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828" w:rsidRDefault="00A607E5">
      <w:pPr>
        <w:widowControl w:val="0"/>
        <w:ind w:left="113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28" w:rsidRPr="0036383E" w:rsidRDefault="00BD3828">
      <w:pPr>
        <w:pStyle w:val="16"/>
        <w:widowControl w:val="0"/>
        <w:ind w:left="113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36383E">
        <w:rPr>
          <w:rFonts w:ascii="Arial" w:hAnsi="Arial" w:cs="Arial"/>
          <w:b w:val="0"/>
          <w:szCs w:val="32"/>
        </w:rPr>
        <w:t>СОБРАНИЕ ДЕПУТАТОВ ГОРОДА СУДЖИ</w:t>
      </w:r>
    </w:p>
    <w:p w:rsidR="00BD3828" w:rsidRPr="0036383E" w:rsidRDefault="00BD3828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  <w:sz w:val="32"/>
          <w:szCs w:val="32"/>
        </w:rPr>
      </w:pPr>
    </w:p>
    <w:p w:rsidR="00BD3828" w:rsidRPr="0036383E" w:rsidRDefault="00BD3828">
      <w:pPr>
        <w:ind w:left="360"/>
        <w:jc w:val="center"/>
        <w:rPr>
          <w:rFonts w:ascii="Arial" w:hAnsi="Arial" w:cs="Arial"/>
          <w:sz w:val="32"/>
          <w:szCs w:val="32"/>
        </w:rPr>
      </w:pPr>
      <w:r w:rsidRPr="0036383E">
        <w:rPr>
          <w:rFonts w:ascii="Arial" w:hAnsi="Arial" w:cs="Arial"/>
          <w:sz w:val="32"/>
          <w:szCs w:val="32"/>
        </w:rPr>
        <w:t xml:space="preserve">РЕШЕНИЕ </w:t>
      </w:r>
    </w:p>
    <w:p w:rsidR="00BD3828" w:rsidRDefault="0099150E" w:rsidP="0099150E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BD3828" w:rsidRPr="0036383E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1</w:t>
      </w:r>
      <w:r w:rsidR="00041103">
        <w:rPr>
          <w:rFonts w:ascii="Arial" w:hAnsi="Arial" w:cs="Arial"/>
          <w:sz w:val="32"/>
          <w:szCs w:val="32"/>
        </w:rPr>
        <w:t xml:space="preserve">5 </w:t>
      </w:r>
      <w:r w:rsidR="0036383E" w:rsidRPr="0036383E">
        <w:rPr>
          <w:rFonts w:ascii="Arial" w:hAnsi="Arial" w:cs="Arial"/>
          <w:sz w:val="32"/>
          <w:szCs w:val="32"/>
        </w:rPr>
        <w:t>м</w:t>
      </w:r>
      <w:r w:rsidR="0055201A" w:rsidRPr="0036383E">
        <w:rPr>
          <w:rFonts w:ascii="Arial" w:hAnsi="Arial" w:cs="Arial"/>
          <w:sz w:val="32"/>
          <w:szCs w:val="32"/>
        </w:rPr>
        <w:t>арта  2023</w:t>
      </w:r>
      <w:r w:rsidR="00BD3828" w:rsidRPr="0036383E">
        <w:rPr>
          <w:rFonts w:ascii="Arial" w:hAnsi="Arial" w:cs="Arial"/>
          <w:sz w:val="32"/>
          <w:szCs w:val="32"/>
        </w:rPr>
        <w:t xml:space="preserve">г. № </w:t>
      </w:r>
      <w:r>
        <w:rPr>
          <w:rFonts w:ascii="Arial" w:hAnsi="Arial" w:cs="Arial"/>
          <w:sz w:val="32"/>
          <w:szCs w:val="32"/>
        </w:rPr>
        <w:t>180</w:t>
      </w:r>
    </w:p>
    <w:p w:rsidR="0099150E" w:rsidRPr="0036383E" w:rsidRDefault="0099150E" w:rsidP="0099150E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55201A" w:rsidRPr="007A20BE" w:rsidRDefault="0055201A" w:rsidP="007A20BE">
      <w:pPr>
        <w:widowControl w:val="0"/>
        <w:tabs>
          <w:tab w:val="left" w:pos="10160"/>
        </w:tabs>
        <w:autoSpaceDE w:val="0"/>
        <w:jc w:val="center"/>
        <w:rPr>
          <w:rFonts w:ascii="Arial" w:hAnsi="Arial" w:cs="Arial"/>
          <w:bCs/>
          <w:sz w:val="32"/>
          <w:szCs w:val="32"/>
        </w:rPr>
      </w:pPr>
      <w:r w:rsidRPr="0036383E">
        <w:rPr>
          <w:rFonts w:ascii="Arial" w:hAnsi="Arial" w:cs="Arial"/>
          <w:bCs/>
          <w:sz w:val="32"/>
          <w:szCs w:val="32"/>
        </w:rPr>
        <w:t xml:space="preserve">О внесении изменений и дополнений </w:t>
      </w:r>
      <w:r w:rsidR="00CC5E84" w:rsidRPr="0036383E">
        <w:rPr>
          <w:rFonts w:ascii="Arial" w:hAnsi="Arial" w:cs="Arial"/>
          <w:bCs/>
          <w:sz w:val="32"/>
          <w:szCs w:val="32"/>
        </w:rPr>
        <w:t xml:space="preserve">в Решение </w:t>
      </w:r>
      <w:r w:rsidR="00AA4089" w:rsidRPr="0036383E">
        <w:rPr>
          <w:rFonts w:ascii="Arial" w:hAnsi="Arial" w:cs="Arial"/>
          <w:bCs/>
          <w:sz w:val="32"/>
          <w:szCs w:val="32"/>
        </w:rPr>
        <w:t>С</w:t>
      </w:r>
      <w:r w:rsidR="00CC5E84" w:rsidRPr="0036383E">
        <w:rPr>
          <w:rFonts w:ascii="Arial" w:hAnsi="Arial" w:cs="Arial"/>
          <w:bCs/>
          <w:sz w:val="32"/>
          <w:szCs w:val="32"/>
        </w:rPr>
        <w:t xml:space="preserve">обрания </w:t>
      </w:r>
      <w:r w:rsidR="00AA4089" w:rsidRPr="0036383E">
        <w:rPr>
          <w:rFonts w:ascii="Arial" w:hAnsi="Arial" w:cs="Arial"/>
          <w:bCs/>
          <w:sz w:val="32"/>
          <w:szCs w:val="32"/>
        </w:rPr>
        <w:t>д</w:t>
      </w:r>
      <w:r w:rsidR="00CC5E84" w:rsidRPr="0036383E">
        <w:rPr>
          <w:rFonts w:ascii="Arial" w:hAnsi="Arial" w:cs="Arial"/>
          <w:bCs/>
          <w:sz w:val="32"/>
          <w:szCs w:val="32"/>
        </w:rPr>
        <w:t xml:space="preserve">епутатов № 160 от 13.12.2022г. </w:t>
      </w:r>
      <w:r w:rsidR="0036383E" w:rsidRPr="0036383E">
        <w:rPr>
          <w:rFonts w:ascii="Arial" w:hAnsi="Arial" w:cs="Arial"/>
          <w:bCs/>
          <w:sz w:val="32"/>
          <w:szCs w:val="32"/>
        </w:rPr>
        <w:t>«</w:t>
      </w:r>
      <w:r w:rsidR="00CC5E84" w:rsidRPr="0036383E">
        <w:rPr>
          <w:rFonts w:ascii="Arial" w:hAnsi="Arial" w:cs="Arial"/>
          <w:bCs/>
          <w:sz w:val="32"/>
          <w:szCs w:val="32"/>
        </w:rPr>
        <w:t xml:space="preserve">О бюджете муниципального образования «город Суджа» </w:t>
      </w:r>
      <w:r w:rsidR="007A20BE">
        <w:rPr>
          <w:rFonts w:ascii="Arial" w:hAnsi="Arial" w:cs="Arial"/>
          <w:spacing w:val="1"/>
          <w:sz w:val="32"/>
          <w:szCs w:val="32"/>
        </w:rPr>
        <w:t xml:space="preserve">Суджанского района Курской </w:t>
      </w:r>
      <w:r w:rsidR="0036383E" w:rsidRPr="0036383E">
        <w:rPr>
          <w:rFonts w:ascii="Arial" w:hAnsi="Arial" w:cs="Arial"/>
          <w:spacing w:val="1"/>
          <w:sz w:val="32"/>
          <w:szCs w:val="32"/>
        </w:rPr>
        <w:t xml:space="preserve">области </w:t>
      </w:r>
      <w:r w:rsidR="0036383E" w:rsidRPr="0036383E">
        <w:rPr>
          <w:rFonts w:ascii="Arial" w:hAnsi="Arial" w:cs="Arial"/>
          <w:bCs/>
          <w:sz w:val="32"/>
          <w:szCs w:val="32"/>
        </w:rPr>
        <w:t>на</w:t>
      </w:r>
      <w:r w:rsidRPr="0036383E">
        <w:rPr>
          <w:rFonts w:ascii="Arial" w:hAnsi="Arial" w:cs="Arial"/>
          <w:bCs/>
          <w:sz w:val="32"/>
          <w:szCs w:val="32"/>
        </w:rPr>
        <w:t xml:space="preserve"> 2023 </w:t>
      </w:r>
      <w:r w:rsidR="007A20BE" w:rsidRPr="0036383E">
        <w:rPr>
          <w:rFonts w:ascii="Arial" w:hAnsi="Arial" w:cs="Arial"/>
          <w:bCs/>
          <w:sz w:val="32"/>
          <w:szCs w:val="32"/>
        </w:rPr>
        <w:t>го</w:t>
      </w:r>
      <w:r w:rsidR="007A20BE">
        <w:rPr>
          <w:rFonts w:ascii="Arial" w:hAnsi="Arial" w:cs="Arial"/>
          <w:bCs/>
          <w:sz w:val="32"/>
          <w:szCs w:val="32"/>
        </w:rPr>
        <w:t xml:space="preserve">д и </w:t>
      </w:r>
      <w:r w:rsidRPr="0036383E">
        <w:rPr>
          <w:rFonts w:ascii="Arial" w:hAnsi="Arial" w:cs="Arial"/>
          <w:bCs/>
          <w:sz w:val="32"/>
          <w:szCs w:val="32"/>
        </w:rPr>
        <w:t>плановый период 2024 и 2025 годы</w:t>
      </w:r>
    </w:p>
    <w:p w:rsidR="00BD3828" w:rsidRPr="00CC5E84" w:rsidRDefault="00BD3828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</w:pPr>
    </w:p>
    <w:p w:rsidR="00BD3828" w:rsidRDefault="004B09F9" w:rsidP="0008187D">
      <w:pPr>
        <w:widowControl w:val="0"/>
        <w:tabs>
          <w:tab w:val="left" w:pos="195"/>
          <w:tab w:val="center" w:pos="4904"/>
          <w:tab w:val="left" w:pos="9762"/>
        </w:tabs>
        <w:autoSpaceDE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="00BD3828">
        <w:rPr>
          <w:rFonts w:ascii="Arial" w:hAnsi="Arial" w:cs="Arial"/>
          <w:shd w:val="clear" w:color="auto" w:fill="FFFFFF"/>
        </w:rPr>
        <w:t xml:space="preserve">В 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hd w:val="clear" w:color="auto" w:fill="FFFFFF"/>
        </w:rPr>
        <w:t>оот</w:t>
      </w:r>
      <w:r w:rsidR="00BD3828">
        <w:rPr>
          <w:rFonts w:ascii="Arial" w:hAnsi="Arial" w:cs="Arial"/>
          <w:spacing w:val="2"/>
          <w:shd w:val="clear" w:color="auto" w:fill="FFFFFF"/>
        </w:rPr>
        <w:t>в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т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hd w:val="clear" w:color="auto" w:fill="FFFFFF"/>
        </w:rPr>
        <w:t>твии с</w:t>
      </w:r>
      <w:r w:rsidR="007B1001">
        <w:rPr>
          <w:rFonts w:ascii="Arial" w:hAnsi="Arial" w:cs="Arial"/>
          <w:shd w:val="clear" w:color="auto" w:fill="FFFFFF"/>
        </w:rPr>
        <w:t>о</w:t>
      </w:r>
      <w:r w:rsidR="00BD3828">
        <w:rPr>
          <w:rFonts w:ascii="Arial" w:hAnsi="Arial" w:cs="Arial"/>
          <w:shd w:val="clear" w:color="auto" w:fill="FFFFFF"/>
        </w:rPr>
        <w:t xml:space="preserve"> </w:t>
      </w:r>
      <w:r w:rsidR="00BD3828">
        <w:rPr>
          <w:rFonts w:ascii="Arial" w:hAnsi="Arial" w:cs="Arial"/>
          <w:spacing w:val="-1"/>
          <w:shd w:val="clear" w:color="auto" w:fill="FFFFFF"/>
        </w:rPr>
        <w:t>Б</w:t>
      </w:r>
      <w:r w:rsidR="00BD3828">
        <w:rPr>
          <w:rFonts w:ascii="Arial" w:hAnsi="Arial" w:cs="Arial"/>
          <w:shd w:val="clear" w:color="auto" w:fill="FFFFFF"/>
        </w:rPr>
        <w:t>юд</w:t>
      </w:r>
      <w:r w:rsidR="00BD3828">
        <w:rPr>
          <w:rFonts w:ascii="Arial" w:hAnsi="Arial" w:cs="Arial"/>
          <w:spacing w:val="2"/>
          <w:shd w:val="clear" w:color="auto" w:fill="FFFFFF"/>
        </w:rPr>
        <w:t>ж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т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 xml:space="preserve">ым </w:t>
      </w:r>
      <w:hyperlink r:id="rId10" w:history="1"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 w:rsidR="00BD3828">
          <w:rPr>
            <w:rStyle w:val="a8"/>
            <w:rFonts w:ascii="Arial" w:hAnsi="Arial" w:cs="Arial"/>
            <w:shd w:val="clear" w:color="auto" w:fill="FFFFFF"/>
          </w:rPr>
          <w:t>од</w:t>
        </w:r>
        <w:r w:rsidR="00BD3828"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 w:rsidR="00BD3828">
          <w:rPr>
            <w:rStyle w:val="a8"/>
            <w:rFonts w:ascii="Arial" w:hAnsi="Arial" w:cs="Arial"/>
            <w:spacing w:val="-1"/>
            <w:shd w:val="clear" w:color="auto" w:fill="FFFFFF"/>
          </w:rPr>
          <w:t>с</w:t>
        </w:r>
        <w:r w:rsidR="00BD3828">
          <w:rPr>
            <w:rStyle w:val="a8"/>
            <w:rFonts w:ascii="Arial" w:hAnsi="Arial" w:cs="Arial"/>
            <w:shd w:val="clear" w:color="auto" w:fill="FFFFFF"/>
          </w:rPr>
          <w:t xml:space="preserve">ом </w:t>
        </w:r>
        <w:proofErr w:type="gramStart"/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Р</w:t>
        </w:r>
        <w:proofErr w:type="gramEnd"/>
      </w:hyperlink>
      <w:r w:rsidR="00BD3828">
        <w:rPr>
          <w:rFonts w:ascii="Arial" w:hAnsi="Arial" w:cs="Arial"/>
          <w:shd w:val="clear" w:color="auto" w:fill="FFFFFF"/>
        </w:rPr>
        <w:t>о</w:t>
      </w:r>
      <w:r w:rsidR="00BD3828">
        <w:rPr>
          <w:rFonts w:ascii="Arial" w:hAnsi="Arial" w:cs="Arial"/>
          <w:spacing w:val="-1"/>
          <w:shd w:val="clear" w:color="auto" w:fill="FFFFFF"/>
        </w:rPr>
        <w:t>сс</w:t>
      </w:r>
      <w:r w:rsidR="00BD3828">
        <w:rPr>
          <w:rFonts w:ascii="Arial" w:hAnsi="Arial" w:cs="Arial"/>
          <w:spacing w:val="3"/>
          <w:shd w:val="clear" w:color="auto" w:fill="FFFFFF"/>
        </w:rPr>
        <w:t>и</w:t>
      </w:r>
      <w:r w:rsidR="00BD3828">
        <w:rPr>
          <w:rFonts w:ascii="Arial" w:hAnsi="Arial" w:cs="Arial"/>
          <w:spacing w:val="1"/>
          <w:shd w:val="clear" w:color="auto" w:fill="FFFFFF"/>
        </w:rPr>
        <w:t>й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pacing w:val="1"/>
          <w:shd w:val="clear" w:color="auto" w:fill="FFFFFF"/>
        </w:rPr>
        <w:t>к</w:t>
      </w:r>
      <w:r w:rsidR="00BD3828">
        <w:rPr>
          <w:rFonts w:ascii="Arial" w:hAnsi="Arial" w:cs="Arial"/>
          <w:shd w:val="clear" w:color="auto" w:fill="FFFFFF"/>
        </w:rPr>
        <w:t>ой Ф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д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ции</w:t>
      </w:r>
      <w:r w:rsidR="00BD3828">
        <w:rPr>
          <w:rFonts w:ascii="Arial" w:hAnsi="Arial" w:cs="Arial"/>
          <w:shd w:val="clear" w:color="auto" w:fill="FFFFFF"/>
        </w:rPr>
        <w:t>, Ф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д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hd w:val="clear" w:color="auto" w:fill="FFFFFF"/>
        </w:rPr>
        <w:t>л</w:t>
      </w:r>
      <w:r w:rsidR="00BD3828">
        <w:rPr>
          <w:rFonts w:ascii="Arial" w:hAnsi="Arial" w:cs="Arial"/>
          <w:spacing w:val="1"/>
          <w:shd w:val="clear" w:color="auto" w:fill="FFFFFF"/>
        </w:rPr>
        <w:t>ьн</w:t>
      </w:r>
      <w:r w:rsidR="00BD3828">
        <w:rPr>
          <w:rFonts w:ascii="Arial" w:hAnsi="Arial" w:cs="Arial"/>
          <w:shd w:val="clear" w:color="auto" w:fill="FFFFFF"/>
        </w:rPr>
        <w:t xml:space="preserve">ым </w:t>
      </w:r>
      <w:hyperlink r:id="rId11" w:history="1"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з</w:t>
        </w:r>
        <w:r w:rsidR="00BD3828">
          <w:rPr>
            <w:rStyle w:val="a8"/>
            <w:rFonts w:ascii="Arial" w:hAnsi="Arial" w:cs="Arial"/>
            <w:spacing w:val="-1"/>
            <w:shd w:val="clear" w:color="auto" w:fill="FFFFFF"/>
          </w:rPr>
          <w:t>а</w:t>
        </w:r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 w:rsidR="00BD3828">
          <w:rPr>
            <w:rStyle w:val="a8"/>
            <w:rFonts w:ascii="Arial" w:hAnsi="Arial" w:cs="Arial"/>
            <w:shd w:val="clear" w:color="auto" w:fill="FFFFFF"/>
          </w:rPr>
          <w:t>о</w:t>
        </w:r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н</w:t>
        </w:r>
        <w:r w:rsidR="00BD3828">
          <w:rPr>
            <w:rStyle w:val="a8"/>
            <w:rFonts w:ascii="Arial" w:hAnsi="Arial" w:cs="Arial"/>
            <w:shd w:val="clear" w:color="auto" w:fill="FFFFFF"/>
          </w:rPr>
          <w:t>ом</w:t>
        </w:r>
      </w:hyperlink>
      <w:r w:rsidR="00BD3828">
        <w:rPr>
          <w:rFonts w:ascii="Arial" w:hAnsi="Arial" w:cs="Arial"/>
          <w:shd w:val="clear" w:color="auto" w:fill="FFFFFF"/>
        </w:rPr>
        <w:t xml:space="preserve"> от 6 о</w:t>
      </w:r>
      <w:r w:rsidR="00BD3828">
        <w:rPr>
          <w:rFonts w:ascii="Arial" w:hAnsi="Arial" w:cs="Arial"/>
          <w:spacing w:val="-1"/>
          <w:shd w:val="clear" w:color="auto" w:fill="FFFFFF"/>
        </w:rPr>
        <w:t>к</w:t>
      </w:r>
      <w:r w:rsidR="00BD3828">
        <w:rPr>
          <w:rFonts w:ascii="Arial" w:hAnsi="Arial" w:cs="Arial"/>
          <w:shd w:val="clear" w:color="auto" w:fill="FFFFFF"/>
        </w:rPr>
        <w:t>тября 2003года N13</w:t>
      </w:r>
      <w:r w:rsidR="00BD3828">
        <w:rPr>
          <w:rFonts w:ascii="Arial" w:hAnsi="Arial" w:cs="Arial"/>
          <w:spacing w:val="2"/>
          <w:shd w:val="clear" w:color="auto" w:fill="FFFFFF"/>
        </w:rPr>
        <w:t>1</w:t>
      </w:r>
      <w:r w:rsidR="00BD3828">
        <w:rPr>
          <w:rFonts w:ascii="Arial" w:hAnsi="Arial" w:cs="Arial"/>
          <w:spacing w:val="-1"/>
          <w:shd w:val="clear" w:color="auto" w:fill="FFFFFF"/>
        </w:rPr>
        <w:t>-</w:t>
      </w:r>
      <w:r w:rsidR="00BD3828">
        <w:rPr>
          <w:rFonts w:ascii="Arial" w:hAnsi="Arial" w:cs="Arial"/>
          <w:shd w:val="clear" w:color="auto" w:fill="FFFFFF"/>
        </w:rPr>
        <w:t xml:space="preserve">ФЗ </w:t>
      </w:r>
      <w:r w:rsidR="00BD3828">
        <w:rPr>
          <w:rFonts w:ascii="Arial" w:hAnsi="Arial" w:cs="Arial"/>
          <w:spacing w:val="-2"/>
          <w:shd w:val="clear" w:color="auto" w:fill="FFFFFF"/>
        </w:rPr>
        <w:t>"</w:t>
      </w:r>
      <w:r w:rsidR="00BD3828">
        <w:rPr>
          <w:rFonts w:ascii="Arial" w:hAnsi="Arial" w:cs="Arial"/>
          <w:shd w:val="clear" w:color="auto" w:fill="FFFFFF"/>
        </w:rPr>
        <w:t>Об общ</w:t>
      </w:r>
      <w:r w:rsidR="00BD3828">
        <w:rPr>
          <w:rFonts w:ascii="Arial" w:hAnsi="Arial" w:cs="Arial"/>
          <w:spacing w:val="1"/>
          <w:shd w:val="clear" w:color="auto" w:fill="FFFFFF"/>
        </w:rPr>
        <w:t>и</w:t>
      </w:r>
      <w:r w:rsidR="00BD3828">
        <w:rPr>
          <w:rFonts w:ascii="Arial" w:hAnsi="Arial" w:cs="Arial"/>
          <w:shd w:val="clear" w:color="auto" w:fill="FFFFFF"/>
        </w:rPr>
        <w:t xml:space="preserve">х </w:t>
      </w:r>
      <w:r w:rsidR="00BD3828">
        <w:rPr>
          <w:rFonts w:ascii="Arial" w:hAnsi="Arial" w:cs="Arial"/>
          <w:spacing w:val="-1"/>
          <w:shd w:val="clear" w:color="auto" w:fill="FFFFFF"/>
        </w:rPr>
        <w:t>п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1"/>
          <w:shd w:val="clear" w:color="auto" w:fill="FFFFFF"/>
        </w:rPr>
        <w:t>ин</w:t>
      </w:r>
      <w:r w:rsidR="00BD3828">
        <w:rPr>
          <w:rFonts w:ascii="Arial" w:hAnsi="Arial" w:cs="Arial"/>
          <w:spacing w:val="-1"/>
          <w:shd w:val="clear" w:color="auto" w:fill="FFFFFF"/>
        </w:rPr>
        <w:t>ц</w:t>
      </w:r>
      <w:r w:rsidR="00BD3828">
        <w:rPr>
          <w:rFonts w:ascii="Arial" w:hAnsi="Arial" w:cs="Arial"/>
          <w:spacing w:val="1"/>
          <w:shd w:val="clear" w:color="auto" w:fill="FFFFFF"/>
        </w:rPr>
        <w:t>ип</w:t>
      </w:r>
      <w:r w:rsidR="00BD3828">
        <w:rPr>
          <w:rFonts w:ascii="Arial" w:hAnsi="Arial" w:cs="Arial"/>
          <w:spacing w:val="-3"/>
          <w:shd w:val="clear" w:color="auto" w:fill="FFFFFF"/>
        </w:rPr>
        <w:t>а</w:t>
      </w:r>
      <w:r w:rsidR="00BD3828">
        <w:rPr>
          <w:rFonts w:ascii="Arial" w:hAnsi="Arial" w:cs="Arial"/>
          <w:shd w:val="clear" w:color="auto" w:fill="FFFFFF"/>
        </w:rPr>
        <w:t>х орг</w:t>
      </w:r>
      <w:r w:rsidR="00BD3828">
        <w:rPr>
          <w:rFonts w:ascii="Arial" w:hAnsi="Arial" w:cs="Arial"/>
          <w:spacing w:val="-1"/>
          <w:shd w:val="clear" w:color="auto" w:fill="FFFFFF"/>
        </w:rPr>
        <w:t>ан</w:t>
      </w:r>
      <w:r w:rsidR="00BD3828">
        <w:rPr>
          <w:rFonts w:ascii="Arial" w:hAnsi="Arial" w:cs="Arial"/>
          <w:spacing w:val="1"/>
          <w:shd w:val="clear" w:color="auto" w:fill="FFFFFF"/>
        </w:rPr>
        <w:t>из</w:t>
      </w:r>
      <w:r w:rsidR="00BD3828">
        <w:rPr>
          <w:rFonts w:ascii="Arial" w:hAnsi="Arial" w:cs="Arial"/>
          <w:spacing w:val="-1"/>
          <w:shd w:val="clear" w:color="auto" w:fill="FFFFFF"/>
        </w:rPr>
        <w:t>ац</w:t>
      </w:r>
      <w:r w:rsidR="00BD3828">
        <w:rPr>
          <w:rFonts w:ascii="Arial" w:hAnsi="Arial" w:cs="Arial"/>
          <w:spacing w:val="1"/>
          <w:shd w:val="clear" w:color="auto" w:fill="FFFFFF"/>
        </w:rPr>
        <w:t>и</w:t>
      </w:r>
      <w:r w:rsidR="00BD3828">
        <w:rPr>
          <w:rFonts w:ascii="Arial" w:hAnsi="Arial" w:cs="Arial"/>
          <w:shd w:val="clear" w:color="auto" w:fill="FFFFFF"/>
        </w:rPr>
        <w:t xml:space="preserve">и </w:t>
      </w:r>
      <w:r w:rsidR="00BD3828">
        <w:rPr>
          <w:rFonts w:ascii="Arial" w:hAnsi="Arial" w:cs="Arial"/>
          <w:spacing w:val="-1"/>
          <w:shd w:val="clear" w:color="auto" w:fill="FFFFFF"/>
        </w:rPr>
        <w:t>мес</w:t>
      </w:r>
      <w:r w:rsidR="00BD3828">
        <w:rPr>
          <w:rFonts w:ascii="Arial" w:hAnsi="Arial" w:cs="Arial"/>
          <w:shd w:val="clear" w:color="auto" w:fill="FFFFFF"/>
        </w:rPr>
        <w:t>т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 xml:space="preserve">ого </w:t>
      </w:r>
      <w:r w:rsidR="00BD3828">
        <w:rPr>
          <w:rFonts w:ascii="Arial" w:hAnsi="Arial" w:cs="Arial"/>
          <w:spacing w:val="-1"/>
          <w:shd w:val="clear" w:color="auto" w:fill="FFFFFF"/>
        </w:rPr>
        <w:t>сам</w:t>
      </w:r>
      <w:r w:rsidR="00BD3828">
        <w:rPr>
          <w:rFonts w:ascii="Arial" w:hAnsi="Arial" w:cs="Arial"/>
          <w:spacing w:val="5"/>
          <w:shd w:val="clear" w:color="auto" w:fill="FFFFFF"/>
        </w:rPr>
        <w:t>о</w:t>
      </w:r>
      <w:r w:rsidR="00BD3828">
        <w:rPr>
          <w:rFonts w:ascii="Arial" w:hAnsi="Arial" w:cs="Arial"/>
          <w:spacing w:val="-5"/>
          <w:shd w:val="clear" w:color="auto" w:fill="FFFFFF"/>
        </w:rPr>
        <w:t>у</w:t>
      </w:r>
      <w:r w:rsidR="00BD3828">
        <w:rPr>
          <w:rFonts w:ascii="Arial" w:hAnsi="Arial" w:cs="Arial"/>
          <w:spacing w:val="1"/>
          <w:shd w:val="clear" w:color="auto" w:fill="FFFFFF"/>
        </w:rPr>
        <w:t>п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hd w:val="clear" w:color="auto" w:fill="FFFFFF"/>
        </w:rPr>
        <w:t>в</w:t>
      </w:r>
      <w:r w:rsidR="00BD3828">
        <w:rPr>
          <w:rFonts w:ascii="Arial" w:hAnsi="Arial" w:cs="Arial"/>
          <w:spacing w:val="6"/>
          <w:shd w:val="clear" w:color="auto" w:fill="FFFFFF"/>
        </w:rPr>
        <w:t>л</w:t>
      </w:r>
      <w:r w:rsidR="00BD3828">
        <w:rPr>
          <w:rFonts w:ascii="Arial" w:hAnsi="Arial" w:cs="Arial"/>
          <w:spacing w:val="1"/>
          <w:shd w:val="clear" w:color="auto" w:fill="FFFFFF"/>
        </w:rPr>
        <w:t>ени</w:t>
      </w:r>
      <w:r w:rsidR="00BD3828">
        <w:rPr>
          <w:rFonts w:ascii="Arial" w:hAnsi="Arial" w:cs="Arial"/>
          <w:shd w:val="clear" w:color="auto" w:fill="FFFFFF"/>
        </w:rPr>
        <w:t xml:space="preserve">я в </w:t>
      </w:r>
      <w:r w:rsidR="00BD3828">
        <w:rPr>
          <w:rFonts w:ascii="Arial" w:hAnsi="Arial" w:cs="Arial"/>
          <w:spacing w:val="1"/>
          <w:shd w:val="clear" w:color="auto" w:fill="FFFFFF"/>
        </w:rPr>
        <w:t>Р</w:t>
      </w:r>
      <w:r w:rsidR="00BD3828">
        <w:rPr>
          <w:rFonts w:ascii="Arial" w:hAnsi="Arial" w:cs="Arial"/>
          <w:shd w:val="clear" w:color="auto" w:fill="FFFFFF"/>
        </w:rPr>
        <w:t>о</w:t>
      </w:r>
      <w:r w:rsidR="00BD3828">
        <w:rPr>
          <w:rFonts w:ascii="Arial" w:hAnsi="Arial" w:cs="Arial"/>
          <w:spacing w:val="-1"/>
          <w:shd w:val="clear" w:color="auto" w:fill="FFFFFF"/>
        </w:rPr>
        <w:t>сс</w:t>
      </w:r>
      <w:r w:rsidR="00BD3828">
        <w:rPr>
          <w:rFonts w:ascii="Arial" w:hAnsi="Arial" w:cs="Arial"/>
          <w:spacing w:val="1"/>
          <w:shd w:val="clear" w:color="auto" w:fill="FFFFFF"/>
        </w:rPr>
        <w:t>ий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pacing w:val="1"/>
          <w:shd w:val="clear" w:color="auto" w:fill="FFFFFF"/>
        </w:rPr>
        <w:t>к</w:t>
      </w:r>
      <w:r w:rsidR="00BD3828">
        <w:rPr>
          <w:rFonts w:ascii="Arial" w:hAnsi="Arial" w:cs="Arial"/>
          <w:spacing w:val="-2"/>
          <w:shd w:val="clear" w:color="auto" w:fill="FFFFFF"/>
        </w:rPr>
        <w:t>о</w:t>
      </w:r>
      <w:r w:rsidR="00BD3828">
        <w:rPr>
          <w:rFonts w:ascii="Arial" w:hAnsi="Arial" w:cs="Arial"/>
          <w:shd w:val="clear" w:color="auto" w:fill="FFFFFF"/>
        </w:rPr>
        <w:t>й Ф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д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ции</w:t>
      </w:r>
      <w:r w:rsidR="00BD3828">
        <w:rPr>
          <w:rFonts w:ascii="Arial" w:hAnsi="Arial" w:cs="Arial"/>
          <w:spacing w:val="-2"/>
          <w:shd w:val="clear" w:color="auto" w:fill="FFFFFF"/>
        </w:rPr>
        <w:t>"</w:t>
      </w:r>
      <w:r w:rsidR="00BD3828">
        <w:rPr>
          <w:rFonts w:ascii="Arial" w:hAnsi="Arial" w:cs="Arial"/>
          <w:shd w:val="clear" w:color="auto" w:fill="FFFFFF"/>
        </w:rPr>
        <w:t xml:space="preserve">, </w:t>
      </w:r>
      <w:hyperlink r:id="rId12" w:history="1">
        <w:r w:rsidR="00BD3828">
          <w:rPr>
            <w:rStyle w:val="a8"/>
            <w:rFonts w:ascii="Arial" w:hAnsi="Arial" w:cs="Arial"/>
            <w:shd w:val="clear" w:color="auto" w:fill="FFFFFF"/>
          </w:rPr>
          <w:t>Полож</w:t>
        </w:r>
        <w:r w:rsidR="00BD3828"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 w:rsidR="00BD3828">
          <w:rPr>
            <w:rStyle w:val="a8"/>
            <w:rFonts w:ascii="Arial" w:hAnsi="Arial" w:cs="Arial"/>
            <w:spacing w:val="1"/>
            <w:shd w:val="clear" w:color="auto" w:fill="FFFFFF"/>
          </w:rPr>
          <w:t>ни</w:t>
        </w:r>
        <w:r w:rsidR="00BD3828"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 w:rsidR="00BD3828">
          <w:rPr>
            <w:rStyle w:val="a8"/>
            <w:rFonts w:ascii="Arial" w:hAnsi="Arial" w:cs="Arial"/>
            <w:shd w:val="clear" w:color="auto" w:fill="FFFFFF"/>
          </w:rPr>
          <w:t>м о</w:t>
        </w:r>
      </w:hyperlink>
      <w:r w:rsidR="00BD3828">
        <w:rPr>
          <w:rFonts w:ascii="Arial" w:hAnsi="Arial" w:cs="Arial"/>
          <w:shd w:val="clear" w:color="auto" w:fill="FFFFFF"/>
        </w:rPr>
        <w:t xml:space="preserve"> б</w:t>
      </w:r>
      <w:r w:rsidR="00BD3828">
        <w:rPr>
          <w:rFonts w:ascii="Arial" w:hAnsi="Arial" w:cs="Arial"/>
          <w:spacing w:val="1"/>
          <w:shd w:val="clear" w:color="auto" w:fill="FFFFFF"/>
        </w:rPr>
        <w:t>ю</w:t>
      </w:r>
      <w:r w:rsidR="00BD3828">
        <w:rPr>
          <w:rFonts w:ascii="Arial" w:hAnsi="Arial" w:cs="Arial"/>
          <w:shd w:val="clear" w:color="auto" w:fill="FFFFFF"/>
        </w:rPr>
        <w:t>дж</w:t>
      </w:r>
      <w:r w:rsidR="00BD3828">
        <w:rPr>
          <w:rFonts w:ascii="Arial" w:hAnsi="Arial" w:cs="Arial"/>
          <w:spacing w:val="-1"/>
          <w:shd w:val="clear" w:color="auto" w:fill="FFFFFF"/>
        </w:rPr>
        <w:t>е</w:t>
      </w:r>
      <w:r w:rsidR="00BD3828">
        <w:rPr>
          <w:rFonts w:ascii="Arial" w:hAnsi="Arial" w:cs="Arial"/>
          <w:shd w:val="clear" w:color="auto" w:fill="FFFFFF"/>
        </w:rPr>
        <w:t>т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 xml:space="preserve">ом </w:t>
      </w:r>
      <w:r w:rsidR="00BD3828">
        <w:rPr>
          <w:rFonts w:ascii="Arial" w:hAnsi="Arial" w:cs="Arial"/>
          <w:spacing w:val="1"/>
          <w:shd w:val="clear" w:color="auto" w:fill="FFFFFF"/>
        </w:rPr>
        <w:t>п</w:t>
      </w:r>
      <w:r w:rsidR="00BD3828">
        <w:rPr>
          <w:rFonts w:ascii="Arial" w:hAnsi="Arial" w:cs="Arial"/>
          <w:shd w:val="clear" w:color="auto" w:fill="FFFFFF"/>
        </w:rPr>
        <w:t>ро</w:t>
      </w:r>
      <w:r w:rsidR="00BD3828">
        <w:rPr>
          <w:rFonts w:ascii="Arial" w:hAnsi="Arial" w:cs="Arial"/>
          <w:spacing w:val="1"/>
          <w:shd w:val="clear" w:color="auto" w:fill="FFFFFF"/>
        </w:rPr>
        <w:t>ц</w:t>
      </w:r>
      <w:r w:rsidR="00BD3828">
        <w:rPr>
          <w:rFonts w:ascii="Arial" w:hAnsi="Arial" w:cs="Arial"/>
          <w:spacing w:val="-1"/>
          <w:shd w:val="clear" w:color="auto" w:fill="FFFFFF"/>
        </w:rPr>
        <w:t>есс</w:t>
      </w:r>
      <w:r w:rsidR="00BD3828">
        <w:rPr>
          <w:rFonts w:ascii="Arial" w:hAnsi="Arial" w:cs="Arial"/>
          <w:shd w:val="clear" w:color="auto" w:fill="FFFFFF"/>
        </w:rPr>
        <w:t xml:space="preserve">е в </w:t>
      </w:r>
      <w:r w:rsidR="00BD3828">
        <w:rPr>
          <w:rFonts w:ascii="Arial" w:hAnsi="Arial" w:cs="Arial"/>
          <w:spacing w:val="1"/>
          <w:shd w:val="clear" w:color="auto" w:fill="FFFFFF"/>
        </w:rPr>
        <w:t>м</w:t>
      </w:r>
      <w:r w:rsidR="00BD3828">
        <w:rPr>
          <w:rFonts w:ascii="Arial" w:hAnsi="Arial" w:cs="Arial"/>
          <w:spacing w:val="-5"/>
          <w:shd w:val="clear" w:color="auto" w:fill="FFFFFF"/>
        </w:rPr>
        <w:t>у</w:t>
      </w:r>
      <w:r w:rsidR="00BD3828">
        <w:rPr>
          <w:rFonts w:ascii="Arial" w:hAnsi="Arial" w:cs="Arial"/>
          <w:spacing w:val="1"/>
          <w:shd w:val="clear" w:color="auto" w:fill="FFFFFF"/>
        </w:rPr>
        <w:t>ницип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hd w:val="clear" w:color="auto" w:fill="FFFFFF"/>
        </w:rPr>
        <w:t>л</w:t>
      </w:r>
      <w:r w:rsidR="00BD3828">
        <w:rPr>
          <w:rFonts w:ascii="Arial" w:hAnsi="Arial" w:cs="Arial"/>
          <w:spacing w:val="-1"/>
          <w:shd w:val="clear" w:color="auto" w:fill="FFFFFF"/>
        </w:rPr>
        <w:t>ь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>ом об</w:t>
      </w:r>
      <w:r w:rsidR="00BD3828">
        <w:rPr>
          <w:rFonts w:ascii="Arial" w:hAnsi="Arial" w:cs="Arial"/>
          <w:spacing w:val="3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з</w:t>
      </w:r>
      <w:r w:rsidR="00BD3828">
        <w:rPr>
          <w:rFonts w:ascii="Arial" w:hAnsi="Arial" w:cs="Arial"/>
          <w:shd w:val="clear" w:color="auto" w:fill="FFFFFF"/>
        </w:rPr>
        <w:t>ов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ни</w:t>
      </w:r>
      <w:r w:rsidR="00BD3828">
        <w:rPr>
          <w:rFonts w:ascii="Arial" w:hAnsi="Arial" w:cs="Arial"/>
          <w:shd w:val="clear" w:color="auto" w:fill="FFFFFF"/>
        </w:rPr>
        <w:t xml:space="preserve">и </w:t>
      </w:r>
      <w:r w:rsidR="00BD3828">
        <w:rPr>
          <w:rFonts w:ascii="Arial" w:hAnsi="Arial" w:cs="Arial"/>
          <w:spacing w:val="-7"/>
          <w:shd w:val="clear" w:color="auto" w:fill="FFFFFF"/>
        </w:rPr>
        <w:t>«</w:t>
      </w:r>
      <w:r w:rsidR="00BD3828">
        <w:rPr>
          <w:rFonts w:ascii="Arial" w:hAnsi="Arial" w:cs="Arial"/>
          <w:shd w:val="clear" w:color="auto" w:fill="FFFFFF"/>
        </w:rPr>
        <w:t>город Суджа» Суджанского 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й</w:t>
      </w:r>
      <w:r w:rsidR="00BD3828">
        <w:rPr>
          <w:rFonts w:ascii="Arial" w:hAnsi="Arial" w:cs="Arial"/>
          <w:shd w:val="clear" w:color="auto" w:fill="FFFFFF"/>
        </w:rPr>
        <w:t>о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 xml:space="preserve">а </w:t>
      </w:r>
      <w:r w:rsidR="00BD3828">
        <w:rPr>
          <w:rFonts w:ascii="Arial" w:hAnsi="Arial" w:cs="Arial"/>
          <w:spacing w:val="3"/>
          <w:shd w:val="clear" w:color="auto" w:fill="FFFFFF"/>
        </w:rPr>
        <w:t>К</w:t>
      </w:r>
      <w:r w:rsidR="00BD3828">
        <w:rPr>
          <w:rFonts w:ascii="Arial" w:hAnsi="Arial" w:cs="Arial"/>
          <w:spacing w:val="-5"/>
          <w:shd w:val="clear" w:color="auto" w:fill="FFFFFF"/>
        </w:rPr>
        <w:t>у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pacing w:val="1"/>
          <w:shd w:val="clear" w:color="auto" w:fill="FFFFFF"/>
        </w:rPr>
        <w:t>к</w:t>
      </w:r>
      <w:r w:rsidR="00BD3828">
        <w:rPr>
          <w:rFonts w:ascii="Arial" w:hAnsi="Arial" w:cs="Arial"/>
          <w:shd w:val="clear" w:color="auto" w:fill="FFFFFF"/>
        </w:rPr>
        <w:t>ой обла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hd w:val="clear" w:color="auto" w:fill="FFFFFF"/>
        </w:rPr>
        <w:t>т</w:t>
      </w:r>
      <w:r w:rsidR="00BD3828">
        <w:rPr>
          <w:rFonts w:ascii="Arial" w:hAnsi="Arial" w:cs="Arial"/>
          <w:spacing w:val="7"/>
          <w:shd w:val="clear" w:color="auto" w:fill="FFFFFF"/>
        </w:rPr>
        <w:t>и, утвержденным Решением Собрания депутатов города Суджи № 249 от 25 марта 2020 года (с учетом всех изменений и дополнений)</w:t>
      </w:r>
      <w:r w:rsidR="00BD3828">
        <w:rPr>
          <w:rFonts w:ascii="Arial" w:hAnsi="Arial" w:cs="Arial"/>
          <w:shd w:val="clear" w:color="auto" w:fill="FFFFFF"/>
        </w:rPr>
        <w:t>, Уставом муниципал</w:t>
      </w:r>
      <w:r w:rsidR="00BD3828">
        <w:rPr>
          <w:rFonts w:ascii="Arial" w:hAnsi="Arial" w:cs="Arial"/>
          <w:spacing w:val="-1"/>
          <w:shd w:val="clear" w:color="auto" w:fill="FFFFFF"/>
        </w:rPr>
        <w:t>ь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>ого об</w:t>
      </w:r>
      <w:r w:rsidR="00BD3828">
        <w:rPr>
          <w:rFonts w:ascii="Arial" w:hAnsi="Arial" w:cs="Arial"/>
          <w:spacing w:val="3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з</w:t>
      </w:r>
      <w:r w:rsidR="00BD3828">
        <w:rPr>
          <w:rFonts w:ascii="Arial" w:hAnsi="Arial" w:cs="Arial"/>
          <w:shd w:val="clear" w:color="auto" w:fill="FFFFFF"/>
        </w:rPr>
        <w:t>ов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ни</w:t>
      </w:r>
      <w:r w:rsidR="00BD3828">
        <w:rPr>
          <w:rFonts w:ascii="Arial" w:hAnsi="Arial" w:cs="Arial"/>
          <w:shd w:val="clear" w:color="auto" w:fill="FFFFFF"/>
        </w:rPr>
        <w:t xml:space="preserve">я </w:t>
      </w:r>
      <w:r w:rsidR="00BD3828">
        <w:rPr>
          <w:rFonts w:ascii="Arial" w:hAnsi="Arial" w:cs="Arial"/>
          <w:spacing w:val="-6"/>
          <w:shd w:val="clear" w:color="auto" w:fill="FFFFFF"/>
        </w:rPr>
        <w:t>«</w:t>
      </w:r>
      <w:r w:rsidR="00BD3828">
        <w:rPr>
          <w:rFonts w:ascii="Arial" w:hAnsi="Arial" w:cs="Arial"/>
          <w:shd w:val="clear" w:color="auto" w:fill="FFFFFF"/>
        </w:rPr>
        <w:t>город Суджа»</w:t>
      </w:r>
      <w:r w:rsidR="00BD3828">
        <w:rPr>
          <w:rFonts w:ascii="Arial" w:hAnsi="Arial" w:cs="Arial"/>
          <w:spacing w:val="-3"/>
          <w:shd w:val="clear" w:color="auto" w:fill="FFFFFF"/>
        </w:rPr>
        <w:t xml:space="preserve"> Суджанск</w:t>
      </w:r>
      <w:r w:rsidR="00BD3828">
        <w:rPr>
          <w:rFonts w:ascii="Arial" w:hAnsi="Arial" w:cs="Arial"/>
          <w:shd w:val="clear" w:color="auto" w:fill="FFFFFF"/>
        </w:rPr>
        <w:t>ого р</w:t>
      </w:r>
      <w:r w:rsidR="00BD3828">
        <w:rPr>
          <w:rFonts w:ascii="Arial" w:hAnsi="Arial" w:cs="Arial"/>
          <w:spacing w:val="-1"/>
          <w:shd w:val="clear" w:color="auto" w:fill="FFFFFF"/>
        </w:rPr>
        <w:t>а</w:t>
      </w:r>
      <w:r w:rsidR="00BD3828">
        <w:rPr>
          <w:rFonts w:ascii="Arial" w:hAnsi="Arial" w:cs="Arial"/>
          <w:spacing w:val="1"/>
          <w:shd w:val="clear" w:color="auto" w:fill="FFFFFF"/>
        </w:rPr>
        <w:t>й</w:t>
      </w:r>
      <w:r w:rsidR="00BD3828">
        <w:rPr>
          <w:rFonts w:ascii="Arial" w:hAnsi="Arial" w:cs="Arial"/>
          <w:shd w:val="clear" w:color="auto" w:fill="FFFFFF"/>
        </w:rPr>
        <w:t>о</w:t>
      </w:r>
      <w:r w:rsidR="00BD3828">
        <w:rPr>
          <w:rFonts w:ascii="Arial" w:hAnsi="Arial" w:cs="Arial"/>
          <w:spacing w:val="1"/>
          <w:shd w:val="clear" w:color="auto" w:fill="FFFFFF"/>
        </w:rPr>
        <w:t>н</w:t>
      </w:r>
      <w:r w:rsidR="00BD3828">
        <w:rPr>
          <w:rFonts w:ascii="Arial" w:hAnsi="Arial" w:cs="Arial"/>
          <w:shd w:val="clear" w:color="auto" w:fill="FFFFFF"/>
        </w:rPr>
        <w:t xml:space="preserve">а </w:t>
      </w:r>
      <w:r w:rsidR="00BD3828">
        <w:rPr>
          <w:rFonts w:ascii="Arial" w:hAnsi="Arial" w:cs="Arial"/>
          <w:spacing w:val="3"/>
          <w:shd w:val="clear" w:color="auto" w:fill="FFFFFF"/>
        </w:rPr>
        <w:t>К</w:t>
      </w:r>
      <w:r w:rsidR="00BD3828">
        <w:rPr>
          <w:rFonts w:ascii="Arial" w:hAnsi="Arial" w:cs="Arial"/>
          <w:spacing w:val="-2"/>
          <w:shd w:val="clear" w:color="auto" w:fill="FFFFFF"/>
        </w:rPr>
        <w:t>у</w:t>
      </w:r>
      <w:r w:rsidR="00BD3828">
        <w:rPr>
          <w:rFonts w:ascii="Arial" w:hAnsi="Arial" w:cs="Arial"/>
          <w:shd w:val="clear" w:color="auto" w:fill="FFFFFF"/>
        </w:rPr>
        <w:t>р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pacing w:val="1"/>
          <w:shd w:val="clear" w:color="auto" w:fill="FFFFFF"/>
        </w:rPr>
        <w:t>к</w:t>
      </w:r>
      <w:r w:rsidR="00BD3828">
        <w:rPr>
          <w:rFonts w:ascii="Arial" w:hAnsi="Arial" w:cs="Arial"/>
          <w:shd w:val="clear" w:color="auto" w:fill="FFFFFF"/>
        </w:rPr>
        <w:t>ой обла</w:t>
      </w:r>
      <w:r w:rsidR="00BD3828">
        <w:rPr>
          <w:rFonts w:ascii="Arial" w:hAnsi="Arial" w:cs="Arial"/>
          <w:spacing w:val="-1"/>
          <w:shd w:val="clear" w:color="auto" w:fill="FFFFFF"/>
        </w:rPr>
        <w:t>с</w:t>
      </w:r>
      <w:r w:rsidR="00BD3828">
        <w:rPr>
          <w:rFonts w:ascii="Arial" w:hAnsi="Arial" w:cs="Arial"/>
          <w:shd w:val="clear" w:color="auto" w:fill="FFFFFF"/>
        </w:rPr>
        <w:t>ти</w:t>
      </w:r>
      <w:r w:rsidR="00BD3828">
        <w:rPr>
          <w:rFonts w:ascii="Arial" w:hAnsi="Arial" w:cs="Arial"/>
          <w:spacing w:val="5"/>
          <w:shd w:val="clear" w:color="auto" w:fill="FFFFFF"/>
        </w:rPr>
        <w:t xml:space="preserve"> Собрание депутатов города Суджи </w:t>
      </w:r>
      <w:r w:rsidR="00BD3828">
        <w:rPr>
          <w:rFonts w:ascii="Arial" w:hAnsi="Arial" w:cs="Arial"/>
          <w:spacing w:val="1"/>
          <w:shd w:val="clear" w:color="auto" w:fill="FFFFFF"/>
        </w:rPr>
        <w:t>р</w:t>
      </w:r>
      <w:r w:rsidR="007B1001">
        <w:rPr>
          <w:rFonts w:ascii="Arial" w:hAnsi="Arial" w:cs="Arial"/>
          <w:shd w:val="clear" w:color="auto" w:fill="FFFFFF"/>
        </w:rPr>
        <w:t>ешило:</w:t>
      </w:r>
    </w:p>
    <w:p w:rsidR="007B1001" w:rsidRDefault="00AA4089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="0008187D">
        <w:rPr>
          <w:rFonts w:ascii="Arial" w:hAnsi="Arial" w:cs="Arial"/>
          <w:shd w:val="clear" w:color="auto" w:fill="FFFFFF"/>
        </w:rPr>
        <w:t>Внести в</w:t>
      </w:r>
      <w:r w:rsidR="007B1001">
        <w:rPr>
          <w:rFonts w:ascii="Arial" w:hAnsi="Arial" w:cs="Arial"/>
          <w:shd w:val="clear" w:color="auto" w:fill="FFFFFF"/>
        </w:rPr>
        <w:t xml:space="preserve"> Решение Собрания депутатов № 160 от </w:t>
      </w:r>
      <w:r w:rsidR="0008187D">
        <w:rPr>
          <w:rFonts w:ascii="Arial" w:hAnsi="Arial" w:cs="Arial"/>
          <w:shd w:val="clear" w:color="auto" w:fill="FFFFFF"/>
        </w:rPr>
        <w:t>12.12.2022г.» О</w:t>
      </w:r>
      <w:r w:rsidR="007B1001">
        <w:rPr>
          <w:rFonts w:ascii="Arial" w:hAnsi="Arial" w:cs="Arial"/>
          <w:shd w:val="clear" w:color="auto" w:fill="FFFFFF"/>
        </w:rPr>
        <w:t xml:space="preserve"> бюджете муниципального образования «</w:t>
      </w:r>
      <w:r>
        <w:rPr>
          <w:rFonts w:ascii="Arial" w:hAnsi="Arial" w:cs="Arial"/>
          <w:shd w:val="clear" w:color="auto" w:fill="FFFFFF"/>
        </w:rPr>
        <w:t>г</w:t>
      </w:r>
      <w:r w:rsidR="007B1001">
        <w:rPr>
          <w:rFonts w:ascii="Arial" w:hAnsi="Arial" w:cs="Arial"/>
          <w:shd w:val="clear" w:color="auto" w:fill="FFFFFF"/>
        </w:rPr>
        <w:t>ород Суджа» Суджанского района Курской области на 2023 год и плановый период 2024 и 2025 годы» следующие изменения:</w:t>
      </w:r>
    </w:p>
    <w:p w:rsidR="007B1001" w:rsidRDefault="003F3039" w:rsidP="004B09F9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7B1001">
        <w:rPr>
          <w:rFonts w:ascii="Arial" w:hAnsi="Arial" w:cs="Arial"/>
        </w:rPr>
        <w:t xml:space="preserve">1) Внести </w:t>
      </w:r>
      <w:r w:rsidR="0008187D">
        <w:rPr>
          <w:rFonts w:ascii="Arial" w:hAnsi="Arial" w:cs="Arial"/>
        </w:rPr>
        <w:t>изменения в</w:t>
      </w:r>
      <w:r w:rsidR="007B1001">
        <w:rPr>
          <w:rFonts w:ascii="Arial" w:hAnsi="Arial" w:cs="Arial"/>
        </w:rPr>
        <w:t xml:space="preserve"> статью 1 пункта 1 слова</w:t>
      </w:r>
      <w:r w:rsidR="007B1001" w:rsidRPr="007B1001">
        <w:rPr>
          <w:rFonts w:ascii="Arial" w:hAnsi="Arial" w:cs="Arial"/>
          <w:shd w:val="clear" w:color="auto" w:fill="FFFFFF"/>
        </w:rPr>
        <w:t xml:space="preserve"> </w:t>
      </w:r>
      <w:r w:rsidR="007B1001">
        <w:rPr>
          <w:rFonts w:ascii="Arial" w:hAnsi="Arial" w:cs="Arial"/>
          <w:shd w:val="clear" w:color="auto" w:fill="FFFFFF"/>
        </w:rPr>
        <w:t>«прогнозируемый общий объем доходов местного бюджета в сумме 32 915 104,00 рублей;</w:t>
      </w:r>
    </w:p>
    <w:p w:rsidR="007B1001" w:rsidRDefault="007B1001" w:rsidP="007B1001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общий объем расходов местного бюджета в сумме 32 915 104,00 рублей;</w:t>
      </w:r>
    </w:p>
    <w:p w:rsidR="0008187D" w:rsidRDefault="007B1001" w:rsidP="0008187D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дефицит (профицит) бюджета в сумме 0 рублей»</w:t>
      </w:r>
      <w:r w:rsidR="0008187D">
        <w:rPr>
          <w:rFonts w:ascii="Arial" w:hAnsi="Arial" w:cs="Arial"/>
          <w:shd w:val="clear" w:color="auto" w:fill="FFFFFF"/>
        </w:rPr>
        <w:t xml:space="preserve">, </w:t>
      </w:r>
    </w:p>
    <w:p w:rsidR="0008187D" w:rsidRDefault="0008187D" w:rsidP="0008187D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читать «прогнозируемый общий объем доходов местного бюджета в сумме 107 165 124,00 рублей;</w:t>
      </w:r>
    </w:p>
    <w:p w:rsidR="0008187D" w:rsidRDefault="0008187D" w:rsidP="0008187D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общий объем расходов местного бюджета в сумме 114 843 27</w:t>
      </w:r>
      <w:r w:rsidR="00AF4E01">
        <w:rPr>
          <w:rFonts w:ascii="Arial" w:hAnsi="Arial" w:cs="Arial"/>
          <w:shd w:val="clear" w:color="auto" w:fill="FFFFFF"/>
        </w:rPr>
        <w:t>2</w:t>
      </w:r>
      <w:r>
        <w:rPr>
          <w:rFonts w:ascii="Arial" w:hAnsi="Arial" w:cs="Arial"/>
          <w:shd w:val="clear" w:color="auto" w:fill="FFFFFF"/>
        </w:rPr>
        <w:t xml:space="preserve"> </w:t>
      </w:r>
      <w:r w:rsidR="00AF4E01">
        <w:rPr>
          <w:rFonts w:ascii="Arial" w:hAnsi="Arial" w:cs="Arial"/>
          <w:shd w:val="clear" w:color="auto" w:fill="FFFFFF"/>
        </w:rPr>
        <w:t>,32</w:t>
      </w:r>
      <w:r>
        <w:rPr>
          <w:rFonts w:ascii="Arial" w:hAnsi="Arial" w:cs="Arial"/>
          <w:shd w:val="clear" w:color="auto" w:fill="FFFFFF"/>
        </w:rPr>
        <w:t xml:space="preserve"> рублей;</w:t>
      </w:r>
    </w:p>
    <w:p w:rsidR="007B1001" w:rsidRPr="0008187D" w:rsidRDefault="0008187D" w:rsidP="0008187D">
      <w:pPr>
        <w:tabs>
          <w:tab w:val="left" w:pos="142"/>
          <w:tab w:val="left" w:pos="6555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дефицит (профицит) бюджета в сумме 7 678 14</w:t>
      </w:r>
      <w:r w:rsidR="00AF4E01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 xml:space="preserve">, </w:t>
      </w:r>
      <w:r w:rsidR="00AF4E01">
        <w:rPr>
          <w:rFonts w:ascii="Arial" w:hAnsi="Arial" w:cs="Arial"/>
          <w:shd w:val="clear" w:color="auto" w:fill="FFFFFF"/>
        </w:rPr>
        <w:t>32</w:t>
      </w:r>
      <w:r>
        <w:rPr>
          <w:rFonts w:ascii="Arial" w:hAnsi="Arial" w:cs="Arial"/>
          <w:shd w:val="clear" w:color="auto" w:fill="FFFFFF"/>
        </w:rPr>
        <w:t xml:space="preserve"> рублей» 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00"/>
        </w:rPr>
      </w:pPr>
    </w:p>
    <w:p w:rsidR="0094159C" w:rsidRPr="002755AA" w:rsidRDefault="0094159C" w:rsidP="00B82D04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</w:rPr>
      </w:pPr>
      <w:r w:rsidRPr="00C11827">
        <w:rPr>
          <w:rFonts w:ascii="Arial" w:hAnsi="Arial" w:cs="Arial"/>
        </w:rPr>
        <w:t xml:space="preserve">2) </w:t>
      </w:r>
      <w:r w:rsidRPr="002755AA">
        <w:rPr>
          <w:rFonts w:ascii="Arial" w:hAnsi="Arial" w:cs="Arial"/>
        </w:rPr>
        <w:t xml:space="preserve">Приложения № </w:t>
      </w:r>
      <w:r>
        <w:rPr>
          <w:rFonts w:ascii="Arial" w:hAnsi="Arial" w:cs="Arial"/>
        </w:rPr>
        <w:t>1,</w:t>
      </w:r>
      <w:r w:rsidR="0076518B">
        <w:rPr>
          <w:rFonts w:ascii="Arial" w:hAnsi="Arial" w:cs="Arial"/>
        </w:rPr>
        <w:t>4,</w:t>
      </w:r>
      <w:r w:rsidR="00AA4089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4B09F9">
        <w:rPr>
          <w:rFonts w:ascii="Arial" w:hAnsi="Arial" w:cs="Arial"/>
        </w:rPr>
        <w:t>6,</w:t>
      </w:r>
      <w:r>
        <w:rPr>
          <w:rFonts w:ascii="Arial" w:hAnsi="Arial" w:cs="Arial"/>
        </w:rPr>
        <w:t>7,</w:t>
      </w:r>
      <w:r w:rsidR="004B09F9">
        <w:rPr>
          <w:rFonts w:ascii="Arial" w:hAnsi="Arial" w:cs="Arial"/>
        </w:rPr>
        <w:t>8,</w:t>
      </w:r>
      <w:r>
        <w:rPr>
          <w:rFonts w:ascii="Arial" w:hAnsi="Arial" w:cs="Arial"/>
        </w:rPr>
        <w:t>9</w:t>
      </w:r>
      <w:r w:rsidR="004B09F9">
        <w:rPr>
          <w:rFonts w:ascii="Arial" w:hAnsi="Arial" w:cs="Arial"/>
        </w:rPr>
        <w:t>,10</w:t>
      </w:r>
      <w:r w:rsidRPr="002755AA">
        <w:rPr>
          <w:rFonts w:ascii="Arial" w:hAnsi="Arial" w:cs="Arial"/>
        </w:rPr>
        <w:t xml:space="preserve"> изложить в новой редакции согласно приложениям, к данному Решению.</w:t>
      </w:r>
    </w:p>
    <w:p w:rsidR="00447C5B" w:rsidRPr="0089791E" w:rsidRDefault="00AA4089" w:rsidP="00447C5B">
      <w:pPr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47C5B" w:rsidRPr="0089791E">
        <w:rPr>
          <w:rFonts w:ascii="Arial" w:hAnsi="Arial" w:cs="Arial"/>
        </w:rPr>
        <w:t xml:space="preserve"> Настоящее Решение вступает в силу с момента его опубликования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BD3828" w:rsidRDefault="00BD3828" w:rsidP="0008187D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</w:p>
    <w:p w:rsidR="00223E19" w:rsidRDefault="00AA4089">
      <w:pPr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3.</w:t>
      </w:r>
      <w:proofErr w:type="gramStart"/>
      <w:r w:rsidR="00223E19">
        <w:rPr>
          <w:rFonts w:ascii="Arial" w:hAnsi="Arial" w:cs="Arial"/>
          <w:color w:val="000000"/>
        </w:rPr>
        <w:t>Контроль за</w:t>
      </w:r>
      <w:proofErr w:type="gramEnd"/>
      <w:r w:rsidR="00223E19">
        <w:rPr>
          <w:rFonts w:ascii="Arial" w:hAnsi="Arial" w:cs="Arial"/>
          <w:color w:val="000000"/>
        </w:rPr>
        <w:t xml:space="preserve"> исполнением настоящего Решения возложить на Администрацию города Суджи.</w:t>
      </w:r>
    </w:p>
    <w:p w:rsidR="00BD3828" w:rsidRDefault="00BD3828" w:rsidP="0008187D">
      <w:pPr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Председатель Собрания депутатов                                     </w:t>
      </w:r>
      <w:proofErr w:type="spellStart"/>
      <w:r>
        <w:rPr>
          <w:rFonts w:ascii="Arial" w:hAnsi="Arial" w:cs="Arial"/>
          <w:shd w:val="clear" w:color="auto" w:fill="FFFFFF"/>
        </w:rPr>
        <w:t>Ю.В.Дмитрюков</w:t>
      </w:r>
      <w:proofErr w:type="spellEnd"/>
    </w:p>
    <w:p w:rsidR="00BD3828" w:rsidRDefault="00BD3828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  <w:shd w:val="clear" w:color="auto" w:fill="FFFFFF"/>
        </w:rPr>
      </w:pPr>
    </w:p>
    <w:p w:rsidR="00BD3828" w:rsidRDefault="0008187D" w:rsidP="0008187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</w:t>
      </w:r>
      <w:r w:rsidR="00BD3828">
        <w:rPr>
          <w:rFonts w:ascii="Arial" w:hAnsi="Arial" w:cs="Arial"/>
          <w:shd w:val="clear" w:color="auto" w:fill="FFFFFF"/>
        </w:rPr>
        <w:t xml:space="preserve">Глава города                                                                           </w:t>
      </w:r>
      <w:proofErr w:type="spellStart"/>
      <w:r w:rsidR="00BD3828">
        <w:rPr>
          <w:rFonts w:ascii="Arial" w:hAnsi="Arial" w:cs="Arial"/>
          <w:shd w:val="clear" w:color="auto" w:fill="FFFFFF"/>
        </w:rPr>
        <w:t>В.И.Дьяченко</w:t>
      </w:r>
      <w:proofErr w:type="spellEnd"/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1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DB358F" w:rsidRDefault="00BD3828" w:rsidP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F5485A">
        <w:rPr>
          <w:sz w:val="22"/>
          <w:szCs w:val="22"/>
        </w:rPr>
        <w:t>13</w:t>
      </w:r>
      <w:r w:rsidR="006F172F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F5485A">
        <w:rPr>
          <w:sz w:val="22"/>
          <w:szCs w:val="22"/>
        </w:rPr>
        <w:t>160</w:t>
      </w:r>
      <w:r>
        <w:rPr>
          <w:sz w:val="22"/>
          <w:szCs w:val="22"/>
        </w:rPr>
        <w:t xml:space="preserve"> </w:t>
      </w:r>
    </w:p>
    <w:p w:rsidR="00CC5E84" w:rsidRDefault="00DB358F" w:rsidP="00CC5E84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(в редакции реш</w:t>
      </w:r>
      <w:r w:rsidR="0099150E">
        <w:rPr>
          <w:rFonts w:ascii="Times New Roman" w:hAnsi="Times New Roman"/>
          <w:sz w:val="18"/>
          <w:szCs w:val="18"/>
        </w:rPr>
        <w:t xml:space="preserve">ение </w:t>
      </w:r>
      <w:r>
        <w:rPr>
          <w:rFonts w:ascii="Times New Roman" w:hAnsi="Times New Roman"/>
          <w:sz w:val="18"/>
          <w:szCs w:val="18"/>
        </w:rPr>
        <w:t xml:space="preserve">№ </w:t>
      </w:r>
      <w:r w:rsidR="0099150E">
        <w:rPr>
          <w:rFonts w:ascii="Times New Roman" w:hAnsi="Times New Roman"/>
          <w:sz w:val="18"/>
          <w:szCs w:val="18"/>
        </w:rPr>
        <w:t>180</w:t>
      </w:r>
      <w:r w:rsidR="00CC5E84">
        <w:rPr>
          <w:rFonts w:ascii="Times New Roman" w:hAnsi="Times New Roman"/>
          <w:sz w:val="18"/>
          <w:szCs w:val="18"/>
        </w:rPr>
        <w:t xml:space="preserve"> от</w:t>
      </w:r>
      <w:r w:rsidR="0099150E">
        <w:rPr>
          <w:rFonts w:ascii="Times New Roman" w:hAnsi="Times New Roman"/>
          <w:sz w:val="18"/>
          <w:szCs w:val="18"/>
        </w:rPr>
        <w:t xml:space="preserve"> 15 марта 2023</w:t>
      </w:r>
      <w:r w:rsidR="00CC5E84">
        <w:rPr>
          <w:rFonts w:ascii="Times New Roman" w:hAnsi="Times New Roman"/>
          <w:sz w:val="18"/>
          <w:szCs w:val="18"/>
        </w:rPr>
        <w:t>г.)</w:t>
      </w:r>
    </w:p>
    <w:p w:rsidR="00CC5E84" w:rsidRDefault="00CC5E84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ник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вн</w:t>
      </w:r>
      <w:r>
        <w:rPr>
          <w:b/>
          <w:bCs/>
          <w:spacing w:val="1"/>
          <w:sz w:val="28"/>
          <w:szCs w:val="28"/>
        </w:rPr>
        <w:t>ут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нн</w:t>
      </w:r>
      <w:r>
        <w:rPr>
          <w:b/>
          <w:bCs/>
          <w:sz w:val="28"/>
          <w:szCs w:val="28"/>
        </w:rPr>
        <w:t>его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си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ици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3"/>
          <w:sz w:val="28"/>
          <w:szCs w:val="28"/>
        </w:rPr>
        <w:t>ж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ницип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ьно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 Суджанско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рс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 xml:space="preserve">023 </w:t>
      </w:r>
      <w:r>
        <w:rPr>
          <w:b/>
          <w:bCs/>
          <w:spacing w:val="-3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(рублей)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  <w:shd w:val="clear" w:color="auto" w:fill="FFFF00"/>
        </w:rPr>
      </w:pPr>
    </w:p>
    <w:tbl>
      <w:tblPr>
        <w:tblW w:w="1050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5953"/>
        <w:gridCol w:w="1715"/>
      </w:tblGrid>
      <w:tr w:rsidR="00BD3828" w:rsidTr="002009A2">
        <w:trPr>
          <w:trHeight w:hRule="exact" w:val="9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pacing w:val="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Код  </w:t>
            </w:r>
            <w:proofErr w:type="gramStart"/>
            <w:r>
              <w:rPr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й</w:t>
            </w:r>
            <w:proofErr w:type="gramEnd"/>
          </w:p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 xml:space="preserve"> к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асси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3"/>
                <w:shd w:val="clear" w:color="auto" w:fill="FFFFFF"/>
              </w:rPr>
              <w:t>к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сс</w:t>
            </w:r>
            <w:r>
              <w:rPr>
                <w:spacing w:val="1"/>
                <w:shd w:val="clear" w:color="auto" w:fill="FFFFFF"/>
              </w:rPr>
              <w:t>ий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ой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D3828" w:rsidRDefault="00BD3828">
            <w:pPr>
              <w:widowControl w:val="0"/>
              <w:autoSpaceDE w:val="0"/>
              <w:jc w:val="center"/>
              <w:rPr>
                <w:spacing w:val="3"/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ме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ров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5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ици</w:t>
            </w:r>
            <w:r>
              <w:rPr>
                <w:shd w:val="clear" w:color="auto" w:fill="FFFFFF"/>
              </w:rPr>
              <w:t>та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3"/>
                <w:shd w:val="clear" w:color="auto" w:fill="FFFFFF"/>
              </w:rPr>
            </w:pPr>
          </w:p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3"/>
                <w:shd w:val="clear" w:color="auto" w:fill="FFFFFF"/>
              </w:rPr>
              <w:t>С</w:t>
            </w:r>
            <w:r>
              <w:rPr>
                <w:spacing w:val="-5"/>
                <w:shd w:val="clear" w:color="auto" w:fill="FFFFFF"/>
              </w:rPr>
              <w:t>у</w:t>
            </w:r>
            <w:r>
              <w:rPr>
                <w:spacing w:val="-1"/>
                <w:shd w:val="clear" w:color="auto" w:fill="FFFFFF"/>
              </w:rPr>
              <w:t>м</w:t>
            </w:r>
            <w:r>
              <w:rPr>
                <w:spacing w:val="1"/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а</w:t>
            </w:r>
          </w:p>
        </w:tc>
      </w:tr>
      <w:tr w:rsidR="00BD3828" w:rsidTr="002009A2">
        <w:trPr>
          <w:trHeight w:hRule="exact" w:val="3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</w:t>
            </w:r>
          </w:p>
        </w:tc>
      </w:tr>
      <w:tr w:rsidR="00BD3828" w:rsidTr="002009A2">
        <w:trPr>
          <w:trHeight w:hRule="exact"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01 00 00 00 00 0000 000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pacing w:val="-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у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ен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ег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-3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ир</w:t>
            </w:r>
            <w:r>
              <w:rPr>
                <w:shd w:val="clear" w:color="auto" w:fill="FFFFFF"/>
              </w:rPr>
              <w:t>ова</w:t>
            </w:r>
            <w:r>
              <w:rPr>
                <w:spacing w:val="-1"/>
                <w:shd w:val="clear" w:color="auto" w:fill="FFFFFF"/>
              </w:rPr>
              <w:t>н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б</w:t>
            </w:r>
            <w:r>
              <w:rPr>
                <w:spacing w:val="-1"/>
                <w:shd w:val="clear" w:color="auto" w:fill="FFFFFF"/>
              </w:rPr>
              <w:t>ю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4"/>
                <w:shd w:val="clear" w:color="auto" w:fill="FFFFFF"/>
              </w:rPr>
              <w:t>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2009A2" w:rsidP="00AF4E01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7 678 14</w:t>
            </w:r>
            <w:r w:rsidR="00AF4E01">
              <w:rPr>
                <w:shd w:val="clear" w:color="auto" w:fill="FFFFFF"/>
              </w:rPr>
              <w:t>8</w:t>
            </w:r>
            <w:r>
              <w:rPr>
                <w:shd w:val="clear" w:color="auto" w:fill="FFFFFF"/>
              </w:rPr>
              <w:t>,</w:t>
            </w:r>
            <w:r w:rsidR="00AF4E01">
              <w:rPr>
                <w:shd w:val="clear" w:color="auto" w:fill="FFFFFF"/>
              </w:rPr>
              <w:t>32</w:t>
            </w:r>
          </w:p>
        </w:tc>
      </w:tr>
      <w:tr w:rsidR="002009A2" w:rsidTr="002009A2">
        <w:trPr>
          <w:trHeight w:hRule="exact" w:val="6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атков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в 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а </w:t>
            </w:r>
            <w:r>
              <w:rPr>
                <w:spacing w:val="-1"/>
                <w:shd w:val="clear" w:color="auto" w:fill="FFFFFF"/>
              </w:rPr>
              <w:t>сче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ах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о у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у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в б</w:t>
            </w:r>
            <w:r>
              <w:rPr>
                <w:spacing w:val="-1"/>
                <w:shd w:val="clear" w:color="auto" w:fill="FFFFFF"/>
              </w:rPr>
              <w:t>юдже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A2" w:rsidRDefault="00AF4E01" w:rsidP="002009A2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7 678 148,32</w:t>
            </w:r>
          </w:p>
        </w:tc>
      </w:tr>
      <w:tr w:rsidR="002009A2" w:rsidTr="002009A2">
        <w:trPr>
          <w:trHeight w:hRule="exact" w:val="3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A2" w:rsidRDefault="002009A2" w:rsidP="005124EB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</w:t>
            </w:r>
            <w:r w:rsidR="005124EB">
              <w:rPr>
                <w:shd w:val="clear" w:color="auto" w:fill="FFFFFF"/>
              </w:rPr>
              <w:t>107</w:t>
            </w:r>
            <w:r>
              <w:rPr>
                <w:shd w:val="clear" w:color="auto" w:fill="FFFFFF"/>
              </w:rPr>
              <w:t xml:space="preserve"> </w:t>
            </w:r>
            <w:r w:rsidR="005124EB">
              <w:rPr>
                <w:shd w:val="clear" w:color="auto" w:fill="FFFFFF"/>
              </w:rPr>
              <w:t>165</w:t>
            </w:r>
            <w:r>
              <w:rPr>
                <w:shd w:val="clear" w:color="auto" w:fill="FFFFFF"/>
              </w:rPr>
              <w:t xml:space="preserve"> 1</w:t>
            </w:r>
            <w:r w:rsidR="005124EB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4,00</w:t>
            </w:r>
          </w:p>
        </w:tc>
      </w:tr>
      <w:tr w:rsidR="005124EB" w:rsidTr="002009A2">
        <w:trPr>
          <w:trHeight w:hRule="exact" w:val="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5124EB">
            <w:r w:rsidRPr="00742ECD">
              <w:rPr>
                <w:shd w:val="clear" w:color="auto" w:fill="FFFFFF"/>
              </w:rPr>
              <w:t>-107 165 124,00</w:t>
            </w:r>
          </w:p>
        </w:tc>
      </w:tr>
      <w:tr w:rsidR="005124EB" w:rsidTr="002009A2">
        <w:trPr>
          <w:trHeight w:hRule="exact" w:val="5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5124EB">
            <w:r w:rsidRPr="00742ECD">
              <w:rPr>
                <w:shd w:val="clear" w:color="auto" w:fill="FFFFFF"/>
              </w:rPr>
              <w:t>-107 165 124,00</w:t>
            </w:r>
          </w:p>
        </w:tc>
      </w:tr>
      <w:tr w:rsidR="005124EB" w:rsidTr="002009A2">
        <w:trPr>
          <w:trHeight w:hRule="exact"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5124EB">
            <w:r w:rsidRPr="00742ECD">
              <w:rPr>
                <w:shd w:val="clear" w:color="auto" w:fill="FFFFFF"/>
              </w:rPr>
              <w:t>-107 165 124,00</w:t>
            </w:r>
          </w:p>
        </w:tc>
      </w:tr>
      <w:tr w:rsidR="002009A2" w:rsidTr="002009A2">
        <w:trPr>
          <w:trHeight w:hRule="exact" w:val="3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A2" w:rsidRDefault="005124EB" w:rsidP="00AF4E01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114 843 27</w:t>
            </w:r>
            <w:r w:rsidR="00AF4E01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,</w:t>
            </w:r>
            <w:r w:rsidR="00AF4E01">
              <w:rPr>
                <w:shd w:val="clear" w:color="auto" w:fill="FFFFFF"/>
              </w:rPr>
              <w:t>32</w:t>
            </w:r>
          </w:p>
        </w:tc>
      </w:tr>
      <w:tr w:rsidR="005124EB" w:rsidTr="002009A2">
        <w:trPr>
          <w:trHeight w:hRule="exact"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AF4E01">
            <w:pPr>
              <w:jc w:val="center"/>
            </w:pPr>
            <w:r w:rsidRPr="00770D8F">
              <w:rPr>
                <w:shd w:val="clear" w:color="auto" w:fill="FFFFFF"/>
              </w:rPr>
              <w:t>114 843 27</w:t>
            </w:r>
            <w:r w:rsidR="00AF4E01">
              <w:rPr>
                <w:shd w:val="clear" w:color="auto" w:fill="FFFFFF"/>
              </w:rPr>
              <w:t>2</w:t>
            </w:r>
            <w:r w:rsidRPr="00770D8F">
              <w:rPr>
                <w:shd w:val="clear" w:color="auto" w:fill="FFFFFF"/>
              </w:rPr>
              <w:t>,</w:t>
            </w:r>
            <w:r w:rsidR="00AF4E01">
              <w:rPr>
                <w:shd w:val="clear" w:color="auto" w:fill="FFFFFF"/>
              </w:rPr>
              <w:t>32</w:t>
            </w:r>
          </w:p>
        </w:tc>
      </w:tr>
      <w:tr w:rsidR="005124EB" w:rsidTr="002009A2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AF4E01">
            <w:pPr>
              <w:jc w:val="center"/>
            </w:pPr>
            <w:r w:rsidRPr="00770D8F">
              <w:rPr>
                <w:shd w:val="clear" w:color="auto" w:fill="FFFFFF"/>
              </w:rPr>
              <w:t>114 843 27</w:t>
            </w:r>
            <w:r w:rsidR="00AF4E01">
              <w:rPr>
                <w:shd w:val="clear" w:color="auto" w:fill="FFFFFF"/>
              </w:rPr>
              <w:t>2</w:t>
            </w:r>
            <w:r w:rsidRPr="00770D8F">
              <w:rPr>
                <w:shd w:val="clear" w:color="auto" w:fill="FFFFFF"/>
              </w:rPr>
              <w:t>,</w:t>
            </w:r>
            <w:r w:rsidR="00AF4E01">
              <w:rPr>
                <w:shd w:val="clear" w:color="auto" w:fill="FFFFFF"/>
              </w:rPr>
              <w:t>32</w:t>
            </w:r>
          </w:p>
        </w:tc>
      </w:tr>
      <w:tr w:rsidR="005124EB" w:rsidTr="002009A2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EB" w:rsidRDefault="005124EB" w:rsidP="005124EB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2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EB" w:rsidRDefault="005124EB" w:rsidP="00AF4E01">
            <w:pPr>
              <w:jc w:val="center"/>
            </w:pPr>
            <w:r w:rsidRPr="00770D8F">
              <w:rPr>
                <w:shd w:val="clear" w:color="auto" w:fill="FFFFFF"/>
              </w:rPr>
              <w:t>114 843 27</w:t>
            </w:r>
            <w:r w:rsidR="00AF4E01">
              <w:rPr>
                <w:shd w:val="clear" w:color="auto" w:fill="FFFFFF"/>
              </w:rPr>
              <w:t>2</w:t>
            </w:r>
            <w:r w:rsidRPr="00770D8F">
              <w:rPr>
                <w:shd w:val="clear" w:color="auto" w:fill="FFFFFF"/>
              </w:rPr>
              <w:t>,</w:t>
            </w:r>
            <w:r w:rsidR="00AF4E01">
              <w:rPr>
                <w:shd w:val="clear" w:color="auto" w:fill="FFFFFF"/>
              </w:rPr>
              <w:t>32</w:t>
            </w:r>
          </w:p>
        </w:tc>
      </w:tr>
      <w:tr w:rsidR="002009A2" w:rsidTr="002009A2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snapToGrid w:val="0"/>
              <w:jc w:val="center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9A2" w:rsidRDefault="002009A2" w:rsidP="002009A2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Ит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1"/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источники фи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анси</w:t>
            </w:r>
            <w:r>
              <w:rPr>
                <w:spacing w:val="-3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1"/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ания д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фиц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тов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pacing w:val="-2"/>
                <w:shd w:val="clear" w:color="auto" w:fill="FFFFFF"/>
              </w:rPr>
              <w:t>д</w:t>
            </w:r>
            <w:r>
              <w:rPr>
                <w:spacing w:val="2"/>
                <w:shd w:val="clear" w:color="auto" w:fill="FFFFFF"/>
              </w:rPr>
              <w:t>ж</w:t>
            </w:r>
            <w:r>
              <w:rPr>
                <w:spacing w:val="-2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9A2" w:rsidRDefault="00AF4E01" w:rsidP="002009A2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7 678 148,32</w:t>
            </w:r>
          </w:p>
        </w:tc>
      </w:tr>
    </w:tbl>
    <w:p w:rsidR="00BD3828" w:rsidRDefault="00BD3828">
      <w:pPr>
        <w:jc w:val="center"/>
      </w:pPr>
    </w:p>
    <w:p w:rsidR="00BD3828" w:rsidRDefault="00BD3828">
      <w:pPr>
        <w:jc w:val="center"/>
      </w:pPr>
    </w:p>
    <w:p w:rsidR="00577916" w:rsidRDefault="00577916" w:rsidP="00DB358F">
      <w:pPr>
        <w:widowControl w:val="0"/>
        <w:tabs>
          <w:tab w:val="left" w:pos="10160"/>
        </w:tabs>
        <w:autoSpaceDE w:val="0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DB358F" w:rsidRDefault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DB358F" w:rsidRDefault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DB358F" w:rsidRDefault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DB358F" w:rsidRDefault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A4089" w:rsidRDefault="00AA4089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DB358F" w:rsidRDefault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577916" w:rsidRDefault="00577916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B09F9" w:rsidRDefault="004B09F9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B09F9" w:rsidRDefault="004B09F9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AF1CD3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AF1CD3">
        <w:rPr>
          <w:sz w:val="22"/>
          <w:szCs w:val="22"/>
        </w:rPr>
        <w:t>Приложен</w:t>
      </w:r>
      <w:r w:rsidRPr="00AF1CD3">
        <w:rPr>
          <w:spacing w:val="-1"/>
          <w:sz w:val="22"/>
          <w:szCs w:val="22"/>
        </w:rPr>
        <w:t>и</w:t>
      </w:r>
      <w:r w:rsidRPr="00AF1CD3">
        <w:rPr>
          <w:sz w:val="22"/>
          <w:szCs w:val="22"/>
        </w:rPr>
        <w:t>е</w:t>
      </w:r>
      <w:r w:rsidRPr="00AF1CD3">
        <w:rPr>
          <w:spacing w:val="-2"/>
          <w:sz w:val="22"/>
          <w:szCs w:val="22"/>
        </w:rPr>
        <w:t xml:space="preserve"> </w:t>
      </w:r>
      <w:r w:rsidRPr="00AF1CD3">
        <w:rPr>
          <w:sz w:val="22"/>
          <w:szCs w:val="22"/>
        </w:rPr>
        <w:t>№ 3</w:t>
      </w:r>
    </w:p>
    <w:p w:rsidR="00BD3828" w:rsidRPr="00AF1CD3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AF1CD3">
        <w:rPr>
          <w:sz w:val="22"/>
          <w:szCs w:val="22"/>
        </w:rPr>
        <w:t>к</w:t>
      </w:r>
      <w:r w:rsidRPr="00AF1CD3">
        <w:rPr>
          <w:spacing w:val="1"/>
          <w:sz w:val="22"/>
          <w:szCs w:val="22"/>
        </w:rPr>
        <w:t xml:space="preserve"> </w:t>
      </w:r>
      <w:r w:rsidRPr="00AF1CD3">
        <w:rPr>
          <w:sz w:val="22"/>
          <w:szCs w:val="22"/>
        </w:rPr>
        <w:t>Ре</w:t>
      </w:r>
      <w:r w:rsidRPr="00AF1CD3">
        <w:rPr>
          <w:spacing w:val="-2"/>
          <w:sz w:val="22"/>
          <w:szCs w:val="22"/>
        </w:rPr>
        <w:t>ш</w:t>
      </w:r>
      <w:r w:rsidRPr="00AF1CD3">
        <w:rPr>
          <w:sz w:val="22"/>
          <w:szCs w:val="22"/>
        </w:rPr>
        <w:t>ен</w:t>
      </w:r>
      <w:r w:rsidRPr="00AF1CD3">
        <w:rPr>
          <w:spacing w:val="-1"/>
          <w:sz w:val="22"/>
          <w:szCs w:val="22"/>
        </w:rPr>
        <w:t>и</w:t>
      </w:r>
      <w:r w:rsidRPr="00AF1CD3">
        <w:rPr>
          <w:sz w:val="22"/>
          <w:szCs w:val="22"/>
        </w:rPr>
        <w:t>ю</w:t>
      </w:r>
      <w:r w:rsidRPr="00AF1CD3"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Pr="00AF1CD3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AF1CD3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Pr="00AF1CD3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AF1CD3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2825" w:rsidRPr="00AF1CD3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AF1CD3">
        <w:rPr>
          <w:sz w:val="22"/>
          <w:szCs w:val="22"/>
        </w:rPr>
        <w:t>от «13» декабря 2022</w:t>
      </w:r>
      <w:r w:rsidRPr="00AF1CD3">
        <w:rPr>
          <w:spacing w:val="-2"/>
          <w:sz w:val="22"/>
          <w:szCs w:val="22"/>
        </w:rPr>
        <w:t xml:space="preserve"> </w:t>
      </w:r>
      <w:r w:rsidRPr="00AF1CD3">
        <w:rPr>
          <w:sz w:val="22"/>
          <w:szCs w:val="22"/>
        </w:rPr>
        <w:t>го</w:t>
      </w:r>
      <w:r w:rsidRPr="00AF1CD3">
        <w:rPr>
          <w:spacing w:val="-2"/>
          <w:sz w:val="22"/>
          <w:szCs w:val="22"/>
        </w:rPr>
        <w:t>д</w:t>
      </w:r>
      <w:r w:rsidRPr="00AF1CD3">
        <w:rPr>
          <w:sz w:val="22"/>
          <w:szCs w:val="22"/>
        </w:rPr>
        <w:t>а</w:t>
      </w:r>
      <w:r w:rsidRPr="00AF1CD3">
        <w:rPr>
          <w:spacing w:val="-2"/>
          <w:sz w:val="22"/>
          <w:szCs w:val="22"/>
        </w:rPr>
        <w:t xml:space="preserve"> </w:t>
      </w:r>
      <w:r w:rsidRPr="00AF1CD3">
        <w:rPr>
          <w:sz w:val="22"/>
          <w:szCs w:val="22"/>
        </w:rPr>
        <w:t xml:space="preserve">№ 160 </w:t>
      </w:r>
    </w:p>
    <w:p w:rsidR="0099150E" w:rsidRPr="00AF1CD3" w:rsidRDefault="0099150E" w:rsidP="0099150E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AF1CD3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6F2825" w:rsidRPr="00AF1CD3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</w:p>
    <w:p w:rsidR="00BD3828" w:rsidRPr="00AF1CD3" w:rsidRDefault="00BD382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ind w:right="183"/>
        <w:jc w:val="right"/>
        <w:rPr>
          <w:sz w:val="22"/>
        </w:rPr>
      </w:pPr>
    </w:p>
    <w:p w:rsidR="00BD3828" w:rsidRPr="00AF1CD3" w:rsidRDefault="0076518B" w:rsidP="0076518B">
      <w:pPr>
        <w:pStyle w:val="1e"/>
        <w:jc w:val="center"/>
        <w:rPr>
          <w:rFonts w:ascii="Times New Roman" w:hAnsi="Times New Roman" w:cs="Times New Roman"/>
          <w:b/>
          <w:bCs/>
        </w:rPr>
      </w:pPr>
      <w:r w:rsidRPr="00AF1CD3">
        <w:rPr>
          <w:rFonts w:ascii="Times New Roman" w:hAnsi="Times New Roman" w:cs="Times New Roman"/>
          <w:b/>
          <w:bCs/>
        </w:rPr>
        <w:t>Прогнозируемое п</w:t>
      </w:r>
      <w:r w:rsidR="00BD3828" w:rsidRPr="00AF1CD3">
        <w:rPr>
          <w:rFonts w:ascii="Times New Roman" w:hAnsi="Times New Roman" w:cs="Times New Roman"/>
          <w:b/>
          <w:bCs/>
        </w:rPr>
        <w:t>оступление доходов в бюджет муниципального образования</w:t>
      </w:r>
    </w:p>
    <w:p w:rsidR="00BD3828" w:rsidRPr="00AF1CD3" w:rsidRDefault="00BD3828" w:rsidP="0076518B">
      <w:pPr>
        <w:pStyle w:val="1e"/>
        <w:jc w:val="center"/>
      </w:pPr>
      <w:r w:rsidRPr="00AF1CD3">
        <w:rPr>
          <w:rFonts w:ascii="Times New Roman" w:hAnsi="Times New Roman" w:cs="Times New Roman"/>
          <w:b/>
          <w:bCs/>
        </w:rPr>
        <w:t>«город Суджа» на 2023 год</w:t>
      </w:r>
    </w:p>
    <w:p w:rsidR="00BD3828" w:rsidRPr="00AF1CD3" w:rsidRDefault="00BD3828">
      <w:pPr>
        <w:tabs>
          <w:tab w:val="left" w:pos="3825"/>
          <w:tab w:val="left" w:pos="5265"/>
        </w:tabs>
        <w:ind w:right="57"/>
        <w:jc w:val="right"/>
        <w:rPr>
          <w:color w:val="000000"/>
          <w:sz w:val="22"/>
        </w:rPr>
      </w:pPr>
      <w:r w:rsidRPr="00AF1CD3">
        <w:rPr>
          <w:sz w:val="22"/>
        </w:rPr>
        <w:t>(рублей)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BD3828" w:rsidRPr="00AF1CD3" w:rsidTr="000815A1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Код дохода по бюджетной 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Сумма</w:t>
            </w:r>
          </w:p>
        </w:tc>
      </w:tr>
      <w:tr w:rsidR="00BD3828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3</w:t>
            </w:r>
          </w:p>
        </w:tc>
      </w:tr>
      <w:tr w:rsidR="00BD3828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Доходы бюджета –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F47B1F">
            <w:pPr>
              <w:autoSpaceDE w:val="0"/>
              <w:jc w:val="center"/>
            </w:pPr>
            <w:r w:rsidRPr="00AF1CD3">
              <w:rPr>
                <w:b/>
                <w:bCs/>
                <w:color w:val="000000"/>
                <w:sz w:val="22"/>
              </w:rPr>
              <w:t>107 165 124,00</w:t>
            </w:r>
          </w:p>
        </w:tc>
      </w:tr>
      <w:tr w:rsidR="00BD3828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b/>
                <w:bCs/>
                <w:color w:val="000000"/>
                <w:sz w:val="22"/>
              </w:rPr>
              <w:t>30 876 787,00</w:t>
            </w:r>
          </w:p>
        </w:tc>
      </w:tr>
      <w:tr w:rsidR="00BD3828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tabs>
                <w:tab w:val="left" w:pos="315"/>
              </w:tabs>
              <w:autoSpaceDE w:val="0"/>
              <w:jc w:val="center"/>
            </w:pPr>
            <w:r w:rsidRPr="00AF1CD3">
              <w:rPr>
                <w:b/>
                <w:bCs/>
                <w:color w:val="000000"/>
                <w:sz w:val="22"/>
              </w:rPr>
              <w:t>21 348 108,00</w:t>
            </w:r>
          </w:p>
        </w:tc>
      </w:tr>
      <w:tr w:rsidR="00BD3828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b/>
                <w:bCs/>
                <w:color w:val="000000"/>
                <w:sz w:val="22"/>
              </w:rPr>
              <w:t>21 348 108,00</w:t>
            </w:r>
          </w:p>
        </w:tc>
      </w:tr>
      <w:tr w:rsidR="00BD3828" w:rsidRPr="00AF1CD3" w:rsidTr="000815A1">
        <w:trPr>
          <w:trHeight w:val="3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ind w:left="-389" w:firstLine="389"/>
              <w:jc w:val="center"/>
            </w:pPr>
            <w:r w:rsidRPr="00AF1CD3">
              <w:rPr>
                <w:sz w:val="22"/>
              </w:rPr>
              <w:t>20 602 052,00</w:t>
            </w:r>
          </w:p>
        </w:tc>
      </w:tr>
      <w:tr w:rsidR="00BD3828" w:rsidRPr="00AF1CD3" w:rsidTr="000815A1">
        <w:trPr>
          <w:trHeight w:val="6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jc w:val="center"/>
            </w:pPr>
            <w:r w:rsidRPr="00AF1CD3">
              <w:rPr>
                <w:sz w:val="22"/>
              </w:rPr>
              <w:t>56 740,00</w:t>
            </w:r>
          </w:p>
        </w:tc>
      </w:tr>
      <w:tr w:rsidR="00BD3828" w:rsidRPr="00AF1CD3" w:rsidTr="000815A1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jc w:val="center"/>
            </w:pPr>
            <w:r w:rsidRPr="00AF1CD3">
              <w:rPr>
                <w:sz w:val="22"/>
              </w:rPr>
              <w:t>60 891,00</w:t>
            </w:r>
          </w:p>
        </w:tc>
      </w:tr>
      <w:tr w:rsidR="00BD3828" w:rsidRPr="00AF1CD3" w:rsidTr="000815A1">
        <w:trPr>
          <w:trHeight w:val="1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 w:rsidRPr="00AF1CD3">
              <w:rPr>
                <w:color w:val="000000"/>
                <w:sz w:val="22"/>
              </w:rPr>
              <w:t>1 01 02080 01 0000 110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628 425,00</w:t>
            </w:r>
          </w:p>
        </w:tc>
      </w:tr>
      <w:tr w:rsidR="00BD3828" w:rsidRPr="00AF1CD3" w:rsidTr="000815A1">
        <w:trPr>
          <w:trHeight w:val="1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28"/>
              <w:jc w:val="center"/>
              <w:rPr>
                <w:b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b/>
                <w:color w:val="000000"/>
                <w:sz w:val="22"/>
              </w:rPr>
              <w:t>907 930,00</w:t>
            </w:r>
          </w:p>
        </w:tc>
      </w:tr>
      <w:tr w:rsidR="00BD3828" w:rsidRPr="00AF1CD3" w:rsidTr="000815A1">
        <w:trPr>
          <w:trHeight w:val="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Pr="00AF1CD3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Акцизы по подакцизным товарам (продукции</w:t>
            </w:r>
            <w:r w:rsidR="0033463C" w:rsidRPr="00AF1CD3">
              <w:rPr>
                <w:color w:val="000000"/>
                <w:sz w:val="22"/>
              </w:rPr>
              <w:t>), производимым</w:t>
            </w:r>
            <w:r w:rsidRPr="00AF1CD3">
              <w:rPr>
                <w:color w:val="000000"/>
                <w:sz w:val="22"/>
              </w:rPr>
              <w:t xml:space="preserve">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Pr="00AF1CD3" w:rsidRDefault="00BD3828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907 930,00</w:t>
            </w:r>
          </w:p>
        </w:tc>
      </w:tr>
      <w:tr w:rsidR="00F764BF" w:rsidRPr="00AF1CD3" w:rsidTr="000815A1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103  02230 01 000 110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F1CD3">
              <w:rPr>
                <w:color w:val="000000"/>
                <w:sz w:val="22"/>
              </w:rPr>
              <w:lastRenderedPageBreak/>
              <w:t xml:space="preserve">местные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lastRenderedPageBreak/>
              <w:t>430 040,00</w:t>
            </w:r>
          </w:p>
        </w:tc>
      </w:tr>
      <w:tr w:rsidR="00F764BF" w:rsidRPr="00AF1CD3" w:rsidTr="000815A1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lastRenderedPageBreak/>
              <w:t>103  02231 01 0000 110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430 040,00</w:t>
            </w:r>
          </w:p>
        </w:tc>
      </w:tr>
      <w:tr w:rsidR="00F764BF" w:rsidRPr="00AF1CD3" w:rsidTr="000815A1">
        <w:trPr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1CD3">
              <w:rPr>
                <w:color w:val="000000"/>
                <w:sz w:val="22"/>
              </w:rPr>
              <w:t>инжекторных</w:t>
            </w:r>
            <w:proofErr w:type="spellEnd"/>
            <w:r w:rsidRPr="00AF1CD3">
              <w:rPr>
                <w:color w:val="000000"/>
                <w:sz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2990,00</w:t>
            </w:r>
          </w:p>
        </w:tc>
      </w:tr>
      <w:tr w:rsidR="00F764BF" w:rsidRPr="00AF1CD3" w:rsidTr="000815A1">
        <w:trPr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1CD3">
              <w:rPr>
                <w:color w:val="000000"/>
                <w:sz w:val="22"/>
              </w:rPr>
              <w:t>инжекторных</w:t>
            </w:r>
            <w:proofErr w:type="spellEnd"/>
            <w:r w:rsidRPr="00AF1CD3">
              <w:rPr>
                <w:color w:val="000000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2 990,00</w:t>
            </w:r>
          </w:p>
        </w:tc>
      </w:tr>
      <w:tr w:rsidR="00F764BF" w:rsidRPr="00AF1CD3" w:rsidTr="000815A1">
        <w:trPr>
          <w:trHeight w:val="4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103 02250 01 0000 110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jc w:val="center"/>
              <w:rPr>
                <w:sz w:val="22"/>
              </w:rPr>
            </w:pPr>
            <w:r w:rsidRPr="00AF1CD3">
              <w:rPr>
                <w:sz w:val="22"/>
              </w:rPr>
              <w:t>531 620,00</w:t>
            </w:r>
          </w:p>
        </w:tc>
      </w:tr>
      <w:tr w:rsidR="00F764BF" w:rsidRPr="00AF1CD3" w:rsidTr="000815A1">
        <w:trPr>
          <w:trHeight w:val="4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jc w:val="center"/>
            </w:pPr>
            <w:r w:rsidRPr="00AF1CD3">
              <w:rPr>
                <w:sz w:val="22"/>
              </w:rPr>
              <w:t>531 620,00</w:t>
            </w:r>
          </w:p>
        </w:tc>
      </w:tr>
      <w:tr w:rsidR="00F764BF" w:rsidRPr="00AF1CD3" w:rsidTr="000815A1">
        <w:trPr>
          <w:trHeight w:val="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 w:rsidP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jc w:val="center"/>
              <w:rPr>
                <w:sz w:val="22"/>
              </w:rPr>
            </w:pPr>
            <w:r w:rsidRPr="00AF1CD3">
              <w:rPr>
                <w:sz w:val="22"/>
              </w:rPr>
              <w:t>-56 720,00</w:t>
            </w:r>
          </w:p>
        </w:tc>
      </w:tr>
      <w:tr w:rsidR="00F764BF" w:rsidRPr="00AF1CD3" w:rsidTr="000815A1">
        <w:trPr>
          <w:trHeight w:val="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AF1CD3">
              <w:rPr>
                <w:color w:val="000000"/>
                <w:sz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AF1CD3">
              <w:rPr>
                <w:color w:val="000000"/>
                <w:sz w:val="22"/>
              </w:rPr>
              <w:lastRenderedPageBreak/>
              <w:t>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jc w:val="center"/>
            </w:pPr>
            <w:r w:rsidRPr="00AF1CD3">
              <w:rPr>
                <w:sz w:val="22"/>
              </w:rPr>
              <w:lastRenderedPageBreak/>
              <w:t>-56 720,00</w:t>
            </w:r>
          </w:p>
        </w:tc>
      </w:tr>
      <w:tr w:rsidR="00F764BF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Cs/>
                <w:color w:val="000000"/>
                <w:sz w:val="22"/>
              </w:rPr>
              <w:lastRenderedPageBreak/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 w:rsidRPr="00AF1CD3">
              <w:rPr>
                <w:b/>
                <w:bCs/>
                <w:color w:val="000000"/>
                <w:sz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b/>
                <w:bCs/>
                <w:color w:val="000000"/>
                <w:sz w:val="22"/>
              </w:rPr>
              <w:t>4 995 834,00</w:t>
            </w:r>
          </w:p>
        </w:tc>
      </w:tr>
      <w:tr w:rsidR="00F764BF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2 098 868,00</w:t>
            </w:r>
          </w:p>
        </w:tc>
      </w:tr>
      <w:tr w:rsidR="00F764BF" w:rsidRPr="00AF1CD3" w:rsidTr="000815A1">
        <w:trPr>
          <w:trHeight w:val="6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sz w:val="22"/>
                <w:szCs w:val="22"/>
              </w:rPr>
            </w:pPr>
            <w:r w:rsidRPr="00AF1CD3">
              <w:rPr>
                <w:color w:val="000000"/>
                <w:sz w:val="22"/>
              </w:rPr>
              <w:t>1 06 01030 13 0000 110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jc w:val="center"/>
            </w:pPr>
            <w:r w:rsidRPr="00AF1CD3">
              <w:rPr>
                <w:color w:val="000000"/>
                <w:sz w:val="22"/>
              </w:rPr>
              <w:t>2 098 868,00</w:t>
            </w:r>
          </w:p>
        </w:tc>
      </w:tr>
      <w:tr w:rsidR="00F764BF" w:rsidRPr="00AF1CD3" w:rsidTr="000815A1">
        <w:trPr>
          <w:trHeight w:val="1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2 896 966,00</w:t>
            </w:r>
          </w:p>
        </w:tc>
      </w:tr>
      <w:tr w:rsidR="00F764BF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1 956 322,00</w:t>
            </w:r>
          </w:p>
        </w:tc>
      </w:tr>
      <w:tr w:rsidR="00F764BF" w:rsidRPr="00AF1CD3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1 06 06033 13 0000 110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1 956 322,00</w:t>
            </w:r>
          </w:p>
        </w:tc>
      </w:tr>
      <w:tr w:rsidR="00F764BF" w:rsidRPr="00AF1CD3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AF1CD3" w:rsidRDefault="00F764BF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 w:rsidRPr="00AF1CD3">
              <w:rPr>
                <w:color w:val="000000"/>
                <w:sz w:val="22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AF1CD3" w:rsidRDefault="00F764BF">
            <w:pPr>
              <w:autoSpaceDE w:val="0"/>
              <w:jc w:val="center"/>
            </w:pPr>
            <w:r w:rsidRPr="00AF1CD3">
              <w:rPr>
                <w:color w:val="000000"/>
                <w:sz w:val="22"/>
              </w:rPr>
              <w:t>940 644,00</w:t>
            </w:r>
          </w:p>
        </w:tc>
      </w:tr>
      <w:tr w:rsidR="008B6338" w:rsidRPr="008B633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1 06 06043 13 0000 110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940 644,00</w:t>
            </w:r>
          </w:p>
        </w:tc>
      </w:tr>
      <w:tr w:rsidR="008B6338" w:rsidRPr="008B6338" w:rsidTr="000815A1">
        <w:trPr>
          <w:trHeight w:val="2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b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b/>
                <w:sz w:val="22"/>
              </w:rPr>
              <w:t>1 566 930,00</w:t>
            </w:r>
          </w:p>
        </w:tc>
      </w:tr>
      <w:tr w:rsidR="008B6338" w:rsidRPr="008B6338" w:rsidTr="000815A1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1 107 290,00</w:t>
            </w:r>
          </w:p>
        </w:tc>
      </w:tr>
      <w:tr w:rsidR="008B6338" w:rsidRPr="008B6338" w:rsidTr="000815A1">
        <w:trPr>
          <w:trHeight w:val="4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1 11 05010 00 0000 120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526 909,00</w:t>
            </w:r>
          </w:p>
        </w:tc>
      </w:tr>
      <w:tr w:rsidR="008B6338" w:rsidRPr="008B6338" w:rsidTr="000815A1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1 11 05013 13 0000 120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526 909,00</w:t>
            </w:r>
          </w:p>
        </w:tc>
      </w:tr>
      <w:tr w:rsidR="008B6338" w:rsidRPr="008B6338" w:rsidTr="000815A1">
        <w:trPr>
          <w:trHeight w:val="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51251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tabs>
                <w:tab w:val="left" w:pos="255"/>
                <w:tab w:val="center" w:pos="727"/>
              </w:tabs>
              <w:jc w:val="center"/>
            </w:pPr>
            <w:r w:rsidRPr="008B6338">
              <w:rPr>
                <w:sz w:val="22"/>
              </w:rPr>
              <w:t>580 381,00</w:t>
            </w:r>
          </w:p>
        </w:tc>
      </w:tr>
      <w:tr w:rsidR="008B6338" w:rsidRPr="008B6338" w:rsidTr="000815A1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1 11 05035 13 0000 120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580 381,00</w:t>
            </w:r>
          </w:p>
        </w:tc>
      </w:tr>
      <w:tr w:rsidR="008B6338" w:rsidRPr="008B6338" w:rsidTr="000815A1">
        <w:trPr>
          <w:trHeight w:val="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autoSpaceDE w:val="0"/>
              <w:jc w:val="center"/>
            </w:pPr>
            <w:r w:rsidRPr="008B6338">
              <w:rPr>
                <w:sz w:val="22"/>
              </w:rPr>
              <w:t>20 000,00</w:t>
            </w:r>
          </w:p>
        </w:tc>
      </w:tr>
      <w:tr w:rsidR="008B6338" w:rsidRPr="008B6338" w:rsidTr="000815A1">
        <w:trPr>
          <w:trHeight w:val="2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1 11 07010 00 0000 120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20 000,00</w:t>
            </w:r>
          </w:p>
        </w:tc>
      </w:tr>
      <w:tr w:rsidR="008B6338" w:rsidRPr="008B6338" w:rsidTr="000815A1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1 11 07015 13 0000 120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8B6338">
              <w:rPr>
                <w:sz w:val="22"/>
              </w:rPr>
              <w:lastRenderedPageBreak/>
              <w:t>предприятий, созданных городскими поселениями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snapToGrid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20 000,00</w:t>
            </w:r>
          </w:p>
        </w:tc>
      </w:tr>
      <w:tr w:rsidR="008B6338" w:rsidRPr="008B633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bCs/>
                <w:sz w:val="22"/>
              </w:rPr>
            </w:pPr>
            <w:r w:rsidRPr="008B6338">
              <w:rPr>
                <w:bCs/>
                <w:sz w:val="22"/>
              </w:rPr>
              <w:lastRenderedPageBreak/>
              <w:t>1 11 09000 00 0000 120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28"/>
              <w:jc w:val="center"/>
              <w:rPr>
                <w:sz w:val="22"/>
              </w:rPr>
            </w:pPr>
            <w:r w:rsidRPr="008B6338">
              <w:rPr>
                <w:bCs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autoSpaceDE w:val="0"/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Cs/>
                <w:sz w:val="22"/>
              </w:rPr>
              <w:t>1 11 09080 00 0000 120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Cs/>
                <w:sz w:val="22"/>
              </w:rPr>
              <w:t>1 11 09080 13 0000 120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b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autoSpaceDE w:val="0"/>
              <w:jc w:val="center"/>
            </w:pPr>
            <w:r w:rsidRPr="008B6338">
              <w:rPr>
                <w:b/>
                <w:sz w:val="22"/>
              </w:rPr>
              <w:t>342,00</w:t>
            </w:r>
          </w:p>
        </w:tc>
      </w:tr>
      <w:tr w:rsidR="008B6338" w:rsidRPr="008B633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113 02000 00 0000 130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autoSpaceDE w:val="0"/>
              <w:jc w:val="center"/>
            </w:pPr>
            <w:r w:rsidRPr="008B6338">
              <w:rPr>
                <w:sz w:val="22"/>
              </w:rPr>
              <w:t>342,00</w:t>
            </w:r>
          </w:p>
        </w:tc>
      </w:tr>
      <w:tr w:rsidR="008B6338" w:rsidRPr="008B633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</w:pPr>
            <w:r w:rsidRPr="008B6338">
              <w:rPr>
                <w:sz w:val="22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t>342,00</w:t>
            </w:r>
          </w:p>
        </w:tc>
      </w:tr>
      <w:tr w:rsidR="008B6338" w:rsidRPr="008B6338" w:rsidTr="000815A1">
        <w:trPr>
          <w:trHeight w:val="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113 02995 13 0000 130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</w:pPr>
            <w:r w:rsidRPr="008B6338"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t>342,00</w:t>
            </w:r>
          </w:p>
        </w:tc>
      </w:tr>
      <w:tr w:rsidR="008B6338" w:rsidRPr="008B6338" w:rsidTr="000815A1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ПРОДАЖИ МАТЕРИАЛЬНЫХ  И НЕМАТЕРИАЛЬНЫХ АКТИВОВ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tabs>
                <w:tab w:val="left" w:pos="330"/>
              </w:tabs>
              <w:autoSpaceDE w:val="0"/>
              <w:jc w:val="center"/>
            </w:pPr>
            <w:r w:rsidRPr="008B6338">
              <w:rPr>
                <w:b/>
                <w:bCs/>
                <w:sz w:val="22"/>
              </w:rPr>
              <w:t>2 057 643,00</w:t>
            </w:r>
          </w:p>
        </w:tc>
      </w:tr>
      <w:tr w:rsidR="008B6338" w:rsidRPr="008B6338" w:rsidTr="000815A1">
        <w:trPr>
          <w:trHeight w:val="4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1 14 02000 00 0000 000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1 804 334,00</w:t>
            </w:r>
          </w:p>
        </w:tc>
      </w:tr>
      <w:tr w:rsidR="008B6338" w:rsidRPr="008B6338" w:rsidTr="000815A1">
        <w:trPr>
          <w:trHeight w:val="3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1 14 02050 13 0000 410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1 804 334,00</w:t>
            </w:r>
          </w:p>
        </w:tc>
      </w:tr>
      <w:tr w:rsidR="008B6338" w:rsidRPr="008B6338" w:rsidTr="000815A1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1 14 02053 13 0000 410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1 804 334,00</w:t>
            </w:r>
          </w:p>
        </w:tc>
      </w:tr>
      <w:tr w:rsidR="008B6338" w:rsidRPr="008B633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1 14 06000 00 0000 430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8B6338">
              <w:rPr>
                <w:sz w:val="22"/>
              </w:rPr>
              <w:lastRenderedPageBreak/>
              <w:t>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autoSpaceDE w:val="0"/>
              <w:jc w:val="center"/>
            </w:pPr>
            <w:r w:rsidRPr="008B6338">
              <w:rPr>
                <w:sz w:val="22"/>
              </w:rPr>
              <w:lastRenderedPageBreak/>
              <w:t>253 309,00</w:t>
            </w:r>
          </w:p>
        </w:tc>
      </w:tr>
      <w:tr w:rsidR="008B6338" w:rsidRPr="008B633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1 14 06010 00 0000 430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253 309,00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1 14 06013 13 0000 430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</w:rPr>
              <w:t>253 309,00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b/>
                <w:sz w:val="22"/>
              </w:rPr>
            </w:pPr>
            <w:r w:rsidRPr="008B6338">
              <w:rPr>
                <w:sz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ind w:hanging="34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b/>
                <w:sz w:val="22"/>
                <w:szCs w:val="22"/>
              </w:rPr>
              <w:t>76 288 337,00</w:t>
            </w:r>
          </w:p>
        </w:tc>
      </w:tr>
      <w:tr w:rsidR="008B6338" w:rsidRPr="008B6338" w:rsidTr="0055201A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55201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55201A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55201A">
            <w:pPr>
              <w:jc w:val="center"/>
            </w:pPr>
            <w:r w:rsidRPr="008B6338">
              <w:rPr>
                <w:sz w:val="22"/>
                <w:szCs w:val="22"/>
              </w:rPr>
              <w:t>76 288 337,00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454D9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2 516 026,00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454D9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2 516 026,00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2 02 16001 13 0000 150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454D9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454D9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2 516 026,00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>
            <w:pPr>
              <w:tabs>
                <w:tab w:val="left" w:pos="1755"/>
              </w:tabs>
              <w:autoSpaceDE w:val="0"/>
              <w:ind w:hanging="34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>
            <w:pPr>
              <w:jc w:val="center"/>
            </w:pPr>
            <w:r w:rsidRPr="008B6338">
              <w:rPr>
                <w:sz w:val="22"/>
                <w:szCs w:val="22"/>
              </w:rPr>
              <w:t>2 343 739,00</w:t>
            </w:r>
          </w:p>
        </w:tc>
      </w:tr>
      <w:tr w:rsidR="008B6338" w:rsidRPr="008B6338" w:rsidTr="00041DAC">
        <w:trPr>
          <w:trHeight w:val="10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2 02 25497 00 0000 150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305 422,00</w:t>
            </w:r>
          </w:p>
        </w:tc>
      </w:tr>
      <w:tr w:rsidR="008B6338" w:rsidRPr="008B6338" w:rsidTr="00041DAC">
        <w:trPr>
          <w:trHeight w:val="10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2 02 25497 13 0000 150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305 422,0</w:t>
            </w:r>
          </w:p>
        </w:tc>
      </w:tr>
      <w:tr w:rsidR="008B6338" w:rsidRPr="008B6338" w:rsidTr="00041DAC">
        <w:trPr>
          <w:trHeight w:val="10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2 02 25555 00 0000 150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</w:pPr>
            <w:r w:rsidRPr="008B6338">
              <w:rPr>
                <w:sz w:val="22"/>
                <w:szCs w:val="22"/>
              </w:rPr>
              <w:t>2 038 317,00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2 02 25555 13 0000 150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</w:pPr>
            <w:r w:rsidRPr="008B6338">
              <w:rPr>
                <w:sz w:val="22"/>
                <w:szCs w:val="22"/>
              </w:rPr>
              <w:t>2 038 317,00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71 428 572,00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33463C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2 02 45424 00 0000 150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33463C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33463C">
            <w:pPr>
              <w:jc w:val="center"/>
            </w:pPr>
            <w:r w:rsidRPr="008B6338">
              <w:rPr>
                <w:sz w:val="22"/>
                <w:szCs w:val="22"/>
              </w:rPr>
              <w:t>71 428 572,00</w:t>
            </w:r>
          </w:p>
        </w:tc>
      </w:tr>
      <w:tr w:rsidR="008B6338" w:rsidRPr="008B633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2 02 45424 13 0000 150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BA648A">
            <w:pPr>
              <w:autoSpaceDE w:val="0"/>
              <w:ind w:hanging="34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BA648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71 428 572,00</w:t>
            </w:r>
          </w:p>
        </w:tc>
      </w:tr>
    </w:tbl>
    <w:p w:rsidR="00BD3828" w:rsidRPr="008B633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Pr="008B633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Pr="008B633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Pr="008B633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Pr="008B633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lastRenderedPageBreak/>
        <w:t>Приложен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е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№ 4</w:t>
      </w: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«13»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 160 </w:t>
      </w:r>
    </w:p>
    <w:p w:rsidR="0099150E" w:rsidRPr="008B6338" w:rsidRDefault="0099150E" w:rsidP="0099150E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</w:p>
    <w:p w:rsidR="006F2825" w:rsidRPr="008B6338" w:rsidRDefault="0076518B" w:rsidP="006F2825">
      <w:pPr>
        <w:pStyle w:val="1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38">
        <w:rPr>
          <w:rFonts w:ascii="Times New Roman" w:hAnsi="Times New Roman" w:cs="Times New Roman"/>
          <w:b/>
          <w:bCs/>
        </w:rPr>
        <w:t>Прогнозируемое</w:t>
      </w:r>
      <w:r w:rsidRPr="008B633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6F2825" w:rsidRPr="008B6338">
        <w:rPr>
          <w:rFonts w:ascii="Times New Roman" w:hAnsi="Times New Roman" w:cs="Times New Roman"/>
          <w:b/>
          <w:bCs/>
          <w:sz w:val="24"/>
          <w:szCs w:val="24"/>
        </w:rPr>
        <w:t>оступление доходов</w:t>
      </w:r>
    </w:p>
    <w:p w:rsidR="006F2825" w:rsidRPr="008B6338" w:rsidRDefault="006F2825" w:rsidP="006F2825">
      <w:pPr>
        <w:pStyle w:val="1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38">
        <w:rPr>
          <w:rFonts w:ascii="Times New Roman" w:hAnsi="Times New Roman" w:cs="Times New Roman"/>
          <w:b/>
          <w:bCs/>
          <w:sz w:val="24"/>
          <w:szCs w:val="24"/>
        </w:rPr>
        <w:t>в бюджет муниципального образования</w:t>
      </w:r>
    </w:p>
    <w:p w:rsidR="006F2825" w:rsidRPr="008B6338" w:rsidRDefault="006F2825" w:rsidP="006F2825">
      <w:pPr>
        <w:pStyle w:val="1e"/>
        <w:jc w:val="center"/>
        <w:rPr>
          <w:rFonts w:ascii="Times New Roman" w:hAnsi="Times New Roman" w:cs="Times New Roman"/>
          <w:bCs/>
        </w:rPr>
      </w:pPr>
      <w:r w:rsidRPr="008B6338">
        <w:rPr>
          <w:rFonts w:ascii="Times New Roman" w:hAnsi="Times New Roman" w:cs="Times New Roman"/>
          <w:b/>
          <w:bCs/>
          <w:sz w:val="24"/>
          <w:szCs w:val="24"/>
        </w:rPr>
        <w:t>«город Суджа» на 2024 и 2025 годы</w:t>
      </w:r>
    </w:p>
    <w:p w:rsidR="006F2825" w:rsidRPr="008B6338" w:rsidRDefault="006F2825" w:rsidP="006F2825">
      <w:pPr>
        <w:pStyle w:val="1e"/>
        <w:jc w:val="right"/>
      </w:pPr>
      <w:r w:rsidRPr="008B633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(рублей)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559"/>
        <w:gridCol w:w="1701"/>
      </w:tblGrid>
      <w:tr w:rsidR="008B6338" w:rsidRPr="008B6338" w:rsidTr="00A54812">
        <w:trPr>
          <w:trHeight w:val="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Код дохода по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snapToGrid w:val="0"/>
              <w:jc w:val="center"/>
              <w:rPr>
                <w:sz w:val="22"/>
              </w:rPr>
            </w:pPr>
          </w:p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Сумма</w:t>
            </w:r>
          </w:p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на 2024год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tabs>
                <w:tab w:val="left" w:pos="648"/>
              </w:tabs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Сумма</w:t>
            </w:r>
          </w:p>
          <w:p w:rsidR="006F2825" w:rsidRPr="008B6338" w:rsidRDefault="006F2825" w:rsidP="00924456">
            <w:pPr>
              <w:autoSpaceDE w:val="0"/>
              <w:ind w:right="220"/>
              <w:jc w:val="center"/>
            </w:pPr>
            <w:r w:rsidRPr="008B6338">
              <w:rPr>
                <w:sz w:val="22"/>
              </w:rPr>
              <w:t>на 2025год</w:t>
            </w:r>
          </w:p>
        </w:tc>
      </w:tr>
      <w:tr w:rsidR="008B6338" w:rsidRPr="008B6338" w:rsidTr="00A54812">
        <w:trPr>
          <w:trHeight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right="846"/>
              <w:jc w:val="center"/>
            </w:pPr>
            <w:r w:rsidRPr="008B6338">
              <w:rPr>
                <w:sz w:val="22"/>
              </w:rPr>
              <w:t>4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snapToGrid w:val="0"/>
              <w:ind w:left="118"/>
              <w:jc w:val="center"/>
              <w:rPr>
                <w:rFonts w:eastAsia="Courier New"/>
                <w:b/>
                <w:bCs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бюджета –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33 823 803,00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31" w:right="77"/>
              <w:jc w:val="center"/>
            </w:pPr>
            <w:r w:rsidRPr="008B6338">
              <w:rPr>
                <w:b/>
                <w:bCs/>
                <w:sz w:val="22"/>
              </w:rPr>
              <w:t>29 557 195,00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31 560 411,00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31" w:right="77"/>
              <w:jc w:val="center"/>
            </w:pPr>
            <w:r w:rsidRPr="008B6338">
              <w:rPr>
                <w:b/>
                <w:bCs/>
                <w:sz w:val="22"/>
              </w:rPr>
              <w:t>29 557 195,00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21 981 692,00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ind w:left="131"/>
              <w:jc w:val="center"/>
            </w:pPr>
            <w:r w:rsidRPr="008B6338">
              <w:rPr>
                <w:b/>
                <w:bCs/>
                <w:sz w:val="22"/>
              </w:rPr>
              <w:t>19 923 176,00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jc w:val="center"/>
              <w:rPr>
                <w:bCs/>
                <w:sz w:val="22"/>
              </w:rPr>
            </w:pPr>
            <w:r w:rsidRPr="008B6338">
              <w:rPr>
                <w:bCs/>
                <w:sz w:val="22"/>
              </w:rPr>
              <w:t>21 981 692,00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ind w:left="131"/>
              <w:jc w:val="center"/>
            </w:pPr>
            <w:r w:rsidRPr="008B6338">
              <w:rPr>
                <w:bCs/>
                <w:sz w:val="22"/>
              </w:rPr>
              <w:t>19 923 176,00</w:t>
            </w:r>
          </w:p>
        </w:tc>
      </w:tr>
      <w:tr w:rsidR="008B6338" w:rsidRPr="008B6338" w:rsidTr="00A54812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Cs/>
                <w:sz w:val="22"/>
                <w:szCs w:val="22"/>
              </w:rPr>
            </w:pPr>
            <w:r w:rsidRPr="008B6338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jc w:val="center"/>
              <w:rPr>
                <w:bCs/>
                <w:sz w:val="22"/>
                <w:szCs w:val="22"/>
              </w:rPr>
            </w:pPr>
            <w:r w:rsidRPr="008B6338">
              <w:rPr>
                <w:bCs/>
                <w:sz w:val="22"/>
                <w:szCs w:val="22"/>
              </w:rPr>
              <w:t>21 217 700,00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315"/>
              </w:tabs>
              <w:autoSpaceDE w:val="0"/>
              <w:ind w:left="131"/>
              <w:jc w:val="center"/>
            </w:pPr>
            <w:r w:rsidRPr="008B6338">
              <w:rPr>
                <w:bCs/>
                <w:sz w:val="22"/>
                <w:szCs w:val="22"/>
              </w:rPr>
              <w:t>19 168 152,00</w:t>
            </w:r>
          </w:p>
        </w:tc>
      </w:tr>
      <w:tr w:rsidR="008B6338" w:rsidRPr="008B6338" w:rsidTr="00A54812">
        <w:trPr>
          <w:trHeight w:val="5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74 676,00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ind w:left="131" w:right="218"/>
              <w:jc w:val="center"/>
            </w:pPr>
            <w:r w:rsidRPr="008B6338">
              <w:rPr>
                <w:sz w:val="22"/>
                <w:szCs w:val="22"/>
              </w:rPr>
              <w:t>65 708,00</w:t>
            </w:r>
          </w:p>
        </w:tc>
      </w:tr>
      <w:tr w:rsidR="008B6338" w:rsidRPr="008B6338" w:rsidTr="00A54812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ind w:left="18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60 891,00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948"/>
              </w:tabs>
              <w:ind w:left="180" w:right="360"/>
              <w:jc w:val="center"/>
            </w:pPr>
            <w:r w:rsidRPr="008B6338">
              <w:rPr>
                <w:sz w:val="22"/>
                <w:szCs w:val="22"/>
              </w:rPr>
              <w:t>60 891,00</w:t>
            </w:r>
          </w:p>
        </w:tc>
      </w:tr>
      <w:tr w:rsidR="008B6338" w:rsidRPr="008B6338" w:rsidTr="00A54812">
        <w:trPr>
          <w:trHeight w:val="6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1 01 02080 01 0000 110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ind w:left="18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628 425,00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tabs>
                <w:tab w:val="left" w:pos="948"/>
              </w:tabs>
              <w:ind w:left="180" w:right="360"/>
              <w:jc w:val="center"/>
            </w:pPr>
            <w:r w:rsidRPr="008B6338">
              <w:rPr>
                <w:sz w:val="22"/>
                <w:szCs w:val="22"/>
              </w:rPr>
              <w:t>628 425,00</w:t>
            </w:r>
          </w:p>
        </w:tc>
      </w:tr>
      <w:tr w:rsidR="008B6338" w:rsidRPr="008B6338" w:rsidTr="00A54812">
        <w:trPr>
          <w:trHeight w:val="2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sz w:val="22"/>
              </w:rPr>
              <w:t>1 03 00000 00 0000 000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b/>
                <w:sz w:val="22"/>
              </w:rPr>
            </w:pPr>
            <w:r w:rsidRPr="008B6338">
              <w:rPr>
                <w:b/>
                <w:bCs/>
                <w:sz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80"/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957 970,00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80" w:right="100"/>
              <w:jc w:val="center"/>
            </w:pPr>
            <w:r w:rsidRPr="008B6338">
              <w:rPr>
                <w:b/>
                <w:sz w:val="22"/>
              </w:rPr>
              <w:t>1 013 270,00</w:t>
            </w:r>
          </w:p>
        </w:tc>
      </w:tr>
      <w:tr w:rsidR="008B6338" w:rsidRPr="008B6338" w:rsidTr="00A54812">
        <w:trPr>
          <w:trHeight w:val="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1 03 02000 01 0000 110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825" w:rsidRPr="008B6338" w:rsidRDefault="006F2825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957 970,00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825" w:rsidRPr="008B6338" w:rsidRDefault="006F2825" w:rsidP="00924456">
            <w:pPr>
              <w:autoSpaceDE w:val="0"/>
              <w:ind w:left="180" w:right="100"/>
              <w:jc w:val="center"/>
            </w:pPr>
            <w:r w:rsidRPr="008B6338">
              <w:rPr>
                <w:sz w:val="22"/>
              </w:rPr>
              <w:t>1 013 270,00</w:t>
            </w:r>
          </w:p>
        </w:tc>
      </w:tr>
      <w:tr w:rsidR="008B6338" w:rsidRPr="008B6338" w:rsidTr="00A54812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1 03  02230 01 0000 110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center" w:pos="624"/>
              </w:tabs>
              <w:autoSpaceDE w:val="0"/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457 030,00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 w:right="77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484 600,00</w:t>
            </w:r>
          </w:p>
        </w:tc>
      </w:tr>
      <w:tr w:rsidR="008B6338" w:rsidRPr="008B6338" w:rsidTr="00A54812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1 03  02231 01 0000 110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center" w:pos="624"/>
              </w:tabs>
              <w:autoSpaceDE w:val="0"/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457 030,00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 w:right="77"/>
              <w:jc w:val="center"/>
            </w:pPr>
            <w:r w:rsidRPr="008B6338">
              <w:rPr>
                <w:sz w:val="22"/>
              </w:rPr>
              <w:t>484 600,00</w:t>
            </w:r>
          </w:p>
        </w:tc>
      </w:tr>
      <w:tr w:rsidR="008B6338" w:rsidRPr="008B6338" w:rsidTr="00A54812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1 03 02240 01 0000 110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29" w:hanging="29"/>
              <w:jc w:val="center"/>
              <w:rPr>
                <w:sz w:val="22"/>
              </w:rPr>
            </w:pPr>
            <w:proofErr w:type="gramStart"/>
            <w:r w:rsidRPr="008B6338">
              <w:rPr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6338">
              <w:rPr>
                <w:sz w:val="22"/>
              </w:rPr>
              <w:t>инжекторных</w:t>
            </w:r>
            <w:proofErr w:type="spellEnd"/>
            <w:r w:rsidRPr="008B6338">
              <w:rPr>
                <w:sz w:val="22"/>
              </w:rPr>
              <w:t xml:space="preserve">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3 120,00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 w:right="77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3 220,00</w:t>
            </w:r>
          </w:p>
        </w:tc>
      </w:tr>
      <w:tr w:rsidR="008B6338" w:rsidRPr="008B6338" w:rsidTr="00A54812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1 03 02241 01 0000 110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6338">
              <w:rPr>
                <w:sz w:val="22"/>
              </w:rPr>
              <w:t>инжекторных</w:t>
            </w:r>
            <w:proofErr w:type="spellEnd"/>
            <w:r w:rsidRPr="008B6338">
              <w:rPr>
                <w:sz w:val="22"/>
              </w:rPr>
              <w:t xml:space="preserve">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</w:t>
            </w:r>
            <w:proofErr w:type="gramStart"/>
            <w:r w:rsidRPr="008B6338">
              <w:rPr>
                <w:sz w:val="22"/>
              </w:rPr>
              <w:t>ы(</w:t>
            </w:r>
            <w:proofErr w:type="gramEnd"/>
            <w:r w:rsidRPr="008B6338">
              <w:rPr>
                <w:sz w:val="22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3 120,00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 w:right="77"/>
              <w:jc w:val="center"/>
            </w:pPr>
            <w:r w:rsidRPr="008B6338">
              <w:rPr>
                <w:sz w:val="22"/>
              </w:rPr>
              <w:t>3 220,00</w:t>
            </w:r>
          </w:p>
        </w:tc>
      </w:tr>
      <w:tr w:rsidR="008B6338" w:rsidRPr="008B6338" w:rsidTr="00A54812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1 03 02250 01 0000 110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557 670,00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right="77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585 120,00</w:t>
            </w:r>
          </w:p>
        </w:tc>
      </w:tr>
      <w:tr w:rsidR="008B6338" w:rsidRPr="008B6338" w:rsidTr="00A54812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1 03 02251 01 0000 110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B6338">
              <w:rPr>
                <w:sz w:val="22"/>
              </w:rPr>
              <w:lastRenderedPageBreak/>
              <w:t>местными  бюджетами с учетом установленных дифференцированных нормативов отчислений в местные бюджет</w:t>
            </w:r>
            <w:proofErr w:type="gramStart"/>
            <w:r w:rsidRPr="008B6338">
              <w:rPr>
                <w:sz w:val="22"/>
              </w:rPr>
              <w:t>ы(</w:t>
            </w:r>
            <w:proofErr w:type="gramEnd"/>
            <w:r w:rsidRPr="008B6338">
              <w:rPr>
                <w:sz w:val="22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557 670,00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right="77"/>
              <w:jc w:val="center"/>
            </w:pPr>
            <w:r w:rsidRPr="008B6338">
              <w:rPr>
                <w:sz w:val="22"/>
              </w:rPr>
              <w:t>585 120,00</w:t>
            </w:r>
          </w:p>
        </w:tc>
      </w:tr>
      <w:tr w:rsidR="008B6338" w:rsidRPr="008B6338" w:rsidTr="00A54812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1 03 02260 01 0000 110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F764BF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-59 850,00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right="2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-59 670,00</w:t>
            </w:r>
          </w:p>
        </w:tc>
      </w:tr>
      <w:tr w:rsidR="008B6338" w:rsidRPr="008B6338" w:rsidTr="00A54812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1 03 02261 01 0000 110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</w:t>
            </w:r>
            <w:proofErr w:type="gramStart"/>
            <w:r w:rsidRPr="008B6338">
              <w:rPr>
                <w:sz w:val="22"/>
              </w:rPr>
              <w:t>ы(</w:t>
            </w:r>
            <w:proofErr w:type="gramEnd"/>
            <w:r w:rsidRPr="008B6338">
              <w:rPr>
                <w:sz w:val="22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-59 850,00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right="218"/>
              <w:jc w:val="center"/>
            </w:pPr>
            <w:r w:rsidRPr="008B6338">
              <w:rPr>
                <w:sz w:val="22"/>
              </w:rPr>
              <w:t>-59 670,00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b/>
                <w:bCs/>
                <w:sz w:val="22"/>
              </w:rPr>
            </w:pPr>
            <w:r w:rsidRPr="008B6338">
              <w:rPr>
                <w:bCs/>
                <w:sz w:val="22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4 995 834,00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275"/>
              <w:jc w:val="center"/>
            </w:pPr>
            <w:r w:rsidRPr="008B6338">
              <w:rPr>
                <w:b/>
                <w:bCs/>
                <w:sz w:val="22"/>
              </w:rPr>
              <w:t>4 995 834,00</w:t>
            </w:r>
          </w:p>
        </w:tc>
      </w:tr>
      <w:tr w:rsidR="008B6338" w:rsidRPr="008B6338" w:rsidTr="00A54812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2 098 868,00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665"/>
                <w:tab w:val="left" w:pos="807"/>
                <w:tab w:val="left" w:pos="1452"/>
              </w:tabs>
              <w:autoSpaceDE w:val="0"/>
              <w:ind w:right="440"/>
              <w:jc w:val="center"/>
            </w:pPr>
            <w:r w:rsidRPr="008B6338">
              <w:rPr>
                <w:sz w:val="22"/>
              </w:rPr>
              <w:t>2 098 868,00</w:t>
            </w:r>
          </w:p>
        </w:tc>
      </w:tr>
      <w:tr w:rsidR="008B6338" w:rsidRPr="008B6338" w:rsidTr="00A54812">
        <w:trPr>
          <w:trHeight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1 06 01030 13 0000 110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2 098 868,00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665"/>
                <w:tab w:val="left" w:pos="807"/>
                <w:tab w:val="left" w:pos="1452"/>
              </w:tabs>
              <w:autoSpaceDE w:val="0"/>
              <w:ind w:right="440"/>
              <w:jc w:val="center"/>
            </w:pPr>
            <w:r w:rsidRPr="008B6338">
              <w:rPr>
                <w:sz w:val="22"/>
              </w:rPr>
              <w:t>2 098 868,00</w:t>
            </w:r>
          </w:p>
        </w:tc>
      </w:tr>
      <w:tr w:rsidR="008B6338" w:rsidRPr="008B6338" w:rsidTr="00A54812">
        <w:trPr>
          <w:trHeight w:val="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2 896 966,00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362"/>
              <w:jc w:val="center"/>
            </w:pPr>
            <w:r w:rsidRPr="008B6338">
              <w:rPr>
                <w:sz w:val="22"/>
              </w:rPr>
              <w:t>2 896 966,00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1 956 322,00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221"/>
              <w:jc w:val="center"/>
            </w:pPr>
            <w:r w:rsidRPr="008B6338">
              <w:rPr>
                <w:sz w:val="22"/>
              </w:rPr>
              <w:t>1 956 322,00</w:t>
            </w:r>
          </w:p>
        </w:tc>
      </w:tr>
      <w:tr w:rsidR="008B6338" w:rsidRPr="008B6338" w:rsidTr="00A54812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-62" w:firstLine="62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1 06 06033 13 0000 110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1 956 322,00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221"/>
              <w:jc w:val="center"/>
            </w:pPr>
            <w:r w:rsidRPr="008B6338">
              <w:rPr>
                <w:sz w:val="22"/>
              </w:rPr>
              <w:t>1 956 322,00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940 644,00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221"/>
              <w:jc w:val="center"/>
            </w:pPr>
            <w:r w:rsidRPr="008B6338">
              <w:rPr>
                <w:sz w:val="22"/>
              </w:rPr>
              <w:t>940 644,00</w:t>
            </w:r>
          </w:p>
        </w:tc>
      </w:tr>
      <w:tr w:rsidR="008B6338" w:rsidRPr="008B6338" w:rsidTr="00A54812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1 06 06043 13 0000 110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940 644,00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right="221"/>
              <w:jc w:val="center"/>
            </w:pPr>
            <w:r w:rsidRPr="008B6338">
              <w:rPr>
                <w:sz w:val="22"/>
              </w:rPr>
              <w:t>940 644,00</w:t>
            </w:r>
          </w:p>
        </w:tc>
      </w:tr>
      <w:tr w:rsidR="008B6338" w:rsidRPr="008B6338" w:rsidTr="00A54812">
        <w:trPr>
          <w:trHeight w:val="3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1 566 930,00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807"/>
              </w:tabs>
              <w:ind w:right="77"/>
              <w:jc w:val="center"/>
            </w:pPr>
            <w:r w:rsidRPr="008B6338">
              <w:rPr>
                <w:b/>
                <w:sz w:val="22"/>
              </w:rPr>
              <w:t>1 566 930,00</w:t>
            </w:r>
          </w:p>
        </w:tc>
      </w:tr>
      <w:tr w:rsidR="008B6338" w:rsidRPr="008B6338" w:rsidTr="00A54812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8B6338">
              <w:rPr>
                <w:sz w:val="22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1 107 290,00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right="77"/>
              <w:jc w:val="center"/>
            </w:pPr>
            <w:r w:rsidRPr="008B6338">
              <w:rPr>
                <w:sz w:val="22"/>
              </w:rPr>
              <w:t>1 107 290,00</w:t>
            </w:r>
          </w:p>
        </w:tc>
      </w:tr>
      <w:tr w:rsidR="008B6338" w:rsidRPr="008B6338" w:rsidTr="00A54812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1 11 05010 00 0000 120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526 909,00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526 909,00</w:t>
            </w:r>
          </w:p>
        </w:tc>
      </w:tr>
      <w:tr w:rsidR="008B6338" w:rsidRPr="008B6338" w:rsidTr="00A54812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1 11 05013 13 0000 120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526 909,00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526 909,00</w:t>
            </w:r>
          </w:p>
        </w:tc>
      </w:tr>
      <w:tr w:rsidR="008B6338" w:rsidRPr="008B6338" w:rsidTr="00A54812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1 11 05030 00 0000 120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580 381,00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580 381,00</w:t>
            </w:r>
          </w:p>
        </w:tc>
      </w:tr>
      <w:tr w:rsidR="008B6338" w:rsidRPr="008B6338" w:rsidTr="00A54812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1 11 05035 13 0000 120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580 381,00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580 381,00</w:t>
            </w:r>
          </w:p>
        </w:tc>
      </w:tr>
      <w:tr w:rsidR="008B6338" w:rsidRPr="008B6338" w:rsidTr="00A54812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20 000,00</w:t>
            </w:r>
          </w:p>
        </w:tc>
      </w:tr>
      <w:tr w:rsidR="008B6338" w:rsidRPr="008B6338" w:rsidTr="00A54812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hanging="236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1 11 07010 00 0000 120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20 000,00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1 11 07015 13 0000 120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</w:pPr>
            <w:r w:rsidRPr="008B6338">
              <w:rPr>
                <w:sz w:val="22"/>
              </w:rPr>
              <w:t>20 000,00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bCs/>
                <w:sz w:val="22"/>
              </w:rPr>
            </w:pPr>
            <w:r w:rsidRPr="008B6338">
              <w:rPr>
                <w:sz w:val="22"/>
              </w:rPr>
              <w:t>1 11 09000 00 0000 120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bCs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8B6338">
              <w:rPr>
                <w:b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439 640,00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1 11 09080 00 0000 120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</w:t>
            </w:r>
            <w:r w:rsidRPr="008B6338">
              <w:rPr>
                <w:sz w:val="22"/>
                <w:szCs w:val="22"/>
              </w:rPr>
              <w:lastRenderedPageBreak/>
              <w:t>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439 640,00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lastRenderedPageBreak/>
              <w:t>1 11 09080 13 0000 120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439 640,00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439 640,00</w:t>
            </w:r>
          </w:p>
        </w:tc>
      </w:tr>
      <w:tr w:rsidR="008B6338" w:rsidRPr="008B6338" w:rsidTr="00A54812">
        <w:trPr>
          <w:trHeight w:val="3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113 00000 00 0000 000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/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342,00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b/>
                <w:sz w:val="22"/>
              </w:rPr>
              <w:t>342,00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113 02000 00 0000 130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342,00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  <w:szCs w:val="22"/>
              </w:rPr>
              <w:t>342,00</w:t>
            </w:r>
          </w:p>
        </w:tc>
      </w:tr>
      <w:tr w:rsidR="008B6338" w:rsidRPr="008B6338" w:rsidTr="00A54812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113 02990 00 0000 130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342,00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  <w:szCs w:val="22"/>
              </w:rPr>
              <w:t>342,00</w:t>
            </w:r>
          </w:p>
        </w:tc>
      </w:tr>
      <w:tr w:rsidR="008B6338" w:rsidRPr="008B6338" w:rsidTr="00A54812">
        <w:trPr>
          <w:trHeight w:val="4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113 02995 13 0000 130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342,00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  <w:szCs w:val="22"/>
              </w:rPr>
              <w:t>342,00</w:t>
            </w:r>
          </w:p>
        </w:tc>
      </w:tr>
      <w:tr w:rsidR="008B6338" w:rsidRPr="008B6338" w:rsidTr="00A54812">
        <w:trPr>
          <w:trHeight w:val="1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b/>
                <w:bCs/>
                <w:sz w:val="22"/>
              </w:rPr>
            </w:pPr>
            <w:r w:rsidRPr="008B6338">
              <w:rPr>
                <w:bCs/>
                <w:sz w:val="22"/>
              </w:rPr>
              <w:t>1 14 00000 00 0000 000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ДОХОДЫ ОТ ПРОДАЖИ 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330"/>
              </w:tabs>
              <w:autoSpaceDE w:val="0"/>
              <w:ind w:left="180"/>
              <w:jc w:val="center"/>
              <w:rPr>
                <w:b/>
                <w:bCs/>
                <w:sz w:val="22"/>
              </w:rPr>
            </w:pPr>
            <w:r w:rsidRPr="008B6338">
              <w:rPr>
                <w:b/>
                <w:bCs/>
                <w:sz w:val="22"/>
              </w:rPr>
              <w:t>2 057 643,00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330"/>
              </w:tabs>
              <w:autoSpaceDE w:val="0"/>
              <w:ind w:left="180" w:right="77"/>
              <w:jc w:val="center"/>
            </w:pPr>
            <w:r w:rsidRPr="008B6338">
              <w:rPr>
                <w:b/>
                <w:bCs/>
                <w:sz w:val="22"/>
              </w:rPr>
              <w:t>2 057 643,00</w:t>
            </w:r>
          </w:p>
        </w:tc>
      </w:tr>
      <w:tr w:rsidR="008B6338" w:rsidRPr="008B6338" w:rsidTr="00A54812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1 14 02000 00 0000 000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bCs/>
                <w:sz w:val="22"/>
              </w:rPr>
            </w:pPr>
            <w:r w:rsidRPr="008B6338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tabs>
                <w:tab w:val="left" w:pos="330"/>
              </w:tabs>
              <w:autoSpaceDE w:val="0"/>
              <w:ind w:left="180"/>
              <w:jc w:val="center"/>
              <w:rPr>
                <w:bCs/>
                <w:sz w:val="22"/>
              </w:rPr>
            </w:pPr>
            <w:r w:rsidRPr="008B6338">
              <w:rPr>
                <w:bCs/>
                <w:sz w:val="22"/>
              </w:rPr>
              <w:t>1 804 334,00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bCs/>
                <w:sz w:val="22"/>
              </w:rPr>
              <w:t>1 804 334,00</w:t>
            </w:r>
          </w:p>
        </w:tc>
      </w:tr>
      <w:tr w:rsidR="008B6338" w:rsidRPr="008B6338" w:rsidTr="00A54812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</w:rPr>
              <w:t>1 14 02050 13 0000 410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jc w:val="center"/>
              <w:rPr>
                <w:bCs/>
                <w:sz w:val="22"/>
              </w:rPr>
            </w:pPr>
            <w:r w:rsidRPr="008B6338"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bCs/>
                <w:sz w:val="22"/>
              </w:rPr>
            </w:pPr>
            <w:r w:rsidRPr="008B6338">
              <w:rPr>
                <w:bCs/>
                <w:sz w:val="22"/>
              </w:rPr>
              <w:t>1 804 334,00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bCs/>
                <w:sz w:val="22"/>
              </w:rPr>
              <w:t>1 804 334,00</w:t>
            </w:r>
          </w:p>
        </w:tc>
      </w:tr>
      <w:tr w:rsidR="008B6338" w:rsidRPr="008B6338" w:rsidTr="00A54812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1 14 02053 13 0000 410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Cs/>
                <w:sz w:val="22"/>
              </w:rPr>
            </w:pPr>
            <w:r w:rsidRPr="008B6338">
              <w:rPr>
                <w:sz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bCs/>
                <w:sz w:val="22"/>
              </w:rPr>
            </w:pPr>
            <w:r w:rsidRPr="008B6338">
              <w:rPr>
                <w:bCs/>
                <w:sz w:val="22"/>
              </w:rPr>
              <w:t>1 804 334,00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bCs/>
                <w:sz w:val="22"/>
              </w:rPr>
              <w:t>1 804 334,00</w:t>
            </w:r>
          </w:p>
        </w:tc>
      </w:tr>
      <w:tr w:rsidR="008B6338" w:rsidRPr="008B6338" w:rsidTr="00A54812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lastRenderedPageBreak/>
              <w:t>1 14 06000 00 0000 430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autoSpaceDE w:val="0"/>
              <w:ind w:left="180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253 309,00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253 309,00</w:t>
            </w:r>
          </w:p>
        </w:tc>
      </w:tr>
      <w:tr w:rsidR="008B6338" w:rsidRPr="008B6338" w:rsidTr="00A54812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1 14 06010 00 0000 430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253 309,00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253 309,00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1 14 06013 13 0000 430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253 309,00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253 309,00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b/>
                <w:sz w:val="22"/>
              </w:rPr>
            </w:pPr>
            <w:r w:rsidRPr="008B6338">
              <w:rPr>
                <w:b/>
                <w:sz w:val="22"/>
              </w:rPr>
              <w:t>2 263 392,00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b/>
                <w:sz w:val="22"/>
              </w:rPr>
              <w:t>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2 263 392,00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2 263 392,00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2 02 25555 00 0000 150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2 263 392,00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0,00</w:t>
            </w:r>
          </w:p>
        </w:tc>
      </w:tr>
      <w:tr w:rsidR="008B6338" w:rsidRPr="008B6338" w:rsidTr="00A54812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118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2 02 25555 13 0000 150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4BF" w:rsidRPr="008B6338" w:rsidRDefault="00F764BF" w:rsidP="00924456">
            <w:pPr>
              <w:autoSpaceDE w:val="0"/>
              <w:ind w:left="29" w:hanging="29"/>
              <w:jc w:val="center"/>
              <w:rPr>
                <w:sz w:val="22"/>
              </w:rPr>
            </w:pPr>
            <w:r w:rsidRPr="008B6338">
              <w:rPr>
                <w:sz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  <w:rPr>
                <w:sz w:val="22"/>
              </w:rPr>
            </w:pPr>
            <w:r w:rsidRPr="008B6338">
              <w:rPr>
                <w:sz w:val="22"/>
              </w:rPr>
              <w:t>2 263 392,00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F" w:rsidRPr="008B6338" w:rsidRDefault="00F764BF" w:rsidP="00924456">
            <w:pPr>
              <w:jc w:val="center"/>
            </w:pPr>
            <w:r w:rsidRPr="008B6338">
              <w:rPr>
                <w:sz w:val="22"/>
              </w:rPr>
              <w:t>0,00</w:t>
            </w:r>
          </w:p>
        </w:tc>
      </w:tr>
    </w:tbl>
    <w:p w:rsidR="006F2825" w:rsidRPr="008B6338" w:rsidRDefault="006F2825" w:rsidP="006F2825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6F2825" w:rsidRPr="008B6338" w:rsidRDefault="006F2825" w:rsidP="006F2825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6F2825" w:rsidRPr="008B6338" w:rsidRDefault="006F2825" w:rsidP="006F2825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6F2825" w:rsidRPr="008B6338" w:rsidRDefault="006F2825" w:rsidP="006F2825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6F2825" w:rsidRPr="008B6338" w:rsidRDefault="006F2825" w:rsidP="006F2825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6F2825" w:rsidRPr="008B6338" w:rsidRDefault="006F2825" w:rsidP="006F2825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Pr="008B6338" w:rsidRDefault="004722ED" w:rsidP="00DB358F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br w:type="page"/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b/>
          <w:sz w:val="22"/>
          <w:szCs w:val="22"/>
        </w:rPr>
      </w:pPr>
      <w:r w:rsidRPr="008B6338">
        <w:rPr>
          <w:b/>
          <w:spacing w:val="-1"/>
          <w:sz w:val="22"/>
          <w:szCs w:val="22"/>
        </w:rPr>
        <w:lastRenderedPageBreak/>
        <w:t>П</w:t>
      </w:r>
      <w:r w:rsidRPr="008B6338">
        <w:rPr>
          <w:b/>
          <w:sz w:val="22"/>
          <w:szCs w:val="22"/>
        </w:rPr>
        <w:t>риложен</w:t>
      </w:r>
      <w:r w:rsidRPr="008B6338">
        <w:rPr>
          <w:b/>
          <w:spacing w:val="-1"/>
          <w:sz w:val="22"/>
          <w:szCs w:val="22"/>
        </w:rPr>
        <w:t>и</w:t>
      </w:r>
      <w:r w:rsidRPr="008B6338">
        <w:rPr>
          <w:b/>
          <w:sz w:val="22"/>
          <w:szCs w:val="22"/>
        </w:rPr>
        <w:t>е</w:t>
      </w:r>
      <w:r w:rsidRPr="008B6338">
        <w:rPr>
          <w:b/>
          <w:spacing w:val="-2"/>
          <w:sz w:val="22"/>
          <w:szCs w:val="22"/>
        </w:rPr>
        <w:t xml:space="preserve"> </w:t>
      </w:r>
      <w:r w:rsidRPr="008B6338">
        <w:rPr>
          <w:b/>
          <w:sz w:val="22"/>
          <w:szCs w:val="22"/>
        </w:rPr>
        <w:t>№5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b/>
          <w:spacing w:val="1"/>
          <w:sz w:val="22"/>
          <w:szCs w:val="22"/>
        </w:rPr>
      </w:pPr>
      <w:r w:rsidRPr="008B6338">
        <w:rPr>
          <w:b/>
          <w:sz w:val="22"/>
          <w:szCs w:val="22"/>
        </w:rPr>
        <w:t>к</w:t>
      </w:r>
      <w:r w:rsidRPr="008B6338">
        <w:rPr>
          <w:b/>
          <w:spacing w:val="1"/>
          <w:sz w:val="22"/>
          <w:szCs w:val="22"/>
        </w:rPr>
        <w:t xml:space="preserve"> </w:t>
      </w:r>
      <w:r w:rsidRPr="008B6338">
        <w:rPr>
          <w:b/>
          <w:sz w:val="22"/>
          <w:szCs w:val="22"/>
        </w:rPr>
        <w:t>Ре</w:t>
      </w:r>
      <w:r w:rsidRPr="008B6338">
        <w:rPr>
          <w:b/>
          <w:spacing w:val="-2"/>
          <w:sz w:val="22"/>
          <w:szCs w:val="22"/>
        </w:rPr>
        <w:t>ш</w:t>
      </w:r>
      <w:r w:rsidRPr="008B6338">
        <w:rPr>
          <w:b/>
          <w:sz w:val="22"/>
          <w:szCs w:val="22"/>
        </w:rPr>
        <w:t>ен</w:t>
      </w:r>
      <w:r w:rsidRPr="008B6338">
        <w:rPr>
          <w:b/>
          <w:spacing w:val="-1"/>
          <w:sz w:val="22"/>
          <w:szCs w:val="22"/>
        </w:rPr>
        <w:t>и</w:t>
      </w:r>
      <w:r w:rsidRPr="008B6338">
        <w:rPr>
          <w:b/>
          <w:sz w:val="22"/>
          <w:szCs w:val="22"/>
        </w:rPr>
        <w:t>ю</w:t>
      </w:r>
      <w:r w:rsidRPr="008B6338">
        <w:rPr>
          <w:b/>
          <w:spacing w:val="1"/>
          <w:sz w:val="22"/>
          <w:szCs w:val="22"/>
        </w:rPr>
        <w:t xml:space="preserve"> Собрания депутатов города Суджи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b/>
          <w:spacing w:val="1"/>
          <w:sz w:val="22"/>
          <w:szCs w:val="22"/>
        </w:rPr>
      </w:pPr>
      <w:r w:rsidRPr="008B6338">
        <w:rPr>
          <w:b/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b/>
          <w:sz w:val="22"/>
          <w:szCs w:val="22"/>
        </w:rPr>
      </w:pPr>
      <w:r w:rsidRPr="008B6338">
        <w:rPr>
          <w:b/>
          <w:spacing w:val="1"/>
          <w:sz w:val="22"/>
          <w:szCs w:val="22"/>
        </w:rPr>
        <w:t>«город Суджа» Суджанского района Курской области»</w:t>
      </w:r>
    </w:p>
    <w:p w:rsidR="004B6131" w:rsidRPr="008B6338" w:rsidRDefault="004B6131" w:rsidP="004B6131">
      <w:pPr>
        <w:widowControl w:val="0"/>
        <w:tabs>
          <w:tab w:val="left" w:pos="10160"/>
        </w:tabs>
        <w:autoSpaceDE w:val="0"/>
        <w:jc w:val="right"/>
        <w:rPr>
          <w:b/>
          <w:sz w:val="22"/>
          <w:szCs w:val="22"/>
        </w:rPr>
      </w:pPr>
      <w:r w:rsidRPr="008B6338">
        <w:rPr>
          <w:b/>
          <w:sz w:val="22"/>
          <w:szCs w:val="22"/>
        </w:rPr>
        <w:t>от «</w:t>
      </w:r>
      <w:r w:rsidR="007D33AE" w:rsidRPr="008B6338">
        <w:rPr>
          <w:b/>
          <w:sz w:val="22"/>
          <w:szCs w:val="22"/>
        </w:rPr>
        <w:t xml:space="preserve"> </w:t>
      </w:r>
      <w:r w:rsidR="003D5093" w:rsidRPr="008B6338">
        <w:rPr>
          <w:b/>
          <w:sz w:val="22"/>
          <w:szCs w:val="22"/>
        </w:rPr>
        <w:t>13</w:t>
      </w:r>
      <w:r w:rsidR="007D33AE" w:rsidRPr="008B6338">
        <w:rPr>
          <w:b/>
          <w:sz w:val="22"/>
          <w:szCs w:val="22"/>
        </w:rPr>
        <w:t xml:space="preserve">  </w:t>
      </w:r>
      <w:r w:rsidR="006F172F" w:rsidRPr="008B6338">
        <w:rPr>
          <w:b/>
          <w:sz w:val="22"/>
          <w:szCs w:val="22"/>
        </w:rPr>
        <w:t xml:space="preserve">» </w:t>
      </w:r>
      <w:r w:rsidR="003D5093" w:rsidRPr="008B6338">
        <w:rPr>
          <w:b/>
          <w:sz w:val="22"/>
          <w:szCs w:val="22"/>
        </w:rPr>
        <w:t>декабря</w:t>
      </w:r>
      <w:r w:rsidRPr="008B6338">
        <w:rPr>
          <w:b/>
          <w:sz w:val="22"/>
          <w:szCs w:val="22"/>
        </w:rPr>
        <w:t xml:space="preserve"> 202</w:t>
      </w:r>
      <w:r w:rsidR="003D5093" w:rsidRPr="008B6338">
        <w:rPr>
          <w:b/>
          <w:sz w:val="22"/>
          <w:szCs w:val="22"/>
        </w:rPr>
        <w:t>2</w:t>
      </w:r>
      <w:r w:rsidRPr="008B6338">
        <w:rPr>
          <w:b/>
          <w:spacing w:val="-2"/>
          <w:sz w:val="22"/>
          <w:szCs w:val="22"/>
        </w:rPr>
        <w:t xml:space="preserve"> </w:t>
      </w:r>
      <w:r w:rsidRPr="008B6338">
        <w:rPr>
          <w:b/>
          <w:sz w:val="22"/>
          <w:szCs w:val="22"/>
        </w:rPr>
        <w:t>го</w:t>
      </w:r>
      <w:r w:rsidRPr="008B6338">
        <w:rPr>
          <w:b/>
          <w:spacing w:val="-2"/>
          <w:sz w:val="22"/>
          <w:szCs w:val="22"/>
        </w:rPr>
        <w:t>д</w:t>
      </w:r>
      <w:r w:rsidRPr="008B6338">
        <w:rPr>
          <w:b/>
          <w:sz w:val="22"/>
          <w:szCs w:val="22"/>
        </w:rPr>
        <w:t>а</w:t>
      </w:r>
      <w:r w:rsidRPr="008B6338">
        <w:rPr>
          <w:b/>
          <w:spacing w:val="-2"/>
          <w:sz w:val="22"/>
          <w:szCs w:val="22"/>
        </w:rPr>
        <w:t xml:space="preserve"> </w:t>
      </w:r>
      <w:r w:rsidRPr="008B6338">
        <w:rPr>
          <w:b/>
          <w:sz w:val="22"/>
          <w:szCs w:val="22"/>
        </w:rPr>
        <w:t>№</w:t>
      </w:r>
      <w:r w:rsidR="003D5093" w:rsidRPr="008B6338">
        <w:rPr>
          <w:b/>
          <w:sz w:val="22"/>
          <w:szCs w:val="22"/>
        </w:rPr>
        <w:t>160</w:t>
      </w:r>
      <w:r w:rsidRPr="008B6338">
        <w:rPr>
          <w:b/>
          <w:sz w:val="22"/>
          <w:szCs w:val="22"/>
        </w:rPr>
        <w:t xml:space="preserve"> </w:t>
      </w:r>
      <w:r w:rsidR="007D33AE" w:rsidRPr="008B6338">
        <w:rPr>
          <w:b/>
          <w:sz w:val="22"/>
          <w:szCs w:val="22"/>
        </w:rPr>
        <w:t xml:space="preserve">  </w:t>
      </w:r>
      <w:r w:rsidRPr="008B6338">
        <w:rPr>
          <w:b/>
          <w:sz w:val="22"/>
          <w:szCs w:val="22"/>
        </w:rPr>
        <w:t xml:space="preserve"> </w:t>
      </w:r>
    </w:p>
    <w:p w:rsidR="0099150E" w:rsidRPr="008B6338" w:rsidRDefault="0099150E" w:rsidP="0099150E">
      <w:pPr>
        <w:pStyle w:val="afe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8B6338">
        <w:rPr>
          <w:rFonts w:ascii="Times New Roman" w:hAnsi="Times New Roman"/>
          <w:b/>
          <w:sz w:val="18"/>
          <w:szCs w:val="18"/>
        </w:rPr>
        <w:t>(в редакции решение № 180 от 15 марта 2023г.)</w:t>
      </w:r>
    </w:p>
    <w:p w:rsidR="00BD3828" w:rsidRPr="008B6338" w:rsidRDefault="00BD3828" w:rsidP="0085590E">
      <w:pPr>
        <w:widowControl w:val="0"/>
        <w:tabs>
          <w:tab w:val="left" w:pos="10160"/>
        </w:tabs>
        <w:autoSpaceDE w:val="0"/>
        <w:rPr>
          <w:b/>
          <w:sz w:val="22"/>
          <w:szCs w:val="22"/>
        </w:rPr>
      </w:pPr>
    </w:p>
    <w:p w:rsidR="00BD3828" w:rsidRPr="008B6338" w:rsidRDefault="00BD382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jc w:val="right"/>
        <w:rPr>
          <w:b/>
          <w:bCs/>
          <w:spacing w:val="-3"/>
          <w:sz w:val="22"/>
          <w:szCs w:val="22"/>
        </w:rPr>
      </w:pPr>
    </w:p>
    <w:p w:rsidR="00EA7D7C" w:rsidRPr="008B6338" w:rsidRDefault="00EA7D7C" w:rsidP="00EA7D7C">
      <w:pPr>
        <w:widowControl w:val="0"/>
        <w:autoSpaceDE w:val="0"/>
        <w:ind w:hanging="9"/>
        <w:jc w:val="center"/>
        <w:rPr>
          <w:b/>
          <w:sz w:val="22"/>
          <w:szCs w:val="22"/>
        </w:rPr>
      </w:pPr>
      <w:r w:rsidRPr="008B6338">
        <w:rPr>
          <w:b/>
          <w:bCs/>
          <w:spacing w:val="-3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>е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3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ых а</w:t>
      </w:r>
      <w:r w:rsidRPr="008B6338">
        <w:rPr>
          <w:b/>
          <w:bCs/>
          <w:spacing w:val="-1"/>
          <w:sz w:val="22"/>
          <w:szCs w:val="22"/>
        </w:rPr>
        <w:t>сс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ова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pacing w:val="-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>й</w:t>
      </w:r>
      <w:r w:rsidRPr="008B6338">
        <w:rPr>
          <w:b/>
          <w:bCs/>
          <w:spacing w:val="1"/>
          <w:sz w:val="22"/>
          <w:szCs w:val="22"/>
        </w:rPr>
        <w:t xml:space="preserve"> п</w:t>
      </w:r>
      <w:r w:rsidRPr="008B6338">
        <w:rPr>
          <w:b/>
          <w:bCs/>
          <w:sz w:val="22"/>
          <w:szCs w:val="22"/>
        </w:rPr>
        <w:t xml:space="preserve">о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азде</w:t>
      </w:r>
      <w:r w:rsidRPr="008B6338">
        <w:rPr>
          <w:b/>
          <w:bCs/>
          <w:spacing w:val="-1"/>
          <w:sz w:val="22"/>
          <w:szCs w:val="22"/>
        </w:rPr>
        <w:t>л</w:t>
      </w:r>
      <w:r w:rsidRPr="008B6338">
        <w:rPr>
          <w:b/>
          <w:bCs/>
          <w:sz w:val="22"/>
          <w:szCs w:val="22"/>
        </w:rPr>
        <w:t>ам, по</w:t>
      </w:r>
      <w:r w:rsidRPr="008B6338">
        <w:rPr>
          <w:b/>
          <w:bCs/>
          <w:spacing w:val="1"/>
          <w:sz w:val="22"/>
          <w:szCs w:val="22"/>
        </w:rPr>
        <w:t>др</w:t>
      </w:r>
      <w:r w:rsidRPr="008B6338">
        <w:rPr>
          <w:b/>
          <w:bCs/>
          <w:sz w:val="22"/>
          <w:szCs w:val="22"/>
        </w:rPr>
        <w:t>азде</w:t>
      </w:r>
      <w:r w:rsidRPr="008B6338">
        <w:rPr>
          <w:b/>
          <w:bCs/>
          <w:spacing w:val="-1"/>
          <w:sz w:val="22"/>
          <w:szCs w:val="22"/>
        </w:rPr>
        <w:t>л</w:t>
      </w:r>
      <w:r w:rsidRPr="008B6338">
        <w:rPr>
          <w:b/>
          <w:bCs/>
          <w:spacing w:val="-2"/>
          <w:sz w:val="22"/>
          <w:szCs w:val="22"/>
        </w:rPr>
        <w:t>а</w:t>
      </w:r>
      <w:r w:rsidRPr="008B6338">
        <w:rPr>
          <w:b/>
          <w:bCs/>
          <w:sz w:val="22"/>
          <w:szCs w:val="22"/>
        </w:rPr>
        <w:t>м, ц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 xml:space="preserve">вым 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ьям (</w:t>
      </w:r>
      <w:r w:rsidRPr="008B6338">
        <w:rPr>
          <w:b/>
          <w:bCs/>
          <w:spacing w:val="-1"/>
          <w:sz w:val="22"/>
          <w:szCs w:val="22"/>
        </w:rPr>
        <w:t>м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ницип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ым п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аммам мун</w:t>
      </w:r>
      <w:r w:rsidRPr="008B6338">
        <w:rPr>
          <w:b/>
          <w:bCs/>
          <w:spacing w:val="1"/>
          <w:sz w:val="22"/>
          <w:szCs w:val="22"/>
        </w:rPr>
        <w:t>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 об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азован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 xml:space="preserve">я </w:t>
      </w:r>
      <w:r w:rsidRPr="008B6338">
        <w:rPr>
          <w:b/>
          <w:bCs/>
          <w:spacing w:val="1"/>
          <w:sz w:val="22"/>
          <w:szCs w:val="22"/>
        </w:rPr>
        <w:t>"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од</w:t>
      </w:r>
      <w:r w:rsidRPr="008B6338">
        <w:rPr>
          <w:b/>
          <w:bCs/>
          <w:spacing w:val="1"/>
          <w:sz w:val="22"/>
          <w:szCs w:val="22"/>
        </w:rPr>
        <w:t xml:space="preserve"> Суджа</w:t>
      </w:r>
      <w:r w:rsidRPr="008B6338">
        <w:rPr>
          <w:b/>
          <w:bCs/>
          <w:sz w:val="22"/>
          <w:szCs w:val="22"/>
        </w:rPr>
        <w:t>"</w:t>
      </w:r>
      <w:r w:rsidRPr="008B6338">
        <w:rPr>
          <w:b/>
          <w:bCs/>
          <w:spacing w:val="1"/>
          <w:sz w:val="22"/>
          <w:szCs w:val="22"/>
        </w:rPr>
        <w:t xml:space="preserve"> Суджанского 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й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pacing w:val="-2"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ой о</w:t>
      </w:r>
      <w:r w:rsidRPr="008B6338">
        <w:rPr>
          <w:b/>
          <w:bCs/>
          <w:spacing w:val="-2"/>
          <w:sz w:val="22"/>
          <w:szCs w:val="22"/>
        </w:rPr>
        <w:t>б</w:t>
      </w:r>
      <w:r w:rsidRPr="008B6338">
        <w:rPr>
          <w:b/>
          <w:bCs/>
          <w:sz w:val="22"/>
          <w:szCs w:val="22"/>
        </w:rPr>
        <w:t>ла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 xml:space="preserve">и и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амм</w:t>
      </w:r>
      <w:r w:rsidRPr="008B6338">
        <w:rPr>
          <w:b/>
          <w:bCs/>
          <w:spacing w:val="-2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ым на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z w:val="22"/>
          <w:szCs w:val="22"/>
        </w:rPr>
        <w:t>авл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>ям де</w:t>
      </w:r>
      <w:r w:rsidRPr="008B6338">
        <w:rPr>
          <w:b/>
          <w:bCs/>
          <w:spacing w:val="-3"/>
          <w:sz w:val="22"/>
          <w:szCs w:val="22"/>
        </w:rPr>
        <w:t>я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 xml:space="preserve">ти), </w:t>
      </w:r>
      <w:r w:rsidRPr="008B6338">
        <w:rPr>
          <w:b/>
          <w:bCs/>
          <w:spacing w:val="-2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пп</w:t>
      </w:r>
      <w:r w:rsidRPr="008B6338">
        <w:rPr>
          <w:b/>
          <w:bCs/>
          <w:sz w:val="22"/>
          <w:szCs w:val="22"/>
        </w:rPr>
        <w:t xml:space="preserve">ам </w:t>
      </w:r>
      <w:proofErr w:type="gramStart"/>
      <w:r w:rsidRPr="008B6338">
        <w:rPr>
          <w:b/>
          <w:bCs/>
          <w:sz w:val="22"/>
          <w:szCs w:val="22"/>
        </w:rPr>
        <w:t>в</w:t>
      </w:r>
      <w:r w:rsidRPr="008B6338">
        <w:rPr>
          <w:b/>
          <w:bCs/>
          <w:spacing w:val="1"/>
          <w:sz w:val="22"/>
          <w:szCs w:val="22"/>
        </w:rPr>
        <w:t>ид</w:t>
      </w:r>
      <w:r w:rsidRPr="008B6338">
        <w:rPr>
          <w:b/>
          <w:bCs/>
          <w:sz w:val="22"/>
          <w:szCs w:val="22"/>
        </w:rPr>
        <w:t xml:space="preserve">ов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</w:t>
      </w:r>
      <w:r w:rsidRPr="008B6338">
        <w:rPr>
          <w:b/>
          <w:bCs/>
          <w:spacing w:val="1"/>
          <w:sz w:val="22"/>
          <w:szCs w:val="22"/>
        </w:rPr>
        <w:t>од</w:t>
      </w:r>
      <w:r w:rsidRPr="008B6338">
        <w:rPr>
          <w:b/>
          <w:bCs/>
          <w:sz w:val="22"/>
          <w:szCs w:val="22"/>
        </w:rPr>
        <w:t>ов классификации</w:t>
      </w:r>
      <w:r w:rsidRPr="008B6338">
        <w:rPr>
          <w:b/>
          <w:bCs/>
          <w:spacing w:val="1"/>
          <w:sz w:val="22"/>
          <w:szCs w:val="22"/>
        </w:rPr>
        <w:t xml:space="preserve"> 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хо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ов бюджета</w:t>
      </w:r>
      <w:proofErr w:type="gramEnd"/>
      <w:r w:rsidRPr="008B6338">
        <w:rPr>
          <w:b/>
          <w:bCs/>
          <w:sz w:val="22"/>
          <w:szCs w:val="22"/>
        </w:rPr>
        <w:t xml:space="preserve">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2023 </w:t>
      </w:r>
      <w:r w:rsidRPr="008B6338">
        <w:rPr>
          <w:b/>
          <w:bCs/>
          <w:spacing w:val="-1"/>
          <w:sz w:val="22"/>
          <w:szCs w:val="22"/>
        </w:rPr>
        <w:t>г.</w:t>
      </w:r>
    </w:p>
    <w:p w:rsidR="00EA7D7C" w:rsidRPr="008B6338" w:rsidRDefault="00EA7D7C" w:rsidP="00EA7D7C">
      <w:pPr>
        <w:widowControl w:val="0"/>
        <w:autoSpaceDE w:val="0"/>
        <w:jc w:val="right"/>
        <w:rPr>
          <w:b/>
          <w:sz w:val="22"/>
          <w:szCs w:val="22"/>
        </w:rPr>
      </w:pPr>
      <w:r w:rsidRPr="008B6338">
        <w:rPr>
          <w:b/>
          <w:sz w:val="22"/>
          <w:szCs w:val="22"/>
        </w:rPr>
        <w:t>(</w:t>
      </w:r>
      <w:r w:rsidRPr="008B6338">
        <w:rPr>
          <w:b/>
          <w:spacing w:val="1"/>
          <w:sz w:val="22"/>
          <w:szCs w:val="22"/>
        </w:rPr>
        <w:t>р</w:t>
      </w:r>
      <w:r w:rsidRPr="008B6338">
        <w:rPr>
          <w:b/>
          <w:spacing w:val="-5"/>
          <w:sz w:val="22"/>
          <w:szCs w:val="22"/>
        </w:rPr>
        <w:t>у</w:t>
      </w:r>
      <w:r w:rsidRPr="008B6338">
        <w:rPr>
          <w:b/>
          <w:sz w:val="22"/>
          <w:szCs w:val="22"/>
        </w:rPr>
        <w:t>блей)</w:t>
      </w:r>
    </w:p>
    <w:tbl>
      <w:tblPr>
        <w:tblW w:w="16193" w:type="dxa"/>
        <w:tblInd w:w="-7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1"/>
        <w:gridCol w:w="850"/>
        <w:gridCol w:w="1417"/>
        <w:gridCol w:w="993"/>
        <w:gridCol w:w="1559"/>
        <w:gridCol w:w="15"/>
        <w:gridCol w:w="6098"/>
        <w:gridCol w:w="15"/>
      </w:tblGrid>
      <w:tr w:rsidR="008B6338" w:rsidRPr="008B6338" w:rsidTr="00714EF2">
        <w:trPr>
          <w:trHeight w:val="3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B6338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8B6338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114 843 272,32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12 498 229,00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ind w:firstLine="254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710 00 00000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71 1 00 00000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9 039 100,00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7 954 600,00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Подготовка и проведение выборов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1 396 155,00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общества слепых на 2023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04 1 00 00000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127 500,00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127 500,00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iCs/>
                <w:sz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316 000,00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133 000,00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</w:t>
            </w:r>
            <w:r w:rsidRPr="008B6338">
              <w:rPr>
                <w:sz w:val="22"/>
                <w:szCs w:val="22"/>
              </w:rPr>
              <w:lastRenderedPageBreak/>
              <w:t>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 С1460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4 822 144,00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4 589 344,00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11 0  00 00000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4 589 344,00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5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2 160 000,00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3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2 160 000,00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6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b/>
                <w:sz w:val="22"/>
                <w:szCs w:val="22"/>
              </w:rPr>
              <w:t>94 731 725,32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«Развитие водохозяйственного комплекса в муниципальном образовании </w:t>
            </w:r>
            <w:r w:rsidRPr="008B6338">
              <w:rPr>
                <w:sz w:val="22"/>
                <w:szCs w:val="22"/>
              </w:rPr>
              <w:lastRenderedPageBreak/>
              <w:t>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Другие мероприятия по охране окружающей среды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b/>
                <w:sz w:val="22"/>
                <w:szCs w:val="22"/>
              </w:rPr>
              <w:t>94 551 465,32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16 702 449,32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4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16 702 449,32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5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16 702 449,32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8B6338">
              <w:rPr>
                <w:sz w:val="22"/>
                <w:szCs w:val="22"/>
              </w:rPr>
              <w:t>коронавирусной</w:t>
            </w:r>
            <w:proofErr w:type="spellEnd"/>
            <w:r w:rsidRPr="008B6338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77 849 016,00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</w:rPr>
              <w:t>3 347 575,00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Мероприятия по формированию современной </w:t>
            </w:r>
            <w:r w:rsidRPr="008B6338">
              <w:rPr>
                <w:sz w:val="22"/>
                <w:szCs w:val="22"/>
              </w:rPr>
              <w:lastRenderedPageBreak/>
              <w:t>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18101С5550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157 575,00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18101С5550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157 575,00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 С4240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 С4240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«Формирования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74 501 441,00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реализации программ формирования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2 54240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72 428 572,00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2 54240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72 428 572,00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b/>
                <w:sz w:val="22"/>
                <w:szCs w:val="22"/>
              </w:rPr>
              <w:t>938  374,00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Выплаты пенсий  за выслугу лет и доплат к пенсиям муниципальным служащим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02 2 01 С14</w:t>
            </w:r>
            <w:r w:rsidRPr="008B633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</w:t>
            </w:r>
            <w:r w:rsidRPr="008B6338">
              <w:rPr>
                <w:sz w:val="22"/>
                <w:szCs w:val="22"/>
              </w:rPr>
              <w:lastRenderedPageBreak/>
              <w:t>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r w:rsidRPr="008B6338">
              <w:rPr>
                <w:sz w:val="22"/>
                <w:szCs w:val="22"/>
              </w:rPr>
              <w:t xml:space="preserve">  567 000,00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1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07201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r w:rsidRPr="008B6338">
              <w:rPr>
                <w:sz w:val="22"/>
                <w:szCs w:val="22"/>
              </w:rPr>
              <w:t xml:space="preserve">   567 000,00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07201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567000,00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b/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blPrEx>
          <w:tblCellMar>
            <w:left w:w="30" w:type="dxa"/>
            <w:right w:w="30" w:type="dxa"/>
          </w:tblCellMar>
        </w:tblPrEx>
        <w:trPr>
          <w:gridAfter w:val="1"/>
          <w:wAfter w:w="15" w:type="dxa"/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</w:pPr>
            <w:r w:rsidRPr="008B6338">
              <w:rPr>
                <w:sz w:val="22"/>
                <w:szCs w:val="22"/>
                <w:shd w:val="clear" w:color="auto" w:fill="FFFF00"/>
              </w:rPr>
              <w:t>Прочие неналоговые доходы</w:t>
            </w:r>
          </w:p>
        </w:tc>
      </w:tr>
      <w:tr w:rsidR="008B6338" w:rsidRPr="008B6338" w:rsidTr="00714EF2">
        <w:trPr>
          <w:trHeight w:val="9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</w:t>
            </w:r>
            <w:r w:rsidRPr="008B6338">
              <w:rPr>
                <w:sz w:val="22"/>
                <w:szCs w:val="22"/>
                <w:lang w:val="en-US"/>
              </w:rPr>
              <w:t>0 C1406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</w:t>
            </w:r>
            <w:r w:rsidRPr="008B633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714EF2">
        <w:trPr>
          <w:trHeight w:val="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19 0 00 0000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A7D7C" w:rsidRPr="008B6338" w:rsidRDefault="00EA7D7C" w:rsidP="00EA7D7C">
      <w:pPr>
        <w:widowControl w:val="0"/>
        <w:tabs>
          <w:tab w:val="left" w:pos="10160"/>
        </w:tabs>
        <w:autoSpaceDE w:val="0"/>
        <w:rPr>
          <w:spacing w:val="-1"/>
          <w:sz w:val="22"/>
          <w:szCs w:val="22"/>
          <w:shd w:val="clear" w:color="auto" w:fill="FFFF00"/>
        </w:rPr>
      </w:pPr>
    </w:p>
    <w:p w:rsidR="00EA7D7C" w:rsidRPr="008B6338" w:rsidRDefault="00EA7D7C" w:rsidP="00EA7D7C">
      <w:pPr>
        <w:suppressAutoHyphens w:val="0"/>
        <w:rPr>
          <w:spacing w:val="-1"/>
          <w:sz w:val="22"/>
          <w:szCs w:val="22"/>
          <w:shd w:val="clear" w:color="auto" w:fill="FFFF00"/>
        </w:rPr>
      </w:pPr>
      <w:r w:rsidRPr="008B6338">
        <w:rPr>
          <w:spacing w:val="-1"/>
          <w:sz w:val="22"/>
          <w:szCs w:val="22"/>
          <w:shd w:val="clear" w:color="auto" w:fill="FFFF00"/>
        </w:rPr>
        <w:br w:type="page"/>
      </w:r>
    </w:p>
    <w:p w:rsidR="00BD3828" w:rsidRPr="008B6338" w:rsidRDefault="00BD3828" w:rsidP="000B10FA">
      <w:pPr>
        <w:widowControl w:val="0"/>
        <w:tabs>
          <w:tab w:val="left" w:pos="10160"/>
        </w:tabs>
        <w:autoSpaceDE w:val="0"/>
        <w:rPr>
          <w:spacing w:val="-1"/>
          <w:sz w:val="22"/>
          <w:szCs w:val="22"/>
          <w:shd w:val="clear" w:color="auto" w:fill="FFFF00"/>
        </w:rPr>
      </w:pPr>
    </w:p>
    <w:p w:rsidR="009C45AA" w:rsidRPr="008B6338" w:rsidRDefault="009C45AA">
      <w:pPr>
        <w:suppressAutoHyphens w:val="0"/>
        <w:rPr>
          <w:spacing w:val="-1"/>
          <w:sz w:val="22"/>
          <w:szCs w:val="22"/>
          <w:shd w:val="clear" w:color="auto" w:fill="FFFF00"/>
        </w:rPr>
      </w:pPr>
      <w:r w:rsidRPr="008B6338">
        <w:rPr>
          <w:spacing w:val="-1"/>
          <w:sz w:val="22"/>
          <w:szCs w:val="22"/>
          <w:shd w:val="clear" w:color="auto" w:fill="FFFF00"/>
        </w:rPr>
        <w:br w:type="page"/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-1"/>
          <w:sz w:val="22"/>
          <w:szCs w:val="22"/>
        </w:rPr>
        <w:lastRenderedPageBreak/>
        <w:t>П</w:t>
      </w:r>
      <w:r w:rsidRPr="008B6338">
        <w:rPr>
          <w:sz w:val="22"/>
          <w:szCs w:val="22"/>
        </w:rPr>
        <w:t>риложен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е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№ 6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3D5093" w:rsidRPr="008B6338" w:rsidRDefault="003D5093" w:rsidP="003D5093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 13  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№160    </w:t>
      </w:r>
    </w:p>
    <w:p w:rsidR="0099150E" w:rsidRPr="008B6338" w:rsidRDefault="0099150E" w:rsidP="0099150E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C45AA" w:rsidRPr="008B6338" w:rsidRDefault="009C45AA" w:rsidP="009C45AA">
      <w:pPr>
        <w:widowControl w:val="0"/>
        <w:autoSpaceDE w:val="0"/>
        <w:ind w:hanging="9"/>
        <w:jc w:val="center"/>
        <w:rPr>
          <w:b/>
          <w:bCs/>
          <w:sz w:val="22"/>
          <w:szCs w:val="22"/>
        </w:rPr>
      </w:pPr>
      <w:r w:rsidRPr="008B6338">
        <w:rPr>
          <w:b/>
          <w:bCs/>
          <w:spacing w:val="-3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>е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3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ых а</w:t>
      </w:r>
      <w:r w:rsidRPr="008B6338">
        <w:rPr>
          <w:b/>
          <w:bCs/>
          <w:spacing w:val="-1"/>
          <w:sz w:val="22"/>
          <w:szCs w:val="22"/>
        </w:rPr>
        <w:t>сс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ова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pacing w:val="-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>й</w:t>
      </w:r>
      <w:r w:rsidRPr="008B6338">
        <w:rPr>
          <w:b/>
          <w:bCs/>
          <w:spacing w:val="1"/>
          <w:sz w:val="22"/>
          <w:szCs w:val="22"/>
        </w:rPr>
        <w:t xml:space="preserve"> п</w:t>
      </w:r>
      <w:r w:rsidRPr="008B6338">
        <w:rPr>
          <w:b/>
          <w:bCs/>
          <w:sz w:val="22"/>
          <w:szCs w:val="22"/>
        </w:rPr>
        <w:t xml:space="preserve">о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азде</w:t>
      </w:r>
      <w:r w:rsidRPr="008B6338">
        <w:rPr>
          <w:b/>
          <w:bCs/>
          <w:spacing w:val="-1"/>
          <w:sz w:val="22"/>
          <w:szCs w:val="22"/>
        </w:rPr>
        <w:t>л</w:t>
      </w:r>
      <w:r w:rsidRPr="008B6338">
        <w:rPr>
          <w:b/>
          <w:bCs/>
          <w:sz w:val="22"/>
          <w:szCs w:val="22"/>
        </w:rPr>
        <w:t>ам, по</w:t>
      </w:r>
      <w:r w:rsidRPr="008B6338">
        <w:rPr>
          <w:b/>
          <w:bCs/>
          <w:spacing w:val="1"/>
          <w:sz w:val="22"/>
          <w:szCs w:val="22"/>
        </w:rPr>
        <w:t>др</w:t>
      </w:r>
      <w:r w:rsidRPr="008B6338">
        <w:rPr>
          <w:b/>
          <w:bCs/>
          <w:sz w:val="22"/>
          <w:szCs w:val="22"/>
        </w:rPr>
        <w:t>азде</w:t>
      </w:r>
      <w:r w:rsidRPr="008B6338">
        <w:rPr>
          <w:b/>
          <w:bCs/>
          <w:spacing w:val="-1"/>
          <w:sz w:val="22"/>
          <w:szCs w:val="22"/>
        </w:rPr>
        <w:t>л</w:t>
      </w:r>
      <w:r w:rsidRPr="008B6338">
        <w:rPr>
          <w:b/>
          <w:bCs/>
          <w:spacing w:val="-2"/>
          <w:sz w:val="22"/>
          <w:szCs w:val="22"/>
        </w:rPr>
        <w:t>а</w:t>
      </w:r>
      <w:r w:rsidRPr="008B6338">
        <w:rPr>
          <w:b/>
          <w:bCs/>
          <w:sz w:val="22"/>
          <w:szCs w:val="22"/>
        </w:rPr>
        <w:t>м, ц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 xml:space="preserve">вым 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ьям (</w:t>
      </w:r>
      <w:r w:rsidRPr="008B6338">
        <w:rPr>
          <w:b/>
          <w:bCs/>
          <w:spacing w:val="-1"/>
          <w:sz w:val="22"/>
          <w:szCs w:val="22"/>
        </w:rPr>
        <w:t>м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ницип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ым п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аммам мун</w:t>
      </w:r>
      <w:r w:rsidRPr="008B6338">
        <w:rPr>
          <w:b/>
          <w:bCs/>
          <w:spacing w:val="1"/>
          <w:sz w:val="22"/>
          <w:szCs w:val="22"/>
        </w:rPr>
        <w:t>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 об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азован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 xml:space="preserve">я </w:t>
      </w:r>
      <w:r w:rsidRPr="008B6338">
        <w:rPr>
          <w:b/>
          <w:bCs/>
          <w:spacing w:val="1"/>
          <w:sz w:val="22"/>
          <w:szCs w:val="22"/>
        </w:rPr>
        <w:t>"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од</w:t>
      </w:r>
      <w:r w:rsidRPr="008B6338">
        <w:rPr>
          <w:b/>
          <w:bCs/>
          <w:spacing w:val="1"/>
          <w:sz w:val="22"/>
          <w:szCs w:val="22"/>
        </w:rPr>
        <w:t xml:space="preserve"> Суджа</w:t>
      </w:r>
      <w:r w:rsidRPr="008B6338">
        <w:rPr>
          <w:b/>
          <w:bCs/>
          <w:sz w:val="22"/>
          <w:szCs w:val="22"/>
        </w:rPr>
        <w:t>"</w:t>
      </w:r>
      <w:r w:rsidRPr="008B6338">
        <w:rPr>
          <w:b/>
          <w:bCs/>
          <w:spacing w:val="1"/>
          <w:sz w:val="22"/>
          <w:szCs w:val="22"/>
        </w:rPr>
        <w:t xml:space="preserve"> Суджанского 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й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pacing w:val="-2"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ой о</w:t>
      </w:r>
      <w:r w:rsidRPr="008B6338">
        <w:rPr>
          <w:b/>
          <w:bCs/>
          <w:spacing w:val="-2"/>
          <w:sz w:val="22"/>
          <w:szCs w:val="22"/>
        </w:rPr>
        <w:t>б</w:t>
      </w:r>
      <w:r w:rsidRPr="008B6338">
        <w:rPr>
          <w:b/>
          <w:bCs/>
          <w:sz w:val="22"/>
          <w:szCs w:val="22"/>
        </w:rPr>
        <w:t>ла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 xml:space="preserve">и и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амм</w:t>
      </w:r>
      <w:r w:rsidRPr="008B6338">
        <w:rPr>
          <w:b/>
          <w:bCs/>
          <w:spacing w:val="-2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ым на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z w:val="22"/>
          <w:szCs w:val="22"/>
        </w:rPr>
        <w:t>авл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>ям де</w:t>
      </w:r>
      <w:r w:rsidRPr="008B6338">
        <w:rPr>
          <w:b/>
          <w:bCs/>
          <w:spacing w:val="-3"/>
          <w:sz w:val="22"/>
          <w:szCs w:val="22"/>
        </w:rPr>
        <w:t>я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 xml:space="preserve">ти), </w:t>
      </w:r>
      <w:r w:rsidRPr="008B6338">
        <w:rPr>
          <w:b/>
          <w:bCs/>
          <w:spacing w:val="-2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пп</w:t>
      </w:r>
      <w:r w:rsidRPr="008B6338">
        <w:rPr>
          <w:b/>
          <w:bCs/>
          <w:sz w:val="22"/>
          <w:szCs w:val="22"/>
        </w:rPr>
        <w:t>ам в</w:t>
      </w:r>
      <w:r w:rsidRPr="008B6338">
        <w:rPr>
          <w:b/>
          <w:bCs/>
          <w:spacing w:val="1"/>
          <w:sz w:val="22"/>
          <w:szCs w:val="22"/>
        </w:rPr>
        <w:t>ид</w:t>
      </w:r>
      <w:r w:rsidRPr="008B6338">
        <w:rPr>
          <w:b/>
          <w:bCs/>
          <w:sz w:val="22"/>
          <w:szCs w:val="22"/>
        </w:rPr>
        <w:t xml:space="preserve">ов  </w:t>
      </w:r>
    </w:p>
    <w:p w:rsidR="009C45AA" w:rsidRPr="008B6338" w:rsidRDefault="009C45AA" w:rsidP="009C45AA">
      <w:pPr>
        <w:widowControl w:val="0"/>
        <w:autoSpaceDE w:val="0"/>
        <w:ind w:hanging="9"/>
        <w:jc w:val="center"/>
        <w:rPr>
          <w:b/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 xml:space="preserve">расходов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ла</w:t>
      </w:r>
      <w:r w:rsidRPr="008B6338">
        <w:rPr>
          <w:b/>
          <w:bCs/>
          <w:spacing w:val="-1"/>
          <w:sz w:val="22"/>
          <w:szCs w:val="22"/>
        </w:rPr>
        <w:t>сс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pacing w:val="-3"/>
          <w:sz w:val="22"/>
          <w:szCs w:val="22"/>
        </w:rPr>
        <w:t>ф</w:t>
      </w:r>
      <w:r w:rsidRPr="008B6338">
        <w:rPr>
          <w:b/>
          <w:bCs/>
          <w:spacing w:val="1"/>
          <w:sz w:val="22"/>
          <w:szCs w:val="22"/>
        </w:rPr>
        <w:t>ик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ци</w:t>
      </w:r>
      <w:r w:rsidRPr="008B6338">
        <w:rPr>
          <w:b/>
          <w:bCs/>
          <w:sz w:val="22"/>
          <w:szCs w:val="22"/>
        </w:rPr>
        <w:t>и</w:t>
      </w:r>
      <w:r w:rsidRPr="008B6338">
        <w:rPr>
          <w:b/>
          <w:bCs/>
          <w:spacing w:val="1"/>
          <w:sz w:val="22"/>
          <w:szCs w:val="22"/>
        </w:rPr>
        <w:t xml:space="preserve"> 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хо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 xml:space="preserve">ов </w:t>
      </w:r>
      <w:r w:rsidRPr="008B6338">
        <w:rPr>
          <w:b/>
          <w:bCs/>
          <w:spacing w:val="-2"/>
          <w:sz w:val="22"/>
          <w:szCs w:val="22"/>
        </w:rPr>
        <w:t>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3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а 202</w:t>
      </w:r>
      <w:r w:rsidR="00FE2BE7" w:rsidRPr="008B6338">
        <w:rPr>
          <w:b/>
          <w:bCs/>
          <w:sz w:val="22"/>
          <w:szCs w:val="22"/>
        </w:rPr>
        <w:t>4</w:t>
      </w:r>
      <w:r w:rsidRPr="008B6338">
        <w:rPr>
          <w:b/>
          <w:bCs/>
          <w:sz w:val="22"/>
          <w:szCs w:val="22"/>
        </w:rPr>
        <w:t xml:space="preserve"> и 202</w:t>
      </w:r>
      <w:r w:rsidR="00FE2BE7" w:rsidRPr="008B6338">
        <w:rPr>
          <w:b/>
          <w:bCs/>
          <w:sz w:val="22"/>
          <w:szCs w:val="22"/>
        </w:rPr>
        <w:t>5</w:t>
      </w:r>
      <w:r w:rsidRPr="008B6338">
        <w:rPr>
          <w:b/>
          <w:bCs/>
          <w:sz w:val="22"/>
          <w:szCs w:val="22"/>
        </w:rPr>
        <w:t xml:space="preserve"> 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оды</w:t>
      </w:r>
    </w:p>
    <w:p w:rsidR="009C45AA" w:rsidRPr="008B6338" w:rsidRDefault="009C45AA" w:rsidP="009C45AA">
      <w:pPr>
        <w:widowControl w:val="0"/>
        <w:autoSpaceDE w:val="0"/>
        <w:ind w:hanging="9"/>
        <w:jc w:val="center"/>
        <w:rPr>
          <w:sz w:val="22"/>
          <w:szCs w:val="22"/>
        </w:rPr>
      </w:pPr>
      <w:r w:rsidRPr="008B6338">
        <w:rPr>
          <w:b/>
          <w:bCs/>
          <w:sz w:val="22"/>
          <w:szCs w:val="22"/>
        </w:rPr>
        <w:t xml:space="preserve"> </w:t>
      </w:r>
    </w:p>
    <w:p w:rsidR="009C45AA" w:rsidRPr="008B6338" w:rsidRDefault="009C45AA" w:rsidP="009C45AA">
      <w:pPr>
        <w:widowControl w:val="0"/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(</w:t>
      </w:r>
      <w:r w:rsidRPr="008B6338">
        <w:rPr>
          <w:spacing w:val="1"/>
          <w:sz w:val="22"/>
          <w:szCs w:val="22"/>
        </w:rPr>
        <w:t>р</w:t>
      </w:r>
      <w:r w:rsidRPr="008B6338">
        <w:rPr>
          <w:spacing w:val="-5"/>
          <w:sz w:val="22"/>
          <w:szCs w:val="22"/>
        </w:rPr>
        <w:t>у</w:t>
      </w:r>
      <w:r w:rsidRPr="008B6338">
        <w:rPr>
          <w:sz w:val="22"/>
          <w:szCs w:val="22"/>
        </w:rPr>
        <w:t>блей)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993"/>
        <w:gridCol w:w="1417"/>
        <w:gridCol w:w="709"/>
        <w:gridCol w:w="1689"/>
        <w:gridCol w:w="1726"/>
      </w:tblGrid>
      <w:tr w:rsidR="008B6338" w:rsidRPr="008B6338" w:rsidTr="009C45AA">
        <w:trPr>
          <w:trHeight w:val="3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B63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 2024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 xml:space="preserve"> на 2025 год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33 823 803,00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29 557 195,00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845 595,08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1 477 859,75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11 690 703,00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11 690 703,00</w:t>
            </w:r>
          </w:p>
        </w:tc>
      </w:tr>
      <w:tr w:rsidR="008B6338" w:rsidRPr="008B6338" w:rsidTr="009C45AA">
        <w:trPr>
          <w:trHeight w:val="3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2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1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7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3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8B6338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7  954 600,00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7 954 600,00</w:t>
            </w:r>
          </w:p>
        </w:tc>
      </w:tr>
      <w:tr w:rsidR="008B6338" w:rsidRPr="008B6338" w:rsidTr="009C45AA">
        <w:trPr>
          <w:trHeight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936 500,00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148 000,00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20 000,00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20 000,00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868 629,00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868 629,00</w:t>
            </w:r>
          </w:p>
        </w:tc>
      </w:tr>
      <w:tr w:rsidR="008B6338" w:rsidRPr="008B6338" w:rsidTr="009C45AA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231 655,00</w:t>
            </w:r>
          </w:p>
        </w:tc>
      </w:tr>
      <w:tr w:rsidR="008B6338" w:rsidRPr="008B6338" w:rsidTr="009C45AA">
        <w:trPr>
          <w:trHeight w:val="10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C03DB8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</w:t>
            </w:r>
            <w:r w:rsidR="00C03DB8" w:rsidRPr="008B6338">
              <w:rPr>
                <w:sz w:val="22"/>
                <w:szCs w:val="22"/>
              </w:rPr>
              <w:t>ти на 2015</w:t>
            </w:r>
            <w:r w:rsidRPr="008B6338">
              <w:rPr>
                <w:sz w:val="22"/>
                <w:szCs w:val="22"/>
              </w:rPr>
              <w:t>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201 655,00</w:t>
            </w:r>
          </w:p>
        </w:tc>
      </w:tr>
      <w:tr w:rsidR="008B6338" w:rsidRPr="008B6338" w:rsidTr="009C45AA">
        <w:trPr>
          <w:trHeight w:val="3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150344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1473E9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201 655,00</w:t>
            </w:r>
          </w:p>
        </w:tc>
      </w:tr>
      <w:tr w:rsidR="008B6338" w:rsidRPr="008B6338" w:rsidTr="009C45AA">
        <w:trPr>
          <w:trHeight w:val="3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176 655,00</w:t>
            </w:r>
          </w:p>
        </w:tc>
      </w:tr>
      <w:tr w:rsidR="008B6338" w:rsidRPr="008B6338" w:rsidTr="009C45AA">
        <w:trPr>
          <w:trHeight w:val="3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8254D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0</w:t>
            </w:r>
            <w:r w:rsidRPr="008B633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25 000,00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</w:t>
            </w:r>
            <w:r w:rsidRPr="008B6338">
              <w:rPr>
                <w:sz w:val="22"/>
                <w:szCs w:val="22"/>
              </w:rPr>
              <w:lastRenderedPageBreak/>
              <w:t>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</w:t>
            </w:r>
            <w:r w:rsidR="001473E9" w:rsidRPr="008B6338">
              <w:rPr>
                <w:sz w:val="22"/>
                <w:szCs w:val="22"/>
              </w:rPr>
              <w:t xml:space="preserve">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30 000,00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150344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1473E9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30 000,00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30 000,00</w:t>
            </w:r>
          </w:p>
        </w:tc>
      </w:tr>
      <w:tr w:rsidR="008B6338" w:rsidRPr="008B6338" w:rsidTr="009C45AA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140 000,00</w:t>
            </w:r>
          </w:p>
        </w:tc>
      </w:tr>
      <w:tr w:rsidR="008B6338" w:rsidRPr="008B6338" w:rsidTr="009C45AA">
        <w:trPr>
          <w:trHeight w:val="9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0C3970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  <w:r w:rsidRPr="008B6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140 000,00</w:t>
            </w:r>
          </w:p>
        </w:tc>
      </w:tr>
      <w:tr w:rsidR="008B6338" w:rsidRPr="008B6338" w:rsidTr="009C45AA">
        <w:trPr>
          <w:trHeight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85207F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04 1 </w:t>
            </w:r>
            <w:r w:rsidR="009C45AA" w:rsidRPr="008B6338">
              <w:rPr>
                <w:sz w:val="22"/>
                <w:szCs w:val="22"/>
              </w:rPr>
              <w:t>00</w:t>
            </w:r>
            <w:r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140 000,00</w:t>
            </w:r>
          </w:p>
        </w:tc>
      </w:tr>
      <w:tr w:rsidR="008B6338" w:rsidRPr="008B6338" w:rsidTr="009C45AA">
        <w:trPr>
          <w:trHeight w:val="1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ED71D2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40 000,00</w:t>
            </w:r>
          </w:p>
        </w:tc>
      </w:tr>
      <w:tr w:rsidR="008B6338" w:rsidRPr="008B6338" w:rsidTr="009C45AA">
        <w:trPr>
          <w:trHeight w:val="2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40 000,00</w:t>
            </w:r>
          </w:p>
        </w:tc>
      </w:tr>
      <w:tr w:rsidR="008B6338" w:rsidRPr="008B6338" w:rsidTr="009C45AA">
        <w:trPr>
          <w:trHeight w:val="1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100 000,00</w:t>
            </w:r>
          </w:p>
        </w:tc>
      </w:tr>
      <w:tr w:rsidR="008B6338" w:rsidRPr="008B6338" w:rsidTr="009C45AA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100 000,00</w:t>
            </w:r>
          </w:p>
        </w:tc>
      </w:tr>
      <w:tr w:rsidR="008B6338" w:rsidRPr="008B6338" w:rsidTr="009C45AA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296 000,00</w:t>
            </w:r>
          </w:p>
        </w:tc>
      </w:tr>
      <w:tr w:rsidR="008B6338" w:rsidRPr="008B6338" w:rsidTr="009C45AA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 w:rsidRPr="008B6338">
              <w:rPr>
                <w:sz w:val="22"/>
                <w:szCs w:val="22"/>
              </w:rPr>
              <w:lastRenderedPageBreak/>
              <w:t>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296 000,00</w:t>
            </w:r>
          </w:p>
        </w:tc>
      </w:tr>
      <w:tr w:rsidR="008B6338" w:rsidRPr="008B6338" w:rsidTr="009C45AA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296 000,00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296 000,00</w:t>
            </w:r>
          </w:p>
        </w:tc>
      </w:tr>
      <w:tr w:rsidR="008B6338" w:rsidRPr="008B6338" w:rsidTr="009C45AA">
        <w:trPr>
          <w:trHeight w:val="3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296 000,00</w:t>
            </w:r>
          </w:p>
        </w:tc>
      </w:tr>
      <w:tr w:rsidR="008B6338" w:rsidRPr="008B6338" w:rsidTr="009C45AA">
        <w:trPr>
          <w:trHeight w:val="1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200 974,00</w:t>
            </w:r>
          </w:p>
        </w:tc>
      </w:tr>
      <w:tr w:rsidR="008B6338" w:rsidRPr="008B6338" w:rsidTr="009C45AA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200 974,00</w:t>
            </w:r>
          </w:p>
        </w:tc>
      </w:tr>
      <w:tr w:rsidR="008B6338" w:rsidRPr="008B6338" w:rsidTr="009C45AA">
        <w:trPr>
          <w:trHeight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</w:tr>
      <w:tr w:rsidR="008B6338" w:rsidRPr="008B6338" w:rsidTr="009C45AA">
        <w:trPr>
          <w:trHeight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200 974,00</w:t>
            </w:r>
          </w:p>
        </w:tc>
      </w:tr>
      <w:tr w:rsidR="008B6338" w:rsidRPr="008B6338" w:rsidTr="009C45AA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103 000,00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103 000,00</w:t>
            </w:r>
          </w:p>
        </w:tc>
      </w:tr>
      <w:tr w:rsidR="008B6338" w:rsidRPr="008B6338" w:rsidTr="009C45AA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53 000,00</w:t>
            </w:r>
          </w:p>
        </w:tc>
      </w:tr>
      <w:tr w:rsidR="008B6338" w:rsidRPr="008B6338" w:rsidTr="009C45AA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53 000,00</w:t>
            </w:r>
          </w:p>
        </w:tc>
      </w:tr>
      <w:tr w:rsidR="008B6338" w:rsidRPr="008B6338" w:rsidTr="009C45AA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18 000,00</w:t>
            </w:r>
          </w:p>
        </w:tc>
      </w:tr>
      <w:tr w:rsidR="008B6338" w:rsidRPr="008B6338" w:rsidTr="009C45AA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18 000,00</w:t>
            </w:r>
          </w:p>
        </w:tc>
      </w:tr>
      <w:tr w:rsidR="008B6338" w:rsidRPr="008B6338" w:rsidTr="009C45AA">
        <w:trPr>
          <w:trHeight w:val="6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r w:rsidR="0085207F" w:rsidRPr="008B6338">
              <w:rPr>
                <w:sz w:val="22"/>
                <w:szCs w:val="22"/>
              </w:rPr>
              <w:t xml:space="preserve"> С</w:t>
            </w:r>
            <w:r w:rsidRPr="008B6338">
              <w:rPr>
                <w:sz w:val="22"/>
                <w:szCs w:val="22"/>
              </w:rPr>
              <w:t>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18 000,00</w:t>
            </w:r>
          </w:p>
        </w:tc>
      </w:tr>
      <w:tr w:rsidR="008B6338" w:rsidRPr="008B6338" w:rsidTr="009C45AA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18 000,00</w:t>
            </w:r>
          </w:p>
        </w:tc>
      </w:tr>
      <w:tr w:rsidR="008B6338" w:rsidRPr="008B6338" w:rsidTr="009C45AA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(2015 - 2025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  <w:r w:rsidR="0085207F" w:rsidRPr="008B6338">
              <w:rPr>
                <w:sz w:val="22"/>
                <w:szCs w:val="22"/>
              </w:rPr>
              <w:t> </w:t>
            </w:r>
            <w:r w:rsidRPr="008B6338">
              <w:rPr>
                <w:sz w:val="22"/>
                <w:szCs w:val="22"/>
              </w:rPr>
              <w:t>1</w:t>
            </w:r>
            <w:r w:rsidR="0085207F" w:rsidRPr="008B6338">
              <w:rPr>
                <w:sz w:val="22"/>
                <w:szCs w:val="22"/>
              </w:rPr>
              <w:t xml:space="preserve">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</w:t>
            </w:r>
            <w:r w:rsidRPr="008B6338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3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5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11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4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50 000,00</w:t>
            </w:r>
          </w:p>
        </w:tc>
      </w:tr>
      <w:tr w:rsidR="008B6338" w:rsidRPr="008B6338" w:rsidTr="009C45A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2 716 947,00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2 914 947,00</w:t>
            </w:r>
          </w:p>
        </w:tc>
      </w:tr>
      <w:tr w:rsidR="008B6338" w:rsidRPr="008B6338" w:rsidTr="009C45AA">
        <w:trPr>
          <w:trHeight w:val="1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2 616 947,00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2 814 947,00</w:t>
            </w:r>
          </w:p>
        </w:tc>
      </w:tr>
      <w:tr w:rsidR="008B6338" w:rsidRPr="008B6338" w:rsidTr="009C45AA">
        <w:trPr>
          <w:trHeight w:val="8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2 616 947,00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2 814 947,00</w:t>
            </w:r>
          </w:p>
        </w:tc>
      </w:tr>
      <w:tr w:rsidR="008B6338" w:rsidRPr="008B6338" w:rsidTr="009C45AA">
        <w:trPr>
          <w:trHeight w:val="9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4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4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F2D72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3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6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16 643 685,92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11 546 813,25</w:t>
            </w:r>
          </w:p>
        </w:tc>
      </w:tr>
      <w:tr w:rsidR="008B6338" w:rsidRPr="008B6338" w:rsidTr="009C45AA">
        <w:trPr>
          <w:trHeight w:val="1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7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3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3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541393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</w:t>
            </w:r>
            <w:r w:rsidR="00541393" w:rsidRPr="008B6338">
              <w:rPr>
                <w:sz w:val="22"/>
                <w:szCs w:val="22"/>
              </w:rPr>
              <w:t>1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мероприятия по охране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1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16 445 385,92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70" w:rsidRPr="008B6338" w:rsidRDefault="000C3970" w:rsidP="003D5093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"Обеспечение </w:t>
            </w:r>
            <w:r w:rsidRPr="008B6338">
              <w:rPr>
                <w:sz w:val="22"/>
                <w:szCs w:val="22"/>
              </w:rPr>
              <w:lastRenderedPageBreak/>
              <w:t>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5207F" w:rsidRPr="008B6338">
              <w:rPr>
                <w:sz w:val="22"/>
                <w:szCs w:val="22"/>
              </w:rPr>
              <w:t> </w:t>
            </w:r>
            <w:r w:rsidRPr="008B6338">
              <w:rPr>
                <w:sz w:val="22"/>
                <w:szCs w:val="22"/>
              </w:rPr>
              <w:t>1</w:t>
            </w:r>
            <w:r w:rsidR="0085207F" w:rsidRPr="008B6338">
              <w:rPr>
                <w:sz w:val="22"/>
                <w:szCs w:val="22"/>
              </w:rPr>
              <w:t xml:space="preserve">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4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970" w:rsidRPr="008B6338" w:rsidRDefault="000C3970" w:rsidP="009C45AA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2 547 917,00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B35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810B35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810B3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18</w:t>
            </w:r>
            <w:r w:rsidR="0085207F" w:rsidRPr="008B6338">
              <w:rPr>
                <w:sz w:val="22"/>
                <w:szCs w:val="22"/>
              </w:rPr>
              <w:t xml:space="preserve"> 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2 547 917,00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541393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181</w:t>
            </w:r>
            <w:r w:rsidR="0085207F" w:rsidRPr="008B6338">
              <w:rPr>
                <w:sz w:val="22"/>
                <w:szCs w:val="22"/>
              </w:rPr>
              <w:t xml:space="preserve">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  <w:r w:rsidRPr="008B6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 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B633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18101 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604 072,00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604 072,00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1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tabs>
                <w:tab w:val="center" w:pos="683"/>
              </w:tabs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3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Выполнение других </w:t>
            </w:r>
            <w:proofErr w:type="gramStart"/>
            <w:r w:rsidRPr="008B6338">
              <w:rPr>
                <w:sz w:val="22"/>
                <w:szCs w:val="22"/>
              </w:rPr>
              <w:t xml:space="preserve">( </w:t>
            </w:r>
            <w:proofErr w:type="gramEnd"/>
            <w:r w:rsidRPr="008B6338">
              <w:rPr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tabs>
                <w:tab w:val="center" w:pos="683"/>
              </w:tabs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3" w:rsidRPr="008B6338" w:rsidRDefault="00541393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</w:t>
            </w:r>
            <w:proofErr w:type="gramStart"/>
            <w:r w:rsidRPr="008B6338">
              <w:rPr>
                <w:sz w:val="22"/>
                <w:szCs w:val="22"/>
              </w:rPr>
              <w:t>х(</w:t>
            </w:r>
            <w:proofErr w:type="gramEnd"/>
            <w:r w:rsidRPr="008B6338">
              <w:rPr>
                <w:sz w:val="22"/>
                <w:szCs w:val="22"/>
              </w:rPr>
              <w:t>прочих) обязательств органов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7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2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541393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1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L 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98254D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L 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49132D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на 2015 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5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49132D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2015 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5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5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1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1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203 925,00</w:t>
            </w:r>
          </w:p>
        </w:tc>
      </w:tr>
      <w:tr w:rsidR="008B6338" w:rsidRPr="008B6338" w:rsidTr="009C45A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49132D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области»2015 – 2025 годы)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</w:t>
            </w:r>
            <w:r w:rsidR="0085207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7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</w:t>
            </w:r>
            <w:r w:rsidR="0085207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1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</w:t>
            </w:r>
            <w:r w:rsidR="0085207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2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D27F90" w:rsidP="00D27F90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61" w:rsidRPr="008B6338" w:rsidRDefault="003B0661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</w:tbl>
    <w:p w:rsidR="009C45AA" w:rsidRPr="008B6338" w:rsidRDefault="009C45AA" w:rsidP="00CD0C34">
      <w:pPr>
        <w:widowControl w:val="0"/>
        <w:tabs>
          <w:tab w:val="left" w:pos="10160"/>
        </w:tabs>
        <w:autoSpaceDE w:val="0"/>
        <w:rPr>
          <w:spacing w:val="-1"/>
          <w:sz w:val="22"/>
          <w:szCs w:val="22"/>
          <w:shd w:val="clear" w:color="auto" w:fill="FFFF00"/>
        </w:rPr>
      </w:pPr>
    </w:p>
    <w:p w:rsidR="00CD0C34" w:rsidRPr="008B6338" w:rsidRDefault="00CD0C34" w:rsidP="00CD0C34">
      <w:pPr>
        <w:widowControl w:val="0"/>
        <w:tabs>
          <w:tab w:val="left" w:pos="10160"/>
        </w:tabs>
        <w:autoSpaceDE w:val="0"/>
        <w:rPr>
          <w:spacing w:val="-1"/>
          <w:sz w:val="22"/>
          <w:szCs w:val="22"/>
          <w:shd w:val="clear" w:color="auto" w:fill="FFFF00"/>
        </w:rPr>
      </w:pP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-1"/>
          <w:sz w:val="22"/>
          <w:szCs w:val="22"/>
        </w:rPr>
        <w:t>П</w:t>
      </w:r>
      <w:r w:rsidRPr="008B6338">
        <w:rPr>
          <w:sz w:val="22"/>
          <w:szCs w:val="22"/>
        </w:rPr>
        <w:t>риложен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е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№7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3D5093" w:rsidRPr="008B6338" w:rsidRDefault="003D5093" w:rsidP="003D5093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 13  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№160    </w:t>
      </w:r>
    </w:p>
    <w:p w:rsidR="0099150E" w:rsidRPr="008B6338" w:rsidRDefault="0099150E" w:rsidP="0099150E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EA7D7C" w:rsidRPr="008B6338" w:rsidRDefault="00EA7D7C" w:rsidP="00EA7D7C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>В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ом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в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нн</w:t>
      </w:r>
      <w:r w:rsidRPr="008B6338">
        <w:rPr>
          <w:b/>
          <w:bCs/>
          <w:sz w:val="22"/>
          <w:szCs w:val="22"/>
        </w:rPr>
        <w:t xml:space="preserve">ая 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тру</w:t>
      </w:r>
      <w:r w:rsidRPr="008B6338">
        <w:rPr>
          <w:b/>
          <w:bCs/>
          <w:spacing w:val="-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 xml:space="preserve">тура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хо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ов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</w:p>
    <w:p w:rsidR="00EA7D7C" w:rsidRPr="008B6338" w:rsidRDefault="00EA7D7C" w:rsidP="00EA7D7C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>мун</w:t>
      </w:r>
      <w:r w:rsidRPr="008B6338">
        <w:rPr>
          <w:b/>
          <w:bCs/>
          <w:spacing w:val="1"/>
          <w:sz w:val="22"/>
          <w:szCs w:val="22"/>
        </w:rPr>
        <w:t>иц</w:t>
      </w:r>
      <w:r w:rsidRPr="008B6338">
        <w:rPr>
          <w:b/>
          <w:bCs/>
          <w:spacing w:val="-1"/>
          <w:sz w:val="22"/>
          <w:szCs w:val="22"/>
        </w:rPr>
        <w:t>и</w:t>
      </w:r>
      <w:r w:rsidRPr="008B6338">
        <w:rPr>
          <w:b/>
          <w:bCs/>
          <w:spacing w:val="1"/>
          <w:sz w:val="22"/>
          <w:szCs w:val="22"/>
        </w:rPr>
        <w:t>п</w:t>
      </w:r>
      <w:r w:rsidRPr="008B6338">
        <w:rPr>
          <w:b/>
          <w:bCs/>
          <w:sz w:val="22"/>
          <w:szCs w:val="22"/>
        </w:rPr>
        <w:t>аль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 об</w:t>
      </w:r>
      <w:r w:rsidRPr="008B6338">
        <w:rPr>
          <w:b/>
          <w:bCs/>
          <w:spacing w:val="-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азован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 xml:space="preserve">я </w:t>
      </w:r>
      <w:r w:rsidRPr="008B6338">
        <w:rPr>
          <w:b/>
          <w:bCs/>
          <w:spacing w:val="1"/>
          <w:sz w:val="22"/>
          <w:szCs w:val="22"/>
        </w:rPr>
        <w:t>"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од</w:t>
      </w:r>
      <w:r w:rsidRPr="008B6338">
        <w:rPr>
          <w:b/>
          <w:bCs/>
          <w:spacing w:val="1"/>
          <w:sz w:val="22"/>
          <w:szCs w:val="22"/>
        </w:rPr>
        <w:t xml:space="preserve"> Суджа</w:t>
      </w:r>
      <w:r w:rsidRPr="008B6338">
        <w:rPr>
          <w:b/>
          <w:bCs/>
          <w:sz w:val="22"/>
          <w:szCs w:val="22"/>
        </w:rPr>
        <w:t>"</w:t>
      </w:r>
    </w:p>
    <w:p w:rsidR="00EA7D7C" w:rsidRPr="008B6338" w:rsidRDefault="00EA7D7C" w:rsidP="00EA7D7C">
      <w:pPr>
        <w:widowControl w:val="0"/>
        <w:autoSpaceDE w:val="0"/>
        <w:ind w:hanging="5"/>
        <w:jc w:val="center"/>
        <w:rPr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>Суджан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 xml:space="preserve">о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й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pacing w:val="-2"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ой обла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 xml:space="preserve">и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2023 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оды</w:t>
      </w:r>
    </w:p>
    <w:p w:rsidR="00EA7D7C" w:rsidRPr="008B6338" w:rsidRDefault="00EA7D7C" w:rsidP="00EA7D7C">
      <w:pPr>
        <w:widowControl w:val="0"/>
        <w:autoSpaceDE w:val="0"/>
        <w:ind w:hanging="5"/>
        <w:jc w:val="right"/>
        <w:rPr>
          <w:sz w:val="22"/>
          <w:szCs w:val="22"/>
        </w:rPr>
      </w:pPr>
      <w:r w:rsidRPr="008B6338">
        <w:rPr>
          <w:bCs/>
          <w:sz w:val="22"/>
          <w:szCs w:val="22"/>
        </w:rPr>
        <w:t>(рублей)</w:t>
      </w:r>
    </w:p>
    <w:tbl>
      <w:tblPr>
        <w:tblW w:w="17035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992"/>
        <w:gridCol w:w="851"/>
        <w:gridCol w:w="992"/>
        <w:gridCol w:w="1561"/>
        <w:gridCol w:w="851"/>
        <w:gridCol w:w="1418"/>
        <w:gridCol w:w="15"/>
        <w:gridCol w:w="6240"/>
        <w:gridCol w:w="15"/>
      </w:tblGrid>
      <w:tr w:rsidR="008B6338" w:rsidRPr="008B6338" w:rsidTr="00714EF2">
        <w:trPr>
          <w:trHeight w:val="38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B63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ВР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7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ind w:left="-172" w:firstLine="1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114 843 272,32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12 498 229,00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1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3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3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9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1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9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9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7 954 600,00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4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Подготовка и проведение выборов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1 396 155,00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0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4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общества слепых на 2023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1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«Повышение эффективности управления </w:t>
            </w:r>
            <w:r w:rsidRPr="008B6338">
              <w:rPr>
                <w:sz w:val="22"/>
                <w:szCs w:val="22"/>
              </w:rPr>
              <w:lastRenderedPageBreak/>
              <w:t>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2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04 1  00 00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1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0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3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7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3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9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0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2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других (прочих</w:t>
            </w:r>
            <w:proofErr w:type="gramStart"/>
            <w:r w:rsidRPr="008B6338">
              <w:rPr>
                <w:sz w:val="22"/>
                <w:szCs w:val="22"/>
              </w:rPr>
              <w:t>)о</w:t>
            </w:r>
            <w:proofErr w:type="gramEnd"/>
            <w:r w:rsidRPr="008B6338">
              <w:rPr>
                <w:sz w:val="22"/>
                <w:szCs w:val="22"/>
              </w:rPr>
              <w:t>бъектов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316 000,00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2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316 000,00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5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133 000,00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Защита населения и территории от </w:t>
            </w:r>
            <w:r w:rsidRPr="008B6338">
              <w:rPr>
                <w:sz w:val="22"/>
                <w:szCs w:val="22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82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 на 2015-2025 годы.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5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 2015-2025 годы.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5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2015 – 2025 годы.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0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1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3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7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4 822 144,00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3 589 344,00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3 589 344,00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99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5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7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"Повышение безопасности дорожного движения муниципального </w:t>
            </w:r>
            <w:r w:rsidRPr="008B6338">
              <w:rPr>
                <w:sz w:val="22"/>
                <w:szCs w:val="22"/>
              </w:rPr>
              <w:lastRenderedPageBreak/>
              <w:t>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2 160 000,00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5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2 160 000,00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0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1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6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0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94 731 727,32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8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</w:t>
            </w:r>
            <w:r w:rsidRPr="008B6338">
              <w:rPr>
                <w:sz w:val="22"/>
                <w:szCs w:val="22"/>
              </w:rPr>
              <w:lastRenderedPageBreak/>
              <w:t>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07 1 00 00000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3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</w:t>
            </w:r>
            <w:proofErr w:type="gramStart"/>
            <w:r w:rsidRPr="008B6338">
              <w:rPr>
                <w:sz w:val="22"/>
                <w:szCs w:val="22"/>
              </w:rPr>
              <w:t>х(</w:t>
            </w:r>
            <w:proofErr w:type="gramEnd"/>
            <w:r w:rsidRPr="008B6338">
              <w:rPr>
                <w:sz w:val="22"/>
                <w:szCs w:val="22"/>
              </w:rPr>
              <w:t>прочих) обязательств органов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94 551 465,32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16 702 449,32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1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</w:t>
            </w:r>
            <w:r w:rsidRPr="008B6338">
              <w:rPr>
                <w:sz w:val="22"/>
                <w:szCs w:val="22"/>
              </w:rPr>
              <w:lastRenderedPageBreak/>
              <w:t>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16 702 449,32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0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16 702 449,32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2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7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8B6338">
              <w:rPr>
                <w:sz w:val="22"/>
                <w:szCs w:val="22"/>
              </w:rPr>
              <w:t>коронавирусной</w:t>
            </w:r>
            <w:proofErr w:type="spellEnd"/>
            <w:r w:rsidRPr="008B6338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12 000,00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77 849 016,00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</w:rPr>
              <w:t>3 347 575,00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18 101С5550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157 575,00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18 101С5550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157 575,00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18 101С4240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18101С4240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«Формирования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74 501 441,00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реализации программ формирования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72 428 572,00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72 428 572,00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Мероприятия по формированию </w:t>
            </w:r>
            <w:r w:rsidRPr="008B6338">
              <w:rPr>
                <w:sz w:val="22"/>
                <w:szCs w:val="22"/>
              </w:rPr>
              <w:lastRenderedPageBreak/>
              <w:t>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4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938 374,00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02 2 01 С14</w:t>
            </w:r>
            <w:r w:rsidRPr="008B633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2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Выплаты пенсий  за выслугу лет и доплат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1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</w:rPr>
              <w:t>567 000,00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</w:t>
            </w:r>
            <w:r w:rsidRPr="008B6338">
              <w:rPr>
                <w:sz w:val="22"/>
                <w:szCs w:val="22"/>
              </w:rPr>
              <w:lastRenderedPageBreak/>
              <w:t>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</w:rPr>
              <w:t>567 000,00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9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«Обеспечение жильем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</w:rPr>
              <w:t>567 000,00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4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07201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07201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9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blPrEx>
          <w:tblCellMar>
            <w:left w:w="30" w:type="dxa"/>
            <w:right w:w="30" w:type="dxa"/>
          </w:tblCellMar>
        </w:tblPrEx>
        <w:trPr>
          <w:gridAfter w:val="1"/>
          <w:wAfter w:w="15" w:type="dxa"/>
          <w:trHeight w:val="27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2015 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Прочие неналоговые доходы</w:t>
            </w:r>
          </w:p>
        </w:tc>
      </w:tr>
      <w:tr w:rsidR="008B6338" w:rsidRPr="008B6338" w:rsidTr="00714EF2">
        <w:trPr>
          <w:trHeight w:val="97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2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52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</w:t>
            </w:r>
            <w:r w:rsidRPr="008B6338">
              <w:rPr>
                <w:sz w:val="22"/>
                <w:szCs w:val="22"/>
                <w:lang w:val="en-US"/>
              </w:rPr>
              <w:t>0 C1406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35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</w:t>
            </w:r>
            <w:r w:rsidRPr="008B633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0"/>
                <w:szCs w:val="20"/>
              </w:rPr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2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68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 на 2015 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78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«Развитие муниципальных средств массовой информации» муниципальной программы «Реализация </w:t>
            </w:r>
            <w:r w:rsidRPr="008B6338">
              <w:rPr>
                <w:sz w:val="22"/>
                <w:szCs w:val="22"/>
              </w:rPr>
              <w:lastRenderedPageBreak/>
              <w:t>политики в сфере печати и массовой информации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6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16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 Реализация мероприятий по распространению информации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714EF2">
        <w:trPr>
          <w:trHeight w:val="2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jc w:val="center"/>
              <w:rPr>
                <w:sz w:val="20"/>
                <w:szCs w:val="20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7D7C" w:rsidRPr="008B6338" w:rsidRDefault="00EA7D7C" w:rsidP="00714EF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A7D7C" w:rsidRPr="008B6338" w:rsidRDefault="00EA7D7C" w:rsidP="00EA7D7C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EA7D7C" w:rsidRPr="008B6338" w:rsidRDefault="00EA7D7C" w:rsidP="00EA7D7C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EA7D7C" w:rsidRPr="008B6338" w:rsidRDefault="00EA7D7C" w:rsidP="00EA7D7C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EA7D7C" w:rsidRPr="008B6338" w:rsidRDefault="00EA7D7C" w:rsidP="00EA7D7C">
      <w:pPr>
        <w:suppressAutoHyphens w:val="0"/>
        <w:rPr>
          <w:spacing w:val="-1"/>
          <w:sz w:val="22"/>
          <w:szCs w:val="22"/>
        </w:rPr>
      </w:pPr>
      <w:r w:rsidRPr="008B6338">
        <w:rPr>
          <w:spacing w:val="-1"/>
          <w:sz w:val="22"/>
          <w:szCs w:val="22"/>
        </w:rPr>
        <w:br w:type="page"/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-1"/>
          <w:sz w:val="22"/>
          <w:szCs w:val="22"/>
        </w:rPr>
        <w:lastRenderedPageBreak/>
        <w:t>П</w:t>
      </w:r>
      <w:r w:rsidRPr="008B6338">
        <w:rPr>
          <w:sz w:val="22"/>
          <w:szCs w:val="22"/>
        </w:rPr>
        <w:t>риложен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е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№8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3D5093" w:rsidRPr="008B6338" w:rsidRDefault="003D5093" w:rsidP="003D5093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 13  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№160    </w:t>
      </w:r>
    </w:p>
    <w:p w:rsidR="00FB655B" w:rsidRPr="008B6338" w:rsidRDefault="00FB655B" w:rsidP="00FB655B">
      <w:pPr>
        <w:pStyle w:val="afe"/>
        <w:jc w:val="right"/>
        <w:rPr>
          <w:rFonts w:ascii="Times New Roman" w:hAnsi="Times New Roman"/>
          <w:sz w:val="18"/>
          <w:szCs w:val="18"/>
        </w:rPr>
      </w:pP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FB655B" w:rsidRPr="008B6338" w:rsidRDefault="00FB655B" w:rsidP="00FB655B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C45AA" w:rsidRPr="008B6338" w:rsidRDefault="009C45AA" w:rsidP="009C45AA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>В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ом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в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нн</w:t>
      </w:r>
      <w:r w:rsidRPr="008B6338">
        <w:rPr>
          <w:b/>
          <w:bCs/>
          <w:sz w:val="22"/>
          <w:szCs w:val="22"/>
        </w:rPr>
        <w:t xml:space="preserve">ая 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тру</w:t>
      </w:r>
      <w:r w:rsidRPr="008B6338">
        <w:rPr>
          <w:b/>
          <w:bCs/>
          <w:spacing w:val="-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 xml:space="preserve">тура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хо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ов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</w:p>
    <w:p w:rsidR="009C45AA" w:rsidRPr="008B6338" w:rsidRDefault="009C45AA" w:rsidP="009C45AA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 w:rsidRPr="008B6338">
        <w:rPr>
          <w:b/>
          <w:bCs/>
          <w:sz w:val="22"/>
          <w:szCs w:val="22"/>
        </w:rPr>
        <w:t>мун</w:t>
      </w:r>
      <w:r w:rsidRPr="008B6338">
        <w:rPr>
          <w:b/>
          <w:bCs/>
          <w:spacing w:val="1"/>
          <w:sz w:val="22"/>
          <w:szCs w:val="22"/>
        </w:rPr>
        <w:t>иц</w:t>
      </w:r>
      <w:r w:rsidRPr="008B6338">
        <w:rPr>
          <w:b/>
          <w:bCs/>
          <w:spacing w:val="-1"/>
          <w:sz w:val="22"/>
          <w:szCs w:val="22"/>
        </w:rPr>
        <w:t>и</w:t>
      </w:r>
      <w:r w:rsidRPr="008B6338">
        <w:rPr>
          <w:b/>
          <w:bCs/>
          <w:spacing w:val="1"/>
          <w:sz w:val="22"/>
          <w:szCs w:val="22"/>
        </w:rPr>
        <w:t>п</w:t>
      </w:r>
      <w:r w:rsidRPr="008B6338">
        <w:rPr>
          <w:b/>
          <w:bCs/>
          <w:sz w:val="22"/>
          <w:szCs w:val="22"/>
        </w:rPr>
        <w:t>аль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 об</w:t>
      </w:r>
      <w:r w:rsidRPr="008B6338">
        <w:rPr>
          <w:b/>
          <w:bCs/>
          <w:spacing w:val="-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азован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 xml:space="preserve">я </w:t>
      </w:r>
      <w:r w:rsidRPr="008B6338">
        <w:rPr>
          <w:b/>
          <w:bCs/>
          <w:spacing w:val="1"/>
          <w:sz w:val="22"/>
          <w:szCs w:val="22"/>
        </w:rPr>
        <w:t>"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од</w:t>
      </w:r>
      <w:r w:rsidRPr="008B6338">
        <w:rPr>
          <w:b/>
          <w:bCs/>
          <w:spacing w:val="1"/>
          <w:sz w:val="22"/>
          <w:szCs w:val="22"/>
        </w:rPr>
        <w:t xml:space="preserve"> Суджа</w:t>
      </w:r>
      <w:r w:rsidRPr="008B6338">
        <w:rPr>
          <w:b/>
          <w:bCs/>
          <w:sz w:val="22"/>
          <w:szCs w:val="22"/>
        </w:rPr>
        <w:t>"</w:t>
      </w:r>
    </w:p>
    <w:p w:rsidR="009C45AA" w:rsidRPr="008B6338" w:rsidRDefault="009C45AA" w:rsidP="009C45AA">
      <w:pPr>
        <w:widowControl w:val="0"/>
        <w:autoSpaceDE w:val="0"/>
        <w:ind w:hanging="5"/>
        <w:jc w:val="center"/>
        <w:rPr>
          <w:sz w:val="22"/>
          <w:szCs w:val="22"/>
        </w:rPr>
      </w:pPr>
      <w:r w:rsidRPr="008B6338">
        <w:rPr>
          <w:b/>
          <w:bCs/>
          <w:sz w:val="22"/>
          <w:szCs w:val="22"/>
        </w:rPr>
        <w:t>Суджан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 xml:space="preserve">о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й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pacing w:val="-2"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ой обла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 xml:space="preserve">и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2024 и 2025 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оды</w:t>
      </w:r>
    </w:p>
    <w:p w:rsidR="009C45AA" w:rsidRPr="008B6338" w:rsidRDefault="009C45AA" w:rsidP="009C45AA">
      <w:pPr>
        <w:widowControl w:val="0"/>
        <w:autoSpaceDE w:val="0"/>
        <w:jc w:val="center"/>
        <w:rPr>
          <w:sz w:val="16"/>
          <w:szCs w:val="16"/>
        </w:rPr>
      </w:pPr>
      <w:r w:rsidRPr="008B6338"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r w:rsidRPr="008B6338">
        <w:rPr>
          <w:spacing w:val="1"/>
          <w:sz w:val="22"/>
          <w:szCs w:val="22"/>
        </w:rPr>
        <w:t>р</w:t>
      </w:r>
      <w:r w:rsidRPr="008B6338">
        <w:rPr>
          <w:spacing w:val="-5"/>
          <w:sz w:val="22"/>
          <w:szCs w:val="22"/>
        </w:rPr>
        <w:t>у</w:t>
      </w:r>
      <w:r w:rsidRPr="008B6338">
        <w:rPr>
          <w:sz w:val="22"/>
          <w:szCs w:val="22"/>
        </w:rPr>
        <w:t>блей)</w:t>
      </w:r>
    </w:p>
    <w:p w:rsidR="009C45AA" w:rsidRPr="008B6338" w:rsidRDefault="009C45AA" w:rsidP="009C45AA">
      <w:pPr>
        <w:widowControl w:val="0"/>
        <w:autoSpaceDE w:val="0"/>
        <w:jc w:val="center"/>
        <w:rPr>
          <w:sz w:val="16"/>
          <w:szCs w:val="16"/>
        </w:rPr>
      </w:pPr>
    </w:p>
    <w:tbl>
      <w:tblPr>
        <w:tblW w:w="1036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9"/>
        <w:gridCol w:w="709"/>
        <w:gridCol w:w="567"/>
        <w:gridCol w:w="850"/>
        <w:gridCol w:w="1418"/>
        <w:gridCol w:w="567"/>
        <w:gridCol w:w="1559"/>
        <w:gridCol w:w="1443"/>
      </w:tblGrid>
      <w:tr w:rsidR="008B6338" w:rsidRPr="008B6338" w:rsidTr="009C45AA">
        <w:trPr>
          <w:trHeight w:val="38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B63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на 2024 год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 xml:space="preserve"> на 2025 год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33 823 803,00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29 557 195,00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ind w:left="-172" w:firstLine="17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845 595,08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1 477 859,75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11 690 703,00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11 690 703,00</w:t>
            </w:r>
          </w:p>
        </w:tc>
      </w:tr>
      <w:tr w:rsidR="008B6338" w:rsidRPr="008B6338" w:rsidTr="009C45AA">
        <w:trPr>
          <w:trHeight w:val="37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21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1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39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73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1 762 974,00</w:t>
            </w:r>
          </w:p>
        </w:tc>
      </w:tr>
      <w:tr w:rsidR="008B6338" w:rsidRPr="008B6338" w:rsidTr="009C45AA">
        <w:trPr>
          <w:trHeight w:val="59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2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39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9 039 100,00</w:t>
            </w:r>
          </w:p>
        </w:tc>
      </w:tr>
      <w:tr w:rsidR="008B6338" w:rsidRPr="008B6338" w:rsidTr="009C45AA">
        <w:trPr>
          <w:trHeight w:val="7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6338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7  954 600,00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7 954 600,00</w:t>
            </w:r>
          </w:p>
        </w:tc>
      </w:tr>
      <w:tr w:rsidR="008B6338" w:rsidRPr="008B6338" w:rsidTr="009C45AA">
        <w:trPr>
          <w:trHeight w:val="44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936 500,00</w:t>
            </w:r>
          </w:p>
        </w:tc>
      </w:tr>
      <w:tr w:rsidR="008B6338" w:rsidRPr="008B6338" w:rsidTr="009C45AA">
        <w:trPr>
          <w:trHeight w:val="10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148 000,00</w:t>
            </w:r>
          </w:p>
        </w:tc>
      </w:tr>
      <w:tr w:rsidR="008B6338" w:rsidRPr="008B6338" w:rsidTr="009C45AA">
        <w:trPr>
          <w:trHeight w:val="9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868 629,00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868 629,00</w:t>
            </w:r>
          </w:p>
        </w:tc>
      </w:tr>
      <w:tr w:rsidR="008B6338" w:rsidRPr="008B6338" w:rsidTr="009C45AA">
        <w:trPr>
          <w:trHeight w:val="3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231 655,00</w:t>
            </w:r>
          </w:p>
        </w:tc>
      </w:tr>
      <w:tr w:rsidR="008B6338" w:rsidRPr="008B6338" w:rsidTr="009C45AA">
        <w:trPr>
          <w:trHeight w:val="109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201 655,00</w:t>
            </w:r>
          </w:p>
        </w:tc>
      </w:tr>
      <w:tr w:rsidR="008B6338" w:rsidRPr="008B6338" w:rsidTr="009C45AA">
        <w:trPr>
          <w:trHeight w:val="34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150344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201 655,00</w:t>
            </w:r>
          </w:p>
        </w:tc>
      </w:tr>
      <w:tr w:rsidR="008B6338" w:rsidRPr="008B6338" w:rsidTr="009C45AA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E558A1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jc w:val="center"/>
            </w:pPr>
            <w:r w:rsidRPr="008B6338">
              <w:rPr>
                <w:sz w:val="22"/>
                <w:szCs w:val="22"/>
              </w:rPr>
              <w:t>176 655,00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8254D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25 000,00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7C4C26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общества слепых на 202</w:t>
            </w:r>
            <w:r w:rsidR="007C4C26" w:rsidRPr="008B6338">
              <w:rPr>
                <w:sz w:val="22"/>
                <w:szCs w:val="22"/>
              </w:rPr>
              <w:t>3</w:t>
            </w:r>
            <w:r w:rsidRPr="008B6338">
              <w:rPr>
                <w:sz w:val="22"/>
                <w:szCs w:val="22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</w:t>
            </w:r>
            <w:r w:rsidR="007C12A6" w:rsidRPr="008B6338">
              <w:rPr>
                <w:sz w:val="22"/>
                <w:szCs w:val="22"/>
              </w:rPr>
              <w:t xml:space="preserve">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150344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30 000,00</w:t>
            </w:r>
          </w:p>
        </w:tc>
      </w:tr>
      <w:tr w:rsidR="008B6338" w:rsidRPr="008B6338" w:rsidTr="009C45AA">
        <w:trPr>
          <w:trHeight w:val="61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A2829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</w:t>
            </w:r>
            <w:r w:rsidR="009A2829" w:rsidRPr="008B6338">
              <w:rPr>
                <w:sz w:val="22"/>
                <w:szCs w:val="22"/>
              </w:rPr>
              <w:t xml:space="preserve"> на </w:t>
            </w:r>
            <w:r w:rsidRPr="008B6338">
              <w:rPr>
                <w:sz w:val="22"/>
                <w:szCs w:val="22"/>
              </w:rPr>
              <w:t>2015-2025 годы</w:t>
            </w:r>
            <w:r w:rsidR="009A2829" w:rsidRPr="008B6338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140 000,00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A2829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</w:t>
            </w:r>
            <w:r w:rsidR="009A2829" w:rsidRPr="008B6338">
              <w:rPr>
                <w:sz w:val="22"/>
                <w:szCs w:val="22"/>
              </w:rPr>
              <w:t xml:space="preserve">на </w:t>
            </w:r>
            <w:r w:rsidRPr="008B6338">
              <w:rPr>
                <w:sz w:val="22"/>
                <w:szCs w:val="22"/>
              </w:rPr>
              <w:t>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7C12A6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04 1 </w:t>
            </w:r>
            <w:r w:rsidR="003F2D72" w:rsidRPr="008B6338">
              <w:rPr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140 000,00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140 000,00</w:t>
            </w:r>
          </w:p>
        </w:tc>
      </w:tr>
      <w:tr w:rsidR="008B6338" w:rsidRPr="008B6338" w:rsidTr="009C45AA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AA" w:rsidRPr="008B6338" w:rsidRDefault="009C45AA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140 000,00</w:t>
            </w:r>
          </w:p>
        </w:tc>
      </w:tr>
      <w:tr w:rsidR="008B6338" w:rsidRPr="008B6338" w:rsidTr="009C45AA">
        <w:trPr>
          <w:trHeight w:val="18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40 000,00</w:t>
            </w:r>
          </w:p>
        </w:tc>
      </w:tr>
      <w:tr w:rsidR="008B6338" w:rsidRPr="008B6338" w:rsidTr="009C45AA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40 000,00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40 000,00</w:t>
            </w:r>
          </w:p>
        </w:tc>
      </w:tr>
      <w:tr w:rsidR="008B6338" w:rsidRPr="008B6338" w:rsidTr="009C45AA">
        <w:trPr>
          <w:trHeight w:val="1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34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6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296 000,00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2020-2025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</w:t>
            </w:r>
            <w:r w:rsidR="003F2D72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296 000,00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Основное мероприятие «Создание максимальных </w:t>
            </w:r>
            <w:r w:rsidRPr="008B6338">
              <w:rPr>
                <w:sz w:val="22"/>
                <w:szCs w:val="22"/>
              </w:rPr>
              <w:lastRenderedPageBreak/>
              <w:t>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296 000,00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296 000,00</w:t>
            </w:r>
          </w:p>
        </w:tc>
      </w:tr>
      <w:tr w:rsidR="008B6338" w:rsidRPr="008B6338" w:rsidTr="009C45AA">
        <w:trPr>
          <w:trHeight w:val="39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296 000,00</w:t>
            </w:r>
          </w:p>
        </w:tc>
      </w:tr>
      <w:tr w:rsidR="008B6338" w:rsidRPr="008B6338" w:rsidTr="009C45AA">
        <w:trPr>
          <w:trHeight w:val="19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jc w:val="center"/>
            </w:pPr>
            <w:r w:rsidRPr="008B6338">
              <w:rPr>
                <w:sz w:val="22"/>
                <w:szCs w:val="22"/>
              </w:rPr>
              <w:t>200 974,00</w:t>
            </w:r>
          </w:p>
        </w:tc>
      </w:tr>
      <w:tr w:rsidR="008B6338" w:rsidRPr="008B6338" w:rsidTr="009C45AA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</w:t>
            </w:r>
            <w:r w:rsidR="003F2D72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jc w:val="center"/>
            </w:pPr>
            <w:r w:rsidRPr="008B6338">
              <w:rPr>
                <w:sz w:val="22"/>
                <w:szCs w:val="22"/>
              </w:rPr>
              <w:t>200 974,00</w:t>
            </w:r>
          </w:p>
        </w:tc>
      </w:tr>
      <w:tr w:rsidR="008B6338" w:rsidRPr="008B6338" w:rsidTr="009C45AA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</w:t>
            </w:r>
            <w:proofErr w:type="gramStart"/>
            <w:r w:rsidRPr="008B6338">
              <w:rPr>
                <w:sz w:val="22"/>
                <w:szCs w:val="22"/>
              </w:rPr>
              <w:t>х(</w:t>
            </w:r>
            <w:proofErr w:type="gramEnd"/>
            <w:r w:rsidRPr="008B6338">
              <w:rPr>
                <w:sz w:val="22"/>
                <w:szCs w:val="22"/>
              </w:rPr>
              <w:t>прочих)обязательств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E558A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E558A1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</w:tr>
      <w:tr w:rsidR="008B6338" w:rsidRPr="008B6338" w:rsidTr="009C45AA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jc w:val="center"/>
            </w:pPr>
            <w:r w:rsidRPr="008B6338">
              <w:rPr>
                <w:sz w:val="22"/>
                <w:szCs w:val="22"/>
              </w:rPr>
              <w:t>200 974,00</w:t>
            </w:r>
          </w:p>
        </w:tc>
      </w:tr>
      <w:tr w:rsidR="008B6338" w:rsidRPr="008B6338" w:rsidTr="009C45AA">
        <w:trPr>
          <w:trHeight w:val="2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103 000,00</w:t>
            </w:r>
          </w:p>
        </w:tc>
      </w:tr>
      <w:tr w:rsidR="008B6338" w:rsidRPr="008B6338" w:rsidTr="009C45AA">
        <w:trPr>
          <w:trHeight w:val="43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53 000,00</w:t>
            </w:r>
          </w:p>
        </w:tc>
      </w:tr>
      <w:tr w:rsidR="008B6338" w:rsidRPr="008B6338" w:rsidTr="009C45AA">
        <w:trPr>
          <w:trHeight w:val="8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53 000,00</w:t>
            </w:r>
          </w:p>
        </w:tc>
      </w:tr>
      <w:tr w:rsidR="008B6338" w:rsidRPr="008B6338" w:rsidTr="009C45AA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</w:t>
            </w:r>
            <w:r w:rsidR="003F2D72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18 000,00</w:t>
            </w:r>
          </w:p>
        </w:tc>
      </w:tr>
      <w:tr w:rsidR="008B6338" w:rsidRPr="008B6338" w:rsidTr="009C45AA">
        <w:trPr>
          <w:trHeight w:val="35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Основное мероприятие </w:t>
            </w:r>
            <w:r w:rsidRPr="008B6338">
              <w:rPr>
                <w:sz w:val="22"/>
                <w:szCs w:val="22"/>
              </w:rPr>
              <w:lastRenderedPageBreak/>
              <w:t>«Повышение безопасности потенциально опасных объектов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18 000,00</w:t>
            </w:r>
          </w:p>
        </w:tc>
      </w:tr>
      <w:tr w:rsidR="008B6338" w:rsidRPr="008B6338" w:rsidTr="009C45AA">
        <w:trPr>
          <w:trHeight w:val="49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18 000,00</w:t>
            </w:r>
          </w:p>
        </w:tc>
      </w:tr>
      <w:tr w:rsidR="008B6338" w:rsidRPr="008B6338" w:rsidTr="009C45AA">
        <w:trPr>
          <w:trHeight w:val="4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13 2 01</w:t>
            </w:r>
            <w:proofErr w:type="gramStart"/>
            <w:r w:rsidRPr="008B6338">
              <w:rPr>
                <w:sz w:val="22"/>
                <w:szCs w:val="22"/>
              </w:rPr>
              <w:t xml:space="preserve"> С</w:t>
            </w:r>
            <w:proofErr w:type="gramEnd"/>
            <w:r w:rsidRPr="008B6338">
              <w:rPr>
                <w:sz w:val="22"/>
                <w:szCs w:val="22"/>
              </w:rPr>
              <w:t xml:space="preserve"> 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18 000,00</w:t>
            </w:r>
          </w:p>
        </w:tc>
      </w:tr>
      <w:tr w:rsidR="008B6338" w:rsidRPr="008B6338" w:rsidTr="009C45AA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2015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  <w:r w:rsidR="003F2D72" w:rsidRPr="008B6338">
              <w:rPr>
                <w:sz w:val="22"/>
                <w:szCs w:val="22"/>
              </w:rPr>
              <w:t> </w:t>
            </w:r>
            <w:r w:rsidRPr="008B6338">
              <w:rPr>
                <w:sz w:val="22"/>
                <w:szCs w:val="22"/>
              </w:rPr>
              <w:t>1</w:t>
            </w:r>
            <w:r w:rsidR="003F2D72" w:rsidRPr="008B6338">
              <w:rPr>
                <w:sz w:val="22"/>
                <w:szCs w:val="22"/>
              </w:rPr>
              <w:t xml:space="preserve">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131 01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  <w:p w:rsidR="007C12A6" w:rsidRPr="008B6338" w:rsidRDefault="007C12A6" w:rsidP="009C45A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8B6338" w:rsidRPr="008B6338" w:rsidTr="009C45AA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35 000,00</w:t>
            </w:r>
          </w:p>
        </w:tc>
      </w:tr>
      <w:tr w:rsidR="008B6338" w:rsidRPr="008B6338" w:rsidTr="009C45AA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51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«Повышение уровня защиты общественной и личной безопасности граждан на </w:t>
            </w:r>
            <w:r w:rsidRPr="008B6338">
              <w:rPr>
                <w:sz w:val="22"/>
                <w:szCs w:val="22"/>
              </w:rPr>
              <w:lastRenderedPageBreak/>
              <w:t>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</w:t>
            </w:r>
            <w:r w:rsidR="003F2D72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4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43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50 000,00</w:t>
            </w:r>
          </w:p>
        </w:tc>
      </w:tr>
      <w:tr w:rsidR="008B6338" w:rsidRPr="008B6338" w:rsidTr="009C45AA">
        <w:trPr>
          <w:trHeight w:val="10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2 716 947,00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2 914 947,00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2 616 947,00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2 814 947,00</w:t>
            </w:r>
          </w:p>
        </w:tc>
      </w:tr>
      <w:tr w:rsidR="008B6338" w:rsidRPr="008B6338" w:rsidTr="009C45AA">
        <w:trPr>
          <w:trHeight w:val="73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  <w:r w:rsidR="003F2D72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2 616 947,00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2 814 947,00</w:t>
            </w:r>
          </w:p>
        </w:tc>
      </w:tr>
      <w:tr w:rsidR="008B6338" w:rsidRPr="008B6338" w:rsidTr="009C45AA">
        <w:trPr>
          <w:trHeight w:val="99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</w:t>
            </w:r>
            <w:r w:rsidR="003F2D72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56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</w:t>
            </w:r>
            <w:r w:rsidR="003F2D72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4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27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2 179 000,00</w:t>
            </w:r>
          </w:p>
        </w:tc>
      </w:tr>
      <w:tr w:rsidR="008B6338" w:rsidRPr="008B6338" w:rsidTr="009C45AA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27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8C0DCD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41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635 947,00</w:t>
            </w:r>
          </w:p>
        </w:tc>
      </w:tr>
      <w:tr w:rsidR="008B6338" w:rsidRPr="008B6338" w:rsidTr="009C45AA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6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40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100 000,00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16 643 685,92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11 546 813,25</w:t>
            </w:r>
          </w:p>
        </w:tc>
      </w:tr>
      <w:tr w:rsidR="008B6338" w:rsidRPr="008B6338" w:rsidTr="009C45AA">
        <w:trPr>
          <w:trHeight w:val="10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77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3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3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50 715,00</w:t>
            </w:r>
          </w:p>
        </w:tc>
      </w:tr>
      <w:tr w:rsidR="008B6338" w:rsidRPr="008B6338" w:rsidTr="009C45AA">
        <w:trPr>
          <w:trHeight w:val="6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</w:t>
            </w:r>
            <w:r w:rsidRPr="008B6338">
              <w:rPr>
                <w:sz w:val="22"/>
                <w:szCs w:val="22"/>
              </w:rPr>
              <w:lastRenderedPageBreak/>
              <w:t>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Другие мероприятия по охране окружающей среды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150 000,00</w:t>
            </w:r>
          </w:p>
        </w:tc>
      </w:tr>
      <w:tr w:rsidR="008B6338" w:rsidRPr="008B6338" w:rsidTr="009C45AA">
        <w:trPr>
          <w:trHeight w:val="1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16 445 385,92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26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433A27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41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90" w:rsidRPr="008B6338" w:rsidRDefault="00D27F90" w:rsidP="00433A27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5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90" w:rsidRPr="008B6338" w:rsidRDefault="00D27F90" w:rsidP="00433A27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90" w:rsidRPr="008B6338" w:rsidRDefault="00D27F90" w:rsidP="00433A27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3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90" w:rsidRPr="008B6338" w:rsidRDefault="00D27F90" w:rsidP="00433A27">
            <w:pPr>
              <w:jc w:val="center"/>
            </w:pPr>
            <w:r w:rsidRPr="008B6338">
              <w:rPr>
                <w:sz w:val="22"/>
                <w:szCs w:val="22"/>
              </w:rPr>
              <w:t>11 346 098,25</w:t>
            </w:r>
          </w:p>
        </w:tc>
      </w:tr>
      <w:tr w:rsidR="008B6338" w:rsidRPr="008B6338" w:rsidTr="009C45AA">
        <w:trPr>
          <w:trHeight w:val="50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564851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</w:t>
            </w:r>
            <w:r w:rsidRPr="008B6338">
              <w:rPr>
                <w:sz w:val="22"/>
                <w:szCs w:val="22"/>
              </w:rPr>
              <w:lastRenderedPageBreak/>
              <w:t>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</w:t>
            </w:r>
            <w:r w:rsidR="008C0DCD" w:rsidRPr="008B6338">
              <w:rPr>
                <w:sz w:val="22"/>
                <w:szCs w:val="22"/>
              </w:rPr>
              <w:t xml:space="preserve"> </w:t>
            </w:r>
            <w:r w:rsidRPr="008B6338">
              <w:rPr>
                <w:sz w:val="22"/>
                <w:szCs w:val="22"/>
              </w:rPr>
              <w:t>1</w:t>
            </w:r>
            <w:r w:rsidR="008C0DCD" w:rsidRPr="008B6338">
              <w:rPr>
                <w:sz w:val="22"/>
                <w:szCs w:val="22"/>
              </w:rPr>
              <w:t xml:space="preserve"> </w:t>
            </w:r>
            <w:r w:rsidRPr="008B6338">
              <w:rPr>
                <w:sz w:val="22"/>
                <w:szCs w:val="22"/>
              </w:rPr>
              <w:t>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2 547 917,00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2F13ED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="008C0DCD" w:rsidRPr="008B6338">
              <w:rPr>
                <w:sz w:val="22"/>
                <w:szCs w:val="22"/>
              </w:rPr>
              <w:t xml:space="preserve"> </w:t>
            </w:r>
            <w:r w:rsidR="008C0DCD" w:rsidRPr="008B6338">
              <w:rPr>
                <w:sz w:val="22"/>
                <w:szCs w:val="22"/>
                <w:lang w:val="en-US"/>
              </w:rPr>
              <w:t>F2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</w:t>
            </w:r>
            <w:r w:rsidRPr="008B6338">
              <w:rPr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 С5550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18101 С5550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0,00</w:t>
            </w:r>
          </w:p>
        </w:tc>
      </w:tr>
      <w:tr w:rsidR="008B6338" w:rsidRPr="008B6338" w:rsidTr="009C45AA">
        <w:trPr>
          <w:trHeight w:val="17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604 072,00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604 072,00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155 181,00</w:t>
            </w:r>
          </w:p>
        </w:tc>
      </w:tr>
      <w:tr w:rsidR="008B6338" w:rsidRPr="008B6338" w:rsidTr="009C45AA">
        <w:trPr>
          <w:trHeight w:val="1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 в муниципальном образовании </w:t>
            </w:r>
            <w:r w:rsidRPr="008B6338">
              <w:rPr>
                <w:sz w:val="22"/>
                <w:szCs w:val="22"/>
              </w:rPr>
              <w:lastRenderedPageBreak/>
              <w:t>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tabs>
                <w:tab w:val="center" w:pos="683"/>
              </w:tabs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snapToGrid w:val="0"/>
              <w:jc w:val="center"/>
            </w:pPr>
          </w:p>
        </w:tc>
      </w:tr>
      <w:tr w:rsidR="008B6338" w:rsidRPr="008B6338" w:rsidTr="009C45AA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16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E751EB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tabs>
                <w:tab w:val="center" w:pos="683"/>
              </w:tabs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E751EB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Выплаты пенсий 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tabs>
                <w:tab w:val="center" w:pos="683"/>
              </w:tabs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4D" w:rsidRPr="008B6338" w:rsidRDefault="0098254D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230 300,00</w:t>
            </w:r>
          </w:p>
        </w:tc>
      </w:tr>
      <w:tr w:rsidR="008B6338" w:rsidRPr="008B6338" w:rsidTr="009C45AA">
        <w:trPr>
          <w:trHeight w:val="7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3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40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2F13ED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10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L 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1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98254D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L 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218 591,00</w:t>
            </w:r>
          </w:p>
        </w:tc>
      </w:tr>
      <w:tr w:rsidR="008B6338" w:rsidRPr="008B6338" w:rsidTr="009C45AA">
        <w:trPr>
          <w:trHeight w:val="1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27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</w:t>
            </w:r>
            <w:r w:rsidRPr="008B6338">
              <w:rPr>
                <w:sz w:val="22"/>
                <w:szCs w:val="22"/>
              </w:rPr>
              <w:lastRenderedPageBreak/>
              <w:t>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122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52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52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3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1 000 000,00</w:t>
            </w:r>
          </w:p>
        </w:tc>
      </w:tr>
      <w:tr w:rsidR="008B6338" w:rsidRPr="008B6338" w:rsidTr="009C45AA">
        <w:trPr>
          <w:trHeight w:val="12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</w:pPr>
            <w:r w:rsidRPr="008B6338">
              <w:rPr>
                <w:b/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7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68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433A27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на 2015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7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15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Основное мероприятие </w:t>
            </w:r>
            <w:r w:rsidRPr="008B6338">
              <w:rPr>
                <w:sz w:val="22"/>
                <w:szCs w:val="22"/>
              </w:rPr>
              <w:lastRenderedPageBreak/>
              <w:t>«Реализация политики в сфере печати и массовой информации»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36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98254D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C07D7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  <w:tr w:rsidR="008B6338" w:rsidRPr="008B6338" w:rsidTr="009C45AA">
        <w:trPr>
          <w:trHeight w:val="3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С14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90" w:rsidRPr="008B6338" w:rsidRDefault="00D27F90" w:rsidP="009C45AA">
            <w:pPr>
              <w:jc w:val="center"/>
            </w:pPr>
            <w:r w:rsidRPr="008B6338">
              <w:rPr>
                <w:sz w:val="22"/>
                <w:szCs w:val="22"/>
              </w:rPr>
              <w:t>219 800,00</w:t>
            </w:r>
          </w:p>
        </w:tc>
      </w:tr>
    </w:tbl>
    <w:p w:rsidR="009C45AA" w:rsidRPr="008B6338" w:rsidRDefault="009C45AA" w:rsidP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Pr="008B6338" w:rsidRDefault="009C45A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П</w:t>
      </w:r>
      <w:r w:rsidR="00BD3828" w:rsidRPr="008B6338">
        <w:rPr>
          <w:sz w:val="22"/>
          <w:szCs w:val="22"/>
        </w:rPr>
        <w:t>риложен</w:t>
      </w:r>
      <w:r w:rsidR="00BD3828" w:rsidRPr="008B6338">
        <w:rPr>
          <w:spacing w:val="-1"/>
          <w:sz w:val="22"/>
          <w:szCs w:val="22"/>
        </w:rPr>
        <w:t>и</w:t>
      </w:r>
      <w:r w:rsidR="00BD3828" w:rsidRPr="008B6338">
        <w:rPr>
          <w:sz w:val="22"/>
          <w:szCs w:val="22"/>
        </w:rPr>
        <w:t>е</w:t>
      </w:r>
      <w:r w:rsidR="00BD3828" w:rsidRPr="008B6338">
        <w:rPr>
          <w:spacing w:val="-2"/>
          <w:sz w:val="22"/>
          <w:szCs w:val="22"/>
        </w:rPr>
        <w:t xml:space="preserve"> </w:t>
      </w:r>
      <w:r w:rsidR="00BD3828" w:rsidRPr="008B6338">
        <w:rPr>
          <w:sz w:val="22"/>
          <w:szCs w:val="22"/>
        </w:rPr>
        <w:t>№ 9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Pr="008B633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3D5093" w:rsidRPr="008B6338" w:rsidRDefault="003D5093" w:rsidP="003D5093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 13  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№160    </w:t>
      </w:r>
    </w:p>
    <w:p w:rsidR="00FB655B" w:rsidRPr="008B6338" w:rsidRDefault="00FB655B" w:rsidP="00FB655B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85590E" w:rsidRPr="008B6338" w:rsidRDefault="0085590E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</w:p>
    <w:p w:rsidR="00BD3828" w:rsidRPr="008B6338" w:rsidRDefault="00BD3828">
      <w:pPr>
        <w:widowControl w:val="0"/>
        <w:autoSpaceDE w:val="0"/>
        <w:jc w:val="center"/>
        <w:rPr>
          <w:b/>
          <w:bCs/>
          <w:spacing w:val="-3"/>
          <w:sz w:val="22"/>
          <w:szCs w:val="22"/>
        </w:rPr>
      </w:pPr>
    </w:p>
    <w:p w:rsidR="00353AAE" w:rsidRPr="008B6338" w:rsidRDefault="00353AAE" w:rsidP="00353AAE">
      <w:pPr>
        <w:widowControl w:val="0"/>
        <w:autoSpaceDE w:val="0"/>
        <w:jc w:val="center"/>
        <w:rPr>
          <w:sz w:val="22"/>
          <w:szCs w:val="22"/>
        </w:rPr>
      </w:pPr>
      <w:r w:rsidRPr="008B6338">
        <w:rPr>
          <w:b/>
          <w:bCs/>
          <w:spacing w:val="-3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>е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3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ых а</w:t>
      </w:r>
      <w:r w:rsidRPr="008B6338">
        <w:rPr>
          <w:b/>
          <w:bCs/>
          <w:spacing w:val="-1"/>
          <w:sz w:val="22"/>
          <w:szCs w:val="22"/>
        </w:rPr>
        <w:t>сс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ова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pacing w:val="-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>й</w:t>
      </w:r>
      <w:r w:rsidRPr="008B6338">
        <w:rPr>
          <w:b/>
          <w:bCs/>
          <w:spacing w:val="1"/>
          <w:sz w:val="22"/>
          <w:szCs w:val="22"/>
        </w:rPr>
        <w:t xml:space="preserve"> п</w:t>
      </w:r>
      <w:r w:rsidRPr="008B6338">
        <w:rPr>
          <w:b/>
          <w:bCs/>
          <w:sz w:val="22"/>
          <w:szCs w:val="22"/>
        </w:rPr>
        <w:t>о ц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 xml:space="preserve">вым 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ьям (</w:t>
      </w:r>
      <w:r w:rsidRPr="008B6338">
        <w:rPr>
          <w:b/>
          <w:bCs/>
          <w:spacing w:val="-1"/>
          <w:sz w:val="22"/>
          <w:szCs w:val="22"/>
        </w:rPr>
        <w:t>м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ницип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ым п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аммам мун</w:t>
      </w:r>
      <w:r w:rsidRPr="008B6338">
        <w:rPr>
          <w:b/>
          <w:bCs/>
          <w:spacing w:val="1"/>
          <w:sz w:val="22"/>
          <w:szCs w:val="22"/>
        </w:rPr>
        <w:t>ицип</w:t>
      </w:r>
      <w:r w:rsidRPr="008B6338">
        <w:rPr>
          <w:b/>
          <w:bCs/>
          <w:sz w:val="22"/>
          <w:szCs w:val="22"/>
        </w:rPr>
        <w:t>ал</w:t>
      </w:r>
      <w:r w:rsidRPr="008B6338">
        <w:rPr>
          <w:b/>
          <w:bCs/>
          <w:spacing w:val="-2"/>
          <w:sz w:val="22"/>
          <w:szCs w:val="22"/>
        </w:rPr>
        <w:t>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 об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азован</w:t>
      </w:r>
      <w:r w:rsidRPr="008B6338">
        <w:rPr>
          <w:b/>
          <w:bCs/>
          <w:spacing w:val="1"/>
          <w:sz w:val="22"/>
          <w:szCs w:val="22"/>
        </w:rPr>
        <w:t>и</w:t>
      </w:r>
      <w:r w:rsidRPr="008B6338">
        <w:rPr>
          <w:b/>
          <w:bCs/>
          <w:sz w:val="22"/>
          <w:szCs w:val="22"/>
        </w:rPr>
        <w:t xml:space="preserve">я </w:t>
      </w:r>
      <w:r w:rsidRPr="008B6338">
        <w:rPr>
          <w:b/>
          <w:bCs/>
          <w:spacing w:val="1"/>
          <w:sz w:val="22"/>
          <w:szCs w:val="22"/>
        </w:rPr>
        <w:t>"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-2"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од</w:t>
      </w:r>
      <w:r w:rsidRPr="008B6338">
        <w:rPr>
          <w:b/>
          <w:bCs/>
          <w:spacing w:val="1"/>
          <w:sz w:val="22"/>
          <w:szCs w:val="22"/>
        </w:rPr>
        <w:t xml:space="preserve"> Суджа</w:t>
      </w:r>
      <w:r w:rsidRPr="008B6338">
        <w:rPr>
          <w:b/>
          <w:bCs/>
          <w:sz w:val="22"/>
          <w:szCs w:val="22"/>
        </w:rPr>
        <w:t>"</w:t>
      </w:r>
      <w:r w:rsidRPr="008B6338">
        <w:rPr>
          <w:b/>
          <w:bCs/>
          <w:spacing w:val="1"/>
          <w:sz w:val="22"/>
          <w:szCs w:val="22"/>
        </w:rPr>
        <w:t xml:space="preserve"> Суджанского 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1"/>
          <w:sz w:val="22"/>
          <w:szCs w:val="22"/>
        </w:rPr>
        <w:t>й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pacing w:val="-2"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1"/>
          <w:sz w:val="22"/>
          <w:szCs w:val="22"/>
        </w:rPr>
        <w:t>к</w:t>
      </w:r>
      <w:r w:rsidRPr="008B6338">
        <w:rPr>
          <w:b/>
          <w:bCs/>
          <w:sz w:val="22"/>
          <w:szCs w:val="22"/>
        </w:rPr>
        <w:t>ой обла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и и</w:t>
      </w:r>
      <w:r w:rsidRPr="008B6338">
        <w:rPr>
          <w:b/>
          <w:bCs/>
          <w:spacing w:val="1"/>
          <w:sz w:val="22"/>
          <w:szCs w:val="22"/>
        </w:rPr>
        <w:t xml:space="preserve"> н</w:t>
      </w:r>
      <w:r w:rsidRPr="008B6338">
        <w:rPr>
          <w:b/>
          <w:bCs/>
          <w:spacing w:val="-1"/>
          <w:sz w:val="22"/>
          <w:szCs w:val="22"/>
        </w:rPr>
        <w:t>еп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3"/>
          <w:sz w:val="22"/>
          <w:szCs w:val="22"/>
        </w:rPr>
        <w:t>м</w:t>
      </w:r>
      <w:r w:rsidRPr="008B6338">
        <w:rPr>
          <w:b/>
          <w:bCs/>
          <w:sz w:val="22"/>
          <w:szCs w:val="22"/>
        </w:rPr>
        <w:t>мным на</w:t>
      </w:r>
      <w:r w:rsidRPr="008B6338">
        <w:rPr>
          <w:b/>
          <w:bCs/>
          <w:spacing w:val="1"/>
          <w:sz w:val="22"/>
          <w:szCs w:val="22"/>
        </w:rPr>
        <w:t>пр</w:t>
      </w:r>
      <w:r w:rsidRPr="008B6338">
        <w:rPr>
          <w:b/>
          <w:bCs/>
          <w:sz w:val="22"/>
          <w:szCs w:val="22"/>
        </w:rPr>
        <w:t>авл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1"/>
          <w:sz w:val="22"/>
          <w:szCs w:val="22"/>
        </w:rPr>
        <w:t>ни</w:t>
      </w:r>
      <w:r w:rsidRPr="008B6338">
        <w:rPr>
          <w:b/>
          <w:bCs/>
          <w:sz w:val="22"/>
          <w:szCs w:val="22"/>
        </w:rPr>
        <w:t xml:space="preserve">ям 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я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z w:val="22"/>
          <w:szCs w:val="22"/>
        </w:rPr>
        <w:t>ль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>о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ти</w:t>
      </w:r>
      <w:r w:rsidRPr="008B6338">
        <w:rPr>
          <w:b/>
          <w:bCs/>
          <w:spacing w:val="6"/>
          <w:sz w:val="22"/>
          <w:szCs w:val="22"/>
        </w:rPr>
        <w:t>)</w:t>
      </w:r>
      <w:r w:rsidRPr="008B6338">
        <w:rPr>
          <w:b/>
          <w:bCs/>
          <w:sz w:val="22"/>
          <w:szCs w:val="22"/>
        </w:rPr>
        <w:t xml:space="preserve">, 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у</w:t>
      </w:r>
      <w:r w:rsidRPr="008B6338">
        <w:rPr>
          <w:b/>
          <w:bCs/>
          <w:spacing w:val="1"/>
          <w:sz w:val="22"/>
          <w:szCs w:val="22"/>
        </w:rPr>
        <w:t>пп</w:t>
      </w:r>
      <w:r w:rsidRPr="008B6338">
        <w:rPr>
          <w:b/>
          <w:bCs/>
          <w:sz w:val="22"/>
          <w:szCs w:val="22"/>
        </w:rPr>
        <w:t xml:space="preserve">ам </w:t>
      </w:r>
      <w:proofErr w:type="gramStart"/>
      <w:r w:rsidRPr="008B6338">
        <w:rPr>
          <w:b/>
          <w:bCs/>
          <w:sz w:val="22"/>
          <w:szCs w:val="22"/>
        </w:rPr>
        <w:t>ви</w:t>
      </w:r>
      <w:r w:rsidRPr="008B6338">
        <w:rPr>
          <w:b/>
          <w:bCs/>
          <w:spacing w:val="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 xml:space="preserve">ов расходов классификации </w:t>
      </w:r>
      <w:r w:rsidRPr="008B6338">
        <w:rPr>
          <w:b/>
          <w:bCs/>
          <w:spacing w:val="1"/>
          <w:sz w:val="22"/>
          <w:szCs w:val="22"/>
        </w:rPr>
        <w:t>р</w:t>
      </w:r>
      <w:r w:rsidRPr="008B6338">
        <w:rPr>
          <w:b/>
          <w:bCs/>
          <w:sz w:val="22"/>
          <w:szCs w:val="22"/>
        </w:rPr>
        <w:t>а</w:t>
      </w:r>
      <w:r w:rsidRPr="008B6338">
        <w:rPr>
          <w:b/>
          <w:bCs/>
          <w:spacing w:val="-1"/>
          <w:sz w:val="22"/>
          <w:szCs w:val="22"/>
        </w:rPr>
        <w:t>с</w:t>
      </w:r>
      <w:r w:rsidRPr="008B6338">
        <w:rPr>
          <w:b/>
          <w:bCs/>
          <w:sz w:val="22"/>
          <w:szCs w:val="22"/>
        </w:rPr>
        <w:t>хо</w:t>
      </w:r>
      <w:r w:rsidRPr="008B6338">
        <w:rPr>
          <w:b/>
          <w:bCs/>
          <w:spacing w:val="-1"/>
          <w:sz w:val="22"/>
          <w:szCs w:val="22"/>
        </w:rPr>
        <w:t>д</w:t>
      </w:r>
      <w:r w:rsidRPr="008B6338">
        <w:rPr>
          <w:b/>
          <w:bCs/>
          <w:sz w:val="22"/>
          <w:szCs w:val="22"/>
        </w:rPr>
        <w:t>ов б</w:t>
      </w:r>
      <w:r w:rsidRPr="008B6338">
        <w:rPr>
          <w:b/>
          <w:bCs/>
          <w:spacing w:val="-1"/>
          <w:sz w:val="22"/>
          <w:szCs w:val="22"/>
        </w:rPr>
        <w:t>ю</w:t>
      </w:r>
      <w:r w:rsidRPr="008B6338">
        <w:rPr>
          <w:b/>
          <w:bCs/>
          <w:spacing w:val="3"/>
          <w:sz w:val="22"/>
          <w:szCs w:val="22"/>
        </w:rPr>
        <w:t>д</w:t>
      </w:r>
      <w:r w:rsidRPr="008B6338">
        <w:rPr>
          <w:b/>
          <w:bCs/>
          <w:spacing w:val="-4"/>
          <w:sz w:val="22"/>
          <w:szCs w:val="22"/>
        </w:rPr>
        <w:t>ж</w:t>
      </w:r>
      <w:r w:rsidRPr="008B6338">
        <w:rPr>
          <w:b/>
          <w:bCs/>
          <w:spacing w:val="-1"/>
          <w:sz w:val="22"/>
          <w:szCs w:val="22"/>
        </w:rPr>
        <w:t>е</w:t>
      </w:r>
      <w:r w:rsidRPr="008B6338">
        <w:rPr>
          <w:b/>
          <w:bCs/>
          <w:spacing w:val="2"/>
          <w:sz w:val="22"/>
          <w:szCs w:val="22"/>
        </w:rPr>
        <w:t>т</w:t>
      </w:r>
      <w:r w:rsidRPr="008B6338">
        <w:rPr>
          <w:b/>
          <w:bCs/>
          <w:sz w:val="22"/>
          <w:szCs w:val="22"/>
        </w:rPr>
        <w:t>а</w:t>
      </w:r>
      <w:proofErr w:type="gramEnd"/>
      <w:r w:rsidRPr="008B6338">
        <w:rPr>
          <w:b/>
          <w:bCs/>
          <w:sz w:val="22"/>
          <w:szCs w:val="22"/>
        </w:rPr>
        <w:t xml:space="preserve"> </w:t>
      </w:r>
      <w:r w:rsidRPr="008B6338">
        <w:rPr>
          <w:b/>
          <w:bCs/>
          <w:spacing w:val="1"/>
          <w:sz w:val="22"/>
          <w:szCs w:val="22"/>
        </w:rPr>
        <w:t>н</w:t>
      </w:r>
      <w:r w:rsidRPr="008B6338">
        <w:rPr>
          <w:b/>
          <w:bCs/>
          <w:sz w:val="22"/>
          <w:szCs w:val="22"/>
        </w:rPr>
        <w:t xml:space="preserve">а 2023 </w:t>
      </w:r>
      <w:r w:rsidRPr="008B6338">
        <w:rPr>
          <w:b/>
          <w:bCs/>
          <w:spacing w:val="-1"/>
          <w:sz w:val="22"/>
          <w:szCs w:val="22"/>
        </w:rPr>
        <w:t>г</w:t>
      </w:r>
      <w:r w:rsidRPr="008B6338">
        <w:rPr>
          <w:b/>
          <w:bCs/>
          <w:sz w:val="22"/>
          <w:szCs w:val="22"/>
        </w:rPr>
        <w:t>од</w:t>
      </w:r>
    </w:p>
    <w:p w:rsidR="00353AAE" w:rsidRPr="008B6338" w:rsidRDefault="00353AAE" w:rsidP="00353AAE">
      <w:pPr>
        <w:widowControl w:val="0"/>
        <w:autoSpaceDE w:val="0"/>
        <w:jc w:val="right"/>
      </w:pPr>
      <w:r w:rsidRPr="008B6338">
        <w:rPr>
          <w:sz w:val="22"/>
          <w:szCs w:val="22"/>
        </w:rPr>
        <w:t>(</w:t>
      </w:r>
      <w:r w:rsidRPr="008B6338">
        <w:rPr>
          <w:spacing w:val="1"/>
          <w:sz w:val="22"/>
          <w:szCs w:val="22"/>
        </w:rPr>
        <w:t>р</w:t>
      </w:r>
      <w:r w:rsidRPr="008B6338">
        <w:rPr>
          <w:spacing w:val="-5"/>
          <w:sz w:val="22"/>
          <w:szCs w:val="22"/>
        </w:rPr>
        <w:t>у</w:t>
      </w:r>
      <w:r w:rsidRPr="008B6338">
        <w:rPr>
          <w:sz w:val="22"/>
          <w:szCs w:val="22"/>
        </w:rPr>
        <w:t>блей)</w:t>
      </w:r>
    </w:p>
    <w:tbl>
      <w:tblPr>
        <w:tblW w:w="1147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1842"/>
        <w:gridCol w:w="709"/>
        <w:gridCol w:w="1558"/>
        <w:gridCol w:w="83"/>
        <w:gridCol w:w="1626"/>
      </w:tblGrid>
      <w:tr w:rsidR="008B6338" w:rsidRPr="008B6338" w:rsidTr="00353AA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Сумма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tabs>
                <w:tab w:val="left" w:pos="115"/>
              </w:tabs>
              <w:autoSpaceDE w:val="0"/>
              <w:ind w:right="-30"/>
              <w:jc w:val="center"/>
              <w:rPr>
                <w:b/>
                <w:bCs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114 843 272,32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82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603 029,00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88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6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51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255 300,00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3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4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tabs>
                <w:tab w:val="left" w:pos="-35"/>
              </w:tabs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4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Основные мероприятия «Меры социальной поддержки </w:t>
            </w:r>
            <w:r w:rsidRPr="008B6338">
              <w:rPr>
                <w:sz w:val="22"/>
                <w:szCs w:val="22"/>
              </w:rPr>
              <w:lastRenderedPageBreak/>
              <w:t>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tabs>
                <w:tab w:val="left" w:pos="-35"/>
              </w:tabs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0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4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76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 муниципальной программы «Управление муниципальным имуществом муниципального образования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42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42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6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127 500,00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6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6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9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7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3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мероприятия по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5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</w:t>
            </w:r>
            <w:r w:rsidRPr="008B6338">
              <w:rPr>
                <w:sz w:val="22"/>
                <w:szCs w:val="22"/>
              </w:rPr>
              <w:lastRenderedPageBreak/>
              <w:t>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17 299 709,32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17 299 709,32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17 299 709,32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5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30 260,00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16 690 449,32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8B6338">
              <w:rPr>
                <w:sz w:val="22"/>
                <w:szCs w:val="22"/>
              </w:rPr>
              <w:t>коронавирусной</w:t>
            </w:r>
            <w:proofErr w:type="spellEnd"/>
            <w:r w:rsidRPr="008B6338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07 2 00 00000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07 2 01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567 000,00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07 2 01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567 000,00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77 849 016,00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 xml:space="preserve"> 3 347 575,00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18 101С5550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157 575,00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18 101С5550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157 575,00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 01С4240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18101С4240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3 190 000,00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Основное мероприятие «Осуществление благоустройства  </w:t>
            </w:r>
            <w:r w:rsidRPr="008B6338">
              <w:rPr>
                <w:sz w:val="22"/>
                <w:szCs w:val="22"/>
              </w:rPr>
              <w:lastRenderedPageBreak/>
              <w:t>территорий общего пользования и дворовых территорий многоквартирных домов»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74 501 441,00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Мероприятия по реализации программ формирования современной городской среды в малых городах и исторических поселениях—победителях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254240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72 428 572,00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254240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72 428 572,00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2 072 869,00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181 </w:t>
            </w:r>
            <w:r w:rsidRPr="008B6338">
              <w:rPr>
                <w:sz w:val="22"/>
                <w:szCs w:val="22"/>
                <w:lang w:val="en-US"/>
              </w:rPr>
              <w:t>F</w:t>
            </w:r>
            <w:r w:rsidRPr="008B6338"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2 072 869,00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proofErr w:type="gramStart"/>
            <w:r w:rsidRPr="008B6338">
              <w:rPr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 2015 – 2025 годы)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2015 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0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1 500 000,00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2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88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8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2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B6338">
              <w:rPr>
                <w:sz w:val="22"/>
                <w:szCs w:val="22"/>
              </w:rPr>
              <w:t>обеспечения</w:t>
            </w:r>
            <w:proofErr w:type="spellEnd"/>
            <w:proofErr w:type="gramEnd"/>
            <w:r w:rsidRPr="008B6338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521 000,00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6 749 344,00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11 </w:t>
            </w:r>
            <w:r w:rsidRPr="008B6338">
              <w:rPr>
                <w:sz w:val="22"/>
                <w:szCs w:val="22"/>
                <w:lang w:val="en-US"/>
              </w:rPr>
              <w:t>2</w:t>
            </w:r>
            <w:r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5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Основное мероприятие «Создание благоприятных условий </w:t>
            </w:r>
            <w:r w:rsidRPr="008B6338">
              <w:rPr>
                <w:sz w:val="22"/>
                <w:szCs w:val="22"/>
              </w:rPr>
              <w:lastRenderedPageBreak/>
              <w:t>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 xml:space="preserve">11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5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7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5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7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2 160 000,00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0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1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1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0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6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00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4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01 С14</w:t>
            </w:r>
            <w:r w:rsidRPr="008B633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9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01 С14</w:t>
            </w:r>
            <w:r w:rsidRPr="008B633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86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2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r w:rsidRPr="008B6338">
              <w:rPr>
                <w:sz w:val="22"/>
                <w:szCs w:val="22"/>
              </w:rPr>
              <w:t xml:space="preserve"> С14</w:t>
            </w:r>
            <w:r w:rsidRPr="008B633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r w:rsidRPr="008B6338">
              <w:rPr>
                <w:sz w:val="22"/>
                <w:szCs w:val="22"/>
              </w:rPr>
              <w:t xml:space="preserve"> С14</w:t>
            </w:r>
            <w:r w:rsidRPr="008B633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61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67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>2</w:t>
            </w:r>
            <w:r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00С 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7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00С 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2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1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1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3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2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9 039 100,00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0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9 039 100,00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54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7 954 600,00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6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19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566 000,00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30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316 000,00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316 000,00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3AAE" w:rsidRPr="008B6338" w:rsidRDefault="00353AAE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353AAE" w:rsidRPr="008B6338" w:rsidRDefault="00353AAE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353AAE">
        <w:trPr>
          <w:trHeight w:val="6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6338" w:rsidRPr="008B6338" w:rsidTr="00353AAE">
        <w:trPr>
          <w:trHeight w:val="6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B6338" w:rsidRPr="008B6338" w:rsidTr="00353AAE">
        <w:trPr>
          <w:trHeight w:val="15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53AAE" w:rsidRPr="008B6338" w:rsidRDefault="00353AAE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AAE" w:rsidRPr="008B6338" w:rsidRDefault="00353AA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53AAE" w:rsidRPr="008B6338" w:rsidRDefault="00353AAE" w:rsidP="00353AA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53AAE" w:rsidRPr="008B6338" w:rsidRDefault="00353AAE" w:rsidP="00353AAE">
      <w:pPr>
        <w:suppressAutoHyphens w:val="0"/>
        <w:rPr>
          <w:spacing w:val="-1"/>
          <w:sz w:val="22"/>
          <w:szCs w:val="22"/>
        </w:rPr>
      </w:pPr>
      <w:r w:rsidRPr="008B6338">
        <w:rPr>
          <w:spacing w:val="-1"/>
          <w:sz w:val="22"/>
          <w:szCs w:val="22"/>
        </w:rPr>
        <w:br w:type="page"/>
      </w:r>
    </w:p>
    <w:p w:rsidR="009C45AA" w:rsidRPr="008B6338" w:rsidRDefault="009C45AA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9C45AA" w:rsidP="003271AB">
      <w:pPr>
        <w:suppressAutoHyphens w:val="0"/>
        <w:rPr>
          <w:spacing w:val="-1"/>
          <w:sz w:val="22"/>
          <w:szCs w:val="22"/>
        </w:rPr>
      </w:pPr>
      <w:r w:rsidRPr="008B6338">
        <w:rPr>
          <w:spacing w:val="-1"/>
          <w:sz w:val="22"/>
          <w:szCs w:val="22"/>
        </w:rPr>
        <w:br w:type="page"/>
      </w:r>
    </w:p>
    <w:p w:rsidR="003271AB" w:rsidRPr="008B6338" w:rsidRDefault="003271AB" w:rsidP="003271AB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-1"/>
          <w:sz w:val="22"/>
          <w:szCs w:val="22"/>
        </w:rPr>
        <w:lastRenderedPageBreak/>
        <w:t>П</w:t>
      </w:r>
      <w:r w:rsidRPr="008B6338">
        <w:rPr>
          <w:sz w:val="22"/>
          <w:szCs w:val="22"/>
        </w:rPr>
        <w:t>риложен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е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№10</w:t>
      </w:r>
    </w:p>
    <w:p w:rsidR="003271AB" w:rsidRPr="008B6338" w:rsidRDefault="003271AB" w:rsidP="003271AB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z w:val="22"/>
          <w:szCs w:val="22"/>
        </w:rPr>
        <w:t>к</w:t>
      </w:r>
      <w:r w:rsidRPr="008B6338">
        <w:rPr>
          <w:spacing w:val="1"/>
          <w:sz w:val="22"/>
          <w:szCs w:val="22"/>
        </w:rPr>
        <w:t xml:space="preserve"> </w:t>
      </w:r>
      <w:r w:rsidRPr="008B6338">
        <w:rPr>
          <w:sz w:val="22"/>
          <w:szCs w:val="22"/>
        </w:rPr>
        <w:t>Ре</w:t>
      </w:r>
      <w:r w:rsidRPr="008B6338">
        <w:rPr>
          <w:spacing w:val="-2"/>
          <w:sz w:val="22"/>
          <w:szCs w:val="22"/>
        </w:rPr>
        <w:t>ш</w:t>
      </w:r>
      <w:r w:rsidRPr="008B6338">
        <w:rPr>
          <w:sz w:val="22"/>
          <w:szCs w:val="22"/>
        </w:rPr>
        <w:t>ен</w:t>
      </w:r>
      <w:r w:rsidRPr="008B6338">
        <w:rPr>
          <w:spacing w:val="-1"/>
          <w:sz w:val="22"/>
          <w:szCs w:val="22"/>
        </w:rPr>
        <w:t>и</w:t>
      </w:r>
      <w:r w:rsidRPr="008B6338">
        <w:rPr>
          <w:sz w:val="22"/>
          <w:szCs w:val="22"/>
        </w:rPr>
        <w:t>ю</w:t>
      </w:r>
      <w:r w:rsidRPr="008B6338">
        <w:rPr>
          <w:spacing w:val="1"/>
          <w:sz w:val="22"/>
          <w:szCs w:val="22"/>
        </w:rPr>
        <w:t xml:space="preserve"> Собрания депутатов города Суджи</w:t>
      </w:r>
    </w:p>
    <w:p w:rsidR="003271AB" w:rsidRPr="008B6338" w:rsidRDefault="003271AB" w:rsidP="003271AB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 w:rsidRPr="008B6338"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3271AB" w:rsidRPr="008B6338" w:rsidRDefault="003271AB" w:rsidP="003271AB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3271AB" w:rsidRPr="008B6338" w:rsidRDefault="003271AB" w:rsidP="003271AB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 w:rsidRPr="008B6338">
        <w:rPr>
          <w:sz w:val="22"/>
          <w:szCs w:val="22"/>
        </w:rPr>
        <w:t>от «13» декабря 2022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>го</w:t>
      </w:r>
      <w:r w:rsidRPr="008B6338">
        <w:rPr>
          <w:spacing w:val="-2"/>
          <w:sz w:val="22"/>
          <w:szCs w:val="22"/>
        </w:rPr>
        <w:t>д</w:t>
      </w:r>
      <w:r w:rsidRPr="008B6338">
        <w:rPr>
          <w:sz w:val="22"/>
          <w:szCs w:val="22"/>
        </w:rPr>
        <w:t>а</w:t>
      </w:r>
      <w:r w:rsidRPr="008B6338">
        <w:rPr>
          <w:spacing w:val="-2"/>
          <w:sz w:val="22"/>
          <w:szCs w:val="22"/>
        </w:rPr>
        <w:t xml:space="preserve"> </w:t>
      </w:r>
      <w:r w:rsidRPr="008B6338">
        <w:rPr>
          <w:sz w:val="22"/>
          <w:szCs w:val="22"/>
        </w:rPr>
        <w:t xml:space="preserve">№ 160 </w:t>
      </w:r>
    </w:p>
    <w:p w:rsidR="003271AB" w:rsidRPr="008B6338" w:rsidRDefault="003271AB" w:rsidP="003271AB">
      <w:pPr>
        <w:pStyle w:val="afe"/>
        <w:jc w:val="right"/>
        <w:rPr>
          <w:rFonts w:ascii="Times New Roman" w:hAnsi="Times New Roman"/>
          <w:sz w:val="18"/>
          <w:szCs w:val="18"/>
          <w:lang w:eastAsia="ru-RU"/>
        </w:rPr>
      </w:pPr>
      <w:r w:rsidRPr="008B6338">
        <w:rPr>
          <w:sz w:val="28"/>
          <w:szCs w:val="28"/>
        </w:rPr>
        <w:tab/>
      </w:r>
      <w:r w:rsidRPr="008B6338">
        <w:rPr>
          <w:rFonts w:ascii="Times New Roman" w:hAnsi="Times New Roman"/>
          <w:sz w:val="18"/>
          <w:szCs w:val="18"/>
        </w:rPr>
        <w:t>(в редакции решение № 180 от 15 марта 2023г.)</w:t>
      </w:r>
    </w:p>
    <w:p w:rsidR="003271AB" w:rsidRPr="008B6338" w:rsidRDefault="003271AB" w:rsidP="003271AB">
      <w:pPr>
        <w:widowControl w:val="0"/>
        <w:tabs>
          <w:tab w:val="left" w:pos="6724"/>
          <w:tab w:val="left" w:pos="10160"/>
        </w:tabs>
        <w:autoSpaceDE w:val="0"/>
        <w:rPr>
          <w:sz w:val="28"/>
          <w:szCs w:val="28"/>
        </w:rPr>
      </w:pPr>
    </w:p>
    <w:p w:rsidR="003271AB" w:rsidRPr="008B6338" w:rsidRDefault="003271AB" w:rsidP="003271AB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</w:p>
    <w:p w:rsidR="003271AB" w:rsidRPr="008B6338" w:rsidRDefault="003271AB" w:rsidP="003271AB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 w:rsidRPr="008B6338">
        <w:rPr>
          <w:b/>
          <w:bCs/>
          <w:spacing w:val="-3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пр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д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л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ни</w:t>
      </w:r>
      <w:r w:rsidRPr="008B6338">
        <w:rPr>
          <w:b/>
          <w:bCs/>
          <w:sz w:val="22"/>
          <w:szCs w:val="22"/>
          <w:shd w:val="clear" w:color="auto" w:fill="FFFFFF"/>
        </w:rPr>
        <w:t>е б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ю</w:t>
      </w:r>
      <w:r w:rsidRPr="008B6338">
        <w:rPr>
          <w:b/>
          <w:bCs/>
          <w:spacing w:val="3"/>
          <w:sz w:val="22"/>
          <w:szCs w:val="22"/>
          <w:shd w:val="clear" w:color="auto" w:fill="FFFFFF"/>
        </w:rPr>
        <w:t>д</w:t>
      </w:r>
      <w:r w:rsidRPr="008B6338">
        <w:rPr>
          <w:b/>
          <w:bCs/>
          <w:spacing w:val="-4"/>
          <w:sz w:val="22"/>
          <w:szCs w:val="22"/>
          <w:shd w:val="clear" w:color="auto" w:fill="FFFFFF"/>
        </w:rPr>
        <w:t>ж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>ых а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сс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и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>ова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и</w:t>
      </w:r>
      <w:r w:rsidRPr="008B6338">
        <w:rPr>
          <w:b/>
          <w:bCs/>
          <w:sz w:val="22"/>
          <w:szCs w:val="22"/>
          <w:shd w:val="clear" w:color="auto" w:fill="FFFFFF"/>
        </w:rPr>
        <w:t>й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 xml:space="preserve"> п</w:t>
      </w:r>
      <w:r w:rsidRPr="008B6338">
        <w:rPr>
          <w:b/>
          <w:bCs/>
          <w:sz w:val="22"/>
          <w:szCs w:val="22"/>
          <w:shd w:val="clear" w:color="auto" w:fill="FFFFFF"/>
        </w:rPr>
        <w:t>о ц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z w:val="22"/>
          <w:szCs w:val="22"/>
          <w:shd w:val="clear" w:color="auto" w:fill="FFFFFF"/>
        </w:rPr>
        <w:t>л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вым 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z w:val="22"/>
          <w:szCs w:val="22"/>
          <w:shd w:val="clear" w:color="auto" w:fill="FFFFFF"/>
        </w:rPr>
        <w:t>ьям (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м</w:t>
      </w:r>
      <w:r w:rsidRPr="008B6338">
        <w:rPr>
          <w:b/>
          <w:bCs/>
          <w:sz w:val="22"/>
          <w:szCs w:val="22"/>
          <w:shd w:val="clear" w:color="auto" w:fill="FFFFFF"/>
        </w:rPr>
        <w:t>у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ницип</w:t>
      </w:r>
      <w:r w:rsidRPr="008B6338">
        <w:rPr>
          <w:b/>
          <w:bCs/>
          <w:sz w:val="22"/>
          <w:szCs w:val="22"/>
          <w:shd w:val="clear" w:color="auto" w:fill="FFFFFF"/>
        </w:rPr>
        <w:t>ал</w:t>
      </w:r>
      <w:r w:rsidRPr="008B6338">
        <w:rPr>
          <w:b/>
          <w:bCs/>
          <w:spacing w:val="-2"/>
          <w:sz w:val="22"/>
          <w:szCs w:val="22"/>
          <w:shd w:val="clear" w:color="auto" w:fill="FFFFFF"/>
        </w:rPr>
        <w:t>ь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>ым п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pacing w:val="-2"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аммам мун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ицип</w:t>
      </w:r>
      <w:r w:rsidRPr="008B6338">
        <w:rPr>
          <w:b/>
          <w:bCs/>
          <w:sz w:val="22"/>
          <w:szCs w:val="22"/>
          <w:shd w:val="clear" w:color="auto" w:fill="FFFFFF"/>
        </w:rPr>
        <w:t>ал</w:t>
      </w:r>
      <w:r w:rsidRPr="008B6338">
        <w:rPr>
          <w:b/>
          <w:bCs/>
          <w:spacing w:val="-2"/>
          <w:sz w:val="22"/>
          <w:szCs w:val="22"/>
          <w:shd w:val="clear" w:color="auto" w:fill="FFFFFF"/>
        </w:rPr>
        <w:t>ь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z w:val="22"/>
          <w:szCs w:val="22"/>
          <w:shd w:val="clear" w:color="auto" w:fill="FFFFFF"/>
        </w:rPr>
        <w:t>о об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азован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и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я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"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pacing w:val="-2"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од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 xml:space="preserve"> Суджа</w:t>
      </w:r>
      <w:r w:rsidRPr="008B6338">
        <w:rPr>
          <w:b/>
          <w:bCs/>
          <w:sz w:val="22"/>
          <w:szCs w:val="22"/>
          <w:shd w:val="clear" w:color="auto" w:fill="FFFFFF"/>
        </w:rPr>
        <w:t>"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 xml:space="preserve"> Суджанского р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й</w:t>
      </w:r>
      <w:r w:rsidRPr="008B6338">
        <w:rPr>
          <w:b/>
          <w:bCs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а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К</w:t>
      </w:r>
      <w:r w:rsidRPr="008B6338">
        <w:rPr>
          <w:b/>
          <w:bCs/>
          <w:spacing w:val="-2"/>
          <w:sz w:val="22"/>
          <w:szCs w:val="22"/>
          <w:shd w:val="clear" w:color="auto" w:fill="FFFFFF"/>
        </w:rPr>
        <w:t>у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к</w:t>
      </w:r>
      <w:r w:rsidRPr="008B6338">
        <w:rPr>
          <w:b/>
          <w:bCs/>
          <w:sz w:val="22"/>
          <w:szCs w:val="22"/>
          <w:shd w:val="clear" w:color="auto" w:fill="FFFFFF"/>
        </w:rPr>
        <w:t>ой обла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z w:val="22"/>
          <w:szCs w:val="22"/>
          <w:shd w:val="clear" w:color="auto" w:fill="FFFFFF"/>
        </w:rPr>
        <w:t>и и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 xml:space="preserve"> н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еп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-3"/>
          <w:sz w:val="22"/>
          <w:szCs w:val="22"/>
          <w:shd w:val="clear" w:color="auto" w:fill="FFFFFF"/>
        </w:rPr>
        <w:t>м</w:t>
      </w:r>
      <w:r w:rsidRPr="008B6338">
        <w:rPr>
          <w:b/>
          <w:bCs/>
          <w:sz w:val="22"/>
          <w:szCs w:val="22"/>
          <w:shd w:val="clear" w:color="auto" w:fill="FFFFFF"/>
        </w:rPr>
        <w:t>мным на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пр</w:t>
      </w:r>
      <w:r w:rsidRPr="008B6338">
        <w:rPr>
          <w:b/>
          <w:bCs/>
          <w:sz w:val="22"/>
          <w:szCs w:val="22"/>
          <w:shd w:val="clear" w:color="auto" w:fill="FFFFFF"/>
        </w:rPr>
        <w:t>авл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ни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ям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д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z w:val="22"/>
          <w:szCs w:val="22"/>
          <w:shd w:val="clear" w:color="auto" w:fill="FFFFFF"/>
        </w:rPr>
        <w:t>я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z w:val="22"/>
          <w:szCs w:val="22"/>
          <w:shd w:val="clear" w:color="auto" w:fill="FFFFFF"/>
        </w:rPr>
        <w:t>ль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>о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z w:val="22"/>
          <w:szCs w:val="22"/>
          <w:shd w:val="clear" w:color="auto" w:fill="FFFFFF"/>
        </w:rPr>
        <w:t>ти</w:t>
      </w:r>
      <w:r w:rsidRPr="008B6338">
        <w:rPr>
          <w:b/>
          <w:bCs/>
          <w:spacing w:val="6"/>
          <w:sz w:val="22"/>
          <w:szCs w:val="22"/>
          <w:shd w:val="clear" w:color="auto" w:fill="FFFFFF"/>
        </w:rPr>
        <w:t>)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, 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у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пп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ам </w:t>
      </w:r>
      <w:proofErr w:type="gramStart"/>
      <w:r w:rsidRPr="008B6338">
        <w:rPr>
          <w:b/>
          <w:bCs/>
          <w:sz w:val="22"/>
          <w:szCs w:val="22"/>
          <w:shd w:val="clear" w:color="auto" w:fill="FFFFFF"/>
        </w:rPr>
        <w:t>ви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д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ов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z w:val="22"/>
          <w:szCs w:val="22"/>
          <w:shd w:val="clear" w:color="auto" w:fill="FFFFFF"/>
        </w:rPr>
        <w:t>хо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д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ов классификации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р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с</w:t>
      </w:r>
      <w:r w:rsidRPr="008B6338">
        <w:rPr>
          <w:b/>
          <w:bCs/>
          <w:sz w:val="22"/>
          <w:szCs w:val="22"/>
          <w:shd w:val="clear" w:color="auto" w:fill="FFFFFF"/>
        </w:rPr>
        <w:t>хо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д</w:t>
      </w:r>
      <w:r w:rsidRPr="008B6338">
        <w:rPr>
          <w:b/>
          <w:bCs/>
          <w:sz w:val="22"/>
          <w:szCs w:val="22"/>
          <w:shd w:val="clear" w:color="auto" w:fill="FFFFFF"/>
        </w:rPr>
        <w:t>ов б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ю</w:t>
      </w:r>
      <w:r w:rsidRPr="008B6338">
        <w:rPr>
          <w:b/>
          <w:bCs/>
          <w:spacing w:val="3"/>
          <w:sz w:val="22"/>
          <w:szCs w:val="22"/>
          <w:shd w:val="clear" w:color="auto" w:fill="FFFFFF"/>
        </w:rPr>
        <w:t>д</w:t>
      </w:r>
      <w:r w:rsidRPr="008B6338">
        <w:rPr>
          <w:b/>
          <w:bCs/>
          <w:spacing w:val="-4"/>
          <w:sz w:val="22"/>
          <w:szCs w:val="22"/>
          <w:shd w:val="clear" w:color="auto" w:fill="FFFFFF"/>
        </w:rPr>
        <w:t>ж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е</w:t>
      </w:r>
      <w:r w:rsidRPr="008B6338">
        <w:rPr>
          <w:b/>
          <w:bCs/>
          <w:spacing w:val="2"/>
          <w:sz w:val="22"/>
          <w:szCs w:val="22"/>
          <w:shd w:val="clear" w:color="auto" w:fill="FFFFFF"/>
        </w:rPr>
        <w:t>т</w:t>
      </w:r>
      <w:r w:rsidRPr="008B6338">
        <w:rPr>
          <w:b/>
          <w:bCs/>
          <w:sz w:val="22"/>
          <w:szCs w:val="22"/>
          <w:shd w:val="clear" w:color="auto" w:fill="FFFFFF"/>
        </w:rPr>
        <w:t>а</w:t>
      </w:r>
      <w:proofErr w:type="gramEnd"/>
      <w:r w:rsidRPr="008B6338">
        <w:rPr>
          <w:b/>
          <w:bCs/>
          <w:sz w:val="22"/>
          <w:szCs w:val="22"/>
          <w:shd w:val="clear" w:color="auto" w:fill="FFFFFF"/>
        </w:rPr>
        <w:t xml:space="preserve"> </w:t>
      </w:r>
      <w:r w:rsidRPr="008B6338">
        <w:rPr>
          <w:b/>
          <w:bCs/>
          <w:spacing w:val="1"/>
          <w:sz w:val="22"/>
          <w:szCs w:val="22"/>
          <w:shd w:val="clear" w:color="auto" w:fill="FFFFFF"/>
        </w:rPr>
        <w:t>н</w:t>
      </w:r>
      <w:r w:rsidRPr="008B6338">
        <w:rPr>
          <w:b/>
          <w:bCs/>
          <w:sz w:val="22"/>
          <w:szCs w:val="22"/>
          <w:shd w:val="clear" w:color="auto" w:fill="FFFFFF"/>
        </w:rPr>
        <w:t xml:space="preserve">а 2024 и 2025 </w:t>
      </w:r>
      <w:r w:rsidRPr="008B6338">
        <w:rPr>
          <w:b/>
          <w:bCs/>
          <w:spacing w:val="-1"/>
          <w:sz w:val="22"/>
          <w:szCs w:val="22"/>
          <w:shd w:val="clear" w:color="auto" w:fill="FFFFFF"/>
        </w:rPr>
        <w:t>г</w:t>
      </w:r>
      <w:r w:rsidRPr="008B6338">
        <w:rPr>
          <w:b/>
          <w:bCs/>
          <w:sz w:val="22"/>
          <w:szCs w:val="22"/>
          <w:shd w:val="clear" w:color="auto" w:fill="FFFFFF"/>
        </w:rPr>
        <w:t>оды</w:t>
      </w:r>
    </w:p>
    <w:p w:rsidR="003271AB" w:rsidRPr="008B6338" w:rsidRDefault="003271AB" w:rsidP="003271AB">
      <w:pPr>
        <w:widowControl w:val="0"/>
        <w:tabs>
          <w:tab w:val="left" w:pos="1215"/>
        </w:tabs>
        <w:autoSpaceDE w:val="0"/>
        <w:jc w:val="center"/>
      </w:pPr>
      <w:r w:rsidRPr="008B6338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(</w:t>
      </w:r>
      <w:r w:rsidRPr="008B6338">
        <w:rPr>
          <w:spacing w:val="1"/>
          <w:sz w:val="22"/>
          <w:szCs w:val="22"/>
          <w:shd w:val="clear" w:color="auto" w:fill="FFFFFF"/>
        </w:rPr>
        <w:t>р</w:t>
      </w:r>
      <w:r w:rsidRPr="008B6338">
        <w:rPr>
          <w:spacing w:val="-5"/>
          <w:sz w:val="22"/>
          <w:szCs w:val="22"/>
          <w:shd w:val="clear" w:color="auto" w:fill="FFFFFF"/>
        </w:rPr>
        <w:t>у</w:t>
      </w:r>
      <w:r w:rsidRPr="008B6338">
        <w:rPr>
          <w:sz w:val="22"/>
          <w:szCs w:val="22"/>
          <w:shd w:val="clear" w:color="auto" w:fill="FFFFFF"/>
        </w:rPr>
        <w:t>блей)</w:t>
      </w:r>
    </w:p>
    <w:tbl>
      <w:tblPr>
        <w:tblW w:w="14329" w:type="dxa"/>
        <w:tblInd w:w="-7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134"/>
        <w:gridCol w:w="1418"/>
        <w:gridCol w:w="1559"/>
        <w:gridCol w:w="789"/>
        <w:gridCol w:w="1356"/>
        <w:gridCol w:w="345"/>
        <w:gridCol w:w="144"/>
        <w:gridCol w:w="1630"/>
      </w:tblGrid>
      <w:tr w:rsidR="008B6338" w:rsidRPr="008B6338" w:rsidTr="00D0470A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Сумма </w:t>
            </w:r>
            <w:proofErr w:type="gramStart"/>
            <w:r w:rsidRPr="008B6338">
              <w:rPr>
                <w:sz w:val="22"/>
                <w:szCs w:val="22"/>
              </w:rPr>
              <w:t>на</w:t>
            </w:r>
            <w:proofErr w:type="gramEnd"/>
          </w:p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Сумма </w:t>
            </w:r>
            <w:proofErr w:type="gramStart"/>
            <w:r w:rsidRPr="008B6338">
              <w:rPr>
                <w:sz w:val="22"/>
                <w:szCs w:val="22"/>
              </w:rPr>
              <w:t>на</w:t>
            </w:r>
            <w:proofErr w:type="gramEnd"/>
            <w:r w:rsidRPr="008B6338">
              <w:rPr>
                <w:sz w:val="22"/>
                <w:szCs w:val="22"/>
              </w:rPr>
              <w:t xml:space="preserve"> </w:t>
            </w:r>
          </w:p>
          <w:p w:rsidR="003271AB" w:rsidRPr="008B6338" w:rsidRDefault="003271AB" w:rsidP="003271AB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2025 год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3271AB" w:rsidRPr="008B6338" w:rsidRDefault="003271AB" w:rsidP="003271AB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D0470A">
        <w:trPr>
          <w:trHeight w:val="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28 929 840,00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8B6338">
              <w:rPr>
                <w:b/>
                <w:sz w:val="22"/>
                <w:szCs w:val="22"/>
              </w:rPr>
              <w:t>29 637 179,00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3271AB" w:rsidRPr="008B6338" w:rsidRDefault="003271AB" w:rsidP="003271AB">
            <w:pPr>
              <w:snapToGrid w:val="0"/>
              <w:rPr>
                <w:sz w:val="20"/>
                <w:szCs w:val="20"/>
              </w:rPr>
            </w:pPr>
          </w:p>
        </w:tc>
      </w:tr>
      <w:tr w:rsidR="008B6338" w:rsidRPr="008B6338" w:rsidTr="00D0470A">
        <w:trPr>
          <w:trHeight w:val="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845 595,08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1 477 859,75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3271AB" w:rsidRPr="008B6338" w:rsidRDefault="003271AB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  <w:r w:rsidRPr="008B6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617 136,00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617 136,00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ind w:right="476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3271AB" w:rsidRPr="008B6338" w:rsidRDefault="003271AB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7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3271AB" w:rsidRPr="008B6338" w:rsidRDefault="003271AB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3271AB" w:rsidRPr="008B6338" w:rsidRDefault="003271AB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150344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431 955,00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176 655,00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255 300,00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255 300,00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Подпрограмма «Социальная поддержка деятельности </w:t>
            </w:r>
            <w:proofErr w:type="spellStart"/>
            <w:r w:rsidRPr="008B6338">
              <w:rPr>
                <w:sz w:val="22"/>
                <w:szCs w:val="22"/>
              </w:rPr>
              <w:t>Суджанской</w:t>
            </w:r>
            <w:proofErr w:type="spellEnd"/>
            <w:r w:rsidRPr="008B6338">
              <w:rPr>
                <w:sz w:val="22"/>
                <w:szCs w:val="22"/>
              </w:rPr>
              <w:t xml:space="preserve">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150344" w:rsidP="00D0470A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Основные мероприятия «Меры </w:t>
            </w:r>
            <w:r w:rsidRPr="008B6338">
              <w:rPr>
                <w:sz w:val="22"/>
                <w:szCs w:val="22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tabs>
                <w:tab w:val="left" w:pos="-35"/>
              </w:tabs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02 2 00 С1483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02 2 00 С1483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(2020-2025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6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(2020-2025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913064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04 1 </w:t>
            </w:r>
            <w:r w:rsidR="008C0DCD" w:rsidRPr="008B6338">
              <w:rPr>
                <w:sz w:val="22"/>
                <w:szCs w:val="22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04 1 00 С1468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2020–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2020–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Мероприятия в области энергоснабжения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05 1 00 С1434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3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Другие мероприятия по охране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06 1 01 С1427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</w:t>
            </w:r>
            <w:r w:rsidR="008C0DCD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14 164 359,92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11 115 404,25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13 945 768,92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10 896 813,25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Мероприятия по капитальному </w:t>
            </w:r>
            <w:r w:rsidRPr="008B6338">
              <w:rPr>
                <w:sz w:val="22"/>
                <w:szCs w:val="22"/>
              </w:rPr>
              <w:lastRenderedPageBreak/>
              <w:t>ремонту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07 1 00 С1430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1 00 С1433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913064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07 2 01</w:t>
            </w:r>
            <w:r w:rsidR="008C0DCD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07 2 01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07 2 01 </w:t>
            </w:r>
            <w:r w:rsidRPr="008B6338">
              <w:rPr>
                <w:sz w:val="22"/>
                <w:szCs w:val="22"/>
                <w:lang w:val="en-US"/>
              </w:rPr>
              <w:t>L</w:t>
            </w:r>
            <w:r w:rsidRPr="008B6338">
              <w:rPr>
                <w:sz w:val="22"/>
                <w:szCs w:val="22"/>
              </w:rPr>
              <w:t>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810B3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2018-2024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1</w:t>
            </w:r>
            <w:r w:rsidR="008C0DCD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2 547 917,00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810B35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1</w:t>
            </w:r>
            <w:r w:rsidRPr="008B6338">
              <w:rPr>
                <w:sz w:val="22"/>
                <w:szCs w:val="22"/>
                <w:lang w:val="en-US"/>
              </w:rPr>
              <w:t xml:space="preserve"> F2 </w:t>
            </w:r>
            <w:r w:rsidR="008C0DCD" w:rsidRPr="008B6338">
              <w:rPr>
                <w:sz w:val="22"/>
                <w:szCs w:val="22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lang w:val="en-US"/>
              </w:rPr>
              <w:t>250 000</w:t>
            </w:r>
            <w:r w:rsidRPr="008B6338">
              <w:rPr>
                <w:sz w:val="22"/>
                <w:szCs w:val="22"/>
              </w:rPr>
              <w:t>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1</w:t>
            </w:r>
            <w:r w:rsidRPr="008B6338">
              <w:rPr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18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1</w:t>
            </w:r>
            <w:r w:rsidRPr="008B6338">
              <w:rPr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8B633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lang w:val="en-US"/>
              </w:rPr>
              <w:t>250 000</w:t>
            </w:r>
            <w:r w:rsidRPr="008B6338">
              <w:rPr>
                <w:sz w:val="22"/>
                <w:szCs w:val="22"/>
              </w:rPr>
              <w:t>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 01 С5550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250 000</w:t>
            </w:r>
            <w:r w:rsidRPr="008B6338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 1 01 С5550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lang w:val="en-US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lang w:val="en-US"/>
              </w:rPr>
              <w:t>250 000</w:t>
            </w:r>
            <w:r w:rsidRPr="008B6338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«2020 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 1 00 С1406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08 1 00 С1406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8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B6338">
              <w:rPr>
                <w:sz w:val="22"/>
                <w:szCs w:val="22"/>
              </w:rPr>
              <w:t>обеспечения</w:t>
            </w:r>
            <w:proofErr w:type="spellEnd"/>
            <w:proofErr w:type="gramEnd"/>
            <w:r w:rsidRPr="008B6338">
              <w:rPr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09 1 00 С1437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2 616 947,00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2 814 947,00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11 </w:t>
            </w:r>
            <w:r w:rsidRPr="008B6338">
              <w:rPr>
                <w:sz w:val="22"/>
                <w:szCs w:val="22"/>
                <w:lang w:val="en-US"/>
              </w:rPr>
              <w:t>2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11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 С1424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2 00 С1424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11 3 00 С1459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6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8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12 1 00 С1435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6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(2020 – 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53 000,00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D0470A" w:rsidRPr="008B6338" w:rsidRDefault="00D0470A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D0470A" w:rsidRPr="008B6338" w:rsidRDefault="00D0470A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CD0C34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муниципального образования по обеспечению мер правовой и социальной защиты,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 01С1415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13 1</w:t>
            </w:r>
            <w:r w:rsidRPr="008B6338">
              <w:rPr>
                <w:sz w:val="22"/>
                <w:szCs w:val="22"/>
                <w:lang w:val="en-US"/>
              </w:rPr>
              <w:t xml:space="preserve"> </w:t>
            </w:r>
            <w:r w:rsidRPr="008B6338">
              <w:rPr>
                <w:sz w:val="22"/>
                <w:szCs w:val="22"/>
              </w:rPr>
              <w:t>01 С14</w:t>
            </w:r>
            <w:r w:rsidRPr="008B633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8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(2020 – 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70" w:rsidRPr="008B6338" w:rsidRDefault="008B2570" w:rsidP="00CD0C34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70" w:rsidRPr="008B6338" w:rsidRDefault="008B2570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00 С146</w:t>
            </w:r>
            <w:bookmarkStart w:id="0" w:name="_GoBack"/>
            <w:bookmarkEnd w:id="0"/>
            <w:r w:rsidRPr="008B63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70" w:rsidRPr="008B6338" w:rsidRDefault="008B2570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70" w:rsidRPr="008B6338" w:rsidRDefault="008B2570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70" w:rsidRPr="008B6338" w:rsidRDefault="008B2570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8B2570" w:rsidRPr="008B6338" w:rsidRDefault="008B2570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8B2570" w:rsidRPr="008B6338" w:rsidRDefault="008B2570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8B2570" w:rsidRPr="008B6338" w:rsidRDefault="008B2570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8B2570" w:rsidRPr="008B6338" w:rsidRDefault="008B2570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8B2570" w:rsidRPr="008B6338" w:rsidRDefault="008B2570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13 2 0</w:t>
            </w:r>
            <w:r w:rsidRPr="008B6338">
              <w:rPr>
                <w:sz w:val="22"/>
                <w:szCs w:val="22"/>
                <w:lang w:val="en-US"/>
              </w:rPr>
              <w:t>1</w:t>
            </w:r>
            <w:r w:rsidRPr="008B6338">
              <w:rPr>
                <w:sz w:val="22"/>
                <w:szCs w:val="22"/>
              </w:rPr>
              <w:t xml:space="preserve"> С14</w:t>
            </w:r>
            <w:r w:rsidRPr="008B6338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6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6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2020-2025г»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>2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19 2 00</w:t>
            </w:r>
            <w:r w:rsidR="0023606F" w:rsidRPr="008B633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8B2570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8B2570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00С 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19 </w:t>
            </w:r>
            <w:r w:rsidRPr="008B6338">
              <w:rPr>
                <w:sz w:val="22"/>
                <w:szCs w:val="22"/>
                <w:lang w:val="en-US"/>
              </w:rPr>
              <w:t xml:space="preserve">2 </w:t>
            </w:r>
            <w:r w:rsidRPr="008B6338">
              <w:rPr>
                <w:sz w:val="22"/>
                <w:szCs w:val="22"/>
              </w:rPr>
              <w:t>00С 14</w:t>
            </w:r>
            <w:r w:rsidRPr="008B633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4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</w:t>
            </w:r>
            <w:r w:rsidR="007C7E99" w:rsidRPr="008B6338">
              <w:rPr>
                <w:sz w:val="22"/>
                <w:szCs w:val="22"/>
              </w:rPr>
              <w:t xml:space="preserve">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</w:t>
            </w:r>
            <w:r w:rsidR="0023606F" w:rsidRPr="008B6338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</w:t>
            </w:r>
            <w:r w:rsidR="008B2570" w:rsidRPr="008B6338">
              <w:rPr>
                <w:sz w:val="22"/>
                <w:szCs w:val="22"/>
              </w:rPr>
              <w:t xml:space="preserve">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5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7 954 600,00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7 954 600,00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27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936 500,00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148 000,00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</w:t>
            </w:r>
            <w:r w:rsidR="0023606F" w:rsidRPr="008B6338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</w:t>
            </w:r>
            <w:r w:rsidR="007C7E99" w:rsidRPr="008B6338">
              <w:rPr>
                <w:sz w:val="22"/>
                <w:szCs w:val="22"/>
              </w:rPr>
              <w:t xml:space="preserve">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rPr>
          <w:trHeight w:val="1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77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B6338" w:rsidRPr="008B6338" w:rsidTr="00D0470A">
        <w:tblPrEx>
          <w:tblCellMar>
            <w:left w:w="30" w:type="dxa"/>
            <w:right w:w="30" w:type="dxa"/>
          </w:tblCellMar>
        </w:tblPrEx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 xml:space="preserve">Резервный фонд местной </w:t>
            </w:r>
            <w:r w:rsidRPr="008B6338">
              <w:rPr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78 1 00 С1403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8B6338" w:rsidRPr="008B6338" w:rsidTr="00D0470A">
        <w:tblPrEx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78 1 00 С1403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 w:rsidRPr="008B6338">
              <w:rPr>
                <w:sz w:val="22"/>
                <w:szCs w:val="22"/>
              </w:rPr>
              <w:t>20 000,00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AF47A5" w:rsidRPr="008B6338" w:rsidRDefault="00AF47A5" w:rsidP="003271AB">
            <w:pPr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3271AB" w:rsidRPr="008B6338" w:rsidRDefault="003271AB" w:rsidP="003271AB">
      <w:pPr>
        <w:tabs>
          <w:tab w:val="left" w:pos="5674"/>
        </w:tabs>
        <w:jc w:val="right"/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Pr="008B6338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sectPr w:rsidR="00335EDE" w:rsidRPr="008B6338" w:rsidSect="007B4EF9">
      <w:headerReference w:type="default" r:id="rId13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0E" w:rsidRDefault="00073A0E">
      <w:r>
        <w:separator/>
      </w:r>
    </w:p>
  </w:endnote>
  <w:endnote w:type="continuationSeparator" w:id="0">
    <w:p w:rsidR="00073A0E" w:rsidRDefault="000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Star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0E" w:rsidRDefault="00073A0E">
      <w:r>
        <w:separator/>
      </w:r>
    </w:p>
  </w:footnote>
  <w:footnote w:type="continuationSeparator" w:id="0">
    <w:p w:rsidR="00073A0E" w:rsidRDefault="0007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44" w:rsidRDefault="00150344" w:rsidP="00830EE5">
    <w:pPr>
      <w:pStyle w:val="afc"/>
      <w:jc w:val="right"/>
    </w:pPr>
  </w:p>
  <w:p w:rsidR="00150344" w:rsidRDefault="00150344" w:rsidP="00830EE5">
    <w:pPr>
      <w:pStyle w:val="afc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BCC"/>
    <w:rsid w:val="00001F0A"/>
    <w:rsid w:val="00041103"/>
    <w:rsid w:val="00041DAC"/>
    <w:rsid w:val="000700CC"/>
    <w:rsid w:val="00073A0E"/>
    <w:rsid w:val="00074F11"/>
    <w:rsid w:val="00077C6C"/>
    <w:rsid w:val="000815A1"/>
    <w:rsid w:val="0008187D"/>
    <w:rsid w:val="000B10FA"/>
    <w:rsid w:val="000B719C"/>
    <w:rsid w:val="000C3970"/>
    <w:rsid w:val="00103269"/>
    <w:rsid w:val="001473E9"/>
    <w:rsid w:val="00150344"/>
    <w:rsid w:val="00183DFF"/>
    <w:rsid w:val="001B48F8"/>
    <w:rsid w:val="001E030A"/>
    <w:rsid w:val="002009A2"/>
    <w:rsid w:val="00223E19"/>
    <w:rsid w:val="00225E05"/>
    <w:rsid w:val="0023606F"/>
    <w:rsid w:val="00257421"/>
    <w:rsid w:val="002642FB"/>
    <w:rsid w:val="00265C8E"/>
    <w:rsid w:val="0029376B"/>
    <w:rsid w:val="002B3FAE"/>
    <w:rsid w:val="002D32BB"/>
    <w:rsid w:val="002F13ED"/>
    <w:rsid w:val="003271AB"/>
    <w:rsid w:val="0033463C"/>
    <w:rsid w:val="00335EDE"/>
    <w:rsid w:val="00353AAE"/>
    <w:rsid w:val="0036383E"/>
    <w:rsid w:val="003672E0"/>
    <w:rsid w:val="00376630"/>
    <w:rsid w:val="0037682C"/>
    <w:rsid w:val="00382A45"/>
    <w:rsid w:val="003A5438"/>
    <w:rsid w:val="003B01DD"/>
    <w:rsid w:val="003B0661"/>
    <w:rsid w:val="003D5093"/>
    <w:rsid w:val="003F0D2C"/>
    <w:rsid w:val="003F2D72"/>
    <w:rsid w:val="003F3039"/>
    <w:rsid w:val="00412007"/>
    <w:rsid w:val="004220A9"/>
    <w:rsid w:val="00433A27"/>
    <w:rsid w:val="004411F2"/>
    <w:rsid w:val="004419DE"/>
    <w:rsid w:val="0044316C"/>
    <w:rsid w:val="004473C2"/>
    <w:rsid w:val="00447C5B"/>
    <w:rsid w:val="00454D9A"/>
    <w:rsid w:val="004722ED"/>
    <w:rsid w:val="0049132D"/>
    <w:rsid w:val="004B09F9"/>
    <w:rsid w:val="004B6131"/>
    <w:rsid w:val="004C3AC1"/>
    <w:rsid w:val="004D5C2F"/>
    <w:rsid w:val="004E6E39"/>
    <w:rsid w:val="005124EB"/>
    <w:rsid w:val="00541393"/>
    <w:rsid w:val="0055201A"/>
    <w:rsid w:val="00564851"/>
    <w:rsid w:val="00571E8C"/>
    <w:rsid w:val="00577916"/>
    <w:rsid w:val="00590E7D"/>
    <w:rsid w:val="005970FD"/>
    <w:rsid w:val="005B3524"/>
    <w:rsid w:val="005C68DD"/>
    <w:rsid w:val="005F439C"/>
    <w:rsid w:val="00614B20"/>
    <w:rsid w:val="006435B6"/>
    <w:rsid w:val="006468C9"/>
    <w:rsid w:val="006666E5"/>
    <w:rsid w:val="0068450D"/>
    <w:rsid w:val="006A7444"/>
    <w:rsid w:val="006E6307"/>
    <w:rsid w:val="006F172F"/>
    <w:rsid w:val="006F2825"/>
    <w:rsid w:val="007046FB"/>
    <w:rsid w:val="00737F47"/>
    <w:rsid w:val="0076518B"/>
    <w:rsid w:val="007902BF"/>
    <w:rsid w:val="007A20BE"/>
    <w:rsid w:val="007A34CC"/>
    <w:rsid w:val="007A607C"/>
    <w:rsid w:val="007B1001"/>
    <w:rsid w:val="007B4EF9"/>
    <w:rsid w:val="007C12A6"/>
    <w:rsid w:val="007C1B72"/>
    <w:rsid w:val="007C4C26"/>
    <w:rsid w:val="007C7E99"/>
    <w:rsid w:val="007D11D8"/>
    <w:rsid w:val="007D33AE"/>
    <w:rsid w:val="007D48EF"/>
    <w:rsid w:val="00810B35"/>
    <w:rsid w:val="00811EC3"/>
    <w:rsid w:val="00827306"/>
    <w:rsid w:val="0082762C"/>
    <w:rsid w:val="00830EE5"/>
    <w:rsid w:val="00840975"/>
    <w:rsid w:val="0085207F"/>
    <w:rsid w:val="0085590E"/>
    <w:rsid w:val="0087370F"/>
    <w:rsid w:val="008930AC"/>
    <w:rsid w:val="008B2570"/>
    <w:rsid w:val="008B265F"/>
    <w:rsid w:val="008B6338"/>
    <w:rsid w:val="008C0DCD"/>
    <w:rsid w:val="008D2E69"/>
    <w:rsid w:val="008E4367"/>
    <w:rsid w:val="008F13AF"/>
    <w:rsid w:val="00913064"/>
    <w:rsid w:val="00924456"/>
    <w:rsid w:val="0094159C"/>
    <w:rsid w:val="00951251"/>
    <w:rsid w:val="00962038"/>
    <w:rsid w:val="00967632"/>
    <w:rsid w:val="0098254D"/>
    <w:rsid w:val="0099066B"/>
    <w:rsid w:val="0099150E"/>
    <w:rsid w:val="00995D77"/>
    <w:rsid w:val="009A20E1"/>
    <w:rsid w:val="009A2829"/>
    <w:rsid w:val="009B5261"/>
    <w:rsid w:val="009C45AA"/>
    <w:rsid w:val="009E7293"/>
    <w:rsid w:val="00A0073D"/>
    <w:rsid w:val="00A035DD"/>
    <w:rsid w:val="00A201CF"/>
    <w:rsid w:val="00A33D12"/>
    <w:rsid w:val="00A37AA4"/>
    <w:rsid w:val="00A513F3"/>
    <w:rsid w:val="00A54812"/>
    <w:rsid w:val="00A607E5"/>
    <w:rsid w:val="00A74A25"/>
    <w:rsid w:val="00AA4089"/>
    <w:rsid w:val="00AC5929"/>
    <w:rsid w:val="00AD4ED6"/>
    <w:rsid w:val="00AE10D0"/>
    <w:rsid w:val="00AE406D"/>
    <w:rsid w:val="00AE62EF"/>
    <w:rsid w:val="00AF1CD3"/>
    <w:rsid w:val="00AF47A5"/>
    <w:rsid w:val="00AF4E01"/>
    <w:rsid w:val="00B35A93"/>
    <w:rsid w:val="00B55548"/>
    <w:rsid w:val="00B82D04"/>
    <w:rsid w:val="00BA648A"/>
    <w:rsid w:val="00BB2FEF"/>
    <w:rsid w:val="00BB3222"/>
    <w:rsid w:val="00BD3828"/>
    <w:rsid w:val="00BE60CD"/>
    <w:rsid w:val="00C03DB8"/>
    <w:rsid w:val="00C07D75"/>
    <w:rsid w:val="00C23F27"/>
    <w:rsid w:val="00C4669E"/>
    <w:rsid w:val="00C62789"/>
    <w:rsid w:val="00C7448A"/>
    <w:rsid w:val="00CB3949"/>
    <w:rsid w:val="00CB4918"/>
    <w:rsid w:val="00CC2562"/>
    <w:rsid w:val="00CC28D6"/>
    <w:rsid w:val="00CC5E84"/>
    <w:rsid w:val="00CD0C34"/>
    <w:rsid w:val="00CE5F60"/>
    <w:rsid w:val="00CF4C90"/>
    <w:rsid w:val="00D0470A"/>
    <w:rsid w:val="00D27F90"/>
    <w:rsid w:val="00D45B31"/>
    <w:rsid w:val="00D61640"/>
    <w:rsid w:val="00D74BCC"/>
    <w:rsid w:val="00DB358F"/>
    <w:rsid w:val="00DC0A90"/>
    <w:rsid w:val="00E17841"/>
    <w:rsid w:val="00E27711"/>
    <w:rsid w:val="00E41D6A"/>
    <w:rsid w:val="00E558A1"/>
    <w:rsid w:val="00E65B73"/>
    <w:rsid w:val="00E751EB"/>
    <w:rsid w:val="00EA7D7C"/>
    <w:rsid w:val="00EB2003"/>
    <w:rsid w:val="00EB621A"/>
    <w:rsid w:val="00ED71D2"/>
    <w:rsid w:val="00EE0492"/>
    <w:rsid w:val="00EF4766"/>
    <w:rsid w:val="00F16C2F"/>
    <w:rsid w:val="00F26A00"/>
    <w:rsid w:val="00F32B6D"/>
    <w:rsid w:val="00F35D61"/>
    <w:rsid w:val="00F47B1F"/>
    <w:rsid w:val="00F5485A"/>
    <w:rsid w:val="00F57805"/>
    <w:rsid w:val="00F6496C"/>
    <w:rsid w:val="00F764BF"/>
    <w:rsid w:val="00F9216C"/>
    <w:rsid w:val="00F96D17"/>
    <w:rsid w:val="00FB4008"/>
    <w:rsid w:val="00FB655B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0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sid w:val="007B4EF9"/>
    <w:rPr>
      <w:sz w:val="24"/>
      <w:szCs w:val="24"/>
    </w:rPr>
  </w:style>
  <w:style w:type="character" w:customStyle="1" w:styleId="a7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8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sid w:val="007B4EF9"/>
    <w:rPr>
      <w:lang w:val="ru-RU" w:eastAsia="ar-SA" w:bidi="ar-SA"/>
    </w:rPr>
  </w:style>
  <w:style w:type="character" w:customStyle="1" w:styleId="ab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d">
    <w:name w:val="Текст Знак"/>
    <w:rsid w:val="007B4EF9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e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0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1">
    <w:name w:val="FollowedHyperlink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2">
    <w:name w:val="Символ нумерации"/>
    <w:rsid w:val="007B4EF9"/>
  </w:style>
  <w:style w:type="paragraph" w:customStyle="1" w:styleId="af3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13"/>
    <w:rsid w:val="007B4EF9"/>
    <w:pPr>
      <w:spacing w:after="120"/>
    </w:pPr>
  </w:style>
  <w:style w:type="paragraph" w:styleId="af4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styleId="a0">
    <w:name w:val="Title"/>
    <w:basedOn w:val="a"/>
    <w:next w:val="af5"/>
    <w:link w:val="14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5">
    <w:name w:val="Subtitle"/>
    <w:basedOn w:val="a"/>
    <w:next w:val="a"/>
    <w:link w:val="15"/>
    <w:qFormat/>
    <w:rsid w:val="007B4EF9"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6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7">
    <w:name w:val="Body Text Indent"/>
    <w:basedOn w:val="a"/>
    <w:link w:val="26"/>
    <w:rsid w:val="007B4EF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8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a">
    <w:name w:val="index heading"/>
    <w:basedOn w:val="a"/>
    <w:rsid w:val="007B4EF9"/>
    <w:pPr>
      <w:suppressLineNumbers/>
    </w:pPr>
    <w:rPr>
      <w:rFonts w:cs="Tahoma"/>
    </w:rPr>
  </w:style>
  <w:style w:type="paragraph" w:styleId="afb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c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d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e">
    <w:name w:val="No Spacing"/>
    <w:link w:val="aff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0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1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7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2">
    <w:name w:val="Содержимое врезки"/>
    <w:basedOn w:val="a1"/>
    <w:rsid w:val="007B4EF9"/>
  </w:style>
  <w:style w:type="character" w:customStyle="1" w:styleId="aff">
    <w:name w:val="Без интервала Знак"/>
    <w:basedOn w:val="a2"/>
    <w:link w:val="afe"/>
    <w:uiPriority w:val="99"/>
    <w:locked/>
    <w:rsid w:val="00CC5E84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2"/>
    <w:link w:val="a1"/>
    <w:rsid w:val="003271AB"/>
    <w:rPr>
      <w:sz w:val="24"/>
      <w:szCs w:val="24"/>
      <w:lang w:eastAsia="ar-SA"/>
    </w:rPr>
  </w:style>
  <w:style w:type="character" w:customStyle="1" w:styleId="14">
    <w:name w:val="Название Знак1"/>
    <w:basedOn w:val="a2"/>
    <w:link w:val="a0"/>
    <w:rsid w:val="003271A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Подзаголовок Знак1"/>
    <w:basedOn w:val="a2"/>
    <w:link w:val="af5"/>
    <w:rsid w:val="003271AB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26">
    <w:name w:val="Основной текст с отступом Знак2"/>
    <w:basedOn w:val="a2"/>
    <w:link w:val="af7"/>
    <w:rsid w:val="003271AB"/>
    <w:rPr>
      <w:sz w:val="24"/>
      <w:szCs w:val="24"/>
      <w:lang w:eastAsia="ar-SA"/>
    </w:rPr>
  </w:style>
  <w:style w:type="character" w:customStyle="1" w:styleId="17">
    <w:name w:val="Текст выноски Знак1"/>
    <w:basedOn w:val="a2"/>
    <w:link w:val="af8"/>
    <w:rsid w:val="003271AB"/>
    <w:rPr>
      <w:rFonts w:ascii="Tahoma" w:hAnsi="Tahoma" w:cs="Tahoma"/>
      <w:sz w:val="16"/>
      <w:szCs w:val="16"/>
      <w:lang w:eastAsia="ar-SA"/>
    </w:rPr>
  </w:style>
  <w:style w:type="character" w:customStyle="1" w:styleId="18">
    <w:name w:val="Верхний колонтитул Знак1"/>
    <w:basedOn w:val="a2"/>
    <w:link w:val="afc"/>
    <w:rsid w:val="003271AB"/>
    <w:rPr>
      <w:lang w:eastAsia="ar-SA"/>
    </w:rPr>
  </w:style>
  <w:style w:type="character" w:customStyle="1" w:styleId="19">
    <w:name w:val="Нижний колонтитул Знак1"/>
    <w:basedOn w:val="a2"/>
    <w:link w:val="afd"/>
    <w:rsid w:val="003271A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0C97-2D5F-4399-A7B5-D2F928EF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22801</Words>
  <Characters>129968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/>
  <LinksUpToDate>false</LinksUpToDate>
  <CharactersWithSpaces>152465</CharactersWithSpaces>
  <SharedDoc>false</SharedDoc>
  <HLinks>
    <vt:vector size="24" baseType="variant">
      <vt:variant>
        <vt:i4>71697467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Admin</cp:lastModifiedBy>
  <cp:revision>88</cp:revision>
  <cp:lastPrinted>2023-03-23T13:54:00Z</cp:lastPrinted>
  <dcterms:created xsi:type="dcterms:W3CDTF">2023-02-18T11:42:00Z</dcterms:created>
  <dcterms:modified xsi:type="dcterms:W3CDTF">2023-04-25T10:24:00Z</dcterms:modified>
</cp:coreProperties>
</file>