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5" w:rsidRPr="00286B62" w:rsidRDefault="00324A7B" w:rsidP="00D03EB5">
      <w:pPr>
        <w:widowControl w:val="0"/>
        <w:ind w:left="113"/>
        <w:jc w:val="center"/>
        <w:rPr>
          <w:b/>
          <w:spacing w:val="60"/>
          <w:sz w:val="32"/>
          <w:highlight w:val="yellow"/>
        </w:rPr>
      </w:pPr>
      <w:r>
        <w:rPr>
          <w:noProof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B5" w:rsidRPr="00D42DE4" w:rsidRDefault="00A51682" w:rsidP="00D03EB5">
      <w:pPr>
        <w:pStyle w:val="12"/>
        <w:widowControl w:val="0"/>
        <w:ind w:left="113"/>
        <w:rPr>
          <w:rFonts w:ascii="Arial" w:hAnsi="Arial" w:cs="Arial"/>
          <w:sz w:val="28"/>
          <w:szCs w:val="28"/>
        </w:rPr>
      </w:pPr>
      <w:r w:rsidRPr="00D42DE4">
        <w:rPr>
          <w:rFonts w:ascii="Arial" w:hAnsi="Arial" w:cs="Arial"/>
          <w:sz w:val="28"/>
          <w:szCs w:val="28"/>
        </w:rPr>
        <w:t xml:space="preserve">   </w:t>
      </w:r>
      <w:r w:rsidR="00D03EB5" w:rsidRPr="00D42DE4">
        <w:rPr>
          <w:rFonts w:ascii="Arial" w:hAnsi="Arial" w:cs="Arial"/>
          <w:sz w:val="28"/>
          <w:szCs w:val="28"/>
        </w:rPr>
        <w:t>СОБРАНИЕ ДЕПУТАТОВ ГОРОДА СУДЖИ</w:t>
      </w:r>
    </w:p>
    <w:p w:rsidR="00D03EB5" w:rsidRPr="007365EF" w:rsidRDefault="00D03EB5" w:rsidP="00D03EB5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E35A96" w:rsidRPr="007365EF" w:rsidRDefault="00E35A96" w:rsidP="004C7913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  <w:sz w:val="32"/>
          <w:szCs w:val="32"/>
        </w:rPr>
      </w:pPr>
    </w:p>
    <w:p w:rsidR="00E93FE2" w:rsidRPr="00D42DE4" w:rsidRDefault="00E93FE2" w:rsidP="00E93FE2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D42DE4">
        <w:rPr>
          <w:rFonts w:ascii="Arial" w:hAnsi="Arial" w:cs="Arial"/>
          <w:b/>
          <w:sz w:val="28"/>
          <w:szCs w:val="28"/>
        </w:rPr>
        <w:t xml:space="preserve">РЕШЕНИЕ </w:t>
      </w:r>
    </w:p>
    <w:p w:rsidR="00E93FE2" w:rsidRPr="00D42DE4" w:rsidRDefault="00E93FE2" w:rsidP="00E93FE2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D42DE4">
        <w:rPr>
          <w:rFonts w:ascii="Arial" w:hAnsi="Arial" w:cs="Arial"/>
          <w:b/>
          <w:sz w:val="28"/>
          <w:szCs w:val="28"/>
        </w:rPr>
        <w:t xml:space="preserve">от </w:t>
      </w:r>
      <w:r w:rsidR="006A5A4C">
        <w:rPr>
          <w:rFonts w:ascii="Arial" w:hAnsi="Arial" w:cs="Arial"/>
          <w:b/>
          <w:sz w:val="28"/>
          <w:szCs w:val="28"/>
        </w:rPr>
        <w:t>16</w:t>
      </w:r>
      <w:r w:rsidR="00BB108A" w:rsidRPr="00D42DE4">
        <w:rPr>
          <w:rFonts w:ascii="Arial" w:hAnsi="Arial" w:cs="Arial"/>
          <w:b/>
          <w:sz w:val="28"/>
          <w:szCs w:val="28"/>
        </w:rPr>
        <w:t xml:space="preserve"> </w:t>
      </w:r>
      <w:r w:rsidR="006A5A4C">
        <w:rPr>
          <w:rFonts w:ascii="Arial" w:hAnsi="Arial" w:cs="Arial"/>
          <w:b/>
          <w:sz w:val="28"/>
          <w:szCs w:val="28"/>
        </w:rPr>
        <w:t>дека</w:t>
      </w:r>
      <w:r w:rsidR="00DA7475" w:rsidRPr="00D42DE4">
        <w:rPr>
          <w:rFonts w:ascii="Arial" w:hAnsi="Arial" w:cs="Arial"/>
          <w:b/>
          <w:sz w:val="28"/>
          <w:szCs w:val="28"/>
        </w:rPr>
        <w:t>бря</w:t>
      </w:r>
      <w:r w:rsidR="00BF7148" w:rsidRPr="00D42DE4">
        <w:rPr>
          <w:rFonts w:ascii="Arial" w:hAnsi="Arial" w:cs="Arial"/>
          <w:b/>
          <w:sz w:val="28"/>
          <w:szCs w:val="28"/>
        </w:rPr>
        <w:t xml:space="preserve"> </w:t>
      </w:r>
      <w:r w:rsidRPr="00D42DE4">
        <w:rPr>
          <w:rFonts w:ascii="Arial" w:hAnsi="Arial" w:cs="Arial"/>
          <w:b/>
          <w:sz w:val="28"/>
          <w:szCs w:val="28"/>
        </w:rPr>
        <w:t>202</w:t>
      </w:r>
      <w:r w:rsidR="00BB108A" w:rsidRPr="00D42DE4">
        <w:rPr>
          <w:rFonts w:ascii="Arial" w:hAnsi="Arial" w:cs="Arial"/>
          <w:b/>
          <w:sz w:val="28"/>
          <w:szCs w:val="28"/>
        </w:rPr>
        <w:t>2</w:t>
      </w:r>
      <w:r w:rsidRPr="00D42DE4">
        <w:rPr>
          <w:rFonts w:ascii="Arial" w:hAnsi="Arial" w:cs="Arial"/>
          <w:b/>
          <w:sz w:val="28"/>
          <w:szCs w:val="28"/>
        </w:rPr>
        <w:t>г</w:t>
      </w:r>
      <w:r w:rsidR="00BF7148" w:rsidRPr="00D42DE4">
        <w:rPr>
          <w:rFonts w:ascii="Arial" w:hAnsi="Arial" w:cs="Arial"/>
          <w:b/>
          <w:sz w:val="28"/>
          <w:szCs w:val="28"/>
        </w:rPr>
        <w:t xml:space="preserve">. № </w:t>
      </w:r>
      <w:r w:rsidR="006A5A4C">
        <w:rPr>
          <w:rFonts w:ascii="Arial" w:hAnsi="Arial" w:cs="Arial"/>
          <w:b/>
          <w:sz w:val="28"/>
          <w:szCs w:val="28"/>
        </w:rPr>
        <w:t>16</w:t>
      </w:r>
      <w:r w:rsidR="00D42DE4" w:rsidRPr="00D42DE4">
        <w:rPr>
          <w:rFonts w:ascii="Arial" w:hAnsi="Arial" w:cs="Arial"/>
          <w:b/>
          <w:sz w:val="28"/>
          <w:szCs w:val="28"/>
        </w:rPr>
        <w:t>7</w:t>
      </w:r>
      <w:r w:rsidRPr="00D42DE4">
        <w:rPr>
          <w:rFonts w:ascii="Arial" w:hAnsi="Arial" w:cs="Arial"/>
          <w:b/>
          <w:sz w:val="28"/>
          <w:szCs w:val="28"/>
        </w:rPr>
        <w:t xml:space="preserve"> </w:t>
      </w:r>
    </w:p>
    <w:p w:rsidR="00E93FE2" w:rsidRPr="007365EF" w:rsidRDefault="00E93FE2" w:rsidP="00E93FE2">
      <w:pPr>
        <w:ind w:firstLine="840"/>
        <w:jc w:val="both"/>
        <w:rPr>
          <w:rFonts w:ascii="Arial" w:hAnsi="Arial" w:cs="Arial"/>
          <w:sz w:val="32"/>
          <w:szCs w:val="32"/>
        </w:rPr>
      </w:pPr>
    </w:p>
    <w:p w:rsidR="0015383A" w:rsidRPr="00D42DE4" w:rsidRDefault="00E93FE2" w:rsidP="00E93F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2DE4">
        <w:rPr>
          <w:rFonts w:ascii="Arial" w:hAnsi="Arial" w:cs="Arial"/>
          <w:b/>
          <w:bCs/>
          <w:sz w:val="28"/>
          <w:szCs w:val="28"/>
        </w:rPr>
        <w:t>О</w:t>
      </w:r>
      <w:r w:rsidR="0015383A" w:rsidRPr="00D42DE4">
        <w:rPr>
          <w:rFonts w:ascii="Arial" w:hAnsi="Arial" w:cs="Arial"/>
          <w:b/>
          <w:bCs/>
          <w:sz w:val="28"/>
          <w:szCs w:val="28"/>
        </w:rPr>
        <w:t xml:space="preserve"> внесении изменений и дополнений в бюджетные</w:t>
      </w:r>
    </w:p>
    <w:p w:rsidR="00E93FE2" w:rsidRPr="00D42DE4" w:rsidRDefault="0015383A" w:rsidP="00E93F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2DE4">
        <w:rPr>
          <w:rFonts w:ascii="Arial" w:hAnsi="Arial" w:cs="Arial"/>
          <w:b/>
          <w:bCs/>
          <w:sz w:val="28"/>
          <w:szCs w:val="28"/>
        </w:rPr>
        <w:t>назначения бюджета муни</w:t>
      </w:r>
      <w:r w:rsidR="00E93FE2" w:rsidRPr="00D42DE4">
        <w:rPr>
          <w:rFonts w:ascii="Arial" w:hAnsi="Arial" w:cs="Arial"/>
          <w:b/>
          <w:bCs/>
          <w:sz w:val="28"/>
          <w:szCs w:val="28"/>
        </w:rPr>
        <w:t>ципального образования «город</w:t>
      </w:r>
    </w:p>
    <w:p w:rsidR="00E93FE2" w:rsidRPr="00D42DE4" w:rsidRDefault="00E93FE2" w:rsidP="00E93F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2DE4">
        <w:rPr>
          <w:rFonts w:ascii="Arial" w:hAnsi="Arial" w:cs="Arial"/>
          <w:b/>
          <w:bCs/>
          <w:sz w:val="28"/>
          <w:szCs w:val="28"/>
        </w:rPr>
        <w:t xml:space="preserve">Суджа» </w:t>
      </w:r>
      <w:r w:rsidRPr="00D42DE4">
        <w:rPr>
          <w:rFonts w:ascii="Arial" w:hAnsi="Arial" w:cs="Arial"/>
          <w:b/>
          <w:bCs/>
          <w:spacing w:val="2"/>
          <w:sz w:val="28"/>
          <w:szCs w:val="28"/>
        </w:rPr>
        <w:t xml:space="preserve">Суджанского 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р</w:t>
      </w:r>
      <w:r w:rsidRPr="00D42DE4">
        <w:rPr>
          <w:rFonts w:ascii="Arial" w:hAnsi="Arial" w:cs="Arial"/>
          <w:b/>
          <w:bCs/>
          <w:sz w:val="28"/>
          <w:szCs w:val="28"/>
        </w:rPr>
        <w:t>а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й</w:t>
      </w:r>
      <w:r w:rsidRPr="00D42DE4">
        <w:rPr>
          <w:rFonts w:ascii="Arial" w:hAnsi="Arial" w:cs="Arial"/>
          <w:b/>
          <w:bCs/>
          <w:sz w:val="28"/>
          <w:szCs w:val="28"/>
        </w:rPr>
        <w:t>о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н</w:t>
      </w:r>
      <w:r w:rsidRPr="00D42DE4">
        <w:rPr>
          <w:rFonts w:ascii="Arial" w:hAnsi="Arial" w:cs="Arial"/>
          <w:b/>
          <w:bCs/>
          <w:sz w:val="28"/>
          <w:szCs w:val="28"/>
        </w:rPr>
        <w:t xml:space="preserve">а 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К</w:t>
      </w:r>
      <w:r w:rsidRPr="00D42DE4">
        <w:rPr>
          <w:rFonts w:ascii="Arial" w:hAnsi="Arial" w:cs="Arial"/>
          <w:b/>
          <w:bCs/>
          <w:spacing w:val="4"/>
          <w:sz w:val="28"/>
          <w:szCs w:val="28"/>
        </w:rPr>
        <w:t>у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р</w:t>
      </w:r>
      <w:r w:rsidRPr="00D42DE4">
        <w:rPr>
          <w:rFonts w:ascii="Arial" w:hAnsi="Arial" w:cs="Arial"/>
          <w:b/>
          <w:bCs/>
          <w:spacing w:val="-1"/>
          <w:sz w:val="28"/>
          <w:szCs w:val="28"/>
        </w:rPr>
        <w:t>с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к</w:t>
      </w:r>
      <w:r w:rsidRPr="00D42DE4">
        <w:rPr>
          <w:rFonts w:ascii="Arial" w:hAnsi="Arial" w:cs="Arial"/>
          <w:b/>
          <w:bCs/>
          <w:sz w:val="28"/>
          <w:szCs w:val="28"/>
        </w:rPr>
        <w:t>ой обла</w:t>
      </w:r>
      <w:r w:rsidRPr="00D42DE4">
        <w:rPr>
          <w:rFonts w:ascii="Arial" w:hAnsi="Arial" w:cs="Arial"/>
          <w:b/>
          <w:bCs/>
          <w:spacing w:val="-1"/>
          <w:sz w:val="28"/>
          <w:szCs w:val="28"/>
        </w:rPr>
        <w:t>с</w:t>
      </w:r>
      <w:r w:rsidRPr="00D42DE4">
        <w:rPr>
          <w:rFonts w:ascii="Arial" w:hAnsi="Arial" w:cs="Arial"/>
          <w:b/>
          <w:bCs/>
          <w:spacing w:val="2"/>
          <w:sz w:val="28"/>
          <w:szCs w:val="28"/>
        </w:rPr>
        <w:t>т</w:t>
      </w:r>
      <w:r w:rsidRPr="00D42DE4">
        <w:rPr>
          <w:rFonts w:ascii="Arial" w:hAnsi="Arial" w:cs="Arial"/>
          <w:b/>
          <w:bCs/>
          <w:sz w:val="28"/>
          <w:szCs w:val="28"/>
        </w:rPr>
        <w:t xml:space="preserve">и </w:t>
      </w:r>
      <w:r w:rsidRPr="00D42DE4">
        <w:rPr>
          <w:rFonts w:ascii="Arial" w:hAnsi="Arial" w:cs="Arial"/>
          <w:b/>
          <w:bCs/>
          <w:spacing w:val="1"/>
          <w:sz w:val="28"/>
          <w:szCs w:val="28"/>
        </w:rPr>
        <w:t>н</w:t>
      </w:r>
      <w:r w:rsidR="00BF7148" w:rsidRPr="00D42DE4">
        <w:rPr>
          <w:rFonts w:ascii="Arial" w:hAnsi="Arial" w:cs="Arial"/>
          <w:b/>
          <w:bCs/>
          <w:sz w:val="28"/>
          <w:szCs w:val="28"/>
        </w:rPr>
        <w:t>а 2022</w:t>
      </w:r>
      <w:r w:rsidRPr="00D42DE4">
        <w:rPr>
          <w:rFonts w:ascii="Arial" w:hAnsi="Arial" w:cs="Arial"/>
          <w:b/>
          <w:bCs/>
          <w:sz w:val="28"/>
          <w:szCs w:val="28"/>
        </w:rPr>
        <w:t xml:space="preserve"> год и</w:t>
      </w:r>
    </w:p>
    <w:p w:rsidR="00E93FE2" w:rsidRPr="00D42DE4" w:rsidRDefault="00BF7148" w:rsidP="00E93F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2DE4">
        <w:rPr>
          <w:rFonts w:ascii="Arial" w:hAnsi="Arial" w:cs="Arial"/>
          <w:b/>
          <w:bCs/>
          <w:sz w:val="28"/>
          <w:szCs w:val="28"/>
        </w:rPr>
        <w:t>плановый период 2023 и 2024</w:t>
      </w:r>
      <w:r w:rsidR="00E93FE2" w:rsidRPr="00D42DE4">
        <w:rPr>
          <w:rFonts w:ascii="Arial" w:hAnsi="Arial" w:cs="Arial"/>
          <w:b/>
          <w:bCs/>
          <w:sz w:val="28"/>
          <w:szCs w:val="28"/>
        </w:rPr>
        <w:t xml:space="preserve"> годы</w:t>
      </w:r>
    </w:p>
    <w:p w:rsidR="00D0028E" w:rsidRPr="007365EF" w:rsidRDefault="00D0028E" w:rsidP="004C7913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  <w:sz w:val="32"/>
          <w:szCs w:val="32"/>
        </w:rPr>
      </w:pPr>
    </w:p>
    <w:p w:rsidR="00D0028E" w:rsidRPr="007365EF" w:rsidRDefault="00D0028E" w:rsidP="004C7913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  <w:sz w:val="32"/>
          <w:szCs w:val="32"/>
          <w:highlight w:val="yellow"/>
        </w:rPr>
      </w:pPr>
    </w:p>
    <w:p w:rsidR="000642A6" w:rsidRDefault="000642A6" w:rsidP="000642A6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575072">
        <w:rPr>
          <w:rFonts w:ascii="Arial" w:hAnsi="Arial" w:cs="Arial"/>
        </w:rPr>
        <w:t xml:space="preserve">В </w:t>
      </w:r>
      <w:r w:rsidRPr="00575072">
        <w:rPr>
          <w:rFonts w:ascii="Arial" w:hAnsi="Arial" w:cs="Arial"/>
          <w:spacing w:val="-1"/>
        </w:rPr>
        <w:t>с</w:t>
      </w:r>
      <w:r w:rsidRPr="00575072">
        <w:rPr>
          <w:rFonts w:ascii="Arial" w:hAnsi="Arial" w:cs="Arial"/>
        </w:rPr>
        <w:t>оот</w:t>
      </w:r>
      <w:r w:rsidRPr="00575072">
        <w:rPr>
          <w:rFonts w:ascii="Arial" w:hAnsi="Arial" w:cs="Arial"/>
          <w:spacing w:val="2"/>
        </w:rPr>
        <w:t>в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т</w:t>
      </w:r>
      <w:r w:rsidRPr="00575072">
        <w:rPr>
          <w:rFonts w:ascii="Arial" w:hAnsi="Arial" w:cs="Arial"/>
          <w:spacing w:val="-1"/>
        </w:rPr>
        <w:t>с</w:t>
      </w:r>
      <w:r w:rsidRPr="00575072">
        <w:rPr>
          <w:rFonts w:ascii="Arial" w:hAnsi="Arial" w:cs="Arial"/>
        </w:rPr>
        <w:t xml:space="preserve">твии с </w:t>
      </w:r>
      <w:r w:rsidRPr="00575072">
        <w:rPr>
          <w:rFonts w:ascii="Arial" w:hAnsi="Arial" w:cs="Arial"/>
          <w:spacing w:val="-1"/>
        </w:rPr>
        <w:t>Б</w:t>
      </w:r>
      <w:r w:rsidRPr="00575072">
        <w:rPr>
          <w:rFonts w:ascii="Arial" w:hAnsi="Arial" w:cs="Arial"/>
        </w:rPr>
        <w:t>юд</w:t>
      </w:r>
      <w:r w:rsidRPr="00575072">
        <w:rPr>
          <w:rFonts w:ascii="Arial" w:hAnsi="Arial" w:cs="Arial"/>
          <w:spacing w:val="2"/>
        </w:rPr>
        <w:t>ж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т</w:t>
      </w:r>
      <w:r w:rsidRPr="00575072">
        <w:rPr>
          <w:rFonts w:ascii="Arial" w:hAnsi="Arial" w:cs="Arial"/>
          <w:spacing w:val="1"/>
        </w:rPr>
        <w:t>н</w:t>
      </w:r>
      <w:r w:rsidRPr="00575072">
        <w:rPr>
          <w:rFonts w:ascii="Arial" w:hAnsi="Arial" w:cs="Arial"/>
        </w:rPr>
        <w:t xml:space="preserve">ым </w:t>
      </w:r>
      <w:hyperlink r:id="rId8" w:history="1">
        <w:r w:rsidRPr="00575072">
          <w:rPr>
            <w:rFonts w:ascii="Arial" w:hAnsi="Arial" w:cs="Arial"/>
            <w:color w:val="0000FF"/>
            <w:spacing w:val="1"/>
            <w:u w:val="single"/>
          </w:rPr>
          <w:t>к</w:t>
        </w:r>
        <w:r w:rsidRPr="00575072">
          <w:rPr>
            <w:rFonts w:ascii="Arial" w:hAnsi="Arial" w:cs="Arial"/>
            <w:color w:val="0000FF"/>
            <w:u w:val="single"/>
          </w:rPr>
          <w:t>од</w:t>
        </w:r>
        <w:r w:rsidRPr="00575072">
          <w:rPr>
            <w:rFonts w:ascii="Arial" w:hAnsi="Arial" w:cs="Arial"/>
            <w:color w:val="0000FF"/>
            <w:spacing w:val="-1"/>
            <w:u w:val="single"/>
          </w:rPr>
          <w:t>е</w:t>
        </w:r>
        <w:r w:rsidRPr="00575072">
          <w:rPr>
            <w:rFonts w:ascii="Arial" w:hAnsi="Arial" w:cs="Arial"/>
            <w:color w:val="0000FF"/>
            <w:spacing w:val="1"/>
            <w:u w:val="single"/>
          </w:rPr>
          <w:t>к</w:t>
        </w:r>
        <w:r w:rsidRPr="00575072">
          <w:rPr>
            <w:rFonts w:ascii="Arial" w:hAnsi="Arial" w:cs="Arial"/>
            <w:color w:val="0000FF"/>
            <w:spacing w:val="-1"/>
            <w:u w:val="single"/>
          </w:rPr>
          <w:t>с</w:t>
        </w:r>
        <w:r w:rsidRPr="00575072">
          <w:rPr>
            <w:rFonts w:ascii="Arial" w:hAnsi="Arial" w:cs="Arial"/>
            <w:color w:val="0000FF"/>
            <w:u w:val="single"/>
          </w:rPr>
          <w:t xml:space="preserve">ом </w:t>
        </w:r>
        <w:r w:rsidRPr="00575072">
          <w:rPr>
            <w:rFonts w:ascii="Arial" w:hAnsi="Arial" w:cs="Arial"/>
            <w:color w:val="0000FF"/>
            <w:spacing w:val="1"/>
            <w:u w:val="single"/>
          </w:rPr>
          <w:t>Р</w:t>
        </w:r>
      </w:hyperlink>
      <w:r w:rsidRPr="00575072">
        <w:rPr>
          <w:rFonts w:ascii="Arial" w:hAnsi="Arial" w:cs="Arial"/>
        </w:rPr>
        <w:t>о</w:t>
      </w:r>
      <w:r w:rsidRPr="00575072">
        <w:rPr>
          <w:rFonts w:ascii="Arial" w:hAnsi="Arial" w:cs="Arial"/>
          <w:spacing w:val="-1"/>
        </w:rPr>
        <w:t>сс</w:t>
      </w:r>
      <w:r w:rsidRPr="00575072">
        <w:rPr>
          <w:rFonts w:ascii="Arial" w:hAnsi="Arial" w:cs="Arial"/>
          <w:spacing w:val="3"/>
        </w:rPr>
        <w:t>и</w:t>
      </w:r>
      <w:r w:rsidRPr="00575072">
        <w:rPr>
          <w:rFonts w:ascii="Arial" w:hAnsi="Arial" w:cs="Arial"/>
          <w:spacing w:val="1"/>
        </w:rPr>
        <w:t>й</w:t>
      </w:r>
      <w:r w:rsidRPr="00575072">
        <w:rPr>
          <w:rFonts w:ascii="Arial" w:hAnsi="Arial" w:cs="Arial"/>
          <w:spacing w:val="-1"/>
        </w:rPr>
        <w:t>с</w:t>
      </w:r>
      <w:r w:rsidRPr="00575072">
        <w:rPr>
          <w:rFonts w:ascii="Arial" w:hAnsi="Arial" w:cs="Arial"/>
          <w:spacing w:val="1"/>
        </w:rPr>
        <w:t>к</w:t>
      </w:r>
      <w:r w:rsidRPr="00575072">
        <w:rPr>
          <w:rFonts w:ascii="Arial" w:hAnsi="Arial" w:cs="Arial"/>
        </w:rPr>
        <w:t>ой Ф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д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р</w:t>
      </w:r>
      <w:r w:rsidRPr="00575072">
        <w:rPr>
          <w:rFonts w:ascii="Arial" w:hAnsi="Arial" w:cs="Arial"/>
          <w:spacing w:val="-1"/>
        </w:rPr>
        <w:t>а</w:t>
      </w:r>
      <w:r w:rsidRPr="00575072">
        <w:rPr>
          <w:rFonts w:ascii="Arial" w:hAnsi="Arial" w:cs="Arial"/>
          <w:spacing w:val="1"/>
        </w:rPr>
        <w:t>ции</w:t>
      </w:r>
      <w:r w:rsidRPr="00575072">
        <w:rPr>
          <w:rFonts w:ascii="Arial" w:hAnsi="Arial" w:cs="Arial"/>
        </w:rPr>
        <w:t>, Ф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д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р</w:t>
      </w:r>
      <w:r w:rsidRPr="00575072">
        <w:rPr>
          <w:rFonts w:ascii="Arial" w:hAnsi="Arial" w:cs="Arial"/>
          <w:spacing w:val="-1"/>
        </w:rPr>
        <w:t>а</w:t>
      </w:r>
      <w:r w:rsidRPr="00575072">
        <w:rPr>
          <w:rFonts w:ascii="Arial" w:hAnsi="Arial" w:cs="Arial"/>
        </w:rPr>
        <w:t>л</w:t>
      </w:r>
      <w:r w:rsidRPr="00575072">
        <w:rPr>
          <w:rFonts w:ascii="Arial" w:hAnsi="Arial" w:cs="Arial"/>
          <w:spacing w:val="1"/>
        </w:rPr>
        <w:t>ьн</w:t>
      </w:r>
      <w:r w:rsidRPr="00575072">
        <w:rPr>
          <w:rFonts w:ascii="Arial" w:hAnsi="Arial" w:cs="Arial"/>
        </w:rPr>
        <w:t xml:space="preserve">ым </w:t>
      </w:r>
      <w:hyperlink r:id="rId9" w:history="1">
        <w:r w:rsidRPr="00575072">
          <w:rPr>
            <w:rFonts w:ascii="Arial" w:hAnsi="Arial" w:cs="Arial"/>
            <w:color w:val="0000FF"/>
            <w:spacing w:val="1"/>
            <w:u w:val="single"/>
          </w:rPr>
          <w:t>з</w:t>
        </w:r>
        <w:r w:rsidRPr="00575072">
          <w:rPr>
            <w:rFonts w:ascii="Arial" w:hAnsi="Arial" w:cs="Arial"/>
            <w:color w:val="0000FF"/>
            <w:spacing w:val="-1"/>
            <w:u w:val="single"/>
          </w:rPr>
          <w:t>а</w:t>
        </w:r>
        <w:r w:rsidRPr="00575072">
          <w:rPr>
            <w:rFonts w:ascii="Arial" w:hAnsi="Arial" w:cs="Arial"/>
            <w:color w:val="0000FF"/>
            <w:spacing w:val="1"/>
            <w:u w:val="single"/>
          </w:rPr>
          <w:t>к</w:t>
        </w:r>
        <w:r w:rsidRPr="00575072">
          <w:rPr>
            <w:rFonts w:ascii="Arial" w:hAnsi="Arial" w:cs="Arial"/>
            <w:color w:val="0000FF"/>
            <w:u w:val="single"/>
          </w:rPr>
          <w:t>о</w:t>
        </w:r>
        <w:r w:rsidRPr="00575072">
          <w:rPr>
            <w:rFonts w:ascii="Arial" w:hAnsi="Arial" w:cs="Arial"/>
            <w:color w:val="0000FF"/>
            <w:spacing w:val="1"/>
            <w:u w:val="single"/>
          </w:rPr>
          <w:t>н</w:t>
        </w:r>
        <w:r w:rsidRPr="00575072">
          <w:rPr>
            <w:rFonts w:ascii="Arial" w:hAnsi="Arial" w:cs="Arial"/>
            <w:color w:val="0000FF"/>
            <w:u w:val="single"/>
          </w:rPr>
          <w:t>ом</w:t>
        </w:r>
      </w:hyperlink>
      <w:r w:rsidRPr="00575072">
        <w:rPr>
          <w:rFonts w:ascii="Arial" w:hAnsi="Arial" w:cs="Arial"/>
        </w:rPr>
        <w:t xml:space="preserve"> от 6 о</w:t>
      </w:r>
      <w:r w:rsidRPr="00575072">
        <w:rPr>
          <w:rFonts w:ascii="Arial" w:hAnsi="Arial" w:cs="Arial"/>
          <w:spacing w:val="-1"/>
        </w:rPr>
        <w:t>к</w:t>
      </w:r>
      <w:r w:rsidRPr="00575072">
        <w:rPr>
          <w:rFonts w:ascii="Arial" w:hAnsi="Arial" w:cs="Arial"/>
        </w:rPr>
        <w:t>тября 2003года N13</w:t>
      </w:r>
      <w:r w:rsidRPr="00575072">
        <w:rPr>
          <w:rFonts w:ascii="Arial" w:hAnsi="Arial" w:cs="Arial"/>
          <w:spacing w:val="2"/>
        </w:rPr>
        <w:t>1</w:t>
      </w:r>
      <w:r w:rsidRPr="00575072">
        <w:rPr>
          <w:rFonts w:ascii="Arial" w:hAnsi="Arial" w:cs="Arial"/>
          <w:spacing w:val="-1"/>
        </w:rPr>
        <w:t>-</w:t>
      </w:r>
      <w:r w:rsidRPr="00575072">
        <w:rPr>
          <w:rFonts w:ascii="Arial" w:hAnsi="Arial" w:cs="Arial"/>
        </w:rPr>
        <w:t xml:space="preserve">ФЗ </w:t>
      </w:r>
      <w:r w:rsidRPr="00575072">
        <w:rPr>
          <w:rFonts w:ascii="Arial" w:hAnsi="Arial" w:cs="Arial"/>
          <w:spacing w:val="-2"/>
        </w:rPr>
        <w:t>"</w:t>
      </w:r>
      <w:r w:rsidRPr="00575072">
        <w:rPr>
          <w:rFonts w:ascii="Arial" w:hAnsi="Arial" w:cs="Arial"/>
        </w:rPr>
        <w:t>Об общ</w:t>
      </w:r>
      <w:r w:rsidRPr="00575072">
        <w:rPr>
          <w:rFonts w:ascii="Arial" w:hAnsi="Arial" w:cs="Arial"/>
          <w:spacing w:val="1"/>
        </w:rPr>
        <w:t>и</w:t>
      </w:r>
      <w:r w:rsidRPr="00575072">
        <w:rPr>
          <w:rFonts w:ascii="Arial" w:hAnsi="Arial" w:cs="Arial"/>
        </w:rPr>
        <w:t xml:space="preserve">х </w:t>
      </w:r>
      <w:r w:rsidRPr="00575072">
        <w:rPr>
          <w:rFonts w:ascii="Arial" w:hAnsi="Arial" w:cs="Arial"/>
          <w:spacing w:val="-1"/>
        </w:rPr>
        <w:t>п</w:t>
      </w:r>
      <w:r w:rsidRPr="00575072">
        <w:rPr>
          <w:rFonts w:ascii="Arial" w:hAnsi="Arial" w:cs="Arial"/>
        </w:rPr>
        <w:t>р</w:t>
      </w:r>
      <w:r w:rsidRPr="00575072">
        <w:rPr>
          <w:rFonts w:ascii="Arial" w:hAnsi="Arial" w:cs="Arial"/>
          <w:spacing w:val="1"/>
        </w:rPr>
        <w:t>ин</w:t>
      </w:r>
      <w:r w:rsidRPr="00575072">
        <w:rPr>
          <w:rFonts w:ascii="Arial" w:hAnsi="Arial" w:cs="Arial"/>
          <w:spacing w:val="-1"/>
        </w:rPr>
        <w:t>ц</w:t>
      </w:r>
      <w:r w:rsidRPr="00575072">
        <w:rPr>
          <w:rFonts w:ascii="Arial" w:hAnsi="Arial" w:cs="Arial"/>
          <w:spacing w:val="1"/>
        </w:rPr>
        <w:t>ип</w:t>
      </w:r>
      <w:r w:rsidRPr="00575072">
        <w:rPr>
          <w:rFonts w:ascii="Arial" w:hAnsi="Arial" w:cs="Arial"/>
          <w:spacing w:val="-3"/>
        </w:rPr>
        <w:t>а</w:t>
      </w:r>
      <w:r w:rsidRPr="00575072">
        <w:rPr>
          <w:rFonts w:ascii="Arial" w:hAnsi="Arial" w:cs="Arial"/>
        </w:rPr>
        <w:t>х орг</w:t>
      </w:r>
      <w:r w:rsidRPr="00575072">
        <w:rPr>
          <w:rFonts w:ascii="Arial" w:hAnsi="Arial" w:cs="Arial"/>
          <w:spacing w:val="-1"/>
        </w:rPr>
        <w:t>ан</w:t>
      </w:r>
      <w:r w:rsidRPr="00575072">
        <w:rPr>
          <w:rFonts w:ascii="Arial" w:hAnsi="Arial" w:cs="Arial"/>
          <w:spacing w:val="1"/>
        </w:rPr>
        <w:t>из</w:t>
      </w:r>
      <w:r w:rsidRPr="00575072">
        <w:rPr>
          <w:rFonts w:ascii="Arial" w:hAnsi="Arial" w:cs="Arial"/>
          <w:spacing w:val="-1"/>
        </w:rPr>
        <w:t>ац</w:t>
      </w:r>
      <w:r w:rsidRPr="00575072">
        <w:rPr>
          <w:rFonts w:ascii="Arial" w:hAnsi="Arial" w:cs="Arial"/>
          <w:spacing w:val="1"/>
        </w:rPr>
        <w:t>и</w:t>
      </w:r>
      <w:r w:rsidRPr="00575072">
        <w:rPr>
          <w:rFonts w:ascii="Arial" w:hAnsi="Arial" w:cs="Arial"/>
        </w:rPr>
        <w:t xml:space="preserve">и </w:t>
      </w:r>
      <w:r w:rsidRPr="00575072">
        <w:rPr>
          <w:rFonts w:ascii="Arial" w:hAnsi="Arial" w:cs="Arial"/>
          <w:spacing w:val="-1"/>
        </w:rPr>
        <w:t>мес</w:t>
      </w:r>
      <w:r w:rsidRPr="00575072">
        <w:rPr>
          <w:rFonts w:ascii="Arial" w:hAnsi="Arial" w:cs="Arial"/>
        </w:rPr>
        <w:t>т</w:t>
      </w:r>
      <w:r w:rsidRPr="00575072">
        <w:rPr>
          <w:rFonts w:ascii="Arial" w:hAnsi="Arial" w:cs="Arial"/>
          <w:spacing w:val="1"/>
        </w:rPr>
        <w:t>н</w:t>
      </w:r>
      <w:r w:rsidRPr="00575072">
        <w:rPr>
          <w:rFonts w:ascii="Arial" w:hAnsi="Arial" w:cs="Arial"/>
        </w:rPr>
        <w:t xml:space="preserve">ого </w:t>
      </w:r>
      <w:r w:rsidRPr="00575072">
        <w:rPr>
          <w:rFonts w:ascii="Arial" w:hAnsi="Arial" w:cs="Arial"/>
          <w:spacing w:val="-1"/>
        </w:rPr>
        <w:t>сам</w:t>
      </w:r>
      <w:r w:rsidRPr="00575072">
        <w:rPr>
          <w:rFonts w:ascii="Arial" w:hAnsi="Arial" w:cs="Arial"/>
          <w:spacing w:val="5"/>
        </w:rPr>
        <w:t>о</w:t>
      </w:r>
      <w:r w:rsidRPr="00575072">
        <w:rPr>
          <w:rFonts w:ascii="Arial" w:hAnsi="Arial" w:cs="Arial"/>
          <w:spacing w:val="-5"/>
        </w:rPr>
        <w:t>у</w:t>
      </w:r>
      <w:r w:rsidRPr="00575072">
        <w:rPr>
          <w:rFonts w:ascii="Arial" w:hAnsi="Arial" w:cs="Arial"/>
          <w:spacing w:val="1"/>
        </w:rPr>
        <w:t>п</w:t>
      </w:r>
      <w:r w:rsidRPr="00575072">
        <w:rPr>
          <w:rFonts w:ascii="Arial" w:hAnsi="Arial" w:cs="Arial"/>
        </w:rPr>
        <w:t>р</w:t>
      </w:r>
      <w:r w:rsidRPr="00575072">
        <w:rPr>
          <w:rFonts w:ascii="Arial" w:hAnsi="Arial" w:cs="Arial"/>
          <w:spacing w:val="-1"/>
        </w:rPr>
        <w:t>а</w:t>
      </w:r>
      <w:r w:rsidRPr="00575072">
        <w:rPr>
          <w:rFonts w:ascii="Arial" w:hAnsi="Arial" w:cs="Arial"/>
        </w:rPr>
        <w:t>в</w:t>
      </w:r>
      <w:r w:rsidRPr="00575072">
        <w:rPr>
          <w:rFonts w:ascii="Arial" w:hAnsi="Arial" w:cs="Arial"/>
          <w:spacing w:val="6"/>
        </w:rPr>
        <w:t>л</w:t>
      </w:r>
      <w:r w:rsidRPr="00575072">
        <w:rPr>
          <w:rFonts w:ascii="Arial" w:hAnsi="Arial" w:cs="Arial"/>
          <w:spacing w:val="1"/>
        </w:rPr>
        <w:t>ени</w:t>
      </w:r>
      <w:r w:rsidRPr="00575072">
        <w:rPr>
          <w:rFonts w:ascii="Arial" w:hAnsi="Arial" w:cs="Arial"/>
        </w:rPr>
        <w:t xml:space="preserve">я в </w:t>
      </w:r>
      <w:r w:rsidRPr="00575072">
        <w:rPr>
          <w:rFonts w:ascii="Arial" w:hAnsi="Arial" w:cs="Arial"/>
          <w:spacing w:val="1"/>
        </w:rPr>
        <w:t>Р</w:t>
      </w:r>
      <w:r w:rsidRPr="00575072">
        <w:rPr>
          <w:rFonts w:ascii="Arial" w:hAnsi="Arial" w:cs="Arial"/>
        </w:rPr>
        <w:t>о</w:t>
      </w:r>
      <w:r w:rsidRPr="00575072">
        <w:rPr>
          <w:rFonts w:ascii="Arial" w:hAnsi="Arial" w:cs="Arial"/>
          <w:spacing w:val="-1"/>
        </w:rPr>
        <w:t>сс</w:t>
      </w:r>
      <w:r w:rsidRPr="00575072">
        <w:rPr>
          <w:rFonts w:ascii="Arial" w:hAnsi="Arial" w:cs="Arial"/>
          <w:spacing w:val="1"/>
        </w:rPr>
        <w:t>ий</w:t>
      </w:r>
      <w:r w:rsidRPr="00575072">
        <w:rPr>
          <w:rFonts w:ascii="Arial" w:hAnsi="Arial" w:cs="Arial"/>
          <w:spacing w:val="-1"/>
        </w:rPr>
        <w:t>с</w:t>
      </w:r>
      <w:r w:rsidRPr="00575072">
        <w:rPr>
          <w:rFonts w:ascii="Arial" w:hAnsi="Arial" w:cs="Arial"/>
          <w:spacing w:val="1"/>
        </w:rPr>
        <w:t>к</w:t>
      </w:r>
      <w:r w:rsidRPr="00575072">
        <w:rPr>
          <w:rFonts w:ascii="Arial" w:hAnsi="Arial" w:cs="Arial"/>
          <w:spacing w:val="-2"/>
        </w:rPr>
        <w:t>о</w:t>
      </w:r>
      <w:r w:rsidRPr="00575072">
        <w:rPr>
          <w:rFonts w:ascii="Arial" w:hAnsi="Arial" w:cs="Arial"/>
        </w:rPr>
        <w:t>й Ф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д</w:t>
      </w:r>
      <w:r w:rsidRPr="00575072">
        <w:rPr>
          <w:rFonts w:ascii="Arial" w:hAnsi="Arial" w:cs="Arial"/>
          <w:spacing w:val="-1"/>
        </w:rPr>
        <w:t>е</w:t>
      </w:r>
      <w:r w:rsidRPr="00575072">
        <w:rPr>
          <w:rFonts w:ascii="Arial" w:hAnsi="Arial" w:cs="Arial"/>
        </w:rPr>
        <w:t>р</w:t>
      </w:r>
      <w:r w:rsidRPr="00575072">
        <w:rPr>
          <w:rFonts w:ascii="Arial" w:hAnsi="Arial" w:cs="Arial"/>
          <w:spacing w:val="-1"/>
        </w:rPr>
        <w:t>а</w:t>
      </w:r>
      <w:r w:rsidRPr="00575072">
        <w:rPr>
          <w:rFonts w:ascii="Arial" w:hAnsi="Arial" w:cs="Arial"/>
          <w:spacing w:val="1"/>
        </w:rPr>
        <w:t>ции</w:t>
      </w:r>
      <w:r w:rsidRPr="00575072">
        <w:rPr>
          <w:rFonts w:ascii="Arial" w:hAnsi="Arial" w:cs="Arial"/>
          <w:spacing w:val="-2"/>
        </w:rPr>
        <w:t>"</w:t>
      </w:r>
      <w:r w:rsidRPr="00575072">
        <w:rPr>
          <w:rFonts w:ascii="Arial" w:hAnsi="Arial" w:cs="Arial"/>
        </w:rPr>
        <w:t>,</w:t>
      </w:r>
      <w:r w:rsidR="00F57DD9" w:rsidRPr="00575072">
        <w:rPr>
          <w:rFonts w:ascii="Arial" w:hAnsi="Arial" w:cs="Arial"/>
        </w:rPr>
        <w:t xml:space="preserve"> </w:t>
      </w:r>
      <w:hyperlink r:id="rId10" w:history="1">
        <w:r w:rsidRPr="00DE2523">
          <w:rPr>
            <w:rFonts w:ascii="Arial" w:hAnsi="Arial" w:cs="Arial"/>
            <w:color w:val="0000FF"/>
            <w:u w:val="single"/>
          </w:rPr>
          <w:t>Полож</w:t>
        </w:r>
        <w:r w:rsidRPr="00DE2523">
          <w:rPr>
            <w:rFonts w:ascii="Arial" w:hAnsi="Arial" w:cs="Arial"/>
            <w:color w:val="0000FF"/>
            <w:spacing w:val="-1"/>
            <w:u w:val="single"/>
          </w:rPr>
          <w:t>е</w:t>
        </w:r>
        <w:r w:rsidRPr="00DE2523">
          <w:rPr>
            <w:rFonts w:ascii="Arial" w:hAnsi="Arial" w:cs="Arial"/>
            <w:color w:val="0000FF"/>
            <w:spacing w:val="1"/>
            <w:u w:val="single"/>
          </w:rPr>
          <w:t>ни</w:t>
        </w:r>
        <w:r w:rsidRPr="00DE2523">
          <w:rPr>
            <w:rFonts w:ascii="Arial" w:hAnsi="Arial" w:cs="Arial"/>
            <w:color w:val="0000FF"/>
            <w:spacing w:val="-1"/>
            <w:u w:val="single"/>
          </w:rPr>
          <w:t>е</w:t>
        </w:r>
        <w:r w:rsidRPr="00DE2523">
          <w:rPr>
            <w:rFonts w:ascii="Arial" w:hAnsi="Arial" w:cs="Arial"/>
            <w:color w:val="0000FF"/>
            <w:u w:val="single"/>
          </w:rPr>
          <w:t>м о</w:t>
        </w:r>
      </w:hyperlink>
      <w:r w:rsidRPr="00DE2523">
        <w:rPr>
          <w:rFonts w:ascii="Arial" w:hAnsi="Arial" w:cs="Arial"/>
        </w:rPr>
        <w:t xml:space="preserve"> б</w:t>
      </w:r>
      <w:r w:rsidRPr="00DE2523">
        <w:rPr>
          <w:rFonts w:ascii="Arial" w:hAnsi="Arial" w:cs="Arial"/>
          <w:spacing w:val="1"/>
        </w:rPr>
        <w:t>ю</w:t>
      </w:r>
      <w:r w:rsidRPr="00DE2523">
        <w:rPr>
          <w:rFonts w:ascii="Arial" w:hAnsi="Arial" w:cs="Arial"/>
        </w:rPr>
        <w:t>дж</w:t>
      </w:r>
      <w:r w:rsidRPr="00DE2523">
        <w:rPr>
          <w:rFonts w:ascii="Arial" w:hAnsi="Arial" w:cs="Arial"/>
          <w:spacing w:val="-1"/>
        </w:rPr>
        <w:t>е</w:t>
      </w:r>
      <w:r w:rsidRPr="00DE2523">
        <w:rPr>
          <w:rFonts w:ascii="Arial" w:hAnsi="Arial" w:cs="Arial"/>
        </w:rPr>
        <w:t>т</w:t>
      </w:r>
      <w:r w:rsidRPr="00DE2523">
        <w:rPr>
          <w:rFonts w:ascii="Arial" w:hAnsi="Arial" w:cs="Arial"/>
          <w:spacing w:val="1"/>
        </w:rPr>
        <w:t>н</w:t>
      </w:r>
      <w:r w:rsidRPr="00DE2523">
        <w:rPr>
          <w:rFonts w:ascii="Arial" w:hAnsi="Arial" w:cs="Arial"/>
        </w:rPr>
        <w:t xml:space="preserve">ом </w:t>
      </w:r>
      <w:r w:rsidRPr="00DE2523">
        <w:rPr>
          <w:rFonts w:ascii="Arial" w:hAnsi="Arial" w:cs="Arial"/>
          <w:spacing w:val="1"/>
        </w:rPr>
        <w:t>п</w:t>
      </w:r>
      <w:r w:rsidRPr="00DE2523">
        <w:rPr>
          <w:rFonts w:ascii="Arial" w:hAnsi="Arial" w:cs="Arial"/>
        </w:rPr>
        <w:t>ро</w:t>
      </w:r>
      <w:r w:rsidRPr="00DE2523">
        <w:rPr>
          <w:rFonts w:ascii="Arial" w:hAnsi="Arial" w:cs="Arial"/>
          <w:spacing w:val="1"/>
        </w:rPr>
        <w:t>ц</w:t>
      </w:r>
      <w:r w:rsidRPr="00DE2523">
        <w:rPr>
          <w:rFonts w:ascii="Arial" w:hAnsi="Arial" w:cs="Arial"/>
          <w:spacing w:val="-1"/>
        </w:rPr>
        <w:t>есс</w:t>
      </w:r>
      <w:r w:rsidRPr="00DE2523">
        <w:rPr>
          <w:rFonts w:ascii="Arial" w:hAnsi="Arial" w:cs="Arial"/>
        </w:rPr>
        <w:t xml:space="preserve">е в </w:t>
      </w:r>
      <w:r w:rsidRPr="00DE2523">
        <w:rPr>
          <w:rFonts w:ascii="Arial" w:hAnsi="Arial" w:cs="Arial"/>
          <w:spacing w:val="1"/>
        </w:rPr>
        <w:t>м</w:t>
      </w:r>
      <w:r w:rsidRPr="00DE2523">
        <w:rPr>
          <w:rFonts w:ascii="Arial" w:hAnsi="Arial" w:cs="Arial"/>
          <w:spacing w:val="-5"/>
        </w:rPr>
        <w:t>у</w:t>
      </w:r>
      <w:r w:rsidRPr="00DE2523">
        <w:rPr>
          <w:rFonts w:ascii="Arial" w:hAnsi="Arial" w:cs="Arial"/>
          <w:spacing w:val="1"/>
        </w:rPr>
        <w:t>ницип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</w:rPr>
        <w:t>л</w:t>
      </w:r>
      <w:r w:rsidRPr="00DE2523">
        <w:rPr>
          <w:rFonts w:ascii="Arial" w:hAnsi="Arial" w:cs="Arial"/>
          <w:spacing w:val="-1"/>
        </w:rPr>
        <w:t>ь</w:t>
      </w:r>
      <w:r w:rsidRPr="00DE2523">
        <w:rPr>
          <w:rFonts w:ascii="Arial" w:hAnsi="Arial" w:cs="Arial"/>
          <w:spacing w:val="1"/>
        </w:rPr>
        <w:t>н</w:t>
      </w:r>
      <w:r w:rsidRPr="00DE2523">
        <w:rPr>
          <w:rFonts w:ascii="Arial" w:hAnsi="Arial" w:cs="Arial"/>
        </w:rPr>
        <w:t>ом об</w:t>
      </w:r>
      <w:r w:rsidRPr="00DE2523">
        <w:rPr>
          <w:rFonts w:ascii="Arial" w:hAnsi="Arial" w:cs="Arial"/>
          <w:spacing w:val="3"/>
        </w:rPr>
        <w:t>р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з</w:t>
      </w:r>
      <w:r w:rsidRPr="00DE2523">
        <w:rPr>
          <w:rFonts w:ascii="Arial" w:hAnsi="Arial" w:cs="Arial"/>
        </w:rPr>
        <w:t>ов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ни</w:t>
      </w:r>
      <w:r w:rsidRPr="00DE2523">
        <w:rPr>
          <w:rFonts w:ascii="Arial" w:hAnsi="Arial" w:cs="Arial"/>
        </w:rPr>
        <w:t xml:space="preserve">и </w:t>
      </w:r>
      <w:r w:rsidRPr="00DE2523">
        <w:rPr>
          <w:rFonts w:ascii="Arial" w:hAnsi="Arial" w:cs="Arial"/>
          <w:spacing w:val="-7"/>
        </w:rPr>
        <w:t>«</w:t>
      </w:r>
      <w:r w:rsidRPr="00DE2523">
        <w:rPr>
          <w:rFonts w:ascii="Arial" w:hAnsi="Arial" w:cs="Arial"/>
        </w:rPr>
        <w:t>город Суджа» Суджанского р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й</w:t>
      </w:r>
      <w:r w:rsidRPr="00DE2523">
        <w:rPr>
          <w:rFonts w:ascii="Arial" w:hAnsi="Arial" w:cs="Arial"/>
        </w:rPr>
        <w:t>о</w:t>
      </w:r>
      <w:r w:rsidRPr="00DE2523">
        <w:rPr>
          <w:rFonts w:ascii="Arial" w:hAnsi="Arial" w:cs="Arial"/>
          <w:spacing w:val="1"/>
        </w:rPr>
        <w:t>н</w:t>
      </w:r>
      <w:r w:rsidRPr="00DE2523">
        <w:rPr>
          <w:rFonts w:ascii="Arial" w:hAnsi="Arial" w:cs="Arial"/>
        </w:rPr>
        <w:t xml:space="preserve">а </w:t>
      </w:r>
      <w:r w:rsidRPr="00DE2523">
        <w:rPr>
          <w:rFonts w:ascii="Arial" w:hAnsi="Arial" w:cs="Arial"/>
          <w:spacing w:val="3"/>
        </w:rPr>
        <w:t>К</w:t>
      </w:r>
      <w:r w:rsidRPr="00DE2523">
        <w:rPr>
          <w:rFonts w:ascii="Arial" w:hAnsi="Arial" w:cs="Arial"/>
          <w:spacing w:val="-5"/>
        </w:rPr>
        <w:t>у</w:t>
      </w:r>
      <w:r w:rsidRPr="00DE2523">
        <w:rPr>
          <w:rFonts w:ascii="Arial" w:hAnsi="Arial" w:cs="Arial"/>
        </w:rPr>
        <w:t>р</w:t>
      </w:r>
      <w:r w:rsidRPr="00DE2523">
        <w:rPr>
          <w:rFonts w:ascii="Arial" w:hAnsi="Arial" w:cs="Arial"/>
          <w:spacing w:val="-1"/>
        </w:rPr>
        <w:t>с</w:t>
      </w:r>
      <w:r w:rsidRPr="00DE2523">
        <w:rPr>
          <w:rFonts w:ascii="Arial" w:hAnsi="Arial" w:cs="Arial"/>
          <w:spacing w:val="1"/>
        </w:rPr>
        <w:t>к</w:t>
      </w:r>
      <w:r w:rsidRPr="00DE2523">
        <w:rPr>
          <w:rFonts w:ascii="Arial" w:hAnsi="Arial" w:cs="Arial"/>
        </w:rPr>
        <w:t>ой обла</w:t>
      </w:r>
      <w:r w:rsidRPr="00DE2523">
        <w:rPr>
          <w:rFonts w:ascii="Arial" w:hAnsi="Arial" w:cs="Arial"/>
          <w:spacing w:val="-1"/>
        </w:rPr>
        <w:t>с</w:t>
      </w:r>
      <w:r w:rsidRPr="00DE2523">
        <w:rPr>
          <w:rFonts w:ascii="Arial" w:hAnsi="Arial" w:cs="Arial"/>
        </w:rPr>
        <w:t>т</w:t>
      </w:r>
      <w:r w:rsidRPr="00DE2523">
        <w:rPr>
          <w:rFonts w:ascii="Arial" w:hAnsi="Arial" w:cs="Arial"/>
          <w:spacing w:val="7"/>
        </w:rPr>
        <w:t>и</w:t>
      </w:r>
      <w:r w:rsidR="00490AB5" w:rsidRPr="00DE2523">
        <w:rPr>
          <w:rFonts w:ascii="Arial" w:hAnsi="Arial" w:cs="Arial"/>
          <w:spacing w:val="7"/>
        </w:rPr>
        <w:t>, утвержденным Решением Собрания депутатов города Суджи № 249 от 25 марта 2020 года (с учетом всех изменений и дополнений)</w:t>
      </w:r>
      <w:r w:rsidRPr="00DE2523">
        <w:rPr>
          <w:rFonts w:ascii="Arial" w:hAnsi="Arial" w:cs="Arial"/>
        </w:rPr>
        <w:t>, Уставом муниципал</w:t>
      </w:r>
      <w:r w:rsidRPr="00DE2523">
        <w:rPr>
          <w:rFonts w:ascii="Arial" w:hAnsi="Arial" w:cs="Arial"/>
          <w:spacing w:val="-1"/>
        </w:rPr>
        <w:t>ь</w:t>
      </w:r>
      <w:r w:rsidRPr="00DE2523">
        <w:rPr>
          <w:rFonts w:ascii="Arial" w:hAnsi="Arial" w:cs="Arial"/>
          <w:spacing w:val="1"/>
        </w:rPr>
        <w:t>н</w:t>
      </w:r>
      <w:r w:rsidRPr="00DE2523">
        <w:rPr>
          <w:rFonts w:ascii="Arial" w:hAnsi="Arial" w:cs="Arial"/>
        </w:rPr>
        <w:t>ого об</w:t>
      </w:r>
      <w:r w:rsidRPr="00DE2523">
        <w:rPr>
          <w:rFonts w:ascii="Arial" w:hAnsi="Arial" w:cs="Arial"/>
          <w:spacing w:val="3"/>
        </w:rPr>
        <w:t>р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з</w:t>
      </w:r>
      <w:r w:rsidRPr="00DE2523">
        <w:rPr>
          <w:rFonts w:ascii="Arial" w:hAnsi="Arial" w:cs="Arial"/>
        </w:rPr>
        <w:t>ов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ни</w:t>
      </w:r>
      <w:r w:rsidRPr="00DE2523">
        <w:rPr>
          <w:rFonts w:ascii="Arial" w:hAnsi="Arial" w:cs="Arial"/>
        </w:rPr>
        <w:t xml:space="preserve">я </w:t>
      </w:r>
      <w:r w:rsidRPr="00DE2523">
        <w:rPr>
          <w:rFonts w:ascii="Arial" w:hAnsi="Arial" w:cs="Arial"/>
          <w:spacing w:val="-6"/>
        </w:rPr>
        <w:t>«</w:t>
      </w:r>
      <w:r w:rsidRPr="00DE2523">
        <w:rPr>
          <w:rFonts w:ascii="Arial" w:hAnsi="Arial" w:cs="Arial"/>
        </w:rPr>
        <w:t>город Суджа»</w:t>
      </w:r>
      <w:r w:rsidRPr="00DE2523">
        <w:rPr>
          <w:rFonts w:ascii="Arial" w:hAnsi="Arial" w:cs="Arial"/>
          <w:spacing w:val="-3"/>
        </w:rPr>
        <w:t xml:space="preserve"> Суджанск</w:t>
      </w:r>
      <w:r w:rsidRPr="00DE2523">
        <w:rPr>
          <w:rFonts w:ascii="Arial" w:hAnsi="Arial" w:cs="Arial"/>
        </w:rPr>
        <w:t>ого р</w:t>
      </w:r>
      <w:r w:rsidRPr="00DE2523">
        <w:rPr>
          <w:rFonts w:ascii="Arial" w:hAnsi="Arial" w:cs="Arial"/>
          <w:spacing w:val="-1"/>
        </w:rPr>
        <w:t>а</w:t>
      </w:r>
      <w:r w:rsidRPr="00DE2523">
        <w:rPr>
          <w:rFonts w:ascii="Arial" w:hAnsi="Arial" w:cs="Arial"/>
          <w:spacing w:val="1"/>
        </w:rPr>
        <w:t>й</w:t>
      </w:r>
      <w:r w:rsidRPr="00DE2523">
        <w:rPr>
          <w:rFonts w:ascii="Arial" w:hAnsi="Arial" w:cs="Arial"/>
        </w:rPr>
        <w:t>о</w:t>
      </w:r>
      <w:r w:rsidRPr="00DE2523">
        <w:rPr>
          <w:rFonts w:ascii="Arial" w:hAnsi="Arial" w:cs="Arial"/>
          <w:spacing w:val="1"/>
        </w:rPr>
        <w:t>н</w:t>
      </w:r>
      <w:r w:rsidRPr="00DE2523">
        <w:rPr>
          <w:rFonts w:ascii="Arial" w:hAnsi="Arial" w:cs="Arial"/>
        </w:rPr>
        <w:t xml:space="preserve">а </w:t>
      </w:r>
      <w:r w:rsidRPr="00DE2523">
        <w:rPr>
          <w:rFonts w:ascii="Arial" w:hAnsi="Arial" w:cs="Arial"/>
          <w:spacing w:val="3"/>
        </w:rPr>
        <w:t>К</w:t>
      </w:r>
      <w:r w:rsidRPr="00DE2523">
        <w:rPr>
          <w:rFonts w:ascii="Arial" w:hAnsi="Arial" w:cs="Arial"/>
          <w:spacing w:val="-2"/>
        </w:rPr>
        <w:t>у</w:t>
      </w:r>
      <w:r w:rsidRPr="00DE2523">
        <w:rPr>
          <w:rFonts w:ascii="Arial" w:hAnsi="Arial" w:cs="Arial"/>
        </w:rPr>
        <w:t>р</w:t>
      </w:r>
      <w:r w:rsidRPr="00DE2523">
        <w:rPr>
          <w:rFonts w:ascii="Arial" w:hAnsi="Arial" w:cs="Arial"/>
          <w:spacing w:val="-1"/>
        </w:rPr>
        <w:t>с</w:t>
      </w:r>
      <w:r w:rsidRPr="00DE2523">
        <w:rPr>
          <w:rFonts w:ascii="Arial" w:hAnsi="Arial" w:cs="Arial"/>
          <w:spacing w:val="1"/>
        </w:rPr>
        <w:t>к</w:t>
      </w:r>
      <w:r w:rsidRPr="00DE2523">
        <w:rPr>
          <w:rFonts w:ascii="Arial" w:hAnsi="Arial" w:cs="Arial"/>
        </w:rPr>
        <w:t>ой обла</w:t>
      </w:r>
      <w:r w:rsidRPr="00DE2523">
        <w:rPr>
          <w:rFonts w:ascii="Arial" w:hAnsi="Arial" w:cs="Arial"/>
          <w:spacing w:val="-1"/>
        </w:rPr>
        <w:t>с</w:t>
      </w:r>
      <w:r w:rsidRPr="00DE2523">
        <w:rPr>
          <w:rFonts w:ascii="Arial" w:hAnsi="Arial" w:cs="Arial"/>
        </w:rPr>
        <w:t>ти</w:t>
      </w:r>
      <w:r w:rsidRPr="00DE2523">
        <w:rPr>
          <w:rFonts w:ascii="Arial" w:hAnsi="Arial" w:cs="Arial"/>
          <w:spacing w:val="5"/>
        </w:rPr>
        <w:t xml:space="preserve"> Собрание депутатов города Суджи </w:t>
      </w:r>
      <w:r w:rsidRPr="00DE2523">
        <w:rPr>
          <w:rFonts w:ascii="Arial" w:hAnsi="Arial" w:cs="Arial"/>
          <w:spacing w:val="1"/>
        </w:rPr>
        <w:t>р</w:t>
      </w:r>
      <w:r w:rsidRPr="00DE2523">
        <w:rPr>
          <w:rFonts w:ascii="Arial" w:hAnsi="Arial" w:cs="Arial"/>
        </w:rPr>
        <w:t>ешило:</w:t>
      </w:r>
    </w:p>
    <w:p w:rsidR="007365EF" w:rsidRPr="00DE2523" w:rsidRDefault="007365EF" w:rsidP="000642A6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4E40AE" w:rsidRPr="00FE35E1" w:rsidRDefault="004E40AE" w:rsidP="004E40AE">
      <w:pPr>
        <w:shd w:val="clear" w:color="auto" w:fill="FFFFFF"/>
        <w:tabs>
          <w:tab w:val="left" w:pos="1469"/>
        </w:tabs>
        <w:ind w:firstLine="851"/>
        <w:jc w:val="both"/>
        <w:rPr>
          <w:rFonts w:ascii="Arial" w:hAnsi="Arial" w:cs="Arial"/>
        </w:rPr>
      </w:pPr>
      <w:r w:rsidRPr="00FE35E1">
        <w:rPr>
          <w:rFonts w:ascii="Arial" w:hAnsi="Arial" w:cs="Arial"/>
        </w:rPr>
        <w:t>1) В текстовой части Решения</w:t>
      </w:r>
      <w:r w:rsidR="00542F1F" w:rsidRPr="00FE35E1">
        <w:rPr>
          <w:rFonts w:ascii="Arial" w:hAnsi="Arial" w:cs="Arial"/>
        </w:rPr>
        <w:t xml:space="preserve"> Собрания депутатов города Суджи № 97 от 10 декабря 2021 года «О бюджете муниципального образования «город Суджа» Суджанского района Курской области на 2022 год и плановый период 2023 и 2024 годы»</w:t>
      </w:r>
      <w:r w:rsidRPr="00FE35E1">
        <w:rPr>
          <w:rFonts w:ascii="Arial" w:hAnsi="Arial" w:cs="Arial"/>
        </w:rPr>
        <w:t>:</w:t>
      </w:r>
    </w:p>
    <w:p w:rsidR="004E40AE" w:rsidRPr="00ED23FA" w:rsidRDefault="004E40AE" w:rsidP="004E40AE">
      <w:pPr>
        <w:shd w:val="clear" w:color="auto" w:fill="FFFFFF"/>
        <w:tabs>
          <w:tab w:val="left" w:pos="1469"/>
        </w:tabs>
        <w:ind w:firstLine="851"/>
        <w:jc w:val="both"/>
        <w:rPr>
          <w:rFonts w:ascii="Arial" w:hAnsi="Arial" w:cs="Arial"/>
        </w:rPr>
      </w:pPr>
      <w:r w:rsidRPr="00ED23FA">
        <w:rPr>
          <w:rFonts w:ascii="Arial" w:hAnsi="Arial" w:cs="Arial"/>
        </w:rPr>
        <w:t>- пункт 1 статьи 1 изложить в новой редакции:</w:t>
      </w:r>
    </w:p>
    <w:p w:rsidR="000642A6" w:rsidRPr="00ED23FA" w:rsidRDefault="004E40AE" w:rsidP="000642A6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ED23FA">
        <w:rPr>
          <w:rFonts w:ascii="Arial" w:hAnsi="Arial" w:cs="Arial"/>
        </w:rPr>
        <w:t>«</w:t>
      </w:r>
      <w:r w:rsidR="000642A6" w:rsidRPr="00ED23FA">
        <w:rPr>
          <w:rFonts w:ascii="Arial" w:hAnsi="Arial" w:cs="Arial"/>
        </w:rPr>
        <w:t>Ст</w:t>
      </w:r>
      <w:r w:rsidR="000642A6" w:rsidRPr="00ED23FA">
        <w:rPr>
          <w:rFonts w:ascii="Arial" w:hAnsi="Arial" w:cs="Arial"/>
          <w:spacing w:val="-1"/>
        </w:rPr>
        <w:t>а</w:t>
      </w:r>
      <w:r w:rsidR="000642A6" w:rsidRPr="00ED23FA">
        <w:rPr>
          <w:rFonts w:ascii="Arial" w:hAnsi="Arial" w:cs="Arial"/>
        </w:rPr>
        <w:t>т</w:t>
      </w:r>
      <w:r w:rsidR="000642A6" w:rsidRPr="00ED23FA">
        <w:rPr>
          <w:rFonts w:ascii="Arial" w:hAnsi="Arial" w:cs="Arial"/>
          <w:spacing w:val="1"/>
        </w:rPr>
        <w:t>ь</w:t>
      </w:r>
      <w:r w:rsidR="000642A6" w:rsidRPr="00ED23FA">
        <w:rPr>
          <w:rFonts w:ascii="Arial" w:hAnsi="Arial" w:cs="Arial"/>
        </w:rPr>
        <w:t>я 1.</w:t>
      </w:r>
      <w:r w:rsidR="00DB5D5B" w:rsidRPr="00ED23FA">
        <w:rPr>
          <w:rFonts w:ascii="Arial" w:hAnsi="Arial" w:cs="Arial"/>
        </w:rPr>
        <w:t>О</w:t>
      </w:r>
      <w:r w:rsidR="000642A6" w:rsidRPr="00ED23FA">
        <w:rPr>
          <w:rFonts w:ascii="Arial" w:hAnsi="Arial" w:cs="Arial"/>
          <w:spacing w:val="-1"/>
        </w:rPr>
        <w:t>с</w:t>
      </w:r>
      <w:r w:rsidR="000642A6" w:rsidRPr="00ED23FA">
        <w:rPr>
          <w:rFonts w:ascii="Arial" w:hAnsi="Arial" w:cs="Arial"/>
          <w:spacing w:val="1"/>
        </w:rPr>
        <w:t>н</w:t>
      </w:r>
      <w:r w:rsidR="000642A6" w:rsidRPr="00ED23FA">
        <w:rPr>
          <w:rFonts w:ascii="Arial" w:hAnsi="Arial" w:cs="Arial"/>
        </w:rPr>
        <w:t>ов</w:t>
      </w:r>
      <w:r w:rsidR="000642A6" w:rsidRPr="00ED23FA">
        <w:rPr>
          <w:rFonts w:ascii="Arial" w:hAnsi="Arial" w:cs="Arial"/>
          <w:spacing w:val="1"/>
        </w:rPr>
        <w:t>н</w:t>
      </w:r>
      <w:r w:rsidR="000642A6" w:rsidRPr="00ED23FA">
        <w:rPr>
          <w:rFonts w:ascii="Arial" w:hAnsi="Arial" w:cs="Arial"/>
        </w:rPr>
        <w:t>ые</w:t>
      </w:r>
      <w:r w:rsidR="000642A6" w:rsidRPr="00ED23FA">
        <w:rPr>
          <w:rFonts w:ascii="Arial" w:hAnsi="Arial" w:cs="Arial"/>
          <w:spacing w:val="-1"/>
        </w:rPr>
        <w:t xml:space="preserve"> </w:t>
      </w:r>
      <w:r w:rsidR="000642A6" w:rsidRPr="00ED23FA">
        <w:rPr>
          <w:rFonts w:ascii="Arial" w:hAnsi="Arial" w:cs="Arial"/>
        </w:rPr>
        <w:t>х</w:t>
      </w:r>
      <w:r w:rsidR="000642A6" w:rsidRPr="00ED23FA">
        <w:rPr>
          <w:rFonts w:ascii="Arial" w:hAnsi="Arial" w:cs="Arial"/>
          <w:spacing w:val="-2"/>
        </w:rPr>
        <w:t>а</w:t>
      </w:r>
      <w:r w:rsidR="000642A6" w:rsidRPr="00ED23FA">
        <w:rPr>
          <w:rFonts w:ascii="Arial" w:hAnsi="Arial" w:cs="Arial"/>
          <w:spacing w:val="1"/>
        </w:rPr>
        <w:t>р</w:t>
      </w:r>
      <w:r w:rsidR="000642A6" w:rsidRPr="00ED23FA">
        <w:rPr>
          <w:rFonts w:ascii="Arial" w:hAnsi="Arial" w:cs="Arial"/>
        </w:rPr>
        <w:t>а</w:t>
      </w:r>
      <w:r w:rsidR="000642A6" w:rsidRPr="00ED23FA">
        <w:rPr>
          <w:rFonts w:ascii="Arial" w:hAnsi="Arial" w:cs="Arial"/>
          <w:spacing w:val="-1"/>
        </w:rPr>
        <w:t>к</w:t>
      </w:r>
      <w:r w:rsidR="000642A6" w:rsidRPr="00ED23FA">
        <w:rPr>
          <w:rFonts w:ascii="Arial" w:hAnsi="Arial" w:cs="Arial"/>
          <w:spacing w:val="2"/>
        </w:rPr>
        <w:t>т</w:t>
      </w:r>
      <w:r w:rsidR="000642A6" w:rsidRPr="00ED23FA">
        <w:rPr>
          <w:rFonts w:ascii="Arial" w:hAnsi="Arial" w:cs="Arial"/>
          <w:spacing w:val="-1"/>
        </w:rPr>
        <w:t>е</w:t>
      </w:r>
      <w:r w:rsidR="000642A6" w:rsidRPr="00ED23FA">
        <w:rPr>
          <w:rFonts w:ascii="Arial" w:hAnsi="Arial" w:cs="Arial"/>
          <w:spacing w:val="1"/>
        </w:rPr>
        <w:t>ри</w:t>
      </w:r>
      <w:r w:rsidR="000642A6" w:rsidRPr="00ED23FA">
        <w:rPr>
          <w:rFonts w:ascii="Arial" w:hAnsi="Arial" w:cs="Arial"/>
          <w:spacing w:val="-1"/>
        </w:rPr>
        <w:t>с</w:t>
      </w:r>
      <w:r w:rsidR="000642A6" w:rsidRPr="00ED23FA">
        <w:rPr>
          <w:rFonts w:ascii="Arial" w:hAnsi="Arial" w:cs="Arial"/>
        </w:rPr>
        <w:t>ти</w:t>
      </w:r>
      <w:r w:rsidR="000642A6" w:rsidRPr="00ED23FA">
        <w:rPr>
          <w:rFonts w:ascii="Arial" w:hAnsi="Arial" w:cs="Arial"/>
          <w:spacing w:val="-1"/>
        </w:rPr>
        <w:t>к</w:t>
      </w:r>
      <w:r w:rsidR="000642A6" w:rsidRPr="00ED23FA">
        <w:rPr>
          <w:rFonts w:ascii="Arial" w:hAnsi="Arial" w:cs="Arial"/>
        </w:rPr>
        <w:t>и</w:t>
      </w:r>
      <w:r w:rsidR="000642A6" w:rsidRPr="00ED23FA">
        <w:rPr>
          <w:rFonts w:ascii="Arial" w:hAnsi="Arial" w:cs="Arial"/>
          <w:spacing w:val="1"/>
        </w:rPr>
        <w:t xml:space="preserve"> </w:t>
      </w:r>
      <w:r w:rsidR="00E8180C" w:rsidRPr="00ED23FA">
        <w:rPr>
          <w:rFonts w:ascii="Arial" w:hAnsi="Arial" w:cs="Arial"/>
        </w:rPr>
        <w:t>местного бюджета</w:t>
      </w:r>
    </w:p>
    <w:p w:rsidR="000642A6" w:rsidRPr="00C60DE6" w:rsidRDefault="000642A6" w:rsidP="000642A6">
      <w:pPr>
        <w:tabs>
          <w:tab w:val="left" w:pos="0"/>
        </w:tabs>
        <w:ind w:firstLine="840"/>
        <w:jc w:val="both"/>
        <w:rPr>
          <w:rFonts w:ascii="Arial" w:hAnsi="Arial" w:cs="Arial"/>
        </w:rPr>
      </w:pPr>
      <w:r w:rsidRPr="00C60DE6">
        <w:rPr>
          <w:rFonts w:ascii="Arial" w:hAnsi="Arial" w:cs="Arial"/>
        </w:rPr>
        <w:t>1. Утвердить основные характеристики местного бюджета на 202</w:t>
      </w:r>
      <w:r w:rsidR="003B0A8E" w:rsidRPr="00C60DE6">
        <w:rPr>
          <w:rFonts w:ascii="Arial" w:hAnsi="Arial" w:cs="Arial"/>
        </w:rPr>
        <w:t>2</w:t>
      </w:r>
      <w:r w:rsidRPr="00C60DE6">
        <w:rPr>
          <w:rFonts w:ascii="Arial" w:hAnsi="Arial" w:cs="Arial"/>
        </w:rPr>
        <w:t xml:space="preserve"> год:</w:t>
      </w:r>
    </w:p>
    <w:p w:rsidR="000642A6" w:rsidRPr="00881EB3" w:rsidRDefault="000642A6" w:rsidP="000642A6">
      <w:pPr>
        <w:tabs>
          <w:tab w:val="left" w:pos="142"/>
        </w:tabs>
        <w:ind w:firstLine="840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 xml:space="preserve">прогнозируемый общий объем доходов местного бюджета в сумме </w:t>
      </w:r>
      <w:r w:rsidR="0077406F" w:rsidRPr="00881EB3">
        <w:rPr>
          <w:rFonts w:ascii="Arial" w:hAnsi="Arial" w:cs="Arial"/>
        </w:rPr>
        <w:t>1</w:t>
      </w:r>
      <w:r w:rsidR="009B0B62">
        <w:rPr>
          <w:rFonts w:ascii="Arial" w:hAnsi="Arial" w:cs="Arial"/>
        </w:rPr>
        <w:t>50</w:t>
      </w:r>
      <w:r w:rsidR="0077406F" w:rsidRPr="00881EB3">
        <w:rPr>
          <w:rFonts w:ascii="Arial" w:hAnsi="Arial" w:cs="Arial"/>
        </w:rPr>
        <w:t> </w:t>
      </w:r>
      <w:r w:rsidR="009B0B62">
        <w:rPr>
          <w:rFonts w:ascii="Arial" w:hAnsi="Arial" w:cs="Arial"/>
        </w:rPr>
        <w:t>119</w:t>
      </w:r>
      <w:r w:rsidR="0077406F" w:rsidRPr="00881EB3">
        <w:rPr>
          <w:rFonts w:ascii="Arial" w:hAnsi="Arial" w:cs="Arial"/>
        </w:rPr>
        <w:t xml:space="preserve"> </w:t>
      </w:r>
      <w:r w:rsidR="009B0B62">
        <w:rPr>
          <w:rFonts w:ascii="Arial" w:hAnsi="Arial" w:cs="Arial"/>
        </w:rPr>
        <w:t>421</w:t>
      </w:r>
      <w:r w:rsidR="004E40AE" w:rsidRPr="00881EB3">
        <w:rPr>
          <w:rFonts w:ascii="Arial" w:hAnsi="Arial" w:cs="Arial"/>
        </w:rPr>
        <w:t>,00</w:t>
      </w:r>
      <w:r w:rsidR="003B0A8E" w:rsidRPr="00881EB3">
        <w:rPr>
          <w:rFonts w:ascii="Arial" w:hAnsi="Arial" w:cs="Arial"/>
        </w:rPr>
        <w:t xml:space="preserve"> </w:t>
      </w:r>
      <w:r w:rsidRPr="00881EB3">
        <w:rPr>
          <w:rFonts w:ascii="Arial" w:hAnsi="Arial" w:cs="Arial"/>
        </w:rPr>
        <w:t>рублей;</w:t>
      </w:r>
    </w:p>
    <w:p w:rsidR="000642A6" w:rsidRPr="00881EB3" w:rsidRDefault="000642A6" w:rsidP="000642A6">
      <w:pPr>
        <w:tabs>
          <w:tab w:val="left" w:pos="142"/>
        </w:tabs>
        <w:ind w:firstLine="840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 xml:space="preserve">общий объем расходов местного бюджета в сумме </w:t>
      </w:r>
      <w:r w:rsidR="0077406F" w:rsidRPr="00881EB3">
        <w:rPr>
          <w:rFonts w:ascii="Arial" w:hAnsi="Arial" w:cs="Arial"/>
        </w:rPr>
        <w:t>15</w:t>
      </w:r>
      <w:r w:rsidR="009B0B62">
        <w:rPr>
          <w:rFonts w:ascii="Arial" w:hAnsi="Arial" w:cs="Arial"/>
        </w:rPr>
        <w:t>9 176 240</w:t>
      </w:r>
      <w:r w:rsidR="00BA31DB" w:rsidRPr="00881EB3">
        <w:rPr>
          <w:rFonts w:ascii="Arial" w:hAnsi="Arial" w:cs="Arial"/>
        </w:rPr>
        <w:t>,35</w:t>
      </w:r>
      <w:r w:rsidR="003B0A8E" w:rsidRPr="00881EB3">
        <w:rPr>
          <w:rFonts w:ascii="Arial" w:hAnsi="Arial" w:cs="Arial"/>
        </w:rPr>
        <w:t xml:space="preserve"> </w:t>
      </w:r>
      <w:r w:rsidRPr="00881EB3">
        <w:rPr>
          <w:rFonts w:ascii="Arial" w:hAnsi="Arial" w:cs="Arial"/>
        </w:rPr>
        <w:t>рублей;</w:t>
      </w:r>
    </w:p>
    <w:p w:rsidR="000642A6" w:rsidRDefault="000642A6" w:rsidP="000642A6">
      <w:pPr>
        <w:tabs>
          <w:tab w:val="left" w:pos="142"/>
          <w:tab w:val="left" w:pos="6555"/>
        </w:tabs>
        <w:ind w:firstLine="840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 xml:space="preserve">дефицит бюджета в сумме </w:t>
      </w:r>
      <w:r w:rsidR="00BA31DB" w:rsidRPr="00881EB3">
        <w:rPr>
          <w:rFonts w:ascii="Arial" w:hAnsi="Arial" w:cs="Arial"/>
        </w:rPr>
        <w:t>9 056 819,35</w:t>
      </w:r>
      <w:r w:rsidRPr="00881EB3">
        <w:rPr>
          <w:rFonts w:ascii="Arial" w:hAnsi="Arial" w:cs="Arial"/>
        </w:rPr>
        <w:t xml:space="preserve"> рублей.</w:t>
      </w:r>
    </w:p>
    <w:p w:rsidR="007365EF" w:rsidRDefault="007365EF" w:rsidP="000642A6">
      <w:pPr>
        <w:tabs>
          <w:tab w:val="left" w:pos="142"/>
          <w:tab w:val="left" w:pos="6555"/>
        </w:tabs>
        <w:ind w:firstLine="840"/>
        <w:jc w:val="both"/>
        <w:rPr>
          <w:rFonts w:ascii="Arial" w:hAnsi="Arial" w:cs="Arial"/>
        </w:rPr>
      </w:pPr>
    </w:p>
    <w:p w:rsidR="002755AA" w:rsidRDefault="00703A99" w:rsidP="002755AA">
      <w:pPr>
        <w:widowControl w:val="0"/>
        <w:tabs>
          <w:tab w:val="left" w:pos="976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>2</w:t>
      </w:r>
      <w:r w:rsidR="002755AA" w:rsidRPr="00881EB3">
        <w:rPr>
          <w:rFonts w:ascii="Arial" w:hAnsi="Arial" w:cs="Arial"/>
        </w:rPr>
        <w:t xml:space="preserve">) Приложения № </w:t>
      </w:r>
      <w:r w:rsidR="00CB175E" w:rsidRPr="00881EB3">
        <w:rPr>
          <w:rFonts w:ascii="Arial" w:hAnsi="Arial" w:cs="Arial"/>
        </w:rPr>
        <w:t>1,</w:t>
      </w:r>
      <w:r w:rsidR="00881EB3" w:rsidRPr="00881EB3">
        <w:rPr>
          <w:rFonts w:ascii="Arial" w:hAnsi="Arial" w:cs="Arial"/>
        </w:rPr>
        <w:t>5</w:t>
      </w:r>
      <w:r w:rsidR="00B968A0" w:rsidRPr="00881EB3">
        <w:rPr>
          <w:rFonts w:ascii="Arial" w:hAnsi="Arial" w:cs="Arial"/>
        </w:rPr>
        <w:t>,</w:t>
      </w:r>
      <w:r w:rsidR="00CB175E" w:rsidRPr="00881EB3">
        <w:rPr>
          <w:rFonts w:ascii="Arial" w:hAnsi="Arial" w:cs="Arial"/>
        </w:rPr>
        <w:t>7</w:t>
      </w:r>
      <w:r w:rsidR="00B968A0" w:rsidRPr="00881EB3">
        <w:rPr>
          <w:rFonts w:ascii="Arial" w:hAnsi="Arial" w:cs="Arial"/>
        </w:rPr>
        <w:t>,</w:t>
      </w:r>
      <w:r w:rsidR="00CB175E" w:rsidRPr="00881EB3">
        <w:rPr>
          <w:rFonts w:ascii="Arial" w:hAnsi="Arial" w:cs="Arial"/>
        </w:rPr>
        <w:t>9,11</w:t>
      </w:r>
      <w:r w:rsidR="002755AA" w:rsidRPr="00881EB3">
        <w:rPr>
          <w:rFonts w:ascii="Arial" w:hAnsi="Arial" w:cs="Arial"/>
        </w:rPr>
        <w:t xml:space="preserve"> к решению № </w:t>
      </w:r>
      <w:r w:rsidR="00CB175E" w:rsidRPr="00881EB3">
        <w:rPr>
          <w:rFonts w:ascii="Arial" w:hAnsi="Arial" w:cs="Arial"/>
        </w:rPr>
        <w:t>97</w:t>
      </w:r>
      <w:r w:rsidR="002755AA" w:rsidRPr="00881EB3">
        <w:rPr>
          <w:rFonts w:ascii="Arial" w:hAnsi="Arial" w:cs="Arial"/>
        </w:rPr>
        <w:t xml:space="preserve"> от 1</w:t>
      </w:r>
      <w:r w:rsidR="00CB175E" w:rsidRPr="00881EB3">
        <w:rPr>
          <w:rFonts w:ascii="Arial" w:hAnsi="Arial" w:cs="Arial"/>
        </w:rPr>
        <w:t>0</w:t>
      </w:r>
      <w:r w:rsidR="002755AA" w:rsidRPr="00881EB3">
        <w:rPr>
          <w:rFonts w:ascii="Arial" w:hAnsi="Arial" w:cs="Arial"/>
        </w:rPr>
        <w:t xml:space="preserve"> декабря 202</w:t>
      </w:r>
      <w:r w:rsidR="00CB175E" w:rsidRPr="00881EB3">
        <w:rPr>
          <w:rFonts w:ascii="Arial" w:hAnsi="Arial" w:cs="Arial"/>
        </w:rPr>
        <w:t>1</w:t>
      </w:r>
      <w:r w:rsidR="002755AA" w:rsidRPr="00881EB3">
        <w:rPr>
          <w:rFonts w:ascii="Arial" w:hAnsi="Arial" w:cs="Arial"/>
        </w:rPr>
        <w:t xml:space="preserve"> года   Собрания депутатов города Суджи «</w:t>
      </w:r>
      <w:r w:rsidR="002755AA" w:rsidRPr="00881EB3">
        <w:rPr>
          <w:rFonts w:ascii="Arial" w:hAnsi="Arial" w:cs="Arial"/>
          <w:bCs/>
        </w:rPr>
        <w:t>О б</w:t>
      </w:r>
      <w:r w:rsidR="002755AA" w:rsidRPr="00881EB3">
        <w:rPr>
          <w:rFonts w:ascii="Arial" w:hAnsi="Arial" w:cs="Arial"/>
          <w:bCs/>
          <w:spacing w:val="-1"/>
        </w:rPr>
        <w:t>ю</w:t>
      </w:r>
      <w:r w:rsidR="002755AA" w:rsidRPr="00881EB3">
        <w:rPr>
          <w:rFonts w:ascii="Arial" w:hAnsi="Arial" w:cs="Arial"/>
          <w:bCs/>
          <w:spacing w:val="1"/>
        </w:rPr>
        <w:t>д</w:t>
      </w:r>
      <w:r w:rsidR="002755AA" w:rsidRPr="00881EB3">
        <w:rPr>
          <w:rFonts w:ascii="Arial" w:hAnsi="Arial" w:cs="Arial"/>
          <w:bCs/>
          <w:spacing w:val="-4"/>
        </w:rPr>
        <w:t>ж</w:t>
      </w:r>
      <w:r w:rsidR="002755AA" w:rsidRPr="00881EB3">
        <w:rPr>
          <w:rFonts w:ascii="Arial" w:hAnsi="Arial" w:cs="Arial"/>
          <w:bCs/>
          <w:spacing w:val="-1"/>
        </w:rPr>
        <w:t>е</w:t>
      </w:r>
      <w:r w:rsidR="002755AA" w:rsidRPr="00881EB3">
        <w:rPr>
          <w:rFonts w:ascii="Arial" w:hAnsi="Arial" w:cs="Arial"/>
          <w:bCs/>
          <w:spacing w:val="2"/>
        </w:rPr>
        <w:t>т</w:t>
      </w:r>
      <w:r w:rsidR="002755AA" w:rsidRPr="00881EB3">
        <w:rPr>
          <w:rFonts w:ascii="Arial" w:hAnsi="Arial" w:cs="Arial"/>
          <w:bCs/>
        </w:rPr>
        <w:t>е мун</w:t>
      </w:r>
      <w:r w:rsidR="002755AA" w:rsidRPr="00881EB3">
        <w:rPr>
          <w:rFonts w:ascii="Arial" w:hAnsi="Arial" w:cs="Arial"/>
          <w:bCs/>
          <w:spacing w:val="1"/>
        </w:rPr>
        <w:t>ици</w:t>
      </w:r>
      <w:r w:rsidR="002755AA" w:rsidRPr="00881EB3">
        <w:rPr>
          <w:rFonts w:ascii="Arial" w:hAnsi="Arial" w:cs="Arial"/>
          <w:bCs/>
          <w:spacing w:val="-1"/>
        </w:rPr>
        <w:t>п</w:t>
      </w:r>
      <w:r w:rsidR="002755AA" w:rsidRPr="00881EB3">
        <w:rPr>
          <w:rFonts w:ascii="Arial" w:hAnsi="Arial" w:cs="Arial"/>
          <w:bCs/>
        </w:rPr>
        <w:t>аль</w:t>
      </w:r>
      <w:r w:rsidR="002755AA" w:rsidRPr="00881EB3">
        <w:rPr>
          <w:rFonts w:ascii="Arial" w:hAnsi="Arial" w:cs="Arial"/>
          <w:bCs/>
          <w:spacing w:val="1"/>
        </w:rPr>
        <w:t>н</w:t>
      </w:r>
      <w:r w:rsidR="002755AA" w:rsidRPr="00881EB3">
        <w:rPr>
          <w:rFonts w:ascii="Arial" w:hAnsi="Arial" w:cs="Arial"/>
          <w:bCs/>
        </w:rPr>
        <w:t>о</w:t>
      </w:r>
      <w:r w:rsidR="002755AA" w:rsidRPr="00881EB3">
        <w:rPr>
          <w:rFonts w:ascii="Arial" w:hAnsi="Arial" w:cs="Arial"/>
          <w:bCs/>
          <w:spacing w:val="-1"/>
        </w:rPr>
        <w:t>г</w:t>
      </w:r>
      <w:r w:rsidR="002755AA" w:rsidRPr="00881EB3">
        <w:rPr>
          <w:rFonts w:ascii="Arial" w:hAnsi="Arial" w:cs="Arial"/>
          <w:bCs/>
        </w:rPr>
        <w:t>о об</w:t>
      </w:r>
      <w:r w:rsidR="002755AA" w:rsidRPr="00881EB3">
        <w:rPr>
          <w:rFonts w:ascii="Arial" w:hAnsi="Arial" w:cs="Arial"/>
          <w:bCs/>
          <w:spacing w:val="1"/>
        </w:rPr>
        <w:t>р</w:t>
      </w:r>
      <w:r w:rsidR="002755AA" w:rsidRPr="00881EB3">
        <w:rPr>
          <w:rFonts w:ascii="Arial" w:hAnsi="Arial" w:cs="Arial"/>
          <w:bCs/>
        </w:rPr>
        <w:t>азован</w:t>
      </w:r>
      <w:r w:rsidR="002755AA" w:rsidRPr="00881EB3">
        <w:rPr>
          <w:rFonts w:ascii="Arial" w:hAnsi="Arial" w:cs="Arial"/>
          <w:bCs/>
          <w:spacing w:val="1"/>
        </w:rPr>
        <w:t>и</w:t>
      </w:r>
      <w:r w:rsidR="002755AA" w:rsidRPr="00881EB3">
        <w:rPr>
          <w:rFonts w:ascii="Arial" w:hAnsi="Arial" w:cs="Arial"/>
          <w:bCs/>
        </w:rPr>
        <w:t>я «</w:t>
      </w:r>
      <w:r w:rsidR="002755AA" w:rsidRPr="00881EB3">
        <w:rPr>
          <w:rFonts w:ascii="Arial" w:hAnsi="Arial" w:cs="Arial"/>
          <w:bCs/>
          <w:spacing w:val="-1"/>
        </w:rPr>
        <w:t>г</w:t>
      </w:r>
      <w:r w:rsidR="002755AA" w:rsidRPr="00881EB3">
        <w:rPr>
          <w:rFonts w:ascii="Arial" w:hAnsi="Arial" w:cs="Arial"/>
          <w:bCs/>
        </w:rPr>
        <w:t>о</w:t>
      </w:r>
      <w:r w:rsidR="002755AA" w:rsidRPr="00881EB3">
        <w:rPr>
          <w:rFonts w:ascii="Arial" w:hAnsi="Arial" w:cs="Arial"/>
          <w:bCs/>
          <w:spacing w:val="1"/>
        </w:rPr>
        <w:t>р</w:t>
      </w:r>
      <w:r w:rsidR="002755AA" w:rsidRPr="00881EB3">
        <w:rPr>
          <w:rFonts w:ascii="Arial" w:hAnsi="Arial" w:cs="Arial"/>
          <w:bCs/>
        </w:rPr>
        <w:t>од</w:t>
      </w:r>
      <w:r w:rsidR="002755AA" w:rsidRPr="00881EB3">
        <w:rPr>
          <w:rFonts w:ascii="Arial" w:hAnsi="Arial" w:cs="Arial"/>
          <w:bCs/>
          <w:spacing w:val="3"/>
        </w:rPr>
        <w:t xml:space="preserve"> Суджа</w:t>
      </w:r>
      <w:r w:rsidR="002755AA" w:rsidRPr="00881EB3">
        <w:rPr>
          <w:rFonts w:ascii="Arial" w:hAnsi="Arial" w:cs="Arial"/>
          <w:bCs/>
        </w:rPr>
        <w:t>»</w:t>
      </w:r>
      <w:r w:rsidR="002755AA" w:rsidRPr="00881EB3">
        <w:rPr>
          <w:rFonts w:ascii="Arial" w:hAnsi="Arial" w:cs="Arial"/>
          <w:bCs/>
          <w:spacing w:val="2"/>
        </w:rPr>
        <w:t xml:space="preserve"> Суджанского </w:t>
      </w:r>
      <w:r w:rsidR="002755AA" w:rsidRPr="00881EB3">
        <w:rPr>
          <w:rFonts w:ascii="Arial" w:hAnsi="Arial" w:cs="Arial"/>
          <w:bCs/>
          <w:spacing w:val="1"/>
        </w:rPr>
        <w:t>р</w:t>
      </w:r>
      <w:r w:rsidR="002755AA" w:rsidRPr="00881EB3">
        <w:rPr>
          <w:rFonts w:ascii="Arial" w:hAnsi="Arial" w:cs="Arial"/>
          <w:bCs/>
        </w:rPr>
        <w:t>а</w:t>
      </w:r>
      <w:r w:rsidR="002755AA" w:rsidRPr="00881EB3">
        <w:rPr>
          <w:rFonts w:ascii="Arial" w:hAnsi="Arial" w:cs="Arial"/>
          <w:bCs/>
          <w:spacing w:val="1"/>
        </w:rPr>
        <w:t>й</w:t>
      </w:r>
      <w:r w:rsidR="002755AA" w:rsidRPr="00881EB3">
        <w:rPr>
          <w:rFonts w:ascii="Arial" w:hAnsi="Arial" w:cs="Arial"/>
          <w:bCs/>
        </w:rPr>
        <w:t>о</w:t>
      </w:r>
      <w:r w:rsidR="002755AA" w:rsidRPr="00881EB3">
        <w:rPr>
          <w:rFonts w:ascii="Arial" w:hAnsi="Arial" w:cs="Arial"/>
          <w:bCs/>
          <w:spacing w:val="1"/>
        </w:rPr>
        <w:t>н</w:t>
      </w:r>
      <w:r w:rsidR="002755AA" w:rsidRPr="00881EB3">
        <w:rPr>
          <w:rFonts w:ascii="Arial" w:hAnsi="Arial" w:cs="Arial"/>
          <w:bCs/>
        </w:rPr>
        <w:t>а Курской обла</w:t>
      </w:r>
      <w:r w:rsidR="002755AA" w:rsidRPr="00881EB3">
        <w:rPr>
          <w:rFonts w:ascii="Arial" w:hAnsi="Arial" w:cs="Arial"/>
          <w:bCs/>
          <w:spacing w:val="-1"/>
        </w:rPr>
        <w:t>с</w:t>
      </w:r>
      <w:r w:rsidR="002755AA" w:rsidRPr="00881EB3">
        <w:rPr>
          <w:rFonts w:ascii="Arial" w:hAnsi="Arial" w:cs="Arial"/>
          <w:bCs/>
          <w:spacing w:val="2"/>
        </w:rPr>
        <w:t>т</w:t>
      </w:r>
      <w:r w:rsidR="002755AA" w:rsidRPr="00881EB3">
        <w:rPr>
          <w:rFonts w:ascii="Arial" w:hAnsi="Arial" w:cs="Arial"/>
          <w:bCs/>
        </w:rPr>
        <w:t xml:space="preserve">и </w:t>
      </w:r>
      <w:r w:rsidR="002755AA" w:rsidRPr="00881EB3">
        <w:rPr>
          <w:rFonts w:ascii="Arial" w:hAnsi="Arial" w:cs="Arial"/>
          <w:bCs/>
          <w:spacing w:val="1"/>
        </w:rPr>
        <w:t>н</w:t>
      </w:r>
      <w:r w:rsidR="002755AA" w:rsidRPr="00881EB3">
        <w:rPr>
          <w:rFonts w:ascii="Arial" w:hAnsi="Arial" w:cs="Arial"/>
          <w:bCs/>
        </w:rPr>
        <w:t>а 202</w:t>
      </w:r>
      <w:r w:rsidR="00CB175E" w:rsidRPr="00881EB3">
        <w:rPr>
          <w:rFonts w:ascii="Arial" w:hAnsi="Arial" w:cs="Arial"/>
          <w:bCs/>
        </w:rPr>
        <w:t>2</w:t>
      </w:r>
      <w:r w:rsidR="002755AA" w:rsidRPr="00881EB3">
        <w:rPr>
          <w:rFonts w:ascii="Arial" w:hAnsi="Arial" w:cs="Arial"/>
          <w:bCs/>
        </w:rPr>
        <w:t xml:space="preserve"> год и плановый период 202</w:t>
      </w:r>
      <w:r w:rsidR="00CB175E" w:rsidRPr="00881EB3">
        <w:rPr>
          <w:rFonts w:ascii="Arial" w:hAnsi="Arial" w:cs="Arial"/>
          <w:bCs/>
        </w:rPr>
        <w:t>3</w:t>
      </w:r>
      <w:r w:rsidR="002755AA" w:rsidRPr="00881EB3">
        <w:rPr>
          <w:rFonts w:ascii="Arial" w:hAnsi="Arial" w:cs="Arial"/>
          <w:bCs/>
        </w:rPr>
        <w:t xml:space="preserve"> и 202</w:t>
      </w:r>
      <w:r w:rsidR="00CB175E" w:rsidRPr="00881EB3">
        <w:rPr>
          <w:rFonts w:ascii="Arial" w:hAnsi="Arial" w:cs="Arial"/>
          <w:bCs/>
        </w:rPr>
        <w:t>4</w:t>
      </w:r>
      <w:r w:rsidR="002755AA" w:rsidRPr="00881EB3">
        <w:rPr>
          <w:rFonts w:ascii="Arial" w:hAnsi="Arial" w:cs="Arial"/>
          <w:bCs/>
        </w:rPr>
        <w:t xml:space="preserve"> годы» </w:t>
      </w:r>
      <w:r w:rsidR="002755AA" w:rsidRPr="00881EB3">
        <w:rPr>
          <w:rFonts w:ascii="Arial" w:hAnsi="Arial" w:cs="Arial"/>
        </w:rPr>
        <w:t>изложить в новой редакции согласно приложениям, к данному Решению.</w:t>
      </w:r>
    </w:p>
    <w:p w:rsidR="007365EF" w:rsidRPr="00881EB3" w:rsidRDefault="007365EF" w:rsidP="002755AA">
      <w:pPr>
        <w:widowControl w:val="0"/>
        <w:tabs>
          <w:tab w:val="left" w:pos="976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642A6" w:rsidRPr="00881EB3" w:rsidRDefault="00490AEF" w:rsidP="000642A6">
      <w:pPr>
        <w:ind w:firstLine="840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>3</w:t>
      </w:r>
      <w:r w:rsidR="003555D9" w:rsidRPr="00881EB3">
        <w:rPr>
          <w:rFonts w:ascii="Arial" w:hAnsi="Arial" w:cs="Arial"/>
        </w:rPr>
        <w:t xml:space="preserve">) </w:t>
      </w:r>
      <w:r w:rsidR="000642A6" w:rsidRPr="00881EB3">
        <w:rPr>
          <w:rFonts w:ascii="Arial" w:hAnsi="Arial" w:cs="Arial"/>
        </w:rPr>
        <w:t>Настоящее Решение вступает в силу с</w:t>
      </w:r>
      <w:r w:rsidR="003555D9" w:rsidRPr="00881EB3">
        <w:rPr>
          <w:rFonts w:ascii="Arial" w:hAnsi="Arial" w:cs="Arial"/>
        </w:rPr>
        <w:t xml:space="preserve"> момента его опубликования</w:t>
      </w:r>
      <w:r w:rsidR="000642A6" w:rsidRPr="00881EB3">
        <w:rPr>
          <w:rFonts w:ascii="Arial" w:hAnsi="Arial" w:cs="Arial"/>
        </w:rPr>
        <w:t xml:space="preserve"> и подлежит</w:t>
      </w:r>
      <w:r w:rsidR="0089791E" w:rsidRPr="00881EB3">
        <w:rPr>
          <w:rFonts w:ascii="Arial" w:hAnsi="Arial" w:cs="Arial"/>
        </w:rPr>
        <w:t xml:space="preserve"> </w:t>
      </w:r>
      <w:r w:rsidR="000642A6" w:rsidRPr="00881EB3">
        <w:rPr>
          <w:rFonts w:ascii="Arial" w:hAnsi="Arial" w:cs="Arial"/>
        </w:rPr>
        <w:t>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5F2895" w:rsidRPr="005F2895" w:rsidRDefault="005F2895" w:rsidP="005F2895">
      <w:pPr>
        <w:suppressAutoHyphens/>
        <w:ind w:firstLine="840"/>
        <w:jc w:val="both"/>
        <w:rPr>
          <w:rFonts w:ascii="Arial" w:hAnsi="Arial" w:cs="Arial"/>
          <w:shd w:val="clear" w:color="auto" w:fill="FFFFFF"/>
          <w:lang w:eastAsia="ar-SA"/>
        </w:rPr>
      </w:pPr>
      <w:r w:rsidRPr="005F2895">
        <w:rPr>
          <w:rFonts w:ascii="Arial" w:hAnsi="Arial" w:cs="Arial"/>
          <w:color w:val="000000"/>
          <w:lang w:eastAsia="ar-SA"/>
        </w:rPr>
        <w:lastRenderedPageBreak/>
        <w:t>Контроль за исполнением настоящего Решения возложить на Администрацию города Суджи.</w:t>
      </w:r>
    </w:p>
    <w:p w:rsidR="00A45E06" w:rsidRDefault="00A45E06" w:rsidP="000642A6">
      <w:pPr>
        <w:ind w:firstLine="840"/>
        <w:jc w:val="both"/>
        <w:rPr>
          <w:rFonts w:ascii="Arial" w:hAnsi="Arial" w:cs="Arial"/>
        </w:rPr>
      </w:pPr>
    </w:p>
    <w:p w:rsidR="007365EF" w:rsidRPr="00881EB3" w:rsidRDefault="007365EF" w:rsidP="000642A6">
      <w:pPr>
        <w:ind w:firstLine="840"/>
        <w:jc w:val="both"/>
        <w:rPr>
          <w:rFonts w:ascii="Arial" w:hAnsi="Arial" w:cs="Arial"/>
        </w:rPr>
      </w:pPr>
    </w:p>
    <w:p w:rsidR="00F21FD7" w:rsidRPr="00881EB3" w:rsidRDefault="00F21FD7" w:rsidP="00F21FD7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>Председатель Собрания депутатов                                     Ю.В.Дмитрюков</w:t>
      </w:r>
    </w:p>
    <w:p w:rsidR="00F21FD7" w:rsidRPr="00881EB3" w:rsidRDefault="00F21FD7" w:rsidP="00F21FD7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</w:rPr>
      </w:pPr>
    </w:p>
    <w:p w:rsidR="00F21FD7" w:rsidRPr="00881EB3" w:rsidRDefault="00F21FD7" w:rsidP="00F21FD7">
      <w:pPr>
        <w:ind w:left="993" w:hanging="142"/>
        <w:jc w:val="both"/>
        <w:rPr>
          <w:rFonts w:ascii="Arial" w:hAnsi="Arial" w:cs="Arial"/>
        </w:rPr>
      </w:pPr>
      <w:r w:rsidRPr="00881EB3">
        <w:rPr>
          <w:rFonts w:ascii="Arial" w:hAnsi="Arial" w:cs="Arial"/>
        </w:rPr>
        <w:t>Глава города                                                                           В.И.Дьяченко</w:t>
      </w: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7365EF" w:rsidRPr="00286B62" w:rsidRDefault="007365EF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E126C3" w:rsidRDefault="00E126C3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E126C3" w:rsidRPr="00286B62" w:rsidRDefault="00E126C3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5F76D5" w:rsidRPr="00286B62" w:rsidRDefault="005F76D5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A432B5" w:rsidRPr="00EE3F97" w:rsidRDefault="00A432B5" w:rsidP="00A432B5">
      <w:pPr>
        <w:jc w:val="both"/>
        <w:rPr>
          <w:rFonts w:ascii="Arial" w:hAnsi="Arial" w:cs="Arial"/>
        </w:rPr>
      </w:pPr>
      <w:r w:rsidRPr="00EE3F97">
        <w:rPr>
          <w:rFonts w:ascii="Arial" w:hAnsi="Arial" w:cs="Arial"/>
        </w:rPr>
        <w:t>Решение со</w:t>
      </w:r>
      <w:r w:rsidR="003D7DF3" w:rsidRPr="00EE3F97">
        <w:rPr>
          <w:rFonts w:ascii="Arial" w:hAnsi="Arial" w:cs="Arial"/>
        </w:rPr>
        <w:t xml:space="preserve">брания депутатов № </w:t>
      </w:r>
      <w:r w:rsidR="002534BD" w:rsidRPr="00EE3F97">
        <w:rPr>
          <w:rFonts w:ascii="Arial" w:hAnsi="Arial" w:cs="Arial"/>
          <w:u w:val="single"/>
        </w:rPr>
        <w:t>1</w:t>
      </w:r>
      <w:r w:rsidR="007365EF">
        <w:rPr>
          <w:rFonts w:ascii="Arial" w:hAnsi="Arial" w:cs="Arial"/>
          <w:u w:val="single"/>
        </w:rPr>
        <w:t>6</w:t>
      </w:r>
      <w:r w:rsidR="00F57DD9" w:rsidRPr="00EE3F97">
        <w:rPr>
          <w:rFonts w:ascii="Arial" w:hAnsi="Arial" w:cs="Arial"/>
          <w:u w:val="single"/>
        </w:rPr>
        <w:t>7</w:t>
      </w:r>
      <w:r w:rsidRPr="00EE3F97">
        <w:rPr>
          <w:rFonts w:ascii="Arial" w:hAnsi="Arial" w:cs="Arial"/>
        </w:rPr>
        <w:t xml:space="preserve"> от </w:t>
      </w:r>
      <w:r w:rsidRPr="00EE3F97">
        <w:rPr>
          <w:rFonts w:ascii="Arial" w:hAnsi="Arial" w:cs="Arial"/>
          <w:u w:val="single"/>
        </w:rPr>
        <w:t>«</w:t>
      </w:r>
      <w:r w:rsidR="007365EF">
        <w:rPr>
          <w:rFonts w:ascii="Arial" w:hAnsi="Arial" w:cs="Arial"/>
          <w:u w:val="single"/>
        </w:rPr>
        <w:t>16</w:t>
      </w:r>
      <w:r w:rsidRPr="00EE3F97">
        <w:rPr>
          <w:rFonts w:ascii="Arial" w:hAnsi="Arial" w:cs="Arial"/>
          <w:u w:val="single"/>
        </w:rPr>
        <w:t xml:space="preserve">» </w:t>
      </w:r>
      <w:r w:rsidR="007365EF">
        <w:rPr>
          <w:rFonts w:ascii="Arial" w:hAnsi="Arial" w:cs="Arial"/>
          <w:u w:val="single"/>
        </w:rPr>
        <w:t>дека</w:t>
      </w:r>
      <w:r w:rsidR="00EE3F97" w:rsidRPr="00EE3F97">
        <w:rPr>
          <w:rFonts w:ascii="Arial" w:hAnsi="Arial" w:cs="Arial"/>
          <w:u w:val="single"/>
        </w:rPr>
        <w:t>бря</w:t>
      </w:r>
      <w:r w:rsidRPr="00EE3F97">
        <w:rPr>
          <w:rFonts w:ascii="Arial" w:hAnsi="Arial" w:cs="Arial"/>
          <w:u w:val="single"/>
        </w:rPr>
        <w:t xml:space="preserve"> 202</w:t>
      </w:r>
      <w:r w:rsidR="002534BD" w:rsidRPr="00EE3F97">
        <w:rPr>
          <w:rFonts w:ascii="Arial" w:hAnsi="Arial" w:cs="Arial"/>
          <w:u w:val="single"/>
        </w:rPr>
        <w:t>2</w:t>
      </w:r>
      <w:r w:rsidRPr="00EE3F97">
        <w:rPr>
          <w:rFonts w:ascii="Arial" w:hAnsi="Arial" w:cs="Arial"/>
          <w:u w:val="single"/>
        </w:rPr>
        <w:t xml:space="preserve"> года</w:t>
      </w:r>
      <w:r w:rsidRPr="00EE3F97">
        <w:rPr>
          <w:rFonts w:ascii="Arial" w:hAnsi="Arial" w:cs="Arial"/>
        </w:rPr>
        <w:t xml:space="preserve"> «О </w:t>
      </w:r>
      <w:r w:rsidR="00B320B7" w:rsidRPr="00EE3F97">
        <w:rPr>
          <w:rFonts w:ascii="Arial" w:hAnsi="Arial" w:cs="Arial"/>
        </w:rPr>
        <w:t xml:space="preserve">внесении изменений и дополнений в бюджетные назначения </w:t>
      </w:r>
      <w:r w:rsidRPr="00EE3F97">
        <w:rPr>
          <w:rFonts w:ascii="Arial" w:hAnsi="Arial" w:cs="Arial"/>
        </w:rPr>
        <w:t>бюджет</w:t>
      </w:r>
      <w:r w:rsidR="00B320B7" w:rsidRPr="00EE3F97">
        <w:rPr>
          <w:rFonts w:ascii="Arial" w:hAnsi="Arial" w:cs="Arial"/>
        </w:rPr>
        <w:t>а</w:t>
      </w:r>
      <w:r w:rsidRPr="00EE3F97">
        <w:rPr>
          <w:rFonts w:ascii="Arial" w:hAnsi="Arial" w:cs="Arial"/>
        </w:rPr>
        <w:t xml:space="preserve"> муниципального образования «город Суджа» Суджанского района Курской области на 2022 и плановый период 2023 и 2024 годов» и все приложения опубликованы на официальном сайте муни</w:t>
      </w:r>
      <w:r w:rsidR="00027315" w:rsidRPr="00EE3F97">
        <w:rPr>
          <w:rFonts w:ascii="Arial" w:hAnsi="Arial" w:cs="Arial"/>
        </w:rPr>
        <w:t>ципального образования в сети «</w:t>
      </w:r>
      <w:r w:rsidRPr="00EE3F97">
        <w:rPr>
          <w:rFonts w:ascii="Arial" w:hAnsi="Arial" w:cs="Arial"/>
        </w:rPr>
        <w:t xml:space="preserve">Интернет» по адресу </w:t>
      </w:r>
      <w:r w:rsidR="009C3B5E" w:rsidRPr="00EE3F97">
        <w:rPr>
          <w:rStyle w:val="dropdown-user-namefirst-letter"/>
          <w:rFonts w:ascii="Arial" w:hAnsi="Arial" w:cs="Arial"/>
        </w:rPr>
        <w:t>http://</w:t>
      </w:r>
      <w:r w:rsidR="009C3B5E" w:rsidRPr="00EE3F97">
        <w:t xml:space="preserve"> </w:t>
      </w:r>
      <w:hyperlink r:id="rId11" w:tgtFrame="_blank" w:history="1">
        <w:r w:rsidR="009C3B5E" w:rsidRPr="00EE3F97">
          <w:rPr>
            <w:rFonts w:ascii="Arial" w:hAnsi="Arial" w:cs="Arial"/>
            <w:shd w:val="clear" w:color="auto" w:fill="FFFFFF"/>
          </w:rPr>
          <w:t>город-суджа.рф</w:t>
        </w:r>
      </w:hyperlink>
      <w:r w:rsidR="009C3B5E" w:rsidRPr="00EE3F97">
        <w:rPr>
          <w:rFonts w:ascii="Arial" w:hAnsi="Arial" w:cs="Arial"/>
        </w:rPr>
        <w:t>/.</w:t>
      </w:r>
    </w:p>
    <w:p w:rsidR="00257D29" w:rsidRPr="00EE3F97" w:rsidRDefault="00257D29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E3F97">
        <w:rPr>
          <w:sz w:val="22"/>
          <w:szCs w:val="22"/>
        </w:rPr>
        <w:lastRenderedPageBreak/>
        <w:t>Приложен</w:t>
      </w:r>
      <w:r w:rsidRPr="00EE3F97">
        <w:rPr>
          <w:spacing w:val="-1"/>
          <w:sz w:val="22"/>
          <w:szCs w:val="22"/>
        </w:rPr>
        <w:t>и</w:t>
      </w:r>
      <w:r w:rsidRPr="00EE3F97">
        <w:rPr>
          <w:sz w:val="22"/>
          <w:szCs w:val="22"/>
        </w:rPr>
        <w:t>е</w:t>
      </w:r>
      <w:r w:rsidRPr="00EE3F97">
        <w:rPr>
          <w:spacing w:val="-2"/>
          <w:sz w:val="22"/>
          <w:szCs w:val="22"/>
        </w:rPr>
        <w:t xml:space="preserve"> </w:t>
      </w:r>
      <w:r w:rsidRPr="00EE3F97">
        <w:rPr>
          <w:sz w:val="22"/>
          <w:szCs w:val="22"/>
        </w:rPr>
        <w:t>№</w:t>
      </w:r>
      <w:r w:rsidRPr="00EE3F97">
        <w:rPr>
          <w:spacing w:val="1"/>
          <w:sz w:val="22"/>
          <w:szCs w:val="22"/>
        </w:rPr>
        <w:t xml:space="preserve"> 1</w:t>
      </w:r>
    </w:p>
    <w:p w:rsidR="006F6B09" w:rsidRPr="00EE3F97" w:rsidRDefault="006F6B09" w:rsidP="006F6B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E3F97">
        <w:rPr>
          <w:sz w:val="22"/>
          <w:szCs w:val="22"/>
        </w:rPr>
        <w:t>к</w:t>
      </w:r>
      <w:r w:rsidRPr="00EE3F97">
        <w:rPr>
          <w:spacing w:val="1"/>
          <w:sz w:val="22"/>
          <w:szCs w:val="22"/>
        </w:rPr>
        <w:t xml:space="preserve"> </w:t>
      </w:r>
      <w:r w:rsidRPr="00EE3F97">
        <w:rPr>
          <w:sz w:val="22"/>
          <w:szCs w:val="22"/>
        </w:rPr>
        <w:t>Ре</w:t>
      </w:r>
      <w:r w:rsidRPr="00EE3F97">
        <w:rPr>
          <w:spacing w:val="-2"/>
          <w:sz w:val="22"/>
          <w:szCs w:val="22"/>
        </w:rPr>
        <w:t>ш</w:t>
      </w:r>
      <w:r w:rsidRPr="00EE3F97">
        <w:rPr>
          <w:sz w:val="22"/>
          <w:szCs w:val="22"/>
        </w:rPr>
        <w:t>ен</w:t>
      </w:r>
      <w:r w:rsidRPr="00EE3F97">
        <w:rPr>
          <w:spacing w:val="-1"/>
          <w:sz w:val="22"/>
          <w:szCs w:val="22"/>
        </w:rPr>
        <w:t>и</w:t>
      </w:r>
      <w:r w:rsidRPr="00EE3F97">
        <w:rPr>
          <w:sz w:val="22"/>
          <w:szCs w:val="22"/>
        </w:rPr>
        <w:t>ю</w:t>
      </w:r>
      <w:r w:rsidRPr="00EE3F97">
        <w:rPr>
          <w:spacing w:val="1"/>
          <w:sz w:val="22"/>
          <w:szCs w:val="22"/>
        </w:rPr>
        <w:t xml:space="preserve"> Собрания депутатов города Суджи</w:t>
      </w:r>
    </w:p>
    <w:p w:rsidR="006F6B09" w:rsidRPr="00EE3F97" w:rsidRDefault="006F6B09" w:rsidP="006F6B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E3F97">
        <w:rPr>
          <w:spacing w:val="1"/>
          <w:sz w:val="22"/>
          <w:szCs w:val="22"/>
        </w:rPr>
        <w:t xml:space="preserve"> «О внесении изменений и дополнений в бюджетные назначения </w:t>
      </w:r>
    </w:p>
    <w:p w:rsidR="006F6B09" w:rsidRPr="00EE3F97" w:rsidRDefault="006F6B09" w:rsidP="006F6B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E3F97">
        <w:rPr>
          <w:spacing w:val="1"/>
          <w:sz w:val="22"/>
          <w:szCs w:val="22"/>
        </w:rPr>
        <w:t>бюджета муниципального образования «город Суджа»</w:t>
      </w:r>
    </w:p>
    <w:p w:rsidR="006F6B09" w:rsidRPr="00EE3F97" w:rsidRDefault="006F6B09" w:rsidP="006F6B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E3F97">
        <w:rPr>
          <w:spacing w:val="1"/>
          <w:sz w:val="22"/>
          <w:szCs w:val="22"/>
        </w:rPr>
        <w:t>Суджанского района Курской области на 2022 год и плановый</w:t>
      </w:r>
    </w:p>
    <w:p w:rsidR="006F6B09" w:rsidRPr="00EE3F97" w:rsidRDefault="006F6B09" w:rsidP="006F6B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E3F97">
        <w:rPr>
          <w:spacing w:val="1"/>
          <w:sz w:val="22"/>
          <w:szCs w:val="22"/>
        </w:rPr>
        <w:t>период 2023 и 2024 годы» от «</w:t>
      </w:r>
      <w:r w:rsidR="007365EF">
        <w:rPr>
          <w:spacing w:val="1"/>
          <w:sz w:val="22"/>
          <w:szCs w:val="22"/>
        </w:rPr>
        <w:t>16</w:t>
      </w:r>
      <w:r w:rsidRPr="00EE3F97">
        <w:rPr>
          <w:spacing w:val="1"/>
          <w:sz w:val="22"/>
          <w:szCs w:val="22"/>
        </w:rPr>
        <w:t xml:space="preserve">» </w:t>
      </w:r>
      <w:r w:rsidR="007365EF">
        <w:rPr>
          <w:spacing w:val="1"/>
          <w:sz w:val="22"/>
          <w:szCs w:val="22"/>
        </w:rPr>
        <w:t>дека</w:t>
      </w:r>
      <w:r w:rsidR="00EE3F97" w:rsidRPr="00EE3F97">
        <w:rPr>
          <w:spacing w:val="1"/>
          <w:sz w:val="22"/>
          <w:szCs w:val="22"/>
        </w:rPr>
        <w:t>бря</w:t>
      </w:r>
      <w:r w:rsidRPr="00EE3F97">
        <w:rPr>
          <w:spacing w:val="1"/>
          <w:sz w:val="22"/>
          <w:szCs w:val="22"/>
        </w:rPr>
        <w:t xml:space="preserve"> 2022 года № 1</w:t>
      </w:r>
      <w:r w:rsidR="007365EF">
        <w:rPr>
          <w:spacing w:val="1"/>
          <w:sz w:val="22"/>
          <w:szCs w:val="22"/>
        </w:rPr>
        <w:t>6</w:t>
      </w:r>
      <w:r w:rsidRPr="00EE3F97">
        <w:rPr>
          <w:spacing w:val="1"/>
          <w:sz w:val="22"/>
          <w:szCs w:val="22"/>
        </w:rPr>
        <w:t xml:space="preserve">7 </w:t>
      </w:r>
    </w:p>
    <w:p w:rsidR="00257D29" w:rsidRPr="00EE3F97" w:rsidRDefault="00257D29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7D29" w:rsidRPr="00EE3F97" w:rsidRDefault="00257D29" w:rsidP="00257D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F97">
        <w:rPr>
          <w:b/>
          <w:bCs/>
          <w:sz w:val="28"/>
          <w:szCs w:val="28"/>
        </w:rPr>
        <w:t>Ис</w:t>
      </w:r>
      <w:r w:rsidRPr="00EE3F97">
        <w:rPr>
          <w:b/>
          <w:bCs/>
          <w:spacing w:val="-1"/>
          <w:sz w:val="28"/>
          <w:szCs w:val="28"/>
        </w:rPr>
        <w:t>т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>ч</w:t>
      </w:r>
      <w:r w:rsidRPr="00EE3F97">
        <w:rPr>
          <w:b/>
          <w:bCs/>
          <w:spacing w:val="-1"/>
          <w:sz w:val="28"/>
          <w:szCs w:val="28"/>
        </w:rPr>
        <w:t>ник</w:t>
      </w:r>
      <w:r w:rsidRPr="00EE3F97">
        <w:rPr>
          <w:b/>
          <w:bCs/>
          <w:sz w:val="28"/>
          <w:szCs w:val="28"/>
        </w:rPr>
        <w:t xml:space="preserve">и </w:t>
      </w:r>
      <w:r w:rsidRPr="00EE3F97">
        <w:rPr>
          <w:b/>
          <w:bCs/>
          <w:spacing w:val="-1"/>
          <w:sz w:val="28"/>
          <w:szCs w:val="28"/>
        </w:rPr>
        <w:t>вн</w:t>
      </w:r>
      <w:r w:rsidRPr="00EE3F97">
        <w:rPr>
          <w:b/>
          <w:bCs/>
          <w:spacing w:val="1"/>
          <w:sz w:val="28"/>
          <w:szCs w:val="28"/>
        </w:rPr>
        <w:t>ут</w:t>
      </w:r>
      <w:r w:rsidRPr="00EE3F97">
        <w:rPr>
          <w:b/>
          <w:bCs/>
          <w:sz w:val="28"/>
          <w:szCs w:val="28"/>
        </w:rPr>
        <w:t>р</w:t>
      </w:r>
      <w:r w:rsidRPr="00EE3F97">
        <w:rPr>
          <w:b/>
          <w:bCs/>
          <w:spacing w:val="-3"/>
          <w:sz w:val="28"/>
          <w:szCs w:val="28"/>
        </w:rPr>
        <w:t>е</w:t>
      </w:r>
      <w:r w:rsidRPr="00EE3F97">
        <w:rPr>
          <w:b/>
          <w:bCs/>
          <w:spacing w:val="-1"/>
          <w:sz w:val="28"/>
          <w:szCs w:val="28"/>
        </w:rPr>
        <w:t>нн</w:t>
      </w:r>
      <w:r w:rsidRPr="00EE3F97">
        <w:rPr>
          <w:b/>
          <w:bCs/>
          <w:sz w:val="28"/>
          <w:szCs w:val="28"/>
        </w:rPr>
        <w:t>его</w:t>
      </w:r>
      <w:r w:rsidRPr="00EE3F97">
        <w:rPr>
          <w:b/>
          <w:bCs/>
          <w:spacing w:val="1"/>
          <w:sz w:val="28"/>
          <w:szCs w:val="28"/>
        </w:rPr>
        <w:t xml:space="preserve"> </w:t>
      </w:r>
      <w:r w:rsidRPr="00EE3F97">
        <w:rPr>
          <w:b/>
          <w:bCs/>
          <w:spacing w:val="-3"/>
          <w:sz w:val="28"/>
          <w:szCs w:val="28"/>
        </w:rPr>
        <w:t>ф</w:t>
      </w:r>
      <w:r w:rsidRPr="00EE3F97">
        <w:rPr>
          <w:b/>
          <w:bCs/>
          <w:spacing w:val="-1"/>
          <w:sz w:val="28"/>
          <w:szCs w:val="28"/>
        </w:rPr>
        <w:t>ин</w:t>
      </w:r>
      <w:r w:rsidRPr="00EE3F97">
        <w:rPr>
          <w:b/>
          <w:bCs/>
          <w:spacing w:val="1"/>
          <w:sz w:val="28"/>
          <w:szCs w:val="28"/>
        </w:rPr>
        <w:t>а</w:t>
      </w:r>
      <w:r w:rsidRPr="00EE3F97">
        <w:rPr>
          <w:b/>
          <w:bCs/>
          <w:spacing w:val="-1"/>
          <w:sz w:val="28"/>
          <w:szCs w:val="28"/>
        </w:rPr>
        <w:t>н</w:t>
      </w:r>
      <w:r w:rsidRPr="00EE3F97">
        <w:rPr>
          <w:b/>
          <w:bCs/>
          <w:sz w:val="28"/>
          <w:szCs w:val="28"/>
        </w:rPr>
        <w:t>си</w:t>
      </w:r>
      <w:r w:rsidRPr="00EE3F97">
        <w:rPr>
          <w:b/>
          <w:bCs/>
          <w:spacing w:val="-1"/>
          <w:sz w:val="28"/>
          <w:szCs w:val="28"/>
        </w:rPr>
        <w:t>р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>ван</w:t>
      </w:r>
      <w:r w:rsidRPr="00EE3F97">
        <w:rPr>
          <w:b/>
          <w:bCs/>
          <w:spacing w:val="-1"/>
          <w:sz w:val="28"/>
          <w:szCs w:val="28"/>
        </w:rPr>
        <w:t>и</w:t>
      </w:r>
      <w:r w:rsidRPr="00EE3F97">
        <w:rPr>
          <w:b/>
          <w:bCs/>
          <w:sz w:val="28"/>
          <w:szCs w:val="28"/>
        </w:rPr>
        <w:t>я</w:t>
      </w:r>
      <w:r w:rsidRPr="00EE3F97">
        <w:rPr>
          <w:b/>
          <w:bCs/>
          <w:spacing w:val="-1"/>
          <w:sz w:val="28"/>
          <w:szCs w:val="28"/>
        </w:rPr>
        <w:t xml:space="preserve"> </w:t>
      </w:r>
      <w:r w:rsidRPr="00EE3F97">
        <w:rPr>
          <w:b/>
          <w:bCs/>
          <w:sz w:val="28"/>
          <w:szCs w:val="28"/>
        </w:rPr>
        <w:t>де</w:t>
      </w:r>
      <w:r w:rsidRPr="00EE3F97">
        <w:rPr>
          <w:b/>
          <w:bCs/>
          <w:spacing w:val="-3"/>
          <w:sz w:val="28"/>
          <w:szCs w:val="28"/>
        </w:rPr>
        <w:t>ф</w:t>
      </w:r>
      <w:r w:rsidRPr="00EE3F97">
        <w:rPr>
          <w:b/>
          <w:bCs/>
          <w:spacing w:val="-1"/>
          <w:sz w:val="28"/>
          <w:szCs w:val="28"/>
        </w:rPr>
        <w:t>ици</w:t>
      </w:r>
      <w:r w:rsidRPr="00EE3F97">
        <w:rPr>
          <w:b/>
          <w:bCs/>
          <w:spacing w:val="1"/>
          <w:sz w:val="28"/>
          <w:szCs w:val="28"/>
        </w:rPr>
        <w:t>т</w:t>
      </w:r>
      <w:r w:rsidRPr="00EE3F97">
        <w:rPr>
          <w:b/>
          <w:bCs/>
          <w:sz w:val="28"/>
          <w:szCs w:val="28"/>
        </w:rPr>
        <w:t xml:space="preserve">а </w:t>
      </w:r>
      <w:r w:rsidRPr="00EE3F97">
        <w:rPr>
          <w:b/>
          <w:bCs/>
          <w:spacing w:val="1"/>
          <w:sz w:val="28"/>
          <w:szCs w:val="28"/>
        </w:rPr>
        <w:t>б</w:t>
      </w:r>
      <w:r w:rsidRPr="00EE3F97">
        <w:rPr>
          <w:b/>
          <w:bCs/>
          <w:spacing w:val="-1"/>
          <w:sz w:val="28"/>
          <w:szCs w:val="28"/>
        </w:rPr>
        <w:t>ю</w:t>
      </w:r>
      <w:r w:rsidRPr="00EE3F97">
        <w:rPr>
          <w:b/>
          <w:bCs/>
          <w:sz w:val="28"/>
          <w:szCs w:val="28"/>
        </w:rPr>
        <w:t>д</w:t>
      </w:r>
      <w:r w:rsidRPr="00EE3F97">
        <w:rPr>
          <w:b/>
          <w:bCs/>
          <w:spacing w:val="-3"/>
          <w:sz w:val="28"/>
          <w:szCs w:val="28"/>
        </w:rPr>
        <w:t>ж</w:t>
      </w:r>
      <w:r w:rsidRPr="00EE3F97">
        <w:rPr>
          <w:b/>
          <w:bCs/>
          <w:sz w:val="28"/>
          <w:szCs w:val="28"/>
        </w:rPr>
        <w:t>е</w:t>
      </w:r>
      <w:r w:rsidRPr="00EE3F97">
        <w:rPr>
          <w:b/>
          <w:bCs/>
          <w:spacing w:val="1"/>
          <w:sz w:val="28"/>
          <w:szCs w:val="28"/>
        </w:rPr>
        <w:t>т</w:t>
      </w:r>
      <w:r w:rsidRPr="00EE3F97">
        <w:rPr>
          <w:b/>
          <w:bCs/>
          <w:sz w:val="28"/>
          <w:szCs w:val="28"/>
        </w:rPr>
        <w:t>а</w:t>
      </w:r>
      <w:r w:rsidRPr="00EE3F97">
        <w:rPr>
          <w:b/>
          <w:bCs/>
          <w:spacing w:val="-2"/>
          <w:sz w:val="28"/>
          <w:szCs w:val="28"/>
        </w:rPr>
        <w:t xml:space="preserve"> </w:t>
      </w:r>
      <w:r w:rsidRPr="00EE3F97">
        <w:rPr>
          <w:b/>
          <w:bCs/>
          <w:sz w:val="28"/>
          <w:szCs w:val="28"/>
        </w:rPr>
        <w:t>м</w:t>
      </w:r>
      <w:r w:rsidRPr="00EE3F97">
        <w:rPr>
          <w:b/>
          <w:bCs/>
          <w:spacing w:val="2"/>
          <w:sz w:val="28"/>
          <w:szCs w:val="28"/>
        </w:rPr>
        <w:t>у</w:t>
      </w:r>
      <w:r w:rsidRPr="00EE3F97">
        <w:rPr>
          <w:b/>
          <w:bCs/>
          <w:spacing w:val="-1"/>
          <w:sz w:val="28"/>
          <w:szCs w:val="28"/>
        </w:rPr>
        <w:t>ницип</w:t>
      </w:r>
      <w:r w:rsidRPr="00EE3F97">
        <w:rPr>
          <w:b/>
          <w:bCs/>
          <w:spacing w:val="1"/>
          <w:sz w:val="28"/>
          <w:szCs w:val="28"/>
        </w:rPr>
        <w:t>а</w:t>
      </w:r>
      <w:r w:rsidRPr="00EE3F97">
        <w:rPr>
          <w:b/>
          <w:bCs/>
          <w:spacing w:val="-1"/>
          <w:sz w:val="28"/>
          <w:szCs w:val="28"/>
        </w:rPr>
        <w:t>л</w:t>
      </w:r>
      <w:r w:rsidRPr="00EE3F97">
        <w:rPr>
          <w:b/>
          <w:bCs/>
          <w:sz w:val="28"/>
          <w:szCs w:val="28"/>
        </w:rPr>
        <w:t>ьно</w:t>
      </w:r>
      <w:r w:rsidRPr="00EE3F97">
        <w:rPr>
          <w:b/>
          <w:bCs/>
          <w:spacing w:val="-2"/>
          <w:sz w:val="28"/>
          <w:szCs w:val="28"/>
        </w:rPr>
        <w:t>г</w:t>
      </w:r>
      <w:r w:rsidRPr="00EE3F97">
        <w:rPr>
          <w:b/>
          <w:bCs/>
          <w:sz w:val="28"/>
          <w:szCs w:val="28"/>
        </w:rPr>
        <w:t>о</w:t>
      </w:r>
      <w:r w:rsidRPr="00EE3F97">
        <w:rPr>
          <w:b/>
          <w:bCs/>
          <w:spacing w:val="1"/>
          <w:sz w:val="28"/>
          <w:szCs w:val="28"/>
        </w:rPr>
        <w:t xml:space="preserve"> </w:t>
      </w:r>
      <w:r w:rsidRPr="00EE3F97">
        <w:rPr>
          <w:b/>
          <w:bCs/>
          <w:spacing w:val="-2"/>
          <w:sz w:val="28"/>
          <w:szCs w:val="28"/>
        </w:rPr>
        <w:t>о</w:t>
      </w:r>
      <w:r w:rsidRPr="00EE3F97">
        <w:rPr>
          <w:b/>
          <w:bCs/>
          <w:spacing w:val="1"/>
          <w:sz w:val="28"/>
          <w:szCs w:val="28"/>
        </w:rPr>
        <w:t>б</w:t>
      </w:r>
      <w:r w:rsidRPr="00EE3F97">
        <w:rPr>
          <w:b/>
          <w:bCs/>
          <w:spacing w:val="-3"/>
          <w:sz w:val="28"/>
          <w:szCs w:val="28"/>
        </w:rPr>
        <w:t>р</w:t>
      </w:r>
      <w:r w:rsidRPr="00EE3F97">
        <w:rPr>
          <w:b/>
          <w:bCs/>
          <w:spacing w:val="1"/>
          <w:sz w:val="28"/>
          <w:szCs w:val="28"/>
        </w:rPr>
        <w:t>а</w:t>
      </w:r>
      <w:r w:rsidRPr="00EE3F97">
        <w:rPr>
          <w:b/>
          <w:bCs/>
          <w:sz w:val="28"/>
          <w:szCs w:val="28"/>
        </w:rPr>
        <w:t>з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pacing w:val="-3"/>
          <w:sz w:val="28"/>
          <w:szCs w:val="28"/>
        </w:rPr>
        <w:t>в</w:t>
      </w:r>
      <w:r w:rsidRPr="00EE3F97">
        <w:rPr>
          <w:b/>
          <w:bCs/>
          <w:spacing w:val="1"/>
          <w:sz w:val="28"/>
          <w:szCs w:val="28"/>
        </w:rPr>
        <w:t>а</w:t>
      </w:r>
      <w:r w:rsidRPr="00EE3F97">
        <w:rPr>
          <w:b/>
          <w:bCs/>
          <w:spacing w:val="-3"/>
          <w:sz w:val="28"/>
          <w:szCs w:val="28"/>
        </w:rPr>
        <w:t>н</w:t>
      </w:r>
      <w:r w:rsidRPr="00EE3F97">
        <w:rPr>
          <w:b/>
          <w:bCs/>
          <w:spacing w:val="-1"/>
          <w:sz w:val="28"/>
          <w:szCs w:val="28"/>
        </w:rPr>
        <w:t>и</w:t>
      </w:r>
      <w:r w:rsidRPr="00EE3F97">
        <w:rPr>
          <w:b/>
          <w:bCs/>
          <w:sz w:val="28"/>
          <w:szCs w:val="28"/>
        </w:rPr>
        <w:t>я</w:t>
      </w:r>
      <w:r w:rsidRPr="00EE3F97">
        <w:rPr>
          <w:b/>
          <w:bCs/>
          <w:spacing w:val="-1"/>
          <w:sz w:val="28"/>
          <w:szCs w:val="28"/>
        </w:rPr>
        <w:t xml:space="preserve"> </w:t>
      </w:r>
      <w:r w:rsidRPr="00EE3F97">
        <w:rPr>
          <w:b/>
          <w:bCs/>
          <w:sz w:val="28"/>
          <w:szCs w:val="28"/>
        </w:rPr>
        <w:t>"г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>р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>д</w:t>
      </w:r>
      <w:r w:rsidRPr="00EE3F97">
        <w:rPr>
          <w:b/>
          <w:bCs/>
          <w:spacing w:val="-1"/>
          <w:sz w:val="28"/>
          <w:szCs w:val="28"/>
        </w:rPr>
        <w:t xml:space="preserve"> Суджа</w:t>
      </w:r>
      <w:r w:rsidRPr="00EE3F97">
        <w:rPr>
          <w:b/>
          <w:bCs/>
          <w:sz w:val="28"/>
          <w:szCs w:val="28"/>
        </w:rPr>
        <w:t>" Суджанско</w:t>
      </w:r>
      <w:r w:rsidRPr="00EE3F97">
        <w:rPr>
          <w:b/>
          <w:bCs/>
          <w:spacing w:val="-2"/>
          <w:sz w:val="28"/>
          <w:szCs w:val="28"/>
        </w:rPr>
        <w:t>г</w:t>
      </w:r>
      <w:r w:rsidRPr="00EE3F97">
        <w:rPr>
          <w:b/>
          <w:bCs/>
          <w:sz w:val="28"/>
          <w:szCs w:val="28"/>
        </w:rPr>
        <w:t>о</w:t>
      </w:r>
      <w:r w:rsidRPr="00EE3F97">
        <w:rPr>
          <w:b/>
          <w:bCs/>
          <w:spacing w:val="1"/>
          <w:sz w:val="28"/>
          <w:szCs w:val="28"/>
        </w:rPr>
        <w:t xml:space="preserve"> </w:t>
      </w:r>
      <w:r w:rsidRPr="00EE3F97">
        <w:rPr>
          <w:b/>
          <w:bCs/>
          <w:sz w:val="28"/>
          <w:szCs w:val="28"/>
        </w:rPr>
        <w:t>р</w:t>
      </w:r>
      <w:r w:rsidRPr="00EE3F97">
        <w:rPr>
          <w:b/>
          <w:bCs/>
          <w:spacing w:val="2"/>
          <w:sz w:val="28"/>
          <w:szCs w:val="28"/>
        </w:rPr>
        <w:t>а</w:t>
      </w:r>
      <w:r w:rsidRPr="00EE3F97">
        <w:rPr>
          <w:b/>
          <w:bCs/>
          <w:spacing w:val="-3"/>
          <w:sz w:val="28"/>
          <w:szCs w:val="28"/>
        </w:rPr>
        <w:t>й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pacing w:val="-1"/>
          <w:sz w:val="28"/>
          <w:szCs w:val="28"/>
        </w:rPr>
        <w:t>н</w:t>
      </w:r>
      <w:r w:rsidRPr="00EE3F97">
        <w:rPr>
          <w:b/>
          <w:bCs/>
          <w:sz w:val="28"/>
          <w:szCs w:val="28"/>
        </w:rPr>
        <w:t>а</w:t>
      </w:r>
      <w:r w:rsidRPr="00EE3F97">
        <w:rPr>
          <w:b/>
          <w:bCs/>
          <w:spacing w:val="-2"/>
          <w:sz w:val="28"/>
          <w:szCs w:val="28"/>
        </w:rPr>
        <w:t xml:space="preserve"> </w:t>
      </w:r>
      <w:r w:rsidRPr="00EE3F97">
        <w:rPr>
          <w:b/>
          <w:bCs/>
          <w:sz w:val="28"/>
          <w:szCs w:val="28"/>
        </w:rPr>
        <w:t>К</w:t>
      </w:r>
      <w:r w:rsidRPr="00EE3F97">
        <w:rPr>
          <w:b/>
          <w:bCs/>
          <w:spacing w:val="1"/>
          <w:sz w:val="28"/>
          <w:szCs w:val="28"/>
        </w:rPr>
        <w:t>у</w:t>
      </w:r>
      <w:r w:rsidRPr="00EE3F97">
        <w:rPr>
          <w:b/>
          <w:bCs/>
          <w:sz w:val="28"/>
          <w:szCs w:val="28"/>
        </w:rPr>
        <w:t>рс</w:t>
      </w:r>
      <w:r w:rsidRPr="00EE3F97">
        <w:rPr>
          <w:b/>
          <w:bCs/>
          <w:spacing w:val="-3"/>
          <w:sz w:val="28"/>
          <w:szCs w:val="28"/>
        </w:rPr>
        <w:t>к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 xml:space="preserve">й </w:t>
      </w:r>
      <w:r w:rsidRPr="00EE3F97">
        <w:rPr>
          <w:b/>
          <w:bCs/>
          <w:spacing w:val="-2"/>
          <w:sz w:val="28"/>
          <w:szCs w:val="28"/>
        </w:rPr>
        <w:t>о</w:t>
      </w:r>
      <w:r w:rsidRPr="00EE3F97">
        <w:rPr>
          <w:b/>
          <w:bCs/>
          <w:spacing w:val="1"/>
          <w:sz w:val="28"/>
          <w:szCs w:val="28"/>
        </w:rPr>
        <w:t>б</w:t>
      </w:r>
      <w:r w:rsidRPr="00EE3F97">
        <w:rPr>
          <w:b/>
          <w:bCs/>
          <w:spacing w:val="-1"/>
          <w:sz w:val="28"/>
          <w:szCs w:val="28"/>
        </w:rPr>
        <w:t>л</w:t>
      </w:r>
      <w:r w:rsidRPr="00EE3F97">
        <w:rPr>
          <w:b/>
          <w:bCs/>
          <w:spacing w:val="1"/>
          <w:sz w:val="28"/>
          <w:szCs w:val="28"/>
        </w:rPr>
        <w:t>а</w:t>
      </w:r>
      <w:r w:rsidRPr="00EE3F97">
        <w:rPr>
          <w:b/>
          <w:bCs/>
          <w:spacing w:val="-2"/>
          <w:sz w:val="28"/>
          <w:szCs w:val="28"/>
        </w:rPr>
        <w:t>с</w:t>
      </w:r>
      <w:r w:rsidRPr="00EE3F97">
        <w:rPr>
          <w:b/>
          <w:bCs/>
          <w:spacing w:val="1"/>
          <w:sz w:val="28"/>
          <w:szCs w:val="28"/>
        </w:rPr>
        <w:t>т</w:t>
      </w:r>
      <w:r w:rsidRPr="00EE3F97">
        <w:rPr>
          <w:b/>
          <w:bCs/>
          <w:sz w:val="28"/>
          <w:szCs w:val="28"/>
        </w:rPr>
        <w:t xml:space="preserve">и </w:t>
      </w:r>
      <w:r w:rsidRPr="00EE3F97">
        <w:rPr>
          <w:b/>
          <w:bCs/>
          <w:spacing w:val="-1"/>
          <w:sz w:val="28"/>
          <w:szCs w:val="28"/>
        </w:rPr>
        <w:t>н</w:t>
      </w:r>
      <w:r w:rsidRPr="00EE3F97">
        <w:rPr>
          <w:b/>
          <w:bCs/>
          <w:sz w:val="28"/>
          <w:szCs w:val="28"/>
        </w:rPr>
        <w:t>а</w:t>
      </w:r>
      <w:r w:rsidRPr="00EE3F97">
        <w:rPr>
          <w:b/>
          <w:bCs/>
          <w:spacing w:val="1"/>
          <w:sz w:val="28"/>
          <w:szCs w:val="28"/>
        </w:rPr>
        <w:t xml:space="preserve"> </w:t>
      </w:r>
      <w:r w:rsidRPr="00EE3F97">
        <w:rPr>
          <w:b/>
          <w:bCs/>
          <w:spacing w:val="-2"/>
          <w:sz w:val="28"/>
          <w:szCs w:val="28"/>
        </w:rPr>
        <w:t>2</w:t>
      </w:r>
      <w:r w:rsidRPr="00EE3F97">
        <w:rPr>
          <w:b/>
          <w:bCs/>
          <w:spacing w:val="1"/>
          <w:sz w:val="28"/>
          <w:szCs w:val="28"/>
        </w:rPr>
        <w:t xml:space="preserve">022 </w:t>
      </w:r>
      <w:r w:rsidRPr="00EE3F97">
        <w:rPr>
          <w:b/>
          <w:bCs/>
          <w:spacing w:val="-3"/>
          <w:sz w:val="28"/>
          <w:szCs w:val="28"/>
        </w:rPr>
        <w:t>г</w:t>
      </w:r>
      <w:r w:rsidRPr="00EE3F97">
        <w:rPr>
          <w:b/>
          <w:bCs/>
          <w:spacing w:val="1"/>
          <w:sz w:val="28"/>
          <w:szCs w:val="28"/>
        </w:rPr>
        <w:t>о</w:t>
      </w:r>
      <w:r w:rsidRPr="00EE3F97">
        <w:rPr>
          <w:b/>
          <w:bCs/>
          <w:sz w:val="28"/>
          <w:szCs w:val="28"/>
        </w:rPr>
        <w:t>д</w:t>
      </w:r>
    </w:p>
    <w:p w:rsidR="00257D29" w:rsidRPr="00EE3F97" w:rsidRDefault="00257D29" w:rsidP="00257D2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F97">
        <w:rPr>
          <w:sz w:val="22"/>
          <w:szCs w:val="22"/>
        </w:rPr>
        <w:t>(рублей)</w:t>
      </w:r>
    </w:p>
    <w:p w:rsidR="00257D29" w:rsidRPr="00286B62" w:rsidRDefault="00257D29" w:rsidP="00257D2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tbl>
      <w:tblPr>
        <w:tblW w:w="10059" w:type="dxa"/>
        <w:tblInd w:w="-4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94"/>
        <w:gridCol w:w="5670"/>
        <w:gridCol w:w="1695"/>
      </w:tblGrid>
      <w:tr w:rsidR="00257D29" w:rsidRPr="00A76C93" w:rsidTr="001B67AC">
        <w:trPr>
          <w:trHeight w:hRule="exact" w:val="9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Код  б</w:t>
            </w:r>
            <w:r w:rsidRPr="00A76C93">
              <w:rPr>
                <w:spacing w:val="1"/>
                <w:lang w:eastAsia="en-US"/>
              </w:rPr>
              <w:t>ю</w:t>
            </w:r>
            <w:r w:rsidRPr="00A76C93">
              <w:rPr>
                <w:lang w:eastAsia="en-US"/>
              </w:rPr>
              <w:t>дж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lang w:eastAsia="en-US"/>
              </w:rPr>
              <w:t>т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2"/>
                <w:lang w:eastAsia="en-US"/>
              </w:rPr>
              <w:t>о</w:t>
            </w:r>
            <w:r w:rsidRPr="00A76C93">
              <w:rPr>
                <w:lang w:eastAsia="en-US"/>
              </w:rPr>
              <w:t>й</w:t>
            </w:r>
          </w:p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A76C93">
              <w:rPr>
                <w:spacing w:val="1"/>
                <w:lang w:eastAsia="en-US"/>
              </w:rPr>
              <w:t xml:space="preserve"> к</w:t>
            </w:r>
            <w:r w:rsidRPr="00A76C93">
              <w:rPr>
                <w:lang w:eastAsia="en-US"/>
              </w:rPr>
              <w:t>л</w:t>
            </w:r>
            <w:r w:rsidRPr="00A76C93">
              <w:rPr>
                <w:spacing w:val="-1"/>
                <w:lang w:eastAsia="en-US"/>
              </w:rPr>
              <w:t>асси</w:t>
            </w:r>
            <w:r w:rsidRPr="00A76C93">
              <w:rPr>
                <w:lang w:eastAsia="en-US"/>
              </w:rPr>
              <w:t>ф</w:t>
            </w:r>
            <w:r w:rsidRPr="00A76C93">
              <w:rPr>
                <w:spacing w:val="1"/>
                <w:lang w:eastAsia="en-US"/>
              </w:rPr>
              <w:t>и</w:t>
            </w:r>
            <w:r w:rsidRPr="00A76C93">
              <w:rPr>
                <w:spacing w:val="3"/>
                <w:lang w:eastAsia="en-US"/>
              </w:rPr>
              <w:t>к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ци</w:t>
            </w:r>
            <w:r w:rsidRPr="00A76C93">
              <w:rPr>
                <w:lang w:eastAsia="en-US"/>
              </w:rPr>
              <w:t>и</w:t>
            </w:r>
            <w:r w:rsidRPr="00A76C93">
              <w:rPr>
                <w:spacing w:val="-1"/>
                <w:lang w:eastAsia="en-US"/>
              </w:rPr>
              <w:t xml:space="preserve"> </w:t>
            </w:r>
            <w:r w:rsidRPr="00A76C93">
              <w:rPr>
                <w:spacing w:val="1"/>
                <w:lang w:eastAsia="en-US"/>
              </w:rPr>
              <w:t>Р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-1"/>
                <w:lang w:eastAsia="en-US"/>
              </w:rPr>
              <w:t>сс</w:t>
            </w:r>
            <w:r w:rsidRPr="00A76C93">
              <w:rPr>
                <w:spacing w:val="1"/>
                <w:lang w:eastAsia="en-US"/>
              </w:rPr>
              <w:t>ий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1"/>
                <w:lang w:eastAsia="en-US"/>
              </w:rPr>
              <w:t>к</w:t>
            </w:r>
            <w:r w:rsidRPr="00A76C93">
              <w:rPr>
                <w:lang w:eastAsia="en-US"/>
              </w:rPr>
              <w:t>ой</w:t>
            </w:r>
            <w:r w:rsidRPr="00A76C93">
              <w:rPr>
                <w:spacing w:val="1"/>
                <w:lang w:eastAsia="en-US"/>
              </w:rPr>
              <w:t xml:space="preserve"> </w:t>
            </w:r>
            <w:r w:rsidRPr="00A76C93">
              <w:rPr>
                <w:lang w:eastAsia="en-US"/>
              </w:rPr>
              <w:t>Ф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lang w:eastAsia="en-US"/>
              </w:rPr>
              <w:t>д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lang w:eastAsia="en-US"/>
              </w:rPr>
              <w:t>р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ци</w:t>
            </w:r>
            <w:r w:rsidRPr="00A76C93">
              <w:rPr>
                <w:lang w:eastAsia="en-US"/>
              </w:rPr>
              <w:t>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 xml:space="preserve"> </w:t>
            </w:r>
          </w:p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Н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и</w:t>
            </w:r>
            <w:r w:rsidRPr="00A76C93">
              <w:rPr>
                <w:spacing w:val="-1"/>
                <w:lang w:eastAsia="en-US"/>
              </w:rPr>
              <w:t>ме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lang w:eastAsia="en-US"/>
              </w:rPr>
              <w:t>ов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ни</w:t>
            </w:r>
            <w:r w:rsidRPr="00A76C93">
              <w:rPr>
                <w:lang w:eastAsia="en-US"/>
              </w:rPr>
              <w:t>е</w:t>
            </w:r>
            <w:r w:rsidRPr="00A76C93">
              <w:rPr>
                <w:spacing w:val="-1"/>
                <w:lang w:eastAsia="en-US"/>
              </w:rPr>
              <w:t xml:space="preserve"> </w:t>
            </w:r>
            <w:r w:rsidRPr="00A76C93">
              <w:rPr>
                <w:spacing w:val="1"/>
                <w:lang w:eastAsia="en-US"/>
              </w:rPr>
              <w:t>и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lang w:eastAsia="en-US"/>
              </w:rPr>
              <w:t>то</w:t>
            </w:r>
            <w:r w:rsidRPr="00A76C93">
              <w:rPr>
                <w:spacing w:val="-1"/>
                <w:lang w:eastAsia="en-US"/>
              </w:rPr>
              <w:t>ч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1"/>
                <w:lang w:eastAsia="en-US"/>
              </w:rPr>
              <w:t>и</w:t>
            </w:r>
            <w:r w:rsidRPr="00A76C93">
              <w:rPr>
                <w:spacing w:val="1"/>
                <w:lang w:eastAsia="en-US"/>
              </w:rPr>
              <w:t>к</w:t>
            </w:r>
            <w:r w:rsidRPr="00A76C93">
              <w:rPr>
                <w:lang w:eastAsia="en-US"/>
              </w:rPr>
              <w:t>ов ф</w:t>
            </w:r>
            <w:r w:rsidRPr="00A76C93">
              <w:rPr>
                <w:spacing w:val="1"/>
                <w:lang w:eastAsia="en-US"/>
              </w:rPr>
              <w:t>ин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3"/>
                <w:lang w:eastAsia="en-US"/>
              </w:rPr>
              <w:t>с</w:t>
            </w:r>
            <w:r w:rsidRPr="00A76C93">
              <w:rPr>
                <w:spacing w:val="1"/>
                <w:lang w:eastAsia="en-US"/>
              </w:rPr>
              <w:t>и</w:t>
            </w:r>
            <w:r w:rsidRPr="00A76C93">
              <w:rPr>
                <w:lang w:eastAsia="en-US"/>
              </w:rPr>
              <w:t>ров</w:t>
            </w:r>
            <w:r w:rsidRPr="00A76C93">
              <w:rPr>
                <w:spacing w:val="-1"/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ни</w:t>
            </w:r>
            <w:r w:rsidRPr="00A76C93">
              <w:rPr>
                <w:lang w:eastAsia="en-US"/>
              </w:rPr>
              <w:t>я д</w:t>
            </w:r>
            <w:r w:rsidRPr="00A76C93">
              <w:rPr>
                <w:spacing w:val="-3"/>
                <w:lang w:eastAsia="en-US"/>
              </w:rPr>
              <w:t>е</w:t>
            </w:r>
            <w:r w:rsidRPr="00A76C93">
              <w:rPr>
                <w:spacing w:val="5"/>
                <w:lang w:eastAsia="en-US"/>
              </w:rPr>
              <w:t>ф</w:t>
            </w:r>
            <w:r w:rsidRPr="00A76C93">
              <w:rPr>
                <w:spacing w:val="1"/>
                <w:lang w:eastAsia="en-US"/>
              </w:rPr>
              <w:t>ици</w:t>
            </w:r>
            <w:r w:rsidRPr="00A76C93">
              <w:rPr>
                <w:lang w:eastAsia="en-US"/>
              </w:rPr>
              <w:t>та</w:t>
            </w:r>
            <w:r w:rsidRPr="00A76C93">
              <w:rPr>
                <w:spacing w:val="-1"/>
                <w:lang w:eastAsia="en-US"/>
              </w:rPr>
              <w:t xml:space="preserve"> </w:t>
            </w:r>
            <w:r w:rsidRPr="00A76C93">
              <w:rPr>
                <w:lang w:eastAsia="en-US"/>
              </w:rPr>
              <w:t>б</w:t>
            </w:r>
            <w:r w:rsidRPr="00A76C93">
              <w:rPr>
                <w:spacing w:val="1"/>
                <w:lang w:eastAsia="en-US"/>
              </w:rPr>
              <w:t>ю</w:t>
            </w:r>
            <w:r w:rsidRPr="00A76C93">
              <w:rPr>
                <w:lang w:eastAsia="en-US"/>
              </w:rPr>
              <w:t>дж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lang w:eastAsia="en-US"/>
              </w:rPr>
              <w:t>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spacing w:val="3"/>
                <w:lang w:eastAsia="en-US"/>
              </w:rPr>
              <w:t>С</w:t>
            </w:r>
            <w:r w:rsidRPr="00A76C93">
              <w:rPr>
                <w:spacing w:val="-5"/>
                <w:lang w:eastAsia="en-US"/>
              </w:rPr>
              <w:t>у</w:t>
            </w:r>
            <w:r w:rsidRPr="00A76C93">
              <w:rPr>
                <w:spacing w:val="-1"/>
                <w:lang w:eastAsia="en-US"/>
              </w:rPr>
              <w:t>м</w:t>
            </w:r>
            <w:r w:rsidRPr="00A76C93">
              <w:rPr>
                <w:spacing w:val="1"/>
                <w:lang w:eastAsia="en-US"/>
              </w:rPr>
              <w:t>м</w:t>
            </w:r>
            <w:r w:rsidRPr="00A76C93">
              <w:rPr>
                <w:lang w:eastAsia="en-US"/>
              </w:rPr>
              <w:t>а</w:t>
            </w:r>
          </w:p>
        </w:tc>
      </w:tr>
      <w:tr w:rsidR="00257D29" w:rsidRPr="00A76C93" w:rsidTr="001B67AC">
        <w:trPr>
          <w:trHeight w:hRule="exact" w:val="3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3</w:t>
            </w:r>
          </w:p>
        </w:tc>
      </w:tr>
      <w:tr w:rsidR="00257D29" w:rsidRPr="00A76C93" w:rsidTr="001B67AC">
        <w:trPr>
          <w:trHeight w:hRule="exact"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Ис</w:t>
            </w:r>
            <w:r w:rsidRPr="00A76C93">
              <w:rPr>
                <w:spacing w:val="1"/>
                <w:lang w:eastAsia="en-US"/>
              </w:rPr>
              <w:t>т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-1"/>
                <w:lang w:eastAsia="en-US"/>
              </w:rPr>
              <w:t>ч</w:t>
            </w:r>
            <w:r w:rsidRPr="00A76C93">
              <w:rPr>
                <w:spacing w:val="1"/>
                <w:lang w:eastAsia="en-US"/>
              </w:rPr>
              <w:t>ни</w:t>
            </w:r>
            <w:r w:rsidRPr="00A76C93">
              <w:rPr>
                <w:spacing w:val="-1"/>
                <w:lang w:eastAsia="en-US"/>
              </w:rPr>
              <w:t>к</w:t>
            </w:r>
            <w:r w:rsidRPr="00A76C93">
              <w:rPr>
                <w:lang w:eastAsia="en-US"/>
              </w:rPr>
              <w:t>и</w:t>
            </w:r>
            <w:r w:rsidRPr="00A76C93">
              <w:rPr>
                <w:spacing w:val="1"/>
                <w:lang w:eastAsia="en-US"/>
              </w:rPr>
              <w:t xml:space="preserve"> </w:t>
            </w:r>
            <w:r w:rsidRPr="00A76C93">
              <w:rPr>
                <w:lang w:eastAsia="en-US"/>
              </w:rPr>
              <w:t>в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2"/>
                <w:lang w:eastAsia="en-US"/>
              </w:rPr>
              <w:t>у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spacing w:val="1"/>
                <w:lang w:eastAsia="en-US"/>
              </w:rPr>
              <w:t>р</w:t>
            </w:r>
            <w:r w:rsidRPr="00A76C93">
              <w:rPr>
                <w:spacing w:val="-1"/>
                <w:lang w:eastAsia="en-US"/>
              </w:rPr>
              <w:t>ен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1"/>
                <w:lang w:eastAsia="en-US"/>
              </w:rPr>
              <w:t>ег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2"/>
                <w:lang w:eastAsia="en-US"/>
              </w:rPr>
              <w:t xml:space="preserve"> </w:t>
            </w:r>
            <w:r w:rsidRPr="00A76C93">
              <w:rPr>
                <w:spacing w:val="-3"/>
                <w:lang w:eastAsia="en-US"/>
              </w:rPr>
              <w:t>ф</w:t>
            </w:r>
            <w:r w:rsidRPr="00A76C93">
              <w:rPr>
                <w:spacing w:val="1"/>
                <w:lang w:eastAsia="en-US"/>
              </w:rPr>
              <w:t>ин</w:t>
            </w:r>
            <w:r w:rsidRPr="00A76C93">
              <w:rPr>
                <w:lang w:eastAsia="en-US"/>
              </w:rPr>
              <w:t>а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1"/>
                <w:lang w:eastAsia="en-US"/>
              </w:rPr>
              <w:t>ир</w:t>
            </w:r>
            <w:r w:rsidRPr="00A76C93">
              <w:rPr>
                <w:lang w:eastAsia="en-US"/>
              </w:rPr>
              <w:t>ова</w:t>
            </w:r>
            <w:r w:rsidRPr="00A76C93">
              <w:rPr>
                <w:spacing w:val="-1"/>
                <w:lang w:eastAsia="en-US"/>
              </w:rPr>
              <w:t>н</w:t>
            </w:r>
            <w:r w:rsidRPr="00A76C93">
              <w:rPr>
                <w:spacing w:val="1"/>
                <w:lang w:eastAsia="en-US"/>
              </w:rPr>
              <w:t>и</w:t>
            </w:r>
            <w:r w:rsidRPr="00A76C93">
              <w:rPr>
                <w:lang w:eastAsia="en-US"/>
              </w:rPr>
              <w:t>я д</w:t>
            </w:r>
            <w:r w:rsidRPr="00A76C93">
              <w:rPr>
                <w:spacing w:val="-3"/>
                <w:lang w:eastAsia="en-US"/>
              </w:rPr>
              <w:t>е</w:t>
            </w:r>
            <w:r w:rsidRPr="00A76C93">
              <w:rPr>
                <w:spacing w:val="2"/>
                <w:lang w:eastAsia="en-US"/>
              </w:rPr>
              <w:t>ф</w:t>
            </w:r>
            <w:r w:rsidRPr="00A76C93">
              <w:rPr>
                <w:spacing w:val="1"/>
                <w:lang w:eastAsia="en-US"/>
              </w:rPr>
              <w:t>иц</w:t>
            </w:r>
            <w:r w:rsidRPr="00A76C93">
              <w:rPr>
                <w:spacing w:val="-1"/>
                <w:lang w:eastAsia="en-US"/>
              </w:rPr>
              <w:t>и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>ов б</w:t>
            </w:r>
            <w:r w:rsidRPr="00A76C93">
              <w:rPr>
                <w:spacing w:val="-1"/>
                <w:lang w:eastAsia="en-US"/>
              </w:rPr>
              <w:t>ю</w:t>
            </w:r>
            <w:r w:rsidRPr="00A76C93">
              <w:rPr>
                <w:spacing w:val="1"/>
                <w:lang w:eastAsia="en-US"/>
              </w:rPr>
              <w:t>д</w:t>
            </w:r>
            <w:r w:rsidRPr="00A76C93">
              <w:rPr>
                <w:spacing w:val="-4"/>
                <w:lang w:eastAsia="en-US"/>
              </w:rPr>
              <w:t>ж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>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F57C61" w:rsidP="00F57C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9 056 819</w:t>
            </w:r>
            <w:r w:rsidR="002B797A" w:rsidRPr="00A76C93">
              <w:rPr>
                <w:lang w:eastAsia="en-US"/>
              </w:rPr>
              <w:t>,</w:t>
            </w:r>
            <w:r w:rsidRPr="00A76C93">
              <w:rPr>
                <w:lang w:eastAsia="en-US"/>
              </w:rPr>
              <w:t>35</w:t>
            </w:r>
          </w:p>
        </w:tc>
      </w:tr>
      <w:tr w:rsidR="00257D29" w:rsidRPr="00A76C93" w:rsidTr="001B67AC">
        <w:trPr>
          <w:trHeight w:hRule="exact"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Изм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spacing w:val="1"/>
                <w:lang w:eastAsia="en-US"/>
              </w:rPr>
              <w:t>ни</w:t>
            </w:r>
            <w:r w:rsidRPr="00A76C93">
              <w:rPr>
                <w:lang w:eastAsia="en-US"/>
              </w:rPr>
              <w:t>е</w:t>
            </w:r>
            <w:r w:rsidRPr="00A76C93">
              <w:rPr>
                <w:spacing w:val="-1"/>
                <w:lang w:eastAsia="en-US"/>
              </w:rPr>
              <w:t xml:space="preserve"> 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 xml:space="preserve">атков 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1"/>
                <w:lang w:eastAsia="en-US"/>
              </w:rPr>
              <w:t>р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spacing w:val="1"/>
                <w:lang w:eastAsia="en-US"/>
              </w:rPr>
              <w:t>д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 xml:space="preserve">в 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lang w:eastAsia="en-US"/>
              </w:rPr>
              <w:t xml:space="preserve">а </w:t>
            </w:r>
            <w:r w:rsidRPr="00A76C93">
              <w:rPr>
                <w:spacing w:val="-1"/>
                <w:lang w:eastAsia="en-US"/>
              </w:rPr>
              <w:t>сче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 xml:space="preserve">ах </w:t>
            </w:r>
            <w:r w:rsidRPr="00A76C93">
              <w:rPr>
                <w:spacing w:val="1"/>
                <w:lang w:eastAsia="en-US"/>
              </w:rPr>
              <w:t>п</w:t>
            </w:r>
            <w:r w:rsidRPr="00A76C93">
              <w:rPr>
                <w:lang w:eastAsia="en-US"/>
              </w:rPr>
              <w:t>о у</w:t>
            </w:r>
            <w:r w:rsidRPr="00A76C93">
              <w:rPr>
                <w:spacing w:val="-1"/>
                <w:lang w:eastAsia="en-US"/>
              </w:rPr>
              <w:t>че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 xml:space="preserve">у 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1"/>
                <w:lang w:eastAsia="en-US"/>
              </w:rPr>
              <w:t>р</w:t>
            </w:r>
            <w:r w:rsidRPr="00A76C93">
              <w:rPr>
                <w:spacing w:val="-1"/>
                <w:lang w:eastAsia="en-US"/>
              </w:rPr>
              <w:t>е</w:t>
            </w:r>
            <w:r w:rsidRPr="00A76C93">
              <w:rPr>
                <w:spacing w:val="1"/>
                <w:lang w:eastAsia="en-US"/>
              </w:rPr>
              <w:t>д</w:t>
            </w:r>
            <w:r w:rsidRPr="00A76C93">
              <w:rPr>
                <w:spacing w:val="-1"/>
                <w:lang w:eastAsia="en-US"/>
              </w:rPr>
              <w:t>с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>в б</w:t>
            </w:r>
            <w:r w:rsidRPr="00A76C93">
              <w:rPr>
                <w:spacing w:val="-1"/>
                <w:lang w:eastAsia="en-US"/>
              </w:rPr>
              <w:t>юдже</w:t>
            </w:r>
            <w:r w:rsidRPr="00A76C93">
              <w:rPr>
                <w:spacing w:val="2"/>
                <w:lang w:eastAsia="en-US"/>
              </w:rPr>
              <w:t>т</w:t>
            </w:r>
            <w:r w:rsidRPr="00A76C93">
              <w:rPr>
                <w:lang w:eastAsia="en-US"/>
              </w:rPr>
              <w:t>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F57C61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9 056 819,35</w:t>
            </w:r>
          </w:p>
        </w:tc>
      </w:tr>
      <w:tr w:rsidR="00257D29" w:rsidRPr="006D78E1" w:rsidTr="001B67AC">
        <w:trPr>
          <w:trHeight w:hRule="exact" w:val="3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6D78E1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6D78E1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Ув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л</w:t>
            </w:r>
            <w:r w:rsidRPr="006D78E1">
              <w:rPr>
                <w:spacing w:val="1"/>
                <w:lang w:eastAsia="en-US"/>
              </w:rPr>
              <w:t>и</w:t>
            </w:r>
            <w:r w:rsidRPr="006D78E1">
              <w:rPr>
                <w:spacing w:val="-1"/>
                <w:lang w:eastAsia="en-US"/>
              </w:rPr>
              <w:t>че</w:t>
            </w:r>
            <w:r w:rsidRPr="006D78E1">
              <w:rPr>
                <w:spacing w:val="1"/>
                <w:lang w:eastAsia="en-US"/>
              </w:rPr>
              <w:t>ни</w:t>
            </w:r>
            <w:r w:rsidRPr="006D78E1">
              <w:rPr>
                <w:lang w:eastAsia="en-US"/>
              </w:rPr>
              <w:t>е</w:t>
            </w:r>
            <w:r w:rsidRPr="006D78E1">
              <w:rPr>
                <w:spacing w:val="-1"/>
                <w:lang w:eastAsia="en-US"/>
              </w:rPr>
              <w:t xml:space="preserve"> </w:t>
            </w:r>
            <w:r w:rsidRPr="006D78E1">
              <w:rPr>
                <w:lang w:eastAsia="en-US"/>
              </w:rPr>
              <w:t>о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т</w:t>
            </w:r>
            <w:r w:rsidRPr="006D78E1">
              <w:rPr>
                <w:spacing w:val="-1"/>
                <w:lang w:eastAsia="en-US"/>
              </w:rPr>
              <w:t>а</w:t>
            </w:r>
            <w:r w:rsidRPr="006D78E1">
              <w:rPr>
                <w:lang w:eastAsia="en-US"/>
              </w:rPr>
              <w:t>т</w:t>
            </w:r>
            <w:r w:rsidRPr="006D78E1">
              <w:rPr>
                <w:spacing w:val="1"/>
                <w:lang w:eastAsia="en-US"/>
              </w:rPr>
              <w:t>к</w:t>
            </w:r>
            <w:r w:rsidRPr="006D78E1">
              <w:rPr>
                <w:lang w:eastAsia="en-US"/>
              </w:rPr>
              <w:t xml:space="preserve">ов 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р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д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тв бюдж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6D78E1" w:rsidRDefault="00257D2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-</w:t>
            </w:r>
            <w:r w:rsidR="00507239">
              <w:rPr>
                <w:lang w:eastAsia="en-US"/>
              </w:rPr>
              <w:t>150 119 421,00</w:t>
            </w:r>
          </w:p>
        </w:tc>
      </w:tr>
      <w:tr w:rsidR="00507239" w:rsidRPr="006D78E1" w:rsidTr="001B67AC">
        <w:trPr>
          <w:trHeight w:hRule="exact"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Ув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л</w:t>
            </w:r>
            <w:r w:rsidRPr="006D78E1">
              <w:rPr>
                <w:spacing w:val="1"/>
                <w:lang w:eastAsia="en-US"/>
              </w:rPr>
              <w:t>и</w:t>
            </w:r>
            <w:r w:rsidRPr="006D78E1">
              <w:rPr>
                <w:spacing w:val="-1"/>
                <w:lang w:eastAsia="en-US"/>
              </w:rPr>
              <w:t>че</w:t>
            </w:r>
            <w:r w:rsidRPr="006D78E1">
              <w:rPr>
                <w:spacing w:val="1"/>
                <w:lang w:eastAsia="en-US"/>
              </w:rPr>
              <w:t>ни</w:t>
            </w:r>
            <w:r w:rsidRPr="006D78E1">
              <w:rPr>
                <w:lang w:eastAsia="en-US"/>
              </w:rPr>
              <w:t>е</w:t>
            </w:r>
            <w:r w:rsidRPr="006D78E1">
              <w:rPr>
                <w:spacing w:val="-1"/>
                <w:lang w:eastAsia="en-US"/>
              </w:rPr>
              <w:t xml:space="preserve"> </w:t>
            </w:r>
            <w:r w:rsidRPr="006D78E1">
              <w:rPr>
                <w:spacing w:val="1"/>
                <w:lang w:eastAsia="en-US"/>
              </w:rPr>
              <w:t>п</w:t>
            </w:r>
            <w:r w:rsidRPr="006D78E1">
              <w:rPr>
                <w:lang w:eastAsia="en-US"/>
              </w:rPr>
              <w:t>ро</w:t>
            </w:r>
            <w:r w:rsidRPr="006D78E1">
              <w:rPr>
                <w:spacing w:val="-1"/>
                <w:lang w:eastAsia="en-US"/>
              </w:rPr>
              <w:t>чи</w:t>
            </w:r>
            <w:r w:rsidRPr="006D78E1">
              <w:rPr>
                <w:lang w:eastAsia="en-US"/>
              </w:rPr>
              <w:t>х</w:t>
            </w:r>
            <w:r w:rsidRPr="006D78E1">
              <w:rPr>
                <w:spacing w:val="2"/>
                <w:lang w:eastAsia="en-US"/>
              </w:rPr>
              <w:t xml:space="preserve"> </w:t>
            </w:r>
            <w:r w:rsidRPr="006D78E1">
              <w:rPr>
                <w:lang w:eastAsia="en-US"/>
              </w:rPr>
              <w:t>о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spacing w:val="-2"/>
                <w:lang w:eastAsia="en-US"/>
              </w:rPr>
              <w:t>т</w:t>
            </w:r>
            <w:r w:rsidRPr="006D78E1">
              <w:rPr>
                <w:spacing w:val="-1"/>
                <w:lang w:eastAsia="en-US"/>
              </w:rPr>
              <w:t>а</w:t>
            </w:r>
            <w:r w:rsidRPr="006D78E1">
              <w:rPr>
                <w:lang w:eastAsia="en-US"/>
              </w:rPr>
              <w:t>т</w:t>
            </w:r>
            <w:r w:rsidRPr="006D78E1">
              <w:rPr>
                <w:spacing w:val="1"/>
                <w:lang w:eastAsia="en-US"/>
              </w:rPr>
              <w:t>к</w:t>
            </w:r>
            <w:r w:rsidRPr="006D78E1">
              <w:rPr>
                <w:lang w:eastAsia="en-US"/>
              </w:rPr>
              <w:t xml:space="preserve">ов 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р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д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тв б</w:t>
            </w:r>
            <w:r w:rsidRPr="006D78E1">
              <w:rPr>
                <w:spacing w:val="1"/>
                <w:lang w:eastAsia="en-US"/>
              </w:rPr>
              <w:t>ю</w:t>
            </w:r>
            <w:r w:rsidRPr="006D78E1">
              <w:rPr>
                <w:lang w:eastAsia="en-US"/>
              </w:rPr>
              <w:t>дж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Default="00507239" w:rsidP="00507239">
            <w:pPr>
              <w:jc w:val="center"/>
            </w:pPr>
            <w:r w:rsidRPr="00C628C2">
              <w:rPr>
                <w:lang w:eastAsia="en-US"/>
              </w:rPr>
              <w:t>-150 119 421,00</w:t>
            </w:r>
          </w:p>
        </w:tc>
      </w:tr>
      <w:tr w:rsidR="00507239" w:rsidRPr="006D78E1" w:rsidTr="001B67AC">
        <w:trPr>
          <w:trHeight w:hRule="exact"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Ув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л</w:t>
            </w:r>
            <w:r w:rsidRPr="006D78E1">
              <w:rPr>
                <w:spacing w:val="1"/>
                <w:lang w:eastAsia="en-US"/>
              </w:rPr>
              <w:t>и</w:t>
            </w:r>
            <w:r w:rsidRPr="006D78E1">
              <w:rPr>
                <w:spacing w:val="-1"/>
                <w:lang w:eastAsia="en-US"/>
              </w:rPr>
              <w:t>че</w:t>
            </w:r>
            <w:r w:rsidRPr="006D78E1">
              <w:rPr>
                <w:spacing w:val="1"/>
                <w:lang w:eastAsia="en-US"/>
              </w:rPr>
              <w:t>ни</w:t>
            </w:r>
            <w:r w:rsidRPr="006D78E1">
              <w:rPr>
                <w:lang w:eastAsia="en-US"/>
              </w:rPr>
              <w:t>е</w:t>
            </w:r>
            <w:r w:rsidRPr="006D78E1">
              <w:rPr>
                <w:spacing w:val="-1"/>
                <w:lang w:eastAsia="en-US"/>
              </w:rPr>
              <w:t xml:space="preserve"> </w:t>
            </w:r>
            <w:r w:rsidRPr="006D78E1">
              <w:rPr>
                <w:spacing w:val="1"/>
                <w:lang w:eastAsia="en-US"/>
              </w:rPr>
              <w:t>п</w:t>
            </w:r>
            <w:r w:rsidRPr="006D78E1">
              <w:rPr>
                <w:lang w:eastAsia="en-US"/>
              </w:rPr>
              <w:t>ро</w:t>
            </w:r>
            <w:r w:rsidRPr="006D78E1">
              <w:rPr>
                <w:spacing w:val="-1"/>
                <w:lang w:eastAsia="en-US"/>
              </w:rPr>
              <w:t>чи</w:t>
            </w:r>
            <w:r w:rsidRPr="006D78E1">
              <w:rPr>
                <w:lang w:eastAsia="en-US"/>
              </w:rPr>
              <w:t>х</w:t>
            </w:r>
            <w:r w:rsidRPr="006D78E1">
              <w:rPr>
                <w:spacing w:val="2"/>
                <w:lang w:eastAsia="en-US"/>
              </w:rPr>
              <w:t xml:space="preserve"> </w:t>
            </w:r>
            <w:r w:rsidRPr="006D78E1">
              <w:rPr>
                <w:lang w:eastAsia="en-US"/>
              </w:rPr>
              <w:t>о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spacing w:val="-2"/>
                <w:lang w:eastAsia="en-US"/>
              </w:rPr>
              <w:t>т</w:t>
            </w:r>
            <w:r w:rsidRPr="006D78E1">
              <w:rPr>
                <w:spacing w:val="-1"/>
                <w:lang w:eastAsia="en-US"/>
              </w:rPr>
              <w:t>а</w:t>
            </w:r>
            <w:r w:rsidRPr="006D78E1">
              <w:rPr>
                <w:lang w:eastAsia="en-US"/>
              </w:rPr>
              <w:t>т</w:t>
            </w:r>
            <w:r w:rsidRPr="006D78E1">
              <w:rPr>
                <w:spacing w:val="1"/>
                <w:lang w:eastAsia="en-US"/>
              </w:rPr>
              <w:t>к</w:t>
            </w:r>
            <w:r w:rsidRPr="006D78E1">
              <w:rPr>
                <w:lang w:eastAsia="en-US"/>
              </w:rPr>
              <w:t>ов д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spacing w:val="1"/>
                <w:lang w:eastAsia="en-US"/>
              </w:rPr>
              <w:t>н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ж</w:t>
            </w:r>
            <w:r w:rsidRPr="006D78E1">
              <w:rPr>
                <w:spacing w:val="1"/>
                <w:lang w:eastAsia="en-US"/>
              </w:rPr>
              <w:t>н</w:t>
            </w:r>
            <w:r w:rsidRPr="006D78E1">
              <w:rPr>
                <w:lang w:eastAsia="en-US"/>
              </w:rPr>
              <w:t xml:space="preserve">ых 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р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д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тв бюдж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Default="00507239" w:rsidP="00507239">
            <w:pPr>
              <w:jc w:val="center"/>
            </w:pPr>
            <w:r w:rsidRPr="00C628C2">
              <w:rPr>
                <w:lang w:eastAsia="en-US"/>
              </w:rPr>
              <w:t>-150 119 421,00</w:t>
            </w:r>
          </w:p>
        </w:tc>
      </w:tr>
      <w:tr w:rsidR="00507239" w:rsidRPr="006D78E1" w:rsidTr="001B67AC">
        <w:trPr>
          <w:trHeight w:hRule="exact" w:val="5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01 05 02 01 13 0000 510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Pr="006D78E1" w:rsidRDefault="00507239" w:rsidP="005072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78E1">
              <w:rPr>
                <w:lang w:eastAsia="en-US"/>
              </w:rPr>
              <w:t>Ув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л</w:t>
            </w:r>
            <w:r w:rsidRPr="006D78E1">
              <w:rPr>
                <w:spacing w:val="1"/>
                <w:lang w:eastAsia="en-US"/>
              </w:rPr>
              <w:t>и</w:t>
            </w:r>
            <w:r w:rsidRPr="006D78E1">
              <w:rPr>
                <w:spacing w:val="-1"/>
                <w:lang w:eastAsia="en-US"/>
              </w:rPr>
              <w:t>че</w:t>
            </w:r>
            <w:r w:rsidRPr="006D78E1">
              <w:rPr>
                <w:spacing w:val="1"/>
                <w:lang w:eastAsia="en-US"/>
              </w:rPr>
              <w:t>ни</w:t>
            </w:r>
            <w:r w:rsidRPr="006D78E1">
              <w:rPr>
                <w:lang w:eastAsia="en-US"/>
              </w:rPr>
              <w:t>е</w:t>
            </w:r>
            <w:r w:rsidRPr="006D78E1">
              <w:rPr>
                <w:spacing w:val="-1"/>
                <w:lang w:eastAsia="en-US"/>
              </w:rPr>
              <w:t xml:space="preserve"> </w:t>
            </w:r>
            <w:r w:rsidRPr="006D78E1">
              <w:rPr>
                <w:spacing w:val="1"/>
                <w:lang w:eastAsia="en-US"/>
              </w:rPr>
              <w:t>п</w:t>
            </w:r>
            <w:r w:rsidRPr="006D78E1">
              <w:rPr>
                <w:lang w:eastAsia="en-US"/>
              </w:rPr>
              <w:t>ро</w:t>
            </w:r>
            <w:r w:rsidRPr="006D78E1">
              <w:rPr>
                <w:spacing w:val="-1"/>
                <w:lang w:eastAsia="en-US"/>
              </w:rPr>
              <w:t>чи</w:t>
            </w:r>
            <w:r w:rsidRPr="006D78E1">
              <w:rPr>
                <w:lang w:eastAsia="en-US"/>
              </w:rPr>
              <w:t>х</w:t>
            </w:r>
            <w:r w:rsidRPr="006D78E1">
              <w:rPr>
                <w:spacing w:val="2"/>
                <w:lang w:eastAsia="en-US"/>
              </w:rPr>
              <w:t xml:space="preserve"> </w:t>
            </w:r>
            <w:r w:rsidRPr="006D78E1">
              <w:rPr>
                <w:lang w:eastAsia="en-US"/>
              </w:rPr>
              <w:t>о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spacing w:val="-2"/>
                <w:lang w:eastAsia="en-US"/>
              </w:rPr>
              <w:t>т</w:t>
            </w:r>
            <w:r w:rsidRPr="006D78E1">
              <w:rPr>
                <w:spacing w:val="-1"/>
                <w:lang w:eastAsia="en-US"/>
              </w:rPr>
              <w:t>а</w:t>
            </w:r>
            <w:r w:rsidRPr="006D78E1">
              <w:rPr>
                <w:lang w:eastAsia="en-US"/>
              </w:rPr>
              <w:t>т</w:t>
            </w:r>
            <w:r w:rsidRPr="006D78E1">
              <w:rPr>
                <w:spacing w:val="1"/>
                <w:lang w:eastAsia="en-US"/>
              </w:rPr>
              <w:t>к</w:t>
            </w:r>
            <w:r w:rsidRPr="006D78E1">
              <w:rPr>
                <w:lang w:eastAsia="en-US"/>
              </w:rPr>
              <w:t>ов д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spacing w:val="1"/>
                <w:lang w:eastAsia="en-US"/>
              </w:rPr>
              <w:t>н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ж</w:t>
            </w:r>
            <w:r w:rsidRPr="006D78E1">
              <w:rPr>
                <w:spacing w:val="1"/>
                <w:lang w:eastAsia="en-US"/>
              </w:rPr>
              <w:t>н</w:t>
            </w:r>
            <w:r w:rsidRPr="006D78E1">
              <w:rPr>
                <w:lang w:eastAsia="en-US"/>
              </w:rPr>
              <w:t xml:space="preserve">ых 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р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lang w:eastAsia="en-US"/>
              </w:rPr>
              <w:t>д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lang w:eastAsia="en-US"/>
              </w:rPr>
              <w:t>тв бюдж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spacing w:val="1"/>
                <w:lang w:eastAsia="en-US"/>
              </w:rPr>
              <w:t>т</w:t>
            </w:r>
            <w:r w:rsidRPr="006D78E1">
              <w:rPr>
                <w:lang w:eastAsia="en-US"/>
              </w:rPr>
              <w:t>ов по</w:t>
            </w:r>
            <w:r w:rsidRPr="006D78E1">
              <w:rPr>
                <w:spacing w:val="-1"/>
                <w:lang w:eastAsia="en-US"/>
              </w:rPr>
              <w:t>с</w:t>
            </w:r>
            <w:r w:rsidRPr="006D78E1">
              <w:rPr>
                <w:spacing w:val="1"/>
                <w:lang w:eastAsia="en-US"/>
              </w:rPr>
              <w:t>е</w:t>
            </w:r>
            <w:r w:rsidRPr="006D78E1">
              <w:rPr>
                <w:lang w:eastAsia="en-US"/>
              </w:rPr>
              <w:t>л</w:t>
            </w:r>
            <w:r w:rsidRPr="006D78E1">
              <w:rPr>
                <w:spacing w:val="-1"/>
                <w:lang w:eastAsia="en-US"/>
              </w:rPr>
              <w:t>е</w:t>
            </w:r>
            <w:r w:rsidRPr="006D78E1">
              <w:rPr>
                <w:spacing w:val="1"/>
                <w:lang w:eastAsia="en-US"/>
              </w:rPr>
              <w:t>ни</w:t>
            </w:r>
            <w:r w:rsidRPr="006D78E1">
              <w:rPr>
                <w:lang w:eastAsia="en-US"/>
              </w:rPr>
              <w:t>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39" w:rsidRDefault="00507239" w:rsidP="00507239">
            <w:pPr>
              <w:jc w:val="center"/>
            </w:pPr>
            <w:r w:rsidRPr="00C628C2">
              <w:rPr>
                <w:lang w:eastAsia="en-US"/>
              </w:rPr>
              <w:t>-150 119 421,00</w:t>
            </w:r>
          </w:p>
        </w:tc>
      </w:tr>
      <w:tr w:rsidR="00230459" w:rsidRPr="00C63FD0" w:rsidTr="001B67AC">
        <w:trPr>
          <w:trHeight w:hRule="exact" w:val="3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59" w:rsidRPr="00C63FD0" w:rsidRDefault="00230459" w:rsidP="002304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59" w:rsidRPr="00C63FD0" w:rsidRDefault="00230459" w:rsidP="002304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Ум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нь</w:t>
            </w:r>
            <w:r w:rsidRPr="00C63FD0">
              <w:rPr>
                <w:lang w:eastAsia="en-US"/>
              </w:rPr>
              <w:t>ш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ни</w:t>
            </w:r>
            <w:r w:rsidRPr="00C63FD0">
              <w:rPr>
                <w:lang w:eastAsia="en-US"/>
              </w:rPr>
              <w:t>е</w:t>
            </w:r>
            <w:r w:rsidRPr="00C63FD0">
              <w:rPr>
                <w:spacing w:val="-1"/>
                <w:lang w:eastAsia="en-US"/>
              </w:rPr>
              <w:t xml:space="preserve"> </w:t>
            </w:r>
            <w:r w:rsidRPr="00C63FD0">
              <w:rPr>
                <w:lang w:eastAsia="en-US"/>
              </w:rPr>
              <w:t>о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-1"/>
                <w:lang w:eastAsia="en-US"/>
              </w:rPr>
              <w:t>а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1"/>
                <w:lang w:eastAsia="en-US"/>
              </w:rPr>
              <w:t>к</w:t>
            </w:r>
            <w:r w:rsidRPr="00C63FD0">
              <w:rPr>
                <w:lang w:eastAsia="en-US"/>
              </w:rPr>
              <w:t xml:space="preserve">ов 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р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д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тв бюдж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59" w:rsidRPr="00C63FD0" w:rsidRDefault="0092705C" w:rsidP="00C63FD0">
            <w:pPr>
              <w:jc w:val="center"/>
            </w:pPr>
            <w:r>
              <w:rPr>
                <w:lang w:eastAsia="en-US"/>
              </w:rPr>
              <w:t>159 176 240,35</w:t>
            </w:r>
          </w:p>
        </w:tc>
      </w:tr>
      <w:tr w:rsidR="0092705C" w:rsidRPr="00C63FD0" w:rsidTr="001B67AC">
        <w:trPr>
          <w:trHeight w:hRule="exact"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Ум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нь</w:t>
            </w:r>
            <w:r w:rsidRPr="00C63FD0">
              <w:rPr>
                <w:lang w:eastAsia="en-US"/>
              </w:rPr>
              <w:t>ш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ни</w:t>
            </w:r>
            <w:r w:rsidRPr="00C63FD0">
              <w:rPr>
                <w:lang w:eastAsia="en-US"/>
              </w:rPr>
              <w:t>е</w:t>
            </w:r>
            <w:r w:rsidRPr="00C63FD0">
              <w:rPr>
                <w:spacing w:val="-1"/>
                <w:lang w:eastAsia="en-US"/>
              </w:rPr>
              <w:t xml:space="preserve"> </w:t>
            </w:r>
            <w:r w:rsidRPr="00C63FD0">
              <w:rPr>
                <w:spacing w:val="1"/>
                <w:lang w:eastAsia="en-US"/>
              </w:rPr>
              <w:t>п</w:t>
            </w:r>
            <w:r w:rsidRPr="00C63FD0">
              <w:rPr>
                <w:lang w:eastAsia="en-US"/>
              </w:rPr>
              <w:t>ро</w:t>
            </w:r>
            <w:r w:rsidRPr="00C63FD0">
              <w:rPr>
                <w:spacing w:val="-1"/>
                <w:lang w:eastAsia="en-US"/>
              </w:rPr>
              <w:t>чи</w:t>
            </w:r>
            <w:r w:rsidRPr="00C63FD0">
              <w:rPr>
                <w:lang w:eastAsia="en-US"/>
              </w:rPr>
              <w:t>х</w:t>
            </w:r>
            <w:r w:rsidRPr="00C63FD0">
              <w:rPr>
                <w:spacing w:val="2"/>
                <w:lang w:eastAsia="en-US"/>
              </w:rPr>
              <w:t xml:space="preserve"> </w:t>
            </w:r>
            <w:r w:rsidRPr="00C63FD0">
              <w:rPr>
                <w:lang w:eastAsia="en-US"/>
              </w:rPr>
              <w:t>о</w:t>
            </w:r>
            <w:r w:rsidRPr="00C63FD0">
              <w:rPr>
                <w:spacing w:val="-3"/>
                <w:lang w:eastAsia="en-US"/>
              </w:rPr>
              <w:t>с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-1"/>
                <w:lang w:eastAsia="en-US"/>
              </w:rPr>
              <w:t>а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1"/>
                <w:lang w:eastAsia="en-US"/>
              </w:rPr>
              <w:t>к</w:t>
            </w:r>
            <w:r w:rsidRPr="00C63FD0">
              <w:rPr>
                <w:lang w:eastAsia="en-US"/>
              </w:rPr>
              <w:t xml:space="preserve">ов 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р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д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тв б</w:t>
            </w:r>
            <w:r w:rsidRPr="00C63FD0">
              <w:rPr>
                <w:spacing w:val="1"/>
                <w:lang w:eastAsia="en-US"/>
              </w:rPr>
              <w:t>ю</w:t>
            </w:r>
            <w:r w:rsidRPr="00C63FD0">
              <w:rPr>
                <w:lang w:eastAsia="en-US"/>
              </w:rPr>
              <w:t>дж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Default="0092705C" w:rsidP="0092705C">
            <w:pPr>
              <w:jc w:val="center"/>
            </w:pPr>
            <w:r w:rsidRPr="007E5D0A">
              <w:rPr>
                <w:lang w:eastAsia="en-US"/>
              </w:rPr>
              <w:t>159 176 240,35</w:t>
            </w:r>
          </w:p>
        </w:tc>
      </w:tr>
      <w:tr w:rsidR="0092705C" w:rsidRPr="00C63FD0" w:rsidTr="001B67AC">
        <w:trPr>
          <w:trHeight w:hRule="exact"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Ум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нь</w:t>
            </w:r>
            <w:r w:rsidRPr="00C63FD0">
              <w:rPr>
                <w:lang w:eastAsia="en-US"/>
              </w:rPr>
              <w:t>ш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ни</w:t>
            </w:r>
            <w:r w:rsidRPr="00C63FD0">
              <w:rPr>
                <w:lang w:eastAsia="en-US"/>
              </w:rPr>
              <w:t>е</w:t>
            </w:r>
            <w:r w:rsidRPr="00C63FD0">
              <w:rPr>
                <w:spacing w:val="-1"/>
                <w:lang w:eastAsia="en-US"/>
              </w:rPr>
              <w:t xml:space="preserve"> </w:t>
            </w:r>
            <w:r w:rsidRPr="00C63FD0">
              <w:rPr>
                <w:spacing w:val="1"/>
                <w:lang w:eastAsia="en-US"/>
              </w:rPr>
              <w:t>п</w:t>
            </w:r>
            <w:r w:rsidRPr="00C63FD0">
              <w:rPr>
                <w:lang w:eastAsia="en-US"/>
              </w:rPr>
              <w:t>ро</w:t>
            </w:r>
            <w:r w:rsidRPr="00C63FD0">
              <w:rPr>
                <w:spacing w:val="-1"/>
                <w:lang w:eastAsia="en-US"/>
              </w:rPr>
              <w:t>чи</w:t>
            </w:r>
            <w:r w:rsidRPr="00C63FD0">
              <w:rPr>
                <w:lang w:eastAsia="en-US"/>
              </w:rPr>
              <w:t>х</w:t>
            </w:r>
            <w:r w:rsidRPr="00C63FD0">
              <w:rPr>
                <w:spacing w:val="2"/>
                <w:lang w:eastAsia="en-US"/>
              </w:rPr>
              <w:t xml:space="preserve"> </w:t>
            </w:r>
            <w:r w:rsidRPr="00C63FD0">
              <w:rPr>
                <w:lang w:eastAsia="en-US"/>
              </w:rPr>
              <w:t>о</w:t>
            </w:r>
            <w:r w:rsidRPr="00C63FD0">
              <w:rPr>
                <w:spacing w:val="-3"/>
                <w:lang w:eastAsia="en-US"/>
              </w:rPr>
              <w:t>с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-1"/>
                <w:lang w:eastAsia="en-US"/>
              </w:rPr>
              <w:t>а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1"/>
                <w:lang w:eastAsia="en-US"/>
              </w:rPr>
              <w:t>к</w:t>
            </w:r>
            <w:r w:rsidRPr="00C63FD0">
              <w:rPr>
                <w:lang w:eastAsia="en-US"/>
              </w:rPr>
              <w:t>ов д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ж</w:t>
            </w:r>
            <w:r w:rsidRPr="00C63FD0">
              <w:rPr>
                <w:spacing w:val="1"/>
                <w:lang w:eastAsia="en-US"/>
              </w:rPr>
              <w:t>н</w:t>
            </w:r>
            <w:r w:rsidRPr="00C63FD0">
              <w:rPr>
                <w:lang w:eastAsia="en-US"/>
              </w:rPr>
              <w:t xml:space="preserve">ых 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р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д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тв бюдж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Default="0092705C" w:rsidP="0092705C">
            <w:pPr>
              <w:jc w:val="center"/>
            </w:pPr>
            <w:r w:rsidRPr="007E5D0A">
              <w:rPr>
                <w:lang w:eastAsia="en-US"/>
              </w:rPr>
              <w:t>159 176 240,35</w:t>
            </w:r>
          </w:p>
        </w:tc>
      </w:tr>
      <w:tr w:rsidR="0092705C" w:rsidRPr="00C63FD0" w:rsidTr="001B67AC">
        <w:trPr>
          <w:trHeight w:hRule="exact"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01 05 02 01 13 0000 610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Pr="00C63FD0" w:rsidRDefault="0092705C" w:rsidP="0092705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3FD0">
              <w:rPr>
                <w:lang w:eastAsia="en-US"/>
              </w:rPr>
              <w:t>Ум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нь</w:t>
            </w:r>
            <w:r w:rsidRPr="00C63FD0">
              <w:rPr>
                <w:lang w:eastAsia="en-US"/>
              </w:rPr>
              <w:t>ш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ни</w:t>
            </w:r>
            <w:r w:rsidRPr="00C63FD0">
              <w:rPr>
                <w:lang w:eastAsia="en-US"/>
              </w:rPr>
              <w:t>е</w:t>
            </w:r>
            <w:r w:rsidRPr="00C63FD0">
              <w:rPr>
                <w:spacing w:val="-1"/>
                <w:lang w:eastAsia="en-US"/>
              </w:rPr>
              <w:t xml:space="preserve"> </w:t>
            </w:r>
            <w:r w:rsidRPr="00C63FD0">
              <w:rPr>
                <w:spacing w:val="1"/>
                <w:lang w:eastAsia="en-US"/>
              </w:rPr>
              <w:t>п</w:t>
            </w:r>
            <w:r w:rsidRPr="00C63FD0">
              <w:rPr>
                <w:lang w:eastAsia="en-US"/>
              </w:rPr>
              <w:t>ро</w:t>
            </w:r>
            <w:r w:rsidRPr="00C63FD0">
              <w:rPr>
                <w:spacing w:val="-1"/>
                <w:lang w:eastAsia="en-US"/>
              </w:rPr>
              <w:t>чи</w:t>
            </w:r>
            <w:r w:rsidRPr="00C63FD0">
              <w:rPr>
                <w:lang w:eastAsia="en-US"/>
              </w:rPr>
              <w:t>х</w:t>
            </w:r>
            <w:r w:rsidRPr="00C63FD0">
              <w:rPr>
                <w:spacing w:val="2"/>
                <w:lang w:eastAsia="en-US"/>
              </w:rPr>
              <w:t xml:space="preserve"> </w:t>
            </w:r>
            <w:r w:rsidRPr="00C63FD0">
              <w:rPr>
                <w:lang w:eastAsia="en-US"/>
              </w:rPr>
              <w:t>о</w:t>
            </w:r>
            <w:r w:rsidRPr="00C63FD0">
              <w:rPr>
                <w:spacing w:val="-3"/>
                <w:lang w:eastAsia="en-US"/>
              </w:rPr>
              <w:t>с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-1"/>
                <w:lang w:eastAsia="en-US"/>
              </w:rPr>
              <w:t>а</w:t>
            </w:r>
            <w:r w:rsidRPr="00C63FD0">
              <w:rPr>
                <w:lang w:eastAsia="en-US"/>
              </w:rPr>
              <w:t>т</w:t>
            </w:r>
            <w:r w:rsidRPr="00C63FD0">
              <w:rPr>
                <w:spacing w:val="1"/>
                <w:lang w:eastAsia="en-US"/>
              </w:rPr>
              <w:t>к</w:t>
            </w:r>
            <w:r w:rsidRPr="00C63FD0">
              <w:rPr>
                <w:lang w:eastAsia="en-US"/>
              </w:rPr>
              <w:t>ов д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</w:t>
            </w:r>
            <w:r w:rsidRPr="00C63FD0">
              <w:rPr>
                <w:spacing w:val="2"/>
                <w:lang w:eastAsia="en-US"/>
              </w:rPr>
              <w:t>е</w:t>
            </w:r>
            <w:r w:rsidRPr="00C63FD0">
              <w:rPr>
                <w:lang w:eastAsia="en-US"/>
              </w:rPr>
              <w:t>ж</w:t>
            </w:r>
            <w:r w:rsidRPr="00C63FD0">
              <w:rPr>
                <w:spacing w:val="1"/>
                <w:lang w:eastAsia="en-US"/>
              </w:rPr>
              <w:t>н</w:t>
            </w:r>
            <w:r w:rsidRPr="00C63FD0">
              <w:rPr>
                <w:lang w:eastAsia="en-US"/>
              </w:rPr>
              <w:t xml:space="preserve">ых 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р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lang w:eastAsia="en-US"/>
              </w:rPr>
              <w:t>д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lang w:eastAsia="en-US"/>
              </w:rPr>
              <w:t>тв бюдж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т</w:t>
            </w:r>
            <w:r w:rsidRPr="00C63FD0">
              <w:rPr>
                <w:lang w:eastAsia="en-US"/>
              </w:rPr>
              <w:t>ов по</w:t>
            </w:r>
            <w:r w:rsidRPr="00C63FD0">
              <w:rPr>
                <w:spacing w:val="-1"/>
                <w:lang w:eastAsia="en-US"/>
              </w:rPr>
              <w:t>с</w:t>
            </w:r>
            <w:r w:rsidRPr="00C63FD0">
              <w:rPr>
                <w:spacing w:val="1"/>
                <w:lang w:eastAsia="en-US"/>
              </w:rPr>
              <w:t>е</w:t>
            </w:r>
            <w:r w:rsidRPr="00C63FD0">
              <w:rPr>
                <w:lang w:eastAsia="en-US"/>
              </w:rPr>
              <w:t>л</w:t>
            </w:r>
            <w:r w:rsidRPr="00C63FD0">
              <w:rPr>
                <w:spacing w:val="-1"/>
                <w:lang w:eastAsia="en-US"/>
              </w:rPr>
              <w:t>е</w:t>
            </w:r>
            <w:r w:rsidRPr="00C63FD0">
              <w:rPr>
                <w:spacing w:val="1"/>
                <w:lang w:eastAsia="en-US"/>
              </w:rPr>
              <w:t>ни</w:t>
            </w:r>
            <w:r w:rsidRPr="00C63FD0">
              <w:rPr>
                <w:lang w:eastAsia="en-US"/>
              </w:rPr>
              <w:t>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5C" w:rsidRDefault="0092705C" w:rsidP="0092705C">
            <w:pPr>
              <w:jc w:val="center"/>
            </w:pPr>
            <w:r w:rsidRPr="007E5D0A">
              <w:rPr>
                <w:lang w:eastAsia="en-US"/>
              </w:rPr>
              <w:t>159 176 240,35</w:t>
            </w:r>
          </w:p>
        </w:tc>
      </w:tr>
      <w:tr w:rsidR="00257D29" w:rsidRPr="00A76C93" w:rsidTr="001B67AC">
        <w:trPr>
          <w:trHeight w:hRule="exact"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257D29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spacing w:val="1"/>
                <w:lang w:eastAsia="en-US"/>
              </w:rPr>
              <w:t>Ит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1"/>
                <w:lang w:eastAsia="en-US"/>
              </w:rPr>
              <w:t>г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-2"/>
                <w:lang w:eastAsia="en-US"/>
              </w:rPr>
              <w:t xml:space="preserve"> </w:t>
            </w:r>
            <w:r w:rsidRPr="00A76C93">
              <w:rPr>
                <w:lang w:eastAsia="en-US"/>
              </w:rPr>
              <w:t>источники фи</w:t>
            </w:r>
            <w:r w:rsidRPr="00A76C93">
              <w:rPr>
                <w:spacing w:val="1"/>
                <w:lang w:eastAsia="en-US"/>
              </w:rPr>
              <w:t>н</w:t>
            </w:r>
            <w:r w:rsidRPr="00A76C93">
              <w:rPr>
                <w:lang w:eastAsia="en-US"/>
              </w:rPr>
              <w:t>анси</w:t>
            </w:r>
            <w:r w:rsidRPr="00A76C93">
              <w:rPr>
                <w:spacing w:val="-3"/>
                <w:lang w:eastAsia="en-US"/>
              </w:rPr>
              <w:t>р</w:t>
            </w:r>
            <w:r w:rsidRPr="00A76C93">
              <w:rPr>
                <w:lang w:eastAsia="en-US"/>
              </w:rPr>
              <w:t>о</w:t>
            </w:r>
            <w:r w:rsidRPr="00A76C93">
              <w:rPr>
                <w:spacing w:val="1"/>
                <w:lang w:eastAsia="en-US"/>
              </w:rPr>
              <w:t>в</w:t>
            </w:r>
            <w:r w:rsidRPr="00A76C93">
              <w:rPr>
                <w:lang w:eastAsia="en-US"/>
              </w:rPr>
              <w:t>ания д</w:t>
            </w:r>
            <w:r w:rsidRPr="00A76C93">
              <w:rPr>
                <w:spacing w:val="1"/>
                <w:lang w:eastAsia="en-US"/>
              </w:rPr>
              <w:t>е</w:t>
            </w:r>
            <w:r w:rsidRPr="00A76C93">
              <w:rPr>
                <w:lang w:eastAsia="en-US"/>
              </w:rPr>
              <w:t>фиц</w:t>
            </w:r>
            <w:r w:rsidRPr="00A76C93">
              <w:rPr>
                <w:spacing w:val="-1"/>
                <w:lang w:eastAsia="en-US"/>
              </w:rPr>
              <w:t>и</w:t>
            </w:r>
            <w:r w:rsidRPr="00A76C93">
              <w:rPr>
                <w:lang w:eastAsia="en-US"/>
              </w:rPr>
              <w:t>тов</w:t>
            </w:r>
            <w:r w:rsidRPr="00A76C93">
              <w:rPr>
                <w:spacing w:val="-1"/>
                <w:lang w:eastAsia="en-US"/>
              </w:rPr>
              <w:t xml:space="preserve"> </w:t>
            </w:r>
            <w:r w:rsidRPr="00A76C93">
              <w:rPr>
                <w:spacing w:val="2"/>
                <w:lang w:eastAsia="en-US"/>
              </w:rPr>
              <w:t>б</w:t>
            </w:r>
            <w:r w:rsidRPr="00A76C93">
              <w:rPr>
                <w:spacing w:val="1"/>
                <w:lang w:eastAsia="en-US"/>
              </w:rPr>
              <w:t>ю</w:t>
            </w:r>
            <w:r w:rsidRPr="00A76C93">
              <w:rPr>
                <w:spacing w:val="-2"/>
                <w:lang w:eastAsia="en-US"/>
              </w:rPr>
              <w:t>д</w:t>
            </w:r>
            <w:r w:rsidRPr="00A76C93">
              <w:rPr>
                <w:spacing w:val="2"/>
                <w:lang w:eastAsia="en-US"/>
              </w:rPr>
              <w:t>ж</w:t>
            </w:r>
            <w:r w:rsidRPr="00A76C93">
              <w:rPr>
                <w:spacing w:val="-2"/>
                <w:lang w:eastAsia="en-US"/>
              </w:rPr>
              <w:t>е</w:t>
            </w:r>
            <w:r w:rsidRPr="00A76C93">
              <w:rPr>
                <w:lang w:eastAsia="en-US"/>
              </w:rPr>
              <w:t>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D29" w:rsidRPr="00A76C93" w:rsidRDefault="00094892" w:rsidP="004172A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6C93">
              <w:rPr>
                <w:lang w:eastAsia="en-US"/>
              </w:rPr>
              <w:t>9 056 819,35</w:t>
            </w:r>
          </w:p>
        </w:tc>
      </w:tr>
    </w:tbl>
    <w:p w:rsidR="00257D29" w:rsidRPr="00286B62" w:rsidRDefault="00257D29" w:rsidP="00257D29">
      <w:pPr>
        <w:jc w:val="center"/>
        <w:rPr>
          <w:highlight w:val="yellow"/>
        </w:rPr>
      </w:pPr>
    </w:p>
    <w:p w:rsidR="00257D29" w:rsidRPr="00286B62" w:rsidRDefault="00257D29" w:rsidP="00257D29">
      <w:pPr>
        <w:jc w:val="center"/>
        <w:rPr>
          <w:highlight w:val="yellow"/>
        </w:rPr>
      </w:pPr>
    </w:p>
    <w:p w:rsidR="00257D29" w:rsidRPr="00286B62" w:rsidRDefault="00257D29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AB7415" w:rsidRPr="00286B62" w:rsidRDefault="00AB7415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257D29" w:rsidRPr="00286B62" w:rsidRDefault="00257D29" w:rsidP="00257D2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202957" w:rsidRPr="00AE6391" w:rsidRDefault="00202957" w:rsidP="0020295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E6391">
        <w:rPr>
          <w:sz w:val="22"/>
          <w:szCs w:val="22"/>
        </w:rPr>
        <w:lastRenderedPageBreak/>
        <w:t>Приложен</w:t>
      </w:r>
      <w:r w:rsidRPr="00AE6391">
        <w:rPr>
          <w:spacing w:val="-1"/>
          <w:sz w:val="22"/>
          <w:szCs w:val="22"/>
        </w:rPr>
        <w:t>и</w:t>
      </w:r>
      <w:r w:rsidRPr="00AE6391">
        <w:rPr>
          <w:sz w:val="22"/>
          <w:szCs w:val="22"/>
        </w:rPr>
        <w:t>е</w:t>
      </w:r>
      <w:r w:rsidRPr="00AE6391">
        <w:rPr>
          <w:spacing w:val="-2"/>
          <w:sz w:val="22"/>
          <w:szCs w:val="22"/>
        </w:rPr>
        <w:t xml:space="preserve"> </w:t>
      </w:r>
      <w:r w:rsidR="000A4991" w:rsidRPr="00AE6391">
        <w:rPr>
          <w:sz w:val="22"/>
          <w:szCs w:val="22"/>
        </w:rPr>
        <w:t>№ 5</w:t>
      </w:r>
    </w:p>
    <w:p w:rsidR="00E573F0" w:rsidRPr="00AE6391" w:rsidRDefault="00E573F0" w:rsidP="00E573F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AE6391">
        <w:rPr>
          <w:sz w:val="22"/>
          <w:szCs w:val="22"/>
        </w:rPr>
        <w:t>к</w:t>
      </w:r>
      <w:r w:rsidRPr="00AE6391">
        <w:rPr>
          <w:spacing w:val="1"/>
          <w:sz w:val="22"/>
          <w:szCs w:val="22"/>
        </w:rPr>
        <w:t xml:space="preserve"> </w:t>
      </w:r>
      <w:r w:rsidRPr="00AE6391">
        <w:rPr>
          <w:sz w:val="22"/>
          <w:szCs w:val="22"/>
        </w:rPr>
        <w:t>Ре</w:t>
      </w:r>
      <w:r w:rsidRPr="00AE6391">
        <w:rPr>
          <w:spacing w:val="-2"/>
          <w:sz w:val="22"/>
          <w:szCs w:val="22"/>
        </w:rPr>
        <w:t>ш</w:t>
      </w:r>
      <w:r w:rsidRPr="00AE6391">
        <w:rPr>
          <w:sz w:val="22"/>
          <w:szCs w:val="22"/>
        </w:rPr>
        <w:t>ен</w:t>
      </w:r>
      <w:r w:rsidRPr="00AE6391">
        <w:rPr>
          <w:spacing w:val="-1"/>
          <w:sz w:val="22"/>
          <w:szCs w:val="22"/>
        </w:rPr>
        <w:t>и</w:t>
      </w:r>
      <w:r w:rsidRPr="00AE6391">
        <w:rPr>
          <w:sz w:val="22"/>
          <w:szCs w:val="22"/>
        </w:rPr>
        <w:t>ю</w:t>
      </w:r>
      <w:r w:rsidRPr="00AE6391">
        <w:rPr>
          <w:spacing w:val="1"/>
          <w:sz w:val="22"/>
          <w:szCs w:val="22"/>
        </w:rPr>
        <w:t xml:space="preserve"> Собрания депутатов города Суджи</w:t>
      </w:r>
    </w:p>
    <w:p w:rsidR="00E573F0" w:rsidRPr="00AE6391" w:rsidRDefault="00E573F0" w:rsidP="00E573F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AE6391">
        <w:rPr>
          <w:spacing w:val="1"/>
          <w:sz w:val="22"/>
          <w:szCs w:val="22"/>
        </w:rPr>
        <w:t xml:space="preserve"> «О внесении изменений и дополнений в бюджетные назначения </w:t>
      </w:r>
    </w:p>
    <w:p w:rsidR="00E573F0" w:rsidRPr="00AE6391" w:rsidRDefault="00E573F0" w:rsidP="00E573F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AE6391">
        <w:rPr>
          <w:spacing w:val="1"/>
          <w:sz w:val="22"/>
          <w:szCs w:val="22"/>
        </w:rPr>
        <w:t>бюджета муниципального образования «город Суджа»</w:t>
      </w:r>
    </w:p>
    <w:p w:rsidR="00E573F0" w:rsidRPr="00AE6391" w:rsidRDefault="00E573F0" w:rsidP="00E573F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AE6391">
        <w:rPr>
          <w:spacing w:val="1"/>
          <w:sz w:val="22"/>
          <w:szCs w:val="22"/>
        </w:rPr>
        <w:t>Суджанского района Курской области на 2022 год и плановый</w:t>
      </w:r>
    </w:p>
    <w:p w:rsidR="00E573F0" w:rsidRPr="00AE6391" w:rsidRDefault="00E573F0" w:rsidP="00E573F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AE6391">
        <w:rPr>
          <w:spacing w:val="1"/>
          <w:sz w:val="22"/>
          <w:szCs w:val="22"/>
        </w:rPr>
        <w:t xml:space="preserve">период 2023 и 2024 годы» </w:t>
      </w:r>
      <w:r w:rsidR="0036554A">
        <w:rPr>
          <w:spacing w:val="1"/>
          <w:sz w:val="22"/>
          <w:szCs w:val="22"/>
        </w:rPr>
        <w:t>от «16</w:t>
      </w:r>
      <w:r w:rsidRPr="00AE6391">
        <w:rPr>
          <w:spacing w:val="1"/>
          <w:sz w:val="22"/>
          <w:szCs w:val="22"/>
        </w:rPr>
        <w:t xml:space="preserve">» </w:t>
      </w:r>
      <w:r w:rsidR="0036554A">
        <w:rPr>
          <w:spacing w:val="1"/>
          <w:sz w:val="22"/>
          <w:szCs w:val="22"/>
        </w:rPr>
        <w:t>дека</w:t>
      </w:r>
      <w:r w:rsidR="00AE6391">
        <w:rPr>
          <w:spacing w:val="1"/>
          <w:sz w:val="22"/>
          <w:szCs w:val="22"/>
        </w:rPr>
        <w:t>бря</w:t>
      </w:r>
      <w:r w:rsidRPr="00AE6391">
        <w:rPr>
          <w:spacing w:val="1"/>
          <w:sz w:val="22"/>
          <w:szCs w:val="22"/>
        </w:rPr>
        <w:t xml:space="preserve"> 2022 года № 1</w:t>
      </w:r>
      <w:r w:rsidR="0036554A">
        <w:rPr>
          <w:spacing w:val="1"/>
          <w:sz w:val="22"/>
          <w:szCs w:val="22"/>
        </w:rPr>
        <w:t>6</w:t>
      </w:r>
      <w:r w:rsidRPr="00AE6391">
        <w:rPr>
          <w:spacing w:val="1"/>
          <w:sz w:val="22"/>
          <w:szCs w:val="22"/>
        </w:rPr>
        <w:t xml:space="preserve">7 </w:t>
      </w:r>
    </w:p>
    <w:p w:rsidR="00CE3026" w:rsidRPr="00286B62" w:rsidRDefault="00CE3026" w:rsidP="00CE302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2D67C6" w:rsidRPr="00AE6391" w:rsidRDefault="002D67C6" w:rsidP="002D67C6">
      <w:pPr>
        <w:pStyle w:val="17"/>
        <w:jc w:val="center"/>
        <w:rPr>
          <w:rFonts w:ascii="Times New Roman" w:hAnsi="Times New Roman"/>
          <w:b/>
          <w:bCs/>
        </w:rPr>
      </w:pPr>
      <w:r w:rsidRPr="00AE6391">
        <w:rPr>
          <w:rFonts w:ascii="Times New Roman" w:hAnsi="Times New Roman"/>
          <w:b/>
          <w:bCs/>
        </w:rPr>
        <w:t>Поступление доходов в бюджет муниципального образования</w:t>
      </w:r>
    </w:p>
    <w:p w:rsidR="002D67C6" w:rsidRPr="00AE6391" w:rsidRDefault="002D67C6" w:rsidP="002D67C6">
      <w:pPr>
        <w:pStyle w:val="17"/>
        <w:jc w:val="center"/>
        <w:rPr>
          <w:rFonts w:ascii="Times New Roman" w:hAnsi="Times New Roman"/>
          <w:b/>
        </w:rPr>
      </w:pPr>
      <w:r w:rsidRPr="00AE6391">
        <w:rPr>
          <w:rFonts w:ascii="Times New Roman" w:hAnsi="Times New Roman"/>
          <w:b/>
          <w:bCs/>
        </w:rPr>
        <w:t>«город Суджа» на 202</w:t>
      </w:r>
      <w:r w:rsidR="007D14D6" w:rsidRPr="00AE6391">
        <w:rPr>
          <w:rFonts w:ascii="Times New Roman" w:hAnsi="Times New Roman"/>
          <w:b/>
          <w:bCs/>
        </w:rPr>
        <w:t>2</w:t>
      </w:r>
      <w:r w:rsidRPr="00AE6391">
        <w:rPr>
          <w:rFonts w:ascii="Times New Roman" w:hAnsi="Times New Roman"/>
          <w:b/>
          <w:bCs/>
        </w:rPr>
        <w:t xml:space="preserve"> год</w:t>
      </w:r>
    </w:p>
    <w:p w:rsidR="002D67C6" w:rsidRPr="000B0EF3" w:rsidRDefault="002D67C6" w:rsidP="002D67C6">
      <w:pPr>
        <w:tabs>
          <w:tab w:val="left" w:pos="3825"/>
          <w:tab w:val="left" w:pos="5265"/>
        </w:tabs>
        <w:ind w:right="57"/>
        <w:jc w:val="right"/>
        <w:rPr>
          <w:sz w:val="22"/>
        </w:rPr>
      </w:pPr>
      <w:r w:rsidRPr="000B0EF3">
        <w:rPr>
          <w:sz w:val="22"/>
        </w:rPr>
        <w:t>(рублей)</w:t>
      </w:r>
    </w:p>
    <w:tbl>
      <w:tblPr>
        <w:tblW w:w="10112" w:type="dxa"/>
        <w:jc w:val="center"/>
        <w:tblInd w:w="-38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6"/>
        <w:gridCol w:w="5762"/>
        <w:gridCol w:w="1514"/>
      </w:tblGrid>
      <w:tr w:rsidR="002D67C6" w:rsidRPr="000B0EF3">
        <w:trPr>
          <w:trHeight w:val="26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Код дохода по бюджетной классификации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Сумма</w:t>
            </w:r>
          </w:p>
        </w:tc>
      </w:tr>
      <w:tr w:rsidR="002D67C6" w:rsidRPr="000B0EF3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1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B0EF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B0EF3">
              <w:rPr>
                <w:color w:val="000000"/>
                <w:sz w:val="22"/>
              </w:rPr>
              <w:t>3</w:t>
            </w:r>
          </w:p>
        </w:tc>
      </w:tr>
      <w:tr w:rsidR="002D67C6" w:rsidRPr="00826EEE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26EEE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26EEE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826EEE">
              <w:rPr>
                <w:b/>
                <w:bCs/>
                <w:color w:val="000000"/>
                <w:sz w:val="22"/>
              </w:rPr>
              <w:t xml:space="preserve">Доходы бюджета </w:t>
            </w:r>
            <w:r w:rsidR="00E02B4D" w:rsidRPr="00826EEE">
              <w:rPr>
                <w:b/>
                <w:bCs/>
                <w:color w:val="000000"/>
                <w:sz w:val="22"/>
              </w:rPr>
              <w:t>–</w:t>
            </w:r>
            <w:r w:rsidRPr="00826EEE">
              <w:rPr>
                <w:b/>
                <w:bCs/>
                <w:color w:val="000000"/>
                <w:sz w:val="22"/>
              </w:rPr>
              <w:t xml:space="preserve"> Всего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26EEE" w:rsidRDefault="005F1F36" w:rsidP="00826E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150 119 421,00</w:t>
            </w:r>
          </w:p>
        </w:tc>
      </w:tr>
      <w:tr w:rsidR="002D67C6" w:rsidRPr="00826EEE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26EEE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826EEE">
              <w:rPr>
                <w:b/>
                <w:bCs/>
                <w:color w:val="000000"/>
                <w:sz w:val="22"/>
              </w:rPr>
              <w:t>1 00 00000 00 0000 000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26EEE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826EEE">
              <w:rPr>
                <w:b/>
                <w:bCs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26EEE" w:rsidRDefault="00905DF5" w:rsidP="003F62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32 686 995,00</w:t>
            </w:r>
          </w:p>
        </w:tc>
      </w:tr>
      <w:tr w:rsidR="002D67C6" w:rsidRPr="00005494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1 01 00000 00 0000 000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005494" w:rsidRDefault="0036554A" w:rsidP="002D67C6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24 974 332,00</w:t>
            </w:r>
          </w:p>
        </w:tc>
      </w:tr>
      <w:tr w:rsidR="002D67C6" w:rsidRPr="00005494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1 01 02000 01 0000 110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005494" w:rsidRDefault="0036554A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05494">
              <w:rPr>
                <w:b/>
                <w:bCs/>
                <w:color w:val="000000"/>
                <w:sz w:val="22"/>
              </w:rPr>
              <w:t>24 974 332,00</w:t>
            </w:r>
          </w:p>
        </w:tc>
      </w:tr>
      <w:tr w:rsidR="002D67C6" w:rsidRPr="00005494">
        <w:trPr>
          <w:trHeight w:val="341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1 01 02010 01 0000 110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F4A" w:rsidRPr="00005494" w:rsidRDefault="0036554A" w:rsidP="00CC0F4A">
            <w:pPr>
              <w:ind w:left="-389" w:firstLine="389"/>
              <w:jc w:val="center"/>
              <w:rPr>
                <w:sz w:val="22"/>
              </w:rPr>
            </w:pPr>
            <w:r w:rsidRPr="00005494">
              <w:rPr>
                <w:sz w:val="22"/>
              </w:rPr>
              <w:t>15 643 861,00</w:t>
            </w:r>
          </w:p>
        </w:tc>
      </w:tr>
      <w:tr w:rsidR="002D67C6" w:rsidRPr="00005494">
        <w:trPr>
          <w:trHeight w:val="616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1 01 02020 01 0000 110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005494" w:rsidRDefault="001827D6" w:rsidP="002D67C6">
            <w:pPr>
              <w:jc w:val="center"/>
              <w:rPr>
                <w:sz w:val="22"/>
              </w:rPr>
            </w:pPr>
            <w:r w:rsidRPr="00005494">
              <w:rPr>
                <w:sz w:val="22"/>
              </w:rPr>
              <w:t>234 639,00</w:t>
            </w:r>
          </w:p>
        </w:tc>
      </w:tr>
      <w:tr w:rsidR="002D67C6" w:rsidRPr="00005494">
        <w:trPr>
          <w:trHeight w:val="27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1 01 02030 01 0000 110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005494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005494" w:rsidRDefault="0036554A" w:rsidP="002D67C6">
            <w:pPr>
              <w:jc w:val="center"/>
              <w:rPr>
                <w:sz w:val="22"/>
              </w:rPr>
            </w:pPr>
            <w:r w:rsidRPr="00005494">
              <w:rPr>
                <w:sz w:val="22"/>
              </w:rPr>
              <w:t>139 436,00</w:t>
            </w:r>
          </w:p>
        </w:tc>
      </w:tr>
      <w:tr w:rsidR="00CC0F4A" w:rsidRPr="00E632A6">
        <w:trPr>
          <w:trHeight w:val="13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C0F4A" w:rsidRPr="00005494" w:rsidRDefault="00CC0F4A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1 01 02080 01 0000 110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C0F4A" w:rsidRPr="00005494" w:rsidRDefault="00367B75" w:rsidP="00367B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49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F4A" w:rsidRPr="00E632A6" w:rsidRDefault="0036554A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05494">
              <w:rPr>
                <w:color w:val="000000"/>
                <w:sz w:val="22"/>
              </w:rPr>
              <w:t>8 956 396,00</w:t>
            </w:r>
          </w:p>
        </w:tc>
      </w:tr>
      <w:tr w:rsidR="002D67C6" w:rsidRPr="00286B62">
        <w:trPr>
          <w:trHeight w:val="13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1 03 00000 00 0000 000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 w:rsidRPr="00836F0B">
              <w:rPr>
                <w:b/>
                <w:bCs/>
                <w:color w:val="000000"/>
                <w:sz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9F5FCA" w:rsidP="002D67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36F0B">
              <w:rPr>
                <w:b/>
                <w:color w:val="000000"/>
                <w:sz w:val="22"/>
              </w:rPr>
              <w:t>890 690,00</w:t>
            </w:r>
          </w:p>
        </w:tc>
      </w:tr>
      <w:tr w:rsidR="002D67C6" w:rsidRPr="00286B62">
        <w:trPr>
          <w:trHeight w:val="11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1 03 02000 01 0000 110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9F5FCA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890 690,00</w:t>
            </w:r>
          </w:p>
        </w:tc>
      </w:tr>
      <w:tr w:rsidR="002D67C6" w:rsidRPr="00286B62">
        <w:trPr>
          <w:trHeight w:val="411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5460A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103  02231</w:t>
            </w:r>
            <w:r w:rsidR="002D67C6" w:rsidRPr="00836F0B">
              <w:rPr>
                <w:color w:val="000000"/>
                <w:sz w:val="22"/>
              </w:rPr>
              <w:t xml:space="preserve">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7E3C71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402 710,00</w:t>
            </w:r>
          </w:p>
        </w:tc>
      </w:tr>
      <w:tr w:rsidR="002D67C6" w:rsidRPr="00286B62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5460A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103 02241</w:t>
            </w:r>
            <w:r w:rsidR="002D67C6" w:rsidRPr="00836F0B">
              <w:rPr>
                <w:color w:val="000000"/>
                <w:sz w:val="22"/>
              </w:rPr>
              <w:t xml:space="preserve">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7E3C71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2 230,00</w:t>
            </w:r>
          </w:p>
        </w:tc>
      </w:tr>
      <w:tr w:rsidR="002D67C6" w:rsidRPr="00286B62">
        <w:trPr>
          <w:trHeight w:val="49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5460A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lastRenderedPageBreak/>
              <w:t>103 02251</w:t>
            </w:r>
            <w:r w:rsidR="002D67C6" w:rsidRPr="00836F0B">
              <w:rPr>
                <w:color w:val="000000"/>
                <w:sz w:val="22"/>
              </w:rPr>
              <w:t xml:space="preserve">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7E3C71" w:rsidP="002D67C6">
            <w:pPr>
              <w:jc w:val="center"/>
              <w:rPr>
                <w:sz w:val="22"/>
              </w:rPr>
            </w:pPr>
            <w:r w:rsidRPr="00836F0B">
              <w:rPr>
                <w:sz w:val="22"/>
              </w:rPr>
              <w:t>536 250,00</w:t>
            </w:r>
          </w:p>
        </w:tc>
      </w:tr>
      <w:tr w:rsidR="002D67C6" w:rsidRPr="00286B62">
        <w:trPr>
          <w:trHeight w:val="358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5460A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103 02261</w:t>
            </w:r>
            <w:r w:rsidR="002D67C6" w:rsidRPr="00836F0B">
              <w:rPr>
                <w:color w:val="000000"/>
                <w:sz w:val="22"/>
              </w:rPr>
              <w:t xml:space="preserve"> 01 0000 110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836F0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836F0B">
              <w:rPr>
                <w:color w:val="000000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836F0B" w:rsidRDefault="002D67C6" w:rsidP="007E3C71">
            <w:pPr>
              <w:jc w:val="center"/>
              <w:rPr>
                <w:sz w:val="22"/>
              </w:rPr>
            </w:pPr>
            <w:r w:rsidRPr="00836F0B">
              <w:rPr>
                <w:sz w:val="22"/>
              </w:rPr>
              <w:t>-</w:t>
            </w:r>
            <w:r w:rsidR="007E3C71" w:rsidRPr="00836F0B">
              <w:rPr>
                <w:sz w:val="22"/>
              </w:rPr>
              <w:t>50 500,00</w:t>
            </w:r>
          </w:p>
        </w:tc>
      </w:tr>
      <w:tr w:rsidR="002D67C6" w:rsidRPr="00C95B9B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5B9B">
              <w:rPr>
                <w:bCs/>
                <w:color w:val="000000"/>
                <w:sz w:val="22"/>
              </w:rPr>
              <w:t>1 06 00000 00 0000 000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 w:rsidRPr="00C95B9B">
              <w:rPr>
                <w:b/>
                <w:bCs/>
                <w:color w:val="000000"/>
                <w:sz w:val="22"/>
              </w:rPr>
              <w:t>НАЛОГИ НА ИМУЩЕСТВО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2D67C6" w:rsidP="005B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5B9B">
              <w:rPr>
                <w:b/>
                <w:bCs/>
                <w:color w:val="000000"/>
                <w:sz w:val="22"/>
              </w:rPr>
              <w:t>5</w:t>
            </w:r>
            <w:r w:rsidR="0060679E" w:rsidRPr="00C95B9B">
              <w:rPr>
                <w:b/>
                <w:bCs/>
                <w:color w:val="000000"/>
                <w:sz w:val="22"/>
              </w:rPr>
              <w:t> 215 633,</w:t>
            </w:r>
            <w:r w:rsidR="005B63E7" w:rsidRPr="00C95B9B">
              <w:rPr>
                <w:b/>
                <w:bCs/>
                <w:color w:val="000000"/>
                <w:sz w:val="22"/>
              </w:rPr>
              <w:t>00</w:t>
            </w:r>
          </w:p>
        </w:tc>
      </w:tr>
      <w:tr w:rsidR="002D67C6" w:rsidRPr="00C95B9B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1 06 01000 00 0000 110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EC2A81" w:rsidP="005B63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2 069 479,</w:t>
            </w:r>
            <w:r w:rsidR="005B63E7" w:rsidRPr="00C95B9B">
              <w:rPr>
                <w:color w:val="000000"/>
                <w:sz w:val="22"/>
              </w:rPr>
              <w:t>00</w:t>
            </w:r>
          </w:p>
        </w:tc>
      </w:tr>
      <w:tr w:rsidR="002D67C6" w:rsidRPr="00C95B9B" w:rsidTr="003E70E6">
        <w:trPr>
          <w:trHeight w:val="6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4C2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1 06 01030 1</w:t>
            </w:r>
            <w:r w:rsidR="004C2269" w:rsidRPr="00C95B9B">
              <w:rPr>
                <w:color w:val="000000"/>
                <w:sz w:val="22"/>
              </w:rPr>
              <w:t>3</w:t>
            </w:r>
            <w:r w:rsidRPr="00C95B9B">
              <w:rPr>
                <w:color w:val="000000"/>
                <w:sz w:val="22"/>
              </w:rPr>
              <w:t xml:space="preserve">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3E70E6" w:rsidP="003E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B9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EC2A81" w:rsidP="002D67C6">
            <w:pPr>
              <w:jc w:val="center"/>
              <w:rPr>
                <w:sz w:val="22"/>
              </w:rPr>
            </w:pPr>
            <w:r w:rsidRPr="00C95B9B">
              <w:rPr>
                <w:color w:val="000000"/>
                <w:sz w:val="22"/>
              </w:rPr>
              <w:t>2 069 479,</w:t>
            </w:r>
            <w:r w:rsidR="005B63E7" w:rsidRPr="00C95B9B">
              <w:rPr>
                <w:color w:val="000000"/>
                <w:sz w:val="22"/>
              </w:rPr>
              <w:t>00</w:t>
            </w:r>
          </w:p>
        </w:tc>
      </w:tr>
      <w:tr w:rsidR="002D67C6" w:rsidRPr="00C95B9B">
        <w:trPr>
          <w:trHeight w:val="11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1 06 06000 00 0000 110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60679E" w:rsidP="005B63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3 146</w:t>
            </w:r>
            <w:r w:rsidR="005B63E7" w:rsidRPr="00C95B9B">
              <w:rPr>
                <w:color w:val="000000"/>
                <w:sz w:val="22"/>
              </w:rPr>
              <w:t> 154,00</w:t>
            </w:r>
          </w:p>
        </w:tc>
      </w:tr>
      <w:tr w:rsidR="002D67C6" w:rsidRPr="00C95B9B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1 06 06030 00 0000 110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Земельный налог с организаций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60679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2 075</w:t>
            </w:r>
            <w:r w:rsidR="005B63E7" w:rsidRPr="00C95B9B">
              <w:rPr>
                <w:color w:val="000000"/>
                <w:sz w:val="22"/>
              </w:rPr>
              <w:t> 467,00</w:t>
            </w:r>
          </w:p>
        </w:tc>
      </w:tr>
      <w:tr w:rsidR="002D67C6" w:rsidRPr="00C95B9B">
        <w:trPr>
          <w:trHeight w:val="34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1 06 06033 13 0000 110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60679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2 075</w:t>
            </w:r>
            <w:r w:rsidR="005B63E7" w:rsidRPr="00C95B9B">
              <w:rPr>
                <w:color w:val="000000"/>
                <w:sz w:val="22"/>
              </w:rPr>
              <w:t> 467,00</w:t>
            </w:r>
          </w:p>
        </w:tc>
      </w:tr>
      <w:tr w:rsidR="002D67C6" w:rsidRPr="00C95B9B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1 06 06040 00 0000 110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Земельный налог с физических лиц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60679E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1 070 687,</w:t>
            </w:r>
            <w:r w:rsidR="005B63E7" w:rsidRPr="00C95B9B">
              <w:rPr>
                <w:color w:val="000000"/>
                <w:sz w:val="22"/>
              </w:rPr>
              <w:t>00</w:t>
            </w:r>
          </w:p>
        </w:tc>
      </w:tr>
      <w:tr w:rsidR="002D67C6" w:rsidRPr="00C95B9B">
        <w:trPr>
          <w:trHeight w:val="34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1 06 06043 13 0000 110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C95B9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C95B9B">
              <w:rPr>
                <w:color w:val="000000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C95B9B" w:rsidRDefault="0060679E" w:rsidP="002D67C6">
            <w:pPr>
              <w:jc w:val="center"/>
              <w:rPr>
                <w:sz w:val="22"/>
              </w:rPr>
            </w:pPr>
            <w:r w:rsidRPr="00C95B9B">
              <w:rPr>
                <w:color w:val="000000"/>
                <w:sz w:val="22"/>
              </w:rPr>
              <w:t>1 070 687,</w:t>
            </w:r>
            <w:r w:rsidR="005B63E7" w:rsidRPr="00C95B9B">
              <w:rPr>
                <w:color w:val="000000"/>
                <w:sz w:val="22"/>
              </w:rPr>
              <w:t>00</w:t>
            </w:r>
          </w:p>
        </w:tc>
      </w:tr>
      <w:tr w:rsidR="002D67C6" w:rsidRPr="001B562B">
        <w:trPr>
          <w:trHeight w:val="234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1B562B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1B562B">
              <w:rPr>
                <w:b/>
                <w:bCs/>
                <w:color w:val="000000"/>
                <w:sz w:val="22"/>
              </w:rPr>
              <w:t>1 11 00000 00 0000 000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1B562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 w:rsidRPr="001B562B">
              <w:rPr>
                <w:b/>
                <w:bCs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1B562B" w:rsidRDefault="001B562B" w:rsidP="00024140">
            <w:pPr>
              <w:jc w:val="center"/>
              <w:rPr>
                <w:b/>
                <w:sz w:val="22"/>
              </w:rPr>
            </w:pPr>
            <w:r w:rsidRPr="001B562B">
              <w:rPr>
                <w:b/>
                <w:sz w:val="22"/>
              </w:rPr>
              <w:t>1 462 654,00</w:t>
            </w:r>
          </w:p>
        </w:tc>
      </w:tr>
      <w:tr w:rsidR="002D67C6" w:rsidRPr="0094416C">
        <w:trPr>
          <w:trHeight w:val="55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4416C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4416C">
              <w:rPr>
                <w:color w:val="000000"/>
                <w:sz w:val="22"/>
              </w:rPr>
              <w:t>1 11 05000 00 0000 120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4416C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94416C">
              <w:rPr>
                <w:color w:val="000000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94416C" w:rsidRDefault="0094416C" w:rsidP="002D67C6">
            <w:pPr>
              <w:jc w:val="center"/>
              <w:rPr>
                <w:sz w:val="22"/>
              </w:rPr>
            </w:pPr>
            <w:r w:rsidRPr="0094416C">
              <w:rPr>
                <w:color w:val="000000"/>
                <w:sz w:val="22"/>
              </w:rPr>
              <w:t>1 032 708,00</w:t>
            </w:r>
          </w:p>
        </w:tc>
      </w:tr>
      <w:tr w:rsidR="002D67C6" w:rsidRPr="007F01DB">
        <w:trPr>
          <w:trHeight w:val="406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F01D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F01DB">
              <w:rPr>
                <w:color w:val="000000"/>
                <w:sz w:val="22"/>
              </w:rPr>
              <w:t>1 11 05010 00 0000 120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F01D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7F01DB"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7F01DB" w:rsidRDefault="007F01DB" w:rsidP="005B6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452 327,00</w:t>
            </w:r>
          </w:p>
        </w:tc>
      </w:tr>
      <w:tr w:rsidR="002D67C6" w:rsidRPr="007F01DB">
        <w:trPr>
          <w:trHeight w:val="3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F01DB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F01DB">
              <w:rPr>
                <w:color w:val="000000"/>
                <w:sz w:val="22"/>
              </w:rPr>
              <w:t>1 11 05013 13 0000 120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F01DB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7F01DB"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7F01DB" w:rsidRDefault="007F01DB" w:rsidP="005B6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452 327,00</w:t>
            </w:r>
          </w:p>
        </w:tc>
      </w:tr>
      <w:tr w:rsidR="002D67C6" w:rsidRPr="005E13B6">
        <w:trPr>
          <w:trHeight w:val="402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E13B6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E13B6">
              <w:rPr>
                <w:color w:val="000000"/>
                <w:sz w:val="22"/>
              </w:rPr>
              <w:t>1 11 05030 00 0000 120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E13B6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5E13B6"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5E13B6" w:rsidRDefault="00892EE4" w:rsidP="002D67C6">
            <w:pPr>
              <w:tabs>
                <w:tab w:val="left" w:pos="255"/>
                <w:tab w:val="center" w:pos="727"/>
              </w:tabs>
              <w:jc w:val="center"/>
              <w:rPr>
                <w:sz w:val="22"/>
              </w:rPr>
            </w:pPr>
            <w:r w:rsidRPr="005E13B6">
              <w:rPr>
                <w:sz w:val="22"/>
              </w:rPr>
              <w:t>580 381,</w:t>
            </w:r>
            <w:r w:rsidR="005B63E7" w:rsidRPr="005E13B6">
              <w:rPr>
                <w:sz w:val="22"/>
              </w:rPr>
              <w:t>00</w:t>
            </w:r>
          </w:p>
        </w:tc>
      </w:tr>
      <w:tr w:rsidR="002D67C6" w:rsidRPr="005E13B6">
        <w:trPr>
          <w:trHeight w:val="414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E13B6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E13B6">
              <w:rPr>
                <w:color w:val="000000"/>
                <w:sz w:val="22"/>
              </w:rPr>
              <w:t>1 11 05035 13 0000 120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E13B6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5E13B6"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5E13B6" w:rsidRDefault="00892EE4" w:rsidP="002D67C6">
            <w:pPr>
              <w:jc w:val="center"/>
              <w:rPr>
                <w:sz w:val="22"/>
              </w:rPr>
            </w:pPr>
            <w:r w:rsidRPr="005E13B6">
              <w:rPr>
                <w:sz w:val="22"/>
              </w:rPr>
              <w:t>580 381,</w:t>
            </w:r>
            <w:r w:rsidR="005B63E7" w:rsidRPr="005E13B6">
              <w:rPr>
                <w:sz w:val="22"/>
              </w:rPr>
              <w:t>00</w:t>
            </w:r>
          </w:p>
        </w:tc>
      </w:tr>
      <w:tr w:rsidR="002D67C6" w:rsidRPr="002863AD">
        <w:trPr>
          <w:trHeight w:val="1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2863AD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1 11 07000 00 0000 120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2863AD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2863AD" w:rsidRDefault="002863AD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4 802,00</w:t>
            </w:r>
          </w:p>
        </w:tc>
      </w:tr>
      <w:tr w:rsidR="002863AD" w:rsidRPr="002863AD">
        <w:trPr>
          <w:trHeight w:val="25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863AD" w:rsidRPr="002863AD" w:rsidRDefault="002863AD" w:rsidP="00286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lastRenderedPageBreak/>
              <w:t>1 11 07010 00 0000 120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863AD" w:rsidRPr="002863AD" w:rsidRDefault="002863AD" w:rsidP="002863AD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3AD" w:rsidRPr="002863AD" w:rsidRDefault="002863AD" w:rsidP="002863AD">
            <w:pPr>
              <w:jc w:val="center"/>
            </w:pPr>
            <w:r w:rsidRPr="002863AD">
              <w:rPr>
                <w:color w:val="000000"/>
                <w:sz w:val="22"/>
              </w:rPr>
              <w:t>4 802,00</w:t>
            </w:r>
          </w:p>
        </w:tc>
      </w:tr>
      <w:tr w:rsidR="002863AD" w:rsidRPr="002863AD">
        <w:trPr>
          <w:trHeight w:val="258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863AD" w:rsidRPr="002863AD" w:rsidRDefault="002863AD" w:rsidP="00286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1 11 07015 13 0000 120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863AD" w:rsidRPr="002863AD" w:rsidRDefault="002863AD" w:rsidP="002863AD">
            <w:pPr>
              <w:autoSpaceDE w:val="0"/>
              <w:autoSpaceDN w:val="0"/>
              <w:adjustRightInd w:val="0"/>
              <w:ind w:hanging="28"/>
              <w:jc w:val="center"/>
              <w:rPr>
                <w:color w:val="000000"/>
                <w:sz w:val="22"/>
              </w:rPr>
            </w:pPr>
            <w:r w:rsidRPr="002863AD">
              <w:rPr>
                <w:color w:val="000000"/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3AD" w:rsidRPr="002863AD" w:rsidRDefault="002863AD" w:rsidP="002863AD">
            <w:pPr>
              <w:jc w:val="center"/>
            </w:pPr>
            <w:r w:rsidRPr="002863AD">
              <w:rPr>
                <w:color w:val="000000"/>
                <w:sz w:val="22"/>
              </w:rPr>
              <w:t>4 802,00</w:t>
            </w:r>
          </w:p>
        </w:tc>
      </w:tr>
      <w:tr w:rsidR="002D67C6" w:rsidRPr="005A6294">
        <w:trPr>
          <w:trHeight w:val="249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A6294" w:rsidRDefault="002D67C6" w:rsidP="002D67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5A6294">
              <w:rPr>
                <w:bCs/>
                <w:color w:val="000000"/>
                <w:sz w:val="22"/>
              </w:rPr>
              <w:t>1 11 09000 00 0000 120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5A6294" w:rsidRDefault="002D67C6" w:rsidP="002D67C6">
            <w:pPr>
              <w:autoSpaceDE w:val="0"/>
              <w:autoSpaceDN w:val="0"/>
              <w:adjustRightInd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 w:rsidRPr="005A6294">
              <w:rPr>
                <w:bCs/>
                <w:color w:val="000000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5A6294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5A6294" w:rsidRDefault="005A6294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A6294">
              <w:rPr>
                <w:color w:val="000000"/>
                <w:sz w:val="22"/>
              </w:rPr>
              <w:t>425 144,00</w:t>
            </w:r>
          </w:p>
        </w:tc>
      </w:tr>
      <w:tr w:rsidR="005A6294" w:rsidRPr="005A6294">
        <w:trPr>
          <w:trHeight w:val="249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A6294" w:rsidRPr="005A6294" w:rsidRDefault="005A6294" w:rsidP="005A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5A6294">
              <w:rPr>
                <w:bCs/>
                <w:color w:val="000000"/>
                <w:sz w:val="22"/>
              </w:rPr>
              <w:t>1 11 09080 00 0000 120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A6294" w:rsidRPr="005A6294" w:rsidRDefault="005A6294" w:rsidP="005A62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294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294" w:rsidRPr="005A6294" w:rsidRDefault="005A6294" w:rsidP="005A6294">
            <w:pPr>
              <w:jc w:val="center"/>
            </w:pPr>
            <w:r w:rsidRPr="005A6294">
              <w:rPr>
                <w:color w:val="000000"/>
                <w:sz w:val="22"/>
              </w:rPr>
              <w:t>425 144,00</w:t>
            </w:r>
          </w:p>
        </w:tc>
      </w:tr>
      <w:tr w:rsidR="005A6294" w:rsidRPr="005A6294">
        <w:trPr>
          <w:trHeight w:val="249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A6294" w:rsidRPr="005A6294" w:rsidRDefault="005A6294" w:rsidP="005A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5A6294">
              <w:rPr>
                <w:bCs/>
                <w:color w:val="000000"/>
                <w:sz w:val="22"/>
              </w:rPr>
              <w:t>1 11 09080 13 0000 120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A6294" w:rsidRPr="005A6294" w:rsidRDefault="005A6294" w:rsidP="005A62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294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294" w:rsidRPr="005A6294" w:rsidRDefault="005A6294" w:rsidP="005A6294">
            <w:pPr>
              <w:jc w:val="center"/>
            </w:pPr>
            <w:r w:rsidRPr="005A6294">
              <w:rPr>
                <w:color w:val="000000"/>
                <w:sz w:val="22"/>
              </w:rPr>
              <w:t>425 144,00</w:t>
            </w:r>
          </w:p>
        </w:tc>
      </w:tr>
      <w:tr w:rsidR="002D67C6" w:rsidRPr="009A5D05">
        <w:trPr>
          <w:trHeight w:val="249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A5D05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9A5D05">
              <w:rPr>
                <w:b/>
                <w:bCs/>
                <w:color w:val="000000"/>
                <w:sz w:val="22"/>
              </w:rPr>
              <w:t>113 00000 00 0000 000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A5D05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9A5D05">
              <w:rPr>
                <w:b/>
                <w:bCs/>
                <w:color w:val="000000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9A5D05" w:rsidRDefault="009233E3" w:rsidP="000241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</w:t>
            </w:r>
            <w:r w:rsidR="00DC2888" w:rsidRPr="009A5D05">
              <w:rPr>
                <w:b/>
                <w:color w:val="000000"/>
                <w:sz w:val="22"/>
              </w:rPr>
              <w:t>9,00</w:t>
            </w:r>
          </w:p>
        </w:tc>
      </w:tr>
      <w:tr w:rsidR="002D67C6" w:rsidRPr="009A5D05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A5D05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113 02000 00 0000 130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9A5D05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Доходы от компенсации затрат государства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9A5D05" w:rsidRDefault="009233E3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  <w:r w:rsidR="00DC2888" w:rsidRPr="009A5D05">
              <w:rPr>
                <w:color w:val="000000"/>
                <w:sz w:val="22"/>
              </w:rPr>
              <w:t>9,00</w:t>
            </w:r>
          </w:p>
        </w:tc>
      </w:tr>
      <w:tr w:rsidR="00024140" w:rsidRPr="009A5D05">
        <w:trPr>
          <w:trHeight w:val="19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24140" w:rsidRPr="009A5D05" w:rsidRDefault="00024140" w:rsidP="00024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113 02990 00 0000 130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24140" w:rsidRPr="009A5D05" w:rsidRDefault="00024140" w:rsidP="00024140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Прочие доходы от компенсации затрат государства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40" w:rsidRPr="009A5D05" w:rsidRDefault="009233E3" w:rsidP="00024140">
            <w:pPr>
              <w:jc w:val="center"/>
            </w:pPr>
            <w:r>
              <w:rPr>
                <w:color w:val="000000"/>
                <w:sz w:val="22"/>
              </w:rPr>
              <w:t>26</w:t>
            </w:r>
            <w:r w:rsidR="00DC2888" w:rsidRPr="009A5D05">
              <w:rPr>
                <w:color w:val="000000"/>
                <w:sz w:val="22"/>
              </w:rPr>
              <w:t>9,00</w:t>
            </w:r>
          </w:p>
        </w:tc>
      </w:tr>
      <w:tr w:rsidR="00024140" w:rsidRPr="009A5D05">
        <w:trPr>
          <w:trHeight w:val="10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24140" w:rsidRPr="009A5D05" w:rsidRDefault="00024140" w:rsidP="00024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113 02995 13 0000 130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24140" w:rsidRPr="009A5D05" w:rsidRDefault="00024140" w:rsidP="00024140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9A5D05">
              <w:rPr>
                <w:color w:val="000000"/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140" w:rsidRPr="009A5D05" w:rsidRDefault="009233E3" w:rsidP="00024140">
            <w:pPr>
              <w:jc w:val="center"/>
            </w:pPr>
            <w:r>
              <w:rPr>
                <w:color w:val="000000"/>
                <w:sz w:val="22"/>
              </w:rPr>
              <w:t>26</w:t>
            </w:r>
            <w:r w:rsidR="00DC2888" w:rsidRPr="009A5D05">
              <w:rPr>
                <w:color w:val="000000"/>
                <w:sz w:val="22"/>
              </w:rPr>
              <w:t>9,00</w:t>
            </w:r>
          </w:p>
        </w:tc>
      </w:tr>
      <w:tr w:rsidR="002D67C6" w:rsidRPr="003E436E">
        <w:trPr>
          <w:trHeight w:val="149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3E436E" w:rsidRDefault="002D67C6" w:rsidP="002D6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3E436E">
              <w:rPr>
                <w:b/>
                <w:bCs/>
                <w:color w:val="000000"/>
                <w:sz w:val="22"/>
              </w:rPr>
              <w:t>1 14 00000 00 0000 000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3E436E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3E436E">
              <w:rPr>
                <w:b/>
                <w:bCs/>
                <w:color w:val="000000"/>
                <w:sz w:val="22"/>
              </w:rPr>
              <w:t>ДОХОДЫ ОТ ПРОДАЖИ МАТЕРИАЛЬНЫХ  И НЕМАТЕРИАЛЬНЫХ АКТИВОВ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3E436E" w:rsidRDefault="00FB2915" w:rsidP="002D67C6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141 270,00</w:t>
            </w:r>
          </w:p>
        </w:tc>
      </w:tr>
      <w:tr w:rsidR="002D67C6" w:rsidRPr="007B30F2">
        <w:trPr>
          <w:trHeight w:val="34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B30F2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1 14 06000 00 0000 430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B30F2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7B30F2" w:rsidRDefault="00FB2915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141 270,00</w:t>
            </w:r>
          </w:p>
        </w:tc>
      </w:tr>
      <w:tr w:rsidR="00FB2915" w:rsidRPr="007B30F2">
        <w:trPr>
          <w:trHeight w:val="34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B2915" w:rsidRPr="007B30F2" w:rsidRDefault="00FB2915" w:rsidP="00FB29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1 14 06010 00 0000 430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B2915" w:rsidRPr="007B30F2" w:rsidRDefault="00FB2915" w:rsidP="00FB2915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915" w:rsidRDefault="00FB2915" w:rsidP="00FB2915">
            <w:pPr>
              <w:jc w:val="center"/>
            </w:pPr>
            <w:r w:rsidRPr="0002033B">
              <w:rPr>
                <w:color w:val="000000"/>
                <w:sz w:val="22"/>
              </w:rPr>
              <w:t>141 270,00</w:t>
            </w:r>
          </w:p>
        </w:tc>
      </w:tr>
      <w:tr w:rsidR="00FB2915" w:rsidRPr="007B30F2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B2915" w:rsidRPr="007B30F2" w:rsidRDefault="00FB2915" w:rsidP="00FB29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1 14 06013 13 0000 430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B2915" w:rsidRPr="007B30F2" w:rsidRDefault="00FB2915" w:rsidP="00FB2915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B30F2"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915" w:rsidRDefault="00FB2915" w:rsidP="00FB2915">
            <w:pPr>
              <w:jc w:val="center"/>
            </w:pPr>
            <w:r w:rsidRPr="0002033B">
              <w:rPr>
                <w:color w:val="000000"/>
                <w:sz w:val="22"/>
              </w:rPr>
              <w:t>141 270,00</w:t>
            </w:r>
          </w:p>
        </w:tc>
      </w:tr>
      <w:tr w:rsidR="00E74274" w:rsidRPr="007B30F2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884DC5" w:rsidRDefault="00E74274" w:rsidP="00E742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84DC5">
              <w:rPr>
                <w:b/>
                <w:color w:val="000000"/>
                <w:sz w:val="22"/>
              </w:rPr>
              <w:t>1 16 07000 01 0000 140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E74274" w:rsidRDefault="00E74274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ШРАФЫ, САНКЦИИ, ВОЗМЕЩЕНИЕ УЩЕРБА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74" w:rsidRPr="00E74274" w:rsidRDefault="00E74274" w:rsidP="002D67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E74274">
              <w:rPr>
                <w:b/>
                <w:color w:val="000000"/>
                <w:sz w:val="22"/>
              </w:rPr>
              <w:t>2 147,00</w:t>
            </w:r>
          </w:p>
        </w:tc>
      </w:tr>
      <w:tr w:rsidR="00E74274" w:rsidRPr="00884DC5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884DC5" w:rsidRDefault="00884DC5" w:rsidP="00884D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84DC5">
              <w:rPr>
                <w:color w:val="000000"/>
                <w:sz w:val="22"/>
              </w:rPr>
              <w:t>1 16 070</w:t>
            </w:r>
            <w:r>
              <w:rPr>
                <w:color w:val="000000"/>
                <w:sz w:val="22"/>
              </w:rPr>
              <w:t>1</w:t>
            </w:r>
            <w:r w:rsidRPr="00884DC5">
              <w:rPr>
                <w:color w:val="000000"/>
                <w:sz w:val="22"/>
              </w:rPr>
              <w:t>0 0</w:t>
            </w:r>
            <w:r>
              <w:rPr>
                <w:color w:val="000000"/>
                <w:sz w:val="22"/>
              </w:rPr>
              <w:t>0</w:t>
            </w:r>
            <w:r w:rsidRPr="00884DC5">
              <w:rPr>
                <w:color w:val="000000"/>
                <w:sz w:val="22"/>
              </w:rPr>
              <w:t xml:space="preserve"> 0000 140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884DC5" w:rsidRDefault="00DC3733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74" w:rsidRPr="00884DC5" w:rsidRDefault="00BE323A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2 147,00</w:t>
            </w:r>
          </w:p>
        </w:tc>
      </w:tr>
      <w:tr w:rsidR="00E74274" w:rsidRPr="00884DC5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884DC5" w:rsidRDefault="00884DC5" w:rsidP="00884D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884DC5">
              <w:rPr>
                <w:color w:val="000000"/>
                <w:sz w:val="22"/>
              </w:rPr>
              <w:t>1 16 070</w:t>
            </w:r>
            <w:r>
              <w:rPr>
                <w:color w:val="000000"/>
                <w:sz w:val="22"/>
              </w:rPr>
              <w:t>1</w:t>
            </w:r>
            <w:r w:rsidRPr="00884DC5">
              <w:rPr>
                <w:color w:val="000000"/>
                <w:sz w:val="22"/>
              </w:rPr>
              <w:t xml:space="preserve">0 </w:t>
            </w:r>
            <w:r>
              <w:rPr>
                <w:color w:val="000000"/>
                <w:sz w:val="22"/>
              </w:rPr>
              <w:t>13</w:t>
            </w:r>
            <w:r w:rsidRPr="00884DC5">
              <w:rPr>
                <w:color w:val="000000"/>
                <w:sz w:val="22"/>
              </w:rPr>
              <w:t xml:space="preserve"> 0000 140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74274" w:rsidRPr="00884DC5" w:rsidRDefault="00DC3733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 w:rsidR="003564FE">
              <w:rPr>
                <w:color w:val="000000"/>
                <w:sz w:val="22"/>
              </w:rPr>
              <w:t>, заключенным муниципальным органом, казенным учреждением городского поселения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274" w:rsidRPr="00884DC5" w:rsidRDefault="00BE323A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2 147,00</w:t>
            </w:r>
          </w:p>
        </w:tc>
      </w:tr>
      <w:tr w:rsidR="00C57DA1" w:rsidRPr="00884DC5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57DA1" w:rsidRPr="00884DC5" w:rsidRDefault="00C57DA1" w:rsidP="00C57D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84DC5">
              <w:rPr>
                <w:b/>
                <w:color w:val="000000"/>
                <w:sz w:val="22"/>
              </w:rPr>
              <w:t>2 00 00000 00 0000 000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57DA1" w:rsidRPr="00884DC5" w:rsidRDefault="00C57DA1" w:rsidP="00C57DA1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color w:val="000000"/>
                <w:sz w:val="22"/>
              </w:rPr>
            </w:pPr>
            <w:r w:rsidRPr="00884DC5">
              <w:rPr>
                <w:b/>
                <w:color w:val="000000"/>
                <w:sz w:val="22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DA1" w:rsidRPr="00884DC5" w:rsidRDefault="00D32C94" w:rsidP="00C57DA1">
            <w:pPr>
              <w:jc w:val="center"/>
              <w:rPr>
                <w:b/>
              </w:rPr>
            </w:pPr>
            <w:r w:rsidRPr="00884DC5">
              <w:rPr>
                <w:b/>
                <w:color w:val="000000"/>
                <w:sz w:val="22"/>
              </w:rPr>
              <w:t>117 432 426,00</w:t>
            </w:r>
          </w:p>
        </w:tc>
      </w:tr>
      <w:tr w:rsidR="00C57DA1" w:rsidRPr="00D32C94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57DA1" w:rsidRPr="00D32C94" w:rsidRDefault="00C57DA1" w:rsidP="00C57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32C94">
              <w:rPr>
                <w:color w:val="000000"/>
                <w:sz w:val="22"/>
              </w:rPr>
              <w:t>2 02 00000 00 0000 000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57DA1" w:rsidRPr="00D32C94" w:rsidRDefault="00C57DA1" w:rsidP="00C57DA1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D32C94">
              <w:rPr>
                <w:color w:val="000000"/>
                <w:sz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DA1" w:rsidRPr="00D32C94" w:rsidRDefault="00D32C94" w:rsidP="00C57DA1">
            <w:pPr>
              <w:jc w:val="center"/>
            </w:pPr>
            <w:r w:rsidRPr="00D32C94">
              <w:rPr>
                <w:color w:val="000000"/>
                <w:sz w:val="22"/>
              </w:rPr>
              <w:t>117 432 426,00</w:t>
            </w:r>
          </w:p>
        </w:tc>
      </w:tr>
      <w:tr w:rsidR="00BC0F6F" w:rsidRPr="00D32C94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0F6F" w:rsidRPr="00D32C94" w:rsidRDefault="00BC0F6F" w:rsidP="00BC0F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32C94">
              <w:rPr>
                <w:color w:val="000000"/>
                <w:sz w:val="22"/>
              </w:rPr>
              <w:lastRenderedPageBreak/>
              <w:t>2 02 20000 00 0000 150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0F6F" w:rsidRPr="00D32C94" w:rsidRDefault="00BC0F6F" w:rsidP="00BC0F6F">
            <w:pPr>
              <w:tabs>
                <w:tab w:val="left" w:pos="1755"/>
              </w:tabs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D32C94">
              <w:rPr>
                <w:color w:val="000000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F6F" w:rsidRPr="00D32C94" w:rsidRDefault="00D32C94" w:rsidP="0041011E">
            <w:pPr>
              <w:jc w:val="center"/>
            </w:pPr>
            <w:r w:rsidRPr="00D32C94">
              <w:rPr>
                <w:color w:val="000000"/>
                <w:sz w:val="22"/>
              </w:rPr>
              <w:t>117 432 426,00</w:t>
            </w:r>
          </w:p>
        </w:tc>
      </w:tr>
      <w:tr w:rsidR="008500A6" w:rsidRPr="00725023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500A6" w:rsidRPr="00725023" w:rsidRDefault="008500A6" w:rsidP="008500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2 02 25497 00 00000 150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500A6" w:rsidRPr="00725023" w:rsidRDefault="00872A0E" w:rsidP="00BC0F6F">
            <w:pPr>
              <w:tabs>
                <w:tab w:val="left" w:pos="1755"/>
              </w:tabs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A6" w:rsidRPr="00725023" w:rsidRDefault="008500A6" w:rsidP="00BC0F6F">
            <w:pPr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177 452,00</w:t>
            </w:r>
          </w:p>
        </w:tc>
      </w:tr>
      <w:tr w:rsidR="008500A6" w:rsidRPr="00725023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500A6" w:rsidRPr="00725023" w:rsidRDefault="008500A6" w:rsidP="008500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2 02 25497 13 00000 150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500A6" w:rsidRPr="00725023" w:rsidRDefault="008500A6" w:rsidP="00BC0F6F">
            <w:pPr>
              <w:tabs>
                <w:tab w:val="left" w:pos="1755"/>
              </w:tabs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A6" w:rsidRPr="00725023" w:rsidRDefault="008500A6" w:rsidP="00BC0F6F">
            <w:pPr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177 452,00</w:t>
            </w:r>
          </w:p>
        </w:tc>
      </w:tr>
      <w:tr w:rsidR="00DE6B75" w:rsidRPr="00725023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E6B75" w:rsidRPr="00725023" w:rsidRDefault="00DE6B75" w:rsidP="00DE6B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2 02 25555 00 0000 150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E6B75" w:rsidRPr="00725023" w:rsidRDefault="00DE6B75" w:rsidP="00DE6B75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75" w:rsidRPr="00725023" w:rsidRDefault="00DE6B75" w:rsidP="00DE6B75">
            <w:pPr>
              <w:jc w:val="center"/>
            </w:pPr>
            <w:r w:rsidRPr="00725023">
              <w:rPr>
                <w:color w:val="000000"/>
                <w:sz w:val="22"/>
              </w:rPr>
              <w:t>2 091 262,00</w:t>
            </w:r>
          </w:p>
        </w:tc>
      </w:tr>
      <w:tr w:rsidR="002D67C6" w:rsidRPr="00725023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25023" w:rsidRDefault="002D67C6" w:rsidP="002D67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2 02 25555 13 0000 150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D67C6" w:rsidRPr="00725023" w:rsidRDefault="002D67C6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color w:val="000000"/>
                <w:sz w:val="22"/>
              </w:rPr>
            </w:pPr>
            <w:r w:rsidRPr="00725023">
              <w:rPr>
                <w:sz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C6" w:rsidRPr="00725023" w:rsidRDefault="00C067AF" w:rsidP="00DE6B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725023">
              <w:rPr>
                <w:color w:val="000000"/>
                <w:sz w:val="22"/>
              </w:rPr>
              <w:t>2</w:t>
            </w:r>
            <w:r w:rsidR="00DE6B75" w:rsidRPr="00725023">
              <w:rPr>
                <w:color w:val="000000"/>
                <w:sz w:val="22"/>
              </w:rPr>
              <w:t> 091 262,00</w:t>
            </w:r>
          </w:p>
        </w:tc>
      </w:tr>
      <w:tr w:rsidR="004B7A61" w:rsidRPr="001076A1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B7A61" w:rsidRPr="001076A1" w:rsidRDefault="004B7A61" w:rsidP="004B7A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1076A1">
              <w:rPr>
                <w:color w:val="000000"/>
                <w:sz w:val="22"/>
              </w:rPr>
              <w:t>2 02 29999 00 0000 150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B7A61" w:rsidRPr="001076A1" w:rsidRDefault="004B7A61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</w:rPr>
            </w:pPr>
            <w:r w:rsidRPr="001076A1">
              <w:rPr>
                <w:sz w:val="22"/>
              </w:rPr>
              <w:t>Прочие субсидии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A61" w:rsidRPr="001076A1" w:rsidRDefault="001076A1" w:rsidP="00872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1076A1">
              <w:rPr>
                <w:color w:val="000000"/>
                <w:sz w:val="22"/>
              </w:rPr>
              <w:t>115 163 712,00</w:t>
            </w:r>
          </w:p>
        </w:tc>
      </w:tr>
      <w:tr w:rsidR="00604A4B" w:rsidRPr="001076A1">
        <w:trPr>
          <w:trHeight w:val="223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604A4B" w:rsidRPr="001076A1" w:rsidRDefault="004B7A61" w:rsidP="004B7A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1076A1">
              <w:rPr>
                <w:color w:val="000000"/>
                <w:sz w:val="22"/>
              </w:rPr>
              <w:t>2 02 29999 13 0000 150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604A4B" w:rsidRPr="001076A1" w:rsidRDefault="004B7A61" w:rsidP="002D67C6">
            <w:pPr>
              <w:autoSpaceDE w:val="0"/>
              <w:autoSpaceDN w:val="0"/>
              <w:adjustRightInd w:val="0"/>
              <w:ind w:hanging="34"/>
              <w:jc w:val="center"/>
              <w:rPr>
                <w:sz w:val="22"/>
              </w:rPr>
            </w:pPr>
            <w:r w:rsidRPr="001076A1">
              <w:rPr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4B" w:rsidRPr="001076A1" w:rsidRDefault="001076A1" w:rsidP="00872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1076A1">
              <w:rPr>
                <w:color w:val="000000"/>
                <w:sz w:val="22"/>
              </w:rPr>
              <w:t>115 163 712,00</w:t>
            </w:r>
          </w:p>
        </w:tc>
      </w:tr>
    </w:tbl>
    <w:p w:rsidR="002D67C6" w:rsidRPr="00286B62" w:rsidRDefault="002D67C6" w:rsidP="002D67C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highlight w:val="yellow"/>
        </w:rPr>
      </w:pPr>
    </w:p>
    <w:p w:rsidR="002D67C6" w:rsidRPr="00286B62" w:rsidRDefault="002D67C6" w:rsidP="002D67C6">
      <w:pPr>
        <w:widowControl w:val="0"/>
        <w:tabs>
          <w:tab w:val="left" w:pos="180"/>
          <w:tab w:val="left" w:pos="7088"/>
        </w:tabs>
        <w:autoSpaceDE w:val="0"/>
        <w:autoSpaceDN w:val="0"/>
        <w:adjustRightInd w:val="0"/>
        <w:rPr>
          <w:spacing w:val="-1"/>
          <w:sz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CF5BF3" w:rsidRPr="00286B62" w:rsidRDefault="00CF5BF3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397E89" w:rsidRPr="00286B62" w:rsidRDefault="00397E89" w:rsidP="00EB3BEE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B07797" w:rsidRPr="00EB511E" w:rsidRDefault="00B0779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B511E">
        <w:rPr>
          <w:spacing w:val="-1"/>
          <w:sz w:val="22"/>
          <w:szCs w:val="22"/>
        </w:rPr>
        <w:lastRenderedPageBreak/>
        <w:t>П</w:t>
      </w:r>
      <w:r w:rsidRPr="00EB511E">
        <w:rPr>
          <w:sz w:val="22"/>
          <w:szCs w:val="22"/>
        </w:rPr>
        <w:t>риложен</w:t>
      </w:r>
      <w:r w:rsidRPr="00EB511E">
        <w:rPr>
          <w:spacing w:val="-1"/>
          <w:sz w:val="22"/>
          <w:szCs w:val="22"/>
        </w:rPr>
        <w:t>и</w:t>
      </w:r>
      <w:r w:rsidRPr="00EB511E">
        <w:rPr>
          <w:sz w:val="22"/>
          <w:szCs w:val="22"/>
        </w:rPr>
        <w:t>е</w:t>
      </w:r>
      <w:r w:rsidRPr="00EB511E">
        <w:rPr>
          <w:spacing w:val="-2"/>
          <w:sz w:val="22"/>
          <w:szCs w:val="22"/>
        </w:rPr>
        <w:t xml:space="preserve"> </w:t>
      </w:r>
      <w:r w:rsidRPr="00EB511E">
        <w:rPr>
          <w:sz w:val="22"/>
          <w:szCs w:val="22"/>
        </w:rPr>
        <w:t>№</w:t>
      </w:r>
      <w:r w:rsidR="00F55B36" w:rsidRPr="00EB511E">
        <w:rPr>
          <w:sz w:val="22"/>
          <w:szCs w:val="22"/>
        </w:rPr>
        <w:t>7</w:t>
      </w:r>
    </w:p>
    <w:p w:rsidR="00C155C7" w:rsidRPr="00EB511E" w:rsidRDefault="00C155C7" w:rsidP="00C155C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B511E">
        <w:rPr>
          <w:sz w:val="22"/>
          <w:szCs w:val="22"/>
        </w:rPr>
        <w:t>к</w:t>
      </w:r>
      <w:r w:rsidRPr="00EB511E">
        <w:rPr>
          <w:spacing w:val="1"/>
          <w:sz w:val="22"/>
          <w:szCs w:val="22"/>
        </w:rPr>
        <w:t xml:space="preserve"> </w:t>
      </w:r>
      <w:r w:rsidRPr="00EB511E">
        <w:rPr>
          <w:sz w:val="22"/>
          <w:szCs w:val="22"/>
        </w:rPr>
        <w:t>Ре</w:t>
      </w:r>
      <w:r w:rsidRPr="00EB511E">
        <w:rPr>
          <w:spacing w:val="-2"/>
          <w:sz w:val="22"/>
          <w:szCs w:val="22"/>
        </w:rPr>
        <w:t>ш</w:t>
      </w:r>
      <w:r w:rsidRPr="00EB511E">
        <w:rPr>
          <w:sz w:val="22"/>
          <w:szCs w:val="22"/>
        </w:rPr>
        <w:t>ен</w:t>
      </w:r>
      <w:r w:rsidRPr="00EB511E">
        <w:rPr>
          <w:spacing w:val="-1"/>
          <w:sz w:val="22"/>
          <w:szCs w:val="22"/>
        </w:rPr>
        <w:t>и</w:t>
      </w:r>
      <w:r w:rsidRPr="00EB511E">
        <w:rPr>
          <w:sz w:val="22"/>
          <w:szCs w:val="22"/>
        </w:rPr>
        <w:t>ю</w:t>
      </w:r>
      <w:r w:rsidRPr="00EB511E">
        <w:rPr>
          <w:spacing w:val="1"/>
          <w:sz w:val="22"/>
          <w:szCs w:val="22"/>
        </w:rPr>
        <w:t xml:space="preserve"> Собрания депутатов города Суджи</w:t>
      </w:r>
    </w:p>
    <w:p w:rsidR="00C155C7" w:rsidRPr="00EB511E" w:rsidRDefault="00C155C7" w:rsidP="00C155C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B511E">
        <w:rPr>
          <w:spacing w:val="1"/>
          <w:sz w:val="22"/>
          <w:szCs w:val="22"/>
        </w:rPr>
        <w:t xml:space="preserve"> «О внесении изменений и дополнений в бюджетные назначения </w:t>
      </w:r>
    </w:p>
    <w:p w:rsidR="00C155C7" w:rsidRPr="00EB511E" w:rsidRDefault="00C155C7" w:rsidP="00C155C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B511E">
        <w:rPr>
          <w:spacing w:val="1"/>
          <w:sz w:val="22"/>
          <w:szCs w:val="22"/>
        </w:rPr>
        <w:t>бюджета муниципального образования «город Суджа»</w:t>
      </w:r>
    </w:p>
    <w:p w:rsidR="00C155C7" w:rsidRPr="00EB511E" w:rsidRDefault="00C155C7" w:rsidP="00C155C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EB511E">
        <w:rPr>
          <w:spacing w:val="1"/>
          <w:sz w:val="22"/>
          <w:szCs w:val="22"/>
        </w:rPr>
        <w:t>Суджанского района Курской области на 2022 год и плановый</w:t>
      </w:r>
    </w:p>
    <w:p w:rsidR="00C155C7" w:rsidRPr="00EB511E" w:rsidRDefault="00CF5BF3" w:rsidP="00C155C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период 2023 и 2024 годы» от «16</w:t>
      </w:r>
      <w:r w:rsidR="00C155C7" w:rsidRPr="00EB511E">
        <w:rPr>
          <w:spacing w:val="1"/>
          <w:sz w:val="22"/>
          <w:szCs w:val="22"/>
        </w:rPr>
        <w:t xml:space="preserve">» </w:t>
      </w:r>
      <w:r>
        <w:rPr>
          <w:spacing w:val="1"/>
          <w:sz w:val="22"/>
          <w:szCs w:val="22"/>
        </w:rPr>
        <w:t>дека</w:t>
      </w:r>
      <w:r w:rsidR="00EB511E" w:rsidRPr="00EB511E">
        <w:rPr>
          <w:spacing w:val="1"/>
          <w:sz w:val="22"/>
          <w:szCs w:val="22"/>
        </w:rPr>
        <w:t>бря</w:t>
      </w:r>
      <w:r w:rsidR="00C155C7" w:rsidRPr="00EB511E">
        <w:rPr>
          <w:spacing w:val="1"/>
          <w:sz w:val="22"/>
          <w:szCs w:val="22"/>
        </w:rPr>
        <w:t xml:space="preserve"> 2022 года № 1</w:t>
      </w:r>
      <w:r>
        <w:rPr>
          <w:spacing w:val="1"/>
          <w:sz w:val="22"/>
          <w:szCs w:val="22"/>
        </w:rPr>
        <w:t>6</w:t>
      </w:r>
      <w:r w:rsidR="00C155C7" w:rsidRPr="00EB511E">
        <w:rPr>
          <w:spacing w:val="1"/>
          <w:sz w:val="22"/>
          <w:szCs w:val="22"/>
        </w:rPr>
        <w:t xml:space="preserve">7 </w:t>
      </w:r>
    </w:p>
    <w:p w:rsidR="00611666" w:rsidRPr="00EB511E" w:rsidRDefault="00611666" w:rsidP="00611666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EB511E">
        <w:rPr>
          <w:sz w:val="22"/>
          <w:szCs w:val="22"/>
        </w:rPr>
        <w:t xml:space="preserve"> </w:t>
      </w:r>
    </w:p>
    <w:p w:rsidR="00B07797" w:rsidRPr="00EB511E" w:rsidRDefault="00B07797" w:rsidP="00B07797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pacing w:val="-3"/>
          <w:sz w:val="22"/>
          <w:szCs w:val="22"/>
        </w:rPr>
      </w:pPr>
    </w:p>
    <w:p w:rsidR="00B07797" w:rsidRPr="00EB511E" w:rsidRDefault="00B07797" w:rsidP="00B07797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2"/>
          <w:szCs w:val="22"/>
        </w:rPr>
      </w:pPr>
      <w:r w:rsidRPr="00EB511E">
        <w:rPr>
          <w:b/>
          <w:bCs/>
          <w:spacing w:val="-3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pacing w:val="1"/>
          <w:sz w:val="22"/>
          <w:szCs w:val="22"/>
        </w:rPr>
        <w:t>пр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pacing w:val="1"/>
          <w:sz w:val="22"/>
          <w:szCs w:val="22"/>
        </w:rPr>
        <w:t>д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pacing w:val="2"/>
          <w:sz w:val="22"/>
          <w:szCs w:val="22"/>
        </w:rPr>
        <w:t>л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pacing w:val="1"/>
          <w:sz w:val="22"/>
          <w:szCs w:val="22"/>
        </w:rPr>
        <w:t>ни</w:t>
      </w:r>
      <w:r w:rsidRPr="00EB511E">
        <w:rPr>
          <w:b/>
          <w:bCs/>
          <w:sz w:val="22"/>
          <w:szCs w:val="22"/>
        </w:rPr>
        <w:t>е б</w:t>
      </w:r>
      <w:r w:rsidRPr="00EB511E">
        <w:rPr>
          <w:b/>
          <w:bCs/>
          <w:spacing w:val="-1"/>
          <w:sz w:val="22"/>
          <w:szCs w:val="22"/>
        </w:rPr>
        <w:t>ю</w:t>
      </w:r>
      <w:r w:rsidRPr="00EB511E">
        <w:rPr>
          <w:b/>
          <w:bCs/>
          <w:spacing w:val="3"/>
          <w:sz w:val="22"/>
          <w:szCs w:val="22"/>
        </w:rPr>
        <w:t>д</w:t>
      </w:r>
      <w:r w:rsidRPr="00EB511E">
        <w:rPr>
          <w:b/>
          <w:bCs/>
          <w:spacing w:val="-4"/>
          <w:sz w:val="22"/>
          <w:szCs w:val="22"/>
        </w:rPr>
        <w:t>ж</w:t>
      </w:r>
      <w:r w:rsidRPr="00EB511E">
        <w:rPr>
          <w:b/>
          <w:bCs/>
          <w:spacing w:val="1"/>
          <w:sz w:val="22"/>
          <w:szCs w:val="22"/>
        </w:rPr>
        <w:t>е</w:t>
      </w:r>
      <w:r w:rsidRPr="00EB511E">
        <w:rPr>
          <w:b/>
          <w:bCs/>
          <w:spacing w:val="2"/>
          <w:sz w:val="22"/>
          <w:szCs w:val="22"/>
        </w:rPr>
        <w:t>т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ых а</w:t>
      </w:r>
      <w:r w:rsidRPr="00EB511E">
        <w:rPr>
          <w:b/>
          <w:bCs/>
          <w:spacing w:val="-1"/>
          <w:sz w:val="22"/>
          <w:szCs w:val="22"/>
        </w:rPr>
        <w:t>сс</w:t>
      </w:r>
      <w:r w:rsidRPr="00EB511E">
        <w:rPr>
          <w:b/>
          <w:bCs/>
          <w:spacing w:val="1"/>
          <w:sz w:val="22"/>
          <w:szCs w:val="22"/>
        </w:rPr>
        <w:t>и</w:t>
      </w:r>
      <w:r w:rsidRPr="00EB511E">
        <w:rPr>
          <w:b/>
          <w:bCs/>
          <w:spacing w:val="-1"/>
          <w:sz w:val="22"/>
          <w:szCs w:val="22"/>
        </w:rPr>
        <w:t>г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ова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pacing w:val="-1"/>
          <w:sz w:val="22"/>
          <w:szCs w:val="22"/>
        </w:rPr>
        <w:t>и</w:t>
      </w:r>
      <w:r w:rsidRPr="00EB511E">
        <w:rPr>
          <w:b/>
          <w:bCs/>
          <w:sz w:val="22"/>
          <w:szCs w:val="22"/>
        </w:rPr>
        <w:t>й</w:t>
      </w:r>
      <w:r w:rsidRPr="00EB511E">
        <w:rPr>
          <w:b/>
          <w:bCs/>
          <w:spacing w:val="1"/>
          <w:sz w:val="22"/>
          <w:szCs w:val="22"/>
        </w:rPr>
        <w:t xml:space="preserve"> п</w:t>
      </w:r>
      <w:r w:rsidRPr="00EB511E">
        <w:rPr>
          <w:b/>
          <w:bCs/>
          <w:sz w:val="22"/>
          <w:szCs w:val="22"/>
        </w:rPr>
        <w:t xml:space="preserve">о 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азде</w:t>
      </w:r>
      <w:r w:rsidRPr="00EB511E">
        <w:rPr>
          <w:b/>
          <w:bCs/>
          <w:spacing w:val="-1"/>
          <w:sz w:val="22"/>
          <w:szCs w:val="22"/>
        </w:rPr>
        <w:t>л</w:t>
      </w:r>
      <w:r w:rsidRPr="00EB511E">
        <w:rPr>
          <w:b/>
          <w:bCs/>
          <w:sz w:val="22"/>
          <w:szCs w:val="22"/>
        </w:rPr>
        <w:t>ам, по</w:t>
      </w:r>
      <w:r w:rsidRPr="00EB511E">
        <w:rPr>
          <w:b/>
          <w:bCs/>
          <w:spacing w:val="1"/>
          <w:sz w:val="22"/>
          <w:szCs w:val="22"/>
        </w:rPr>
        <w:t>др</w:t>
      </w:r>
      <w:r w:rsidRPr="00EB511E">
        <w:rPr>
          <w:b/>
          <w:bCs/>
          <w:sz w:val="22"/>
          <w:szCs w:val="22"/>
        </w:rPr>
        <w:t>азде</w:t>
      </w:r>
      <w:r w:rsidRPr="00EB511E">
        <w:rPr>
          <w:b/>
          <w:bCs/>
          <w:spacing w:val="-1"/>
          <w:sz w:val="22"/>
          <w:szCs w:val="22"/>
        </w:rPr>
        <w:t>л</w:t>
      </w:r>
      <w:r w:rsidRPr="00EB511E">
        <w:rPr>
          <w:b/>
          <w:bCs/>
          <w:spacing w:val="-2"/>
          <w:sz w:val="22"/>
          <w:szCs w:val="22"/>
        </w:rPr>
        <w:t>а</w:t>
      </w:r>
      <w:r w:rsidRPr="00EB511E">
        <w:rPr>
          <w:b/>
          <w:bCs/>
          <w:sz w:val="22"/>
          <w:szCs w:val="22"/>
        </w:rPr>
        <w:t>м, ц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z w:val="22"/>
          <w:szCs w:val="22"/>
        </w:rPr>
        <w:t>л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z w:val="22"/>
          <w:szCs w:val="22"/>
        </w:rPr>
        <w:t xml:space="preserve">вым 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pacing w:val="2"/>
          <w:sz w:val="22"/>
          <w:szCs w:val="22"/>
        </w:rPr>
        <w:t>т</w:t>
      </w:r>
      <w:r w:rsidRPr="00EB511E">
        <w:rPr>
          <w:b/>
          <w:bCs/>
          <w:sz w:val="22"/>
          <w:szCs w:val="22"/>
        </w:rPr>
        <w:t>а</w:t>
      </w:r>
      <w:r w:rsidRPr="00EB511E">
        <w:rPr>
          <w:b/>
          <w:bCs/>
          <w:spacing w:val="2"/>
          <w:sz w:val="22"/>
          <w:szCs w:val="22"/>
        </w:rPr>
        <w:t>т</w:t>
      </w:r>
      <w:r w:rsidRPr="00EB511E">
        <w:rPr>
          <w:b/>
          <w:bCs/>
          <w:sz w:val="22"/>
          <w:szCs w:val="22"/>
        </w:rPr>
        <w:t>ьям (</w:t>
      </w:r>
      <w:r w:rsidRPr="00EB511E">
        <w:rPr>
          <w:b/>
          <w:bCs/>
          <w:spacing w:val="-1"/>
          <w:sz w:val="22"/>
          <w:szCs w:val="22"/>
        </w:rPr>
        <w:t>м</w:t>
      </w:r>
      <w:r w:rsidRPr="00EB511E">
        <w:rPr>
          <w:b/>
          <w:bCs/>
          <w:sz w:val="22"/>
          <w:szCs w:val="22"/>
        </w:rPr>
        <w:t>у</w:t>
      </w:r>
      <w:r w:rsidRPr="00EB511E">
        <w:rPr>
          <w:b/>
          <w:bCs/>
          <w:spacing w:val="1"/>
          <w:sz w:val="22"/>
          <w:szCs w:val="22"/>
        </w:rPr>
        <w:t>ницип</w:t>
      </w:r>
      <w:r w:rsidRPr="00EB511E">
        <w:rPr>
          <w:b/>
          <w:bCs/>
          <w:sz w:val="22"/>
          <w:szCs w:val="22"/>
        </w:rPr>
        <w:t>ал</w:t>
      </w:r>
      <w:r w:rsidRPr="00EB511E">
        <w:rPr>
          <w:b/>
          <w:bCs/>
          <w:spacing w:val="-2"/>
          <w:sz w:val="22"/>
          <w:szCs w:val="22"/>
        </w:rPr>
        <w:t>ь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ым п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pacing w:val="-2"/>
          <w:sz w:val="22"/>
          <w:szCs w:val="22"/>
        </w:rPr>
        <w:t>о</w:t>
      </w:r>
      <w:r w:rsidRPr="00EB511E">
        <w:rPr>
          <w:b/>
          <w:bCs/>
          <w:spacing w:val="-1"/>
          <w:sz w:val="22"/>
          <w:szCs w:val="22"/>
        </w:rPr>
        <w:t>г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аммам мун</w:t>
      </w:r>
      <w:r w:rsidRPr="00EB511E">
        <w:rPr>
          <w:b/>
          <w:bCs/>
          <w:spacing w:val="1"/>
          <w:sz w:val="22"/>
          <w:szCs w:val="22"/>
        </w:rPr>
        <w:t>ицип</w:t>
      </w:r>
      <w:r w:rsidRPr="00EB511E">
        <w:rPr>
          <w:b/>
          <w:bCs/>
          <w:sz w:val="22"/>
          <w:szCs w:val="22"/>
        </w:rPr>
        <w:t>ал</w:t>
      </w:r>
      <w:r w:rsidRPr="00EB511E">
        <w:rPr>
          <w:b/>
          <w:bCs/>
          <w:spacing w:val="-2"/>
          <w:sz w:val="22"/>
          <w:szCs w:val="22"/>
        </w:rPr>
        <w:t>ь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о</w:t>
      </w:r>
      <w:r w:rsidRPr="00EB511E">
        <w:rPr>
          <w:b/>
          <w:bCs/>
          <w:spacing w:val="-1"/>
          <w:sz w:val="22"/>
          <w:szCs w:val="22"/>
        </w:rPr>
        <w:t>г</w:t>
      </w:r>
      <w:r w:rsidRPr="00EB511E">
        <w:rPr>
          <w:b/>
          <w:bCs/>
          <w:sz w:val="22"/>
          <w:szCs w:val="22"/>
        </w:rPr>
        <w:t>о об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азован</w:t>
      </w:r>
      <w:r w:rsidRPr="00EB511E">
        <w:rPr>
          <w:b/>
          <w:bCs/>
          <w:spacing w:val="1"/>
          <w:sz w:val="22"/>
          <w:szCs w:val="22"/>
        </w:rPr>
        <w:t>и</w:t>
      </w:r>
      <w:r w:rsidRPr="00EB511E">
        <w:rPr>
          <w:b/>
          <w:bCs/>
          <w:sz w:val="22"/>
          <w:szCs w:val="22"/>
        </w:rPr>
        <w:t xml:space="preserve">я </w:t>
      </w:r>
      <w:r w:rsidRPr="00EB511E">
        <w:rPr>
          <w:b/>
          <w:bCs/>
          <w:spacing w:val="1"/>
          <w:sz w:val="22"/>
          <w:szCs w:val="22"/>
        </w:rPr>
        <w:t>"</w:t>
      </w:r>
      <w:r w:rsidRPr="00EB511E">
        <w:rPr>
          <w:b/>
          <w:bCs/>
          <w:spacing w:val="-1"/>
          <w:sz w:val="22"/>
          <w:szCs w:val="22"/>
        </w:rPr>
        <w:t>г</w:t>
      </w:r>
      <w:r w:rsidRPr="00EB511E">
        <w:rPr>
          <w:b/>
          <w:bCs/>
          <w:spacing w:val="-2"/>
          <w:sz w:val="22"/>
          <w:szCs w:val="22"/>
        </w:rPr>
        <w:t>о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од</w:t>
      </w:r>
      <w:r w:rsidRPr="00EB511E">
        <w:rPr>
          <w:b/>
          <w:bCs/>
          <w:spacing w:val="1"/>
          <w:sz w:val="22"/>
          <w:szCs w:val="22"/>
        </w:rPr>
        <w:t xml:space="preserve"> Суджа</w:t>
      </w:r>
      <w:r w:rsidRPr="00EB511E">
        <w:rPr>
          <w:b/>
          <w:bCs/>
          <w:sz w:val="22"/>
          <w:szCs w:val="22"/>
        </w:rPr>
        <w:t>"</w:t>
      </w:r>
      <w:r w:rsidRPr="00EB511E">
        <w:rPr>
          <w:b/>
          <w:bCs/>
          <w:spacing w:val="1"/>
          <w:sz w:val="22"/>
          <w:szCs w:val="22"/>
        </w:rPr>
        <w:t xml:space="preserve"> Суджанского р</w:t>
      </w:r>
      <w:r w:rsidRPr="00EB511E">
        <w:rPr>
          <w:b/>
          <w:bCs/>
          <w:sz w:val="22"/>
          <w:szCs w:val="22"/>
        </w:rPr>
        <w:t>а</w:t>
      </w:r>
      <w:r w:rsidRPr="00EB511E">
        <w:rPr>
          <w:b/>
          <w:bCs/>
          <w:spacing w:val="1"/>
          <w:sz w:val="22"/>
          <w:szCs w:val="22"/>
        </w:rPr>
        <w:t>й</w:t>
      </w:r>
      <w:r w:rsidRPr="00EB511E">
        <w:rPr>
          <w:b/>
          <w:bCs/>
          <w:sz w:val="22"/>
          <w:szCs w:val="22"/>
        </w:rPr>
        <w:t>о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 xml:space="preserve">а </w:t>
      </w:r>
      <w:r w:rsidRPr="00EB511E">
        <w:rPr>
          <w:b/>
          <w:bCs/>
          <w:spacing w:val="1"/>
          <w:sz w:val="22"/>
          <w:szCs w:val="22"/>
        </w:rPr>
        <w:t>К</w:t>
      </w:r>
      <w:r w:rsidRPr="00EB511E">
        <w:rPr>
          <w:b/>
          <w:bCs/>
          <w:spacing w:val="-2"/>
          <w:sz w:val="22"/>
          <w:szCs w:val="22"/>
        </w:rPr>
        <w:t>у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pacing w:val="1"/>
          <w:sz w:val="22"/>
          <w:szCs w:val="22"/>
        </w:rPr>
        <w:t>к</w:t>
      </w:r>
      <w:r w:rsidRPr="00EB511E">
        <w:rPr>
          <w:b/>
          <w:bCs/>
          <w:sz w:val="22"/>
          <w:szCs w:val="22"/>
        </w:rPr>
        <w:t>ой о</w:t>
      </w:r>
      <w:r w:rsidRPr="00EB511E">
        <w:rPr>
          <w:b/>
          <w:bCs/>
          <w:spacing w:val="-2"/>
          <w:sz w:val="22"/>
          <w:szCs w:val="22"/>
        </w:rPr>
        <w:t>б</w:t>
      </w:r>
      <w:r w:rsidRPr="00EB511E">
        <w:rPr>
          <w:b/>
          <w:bCs/>
          <w:sz w:val="22"/>
          <w:szCs w:val="22"/>
        </w:rPr>
        <w:t>ла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pacing w:val="2"/>
          <w:sz w:val="22"/>
          <w:szCs w:val="22"/>
        </w:rPr>
        <w:t>т</w:t>
      </w:r>
      <w:r w:rsidRPr="00EB511E">
        <w:rPr>
          <w:b/>
          <w:bCs/>
          <w:sz w:val="22"/>
          <w:szCs w:val="22"/>
        </w:rPr>
        <w:t xml:space="preserve">и и 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pacing w:val="1"/>
          <w:sz w:val="22"/>
          <w:szCs w:val="22"/>
        </w:rPr>
        <w:t>пр</w:t>
      </w:r>
      <w:r w:rsidRPr="00EB511E">
        <w:rPr>
          <w:b/>
          <w:bCs/>
          <w:sz w:val="22"/>
          <w:szCs w:val="22"/>
        </w:rPr>
        <w:t>о</w:t>
      </w:r>
      <w:r w:rsidRPr="00EB511E">
        <w:rPr>
          <w:b/>
          <w:bCs/>
          <w:spacing w:val="-1"/>
          <w:sz w:val="22"/>
          <w:szCs w:val="22"/>
        </w:rPr>
        <w:t>г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амм</w:t>
      </w:r>
      <w:r w:rsidRPr="00EB511E">
        <w:rPr>
          <w:b/>
          <w:bCs/>
          <w:spacing w:val="-2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ым на</w:t>
      </w:r>
      <w:r w:rsidRPr="00EB511E">
        <w:rPr>
          <w:b/>
          <w:bCs/>
          <w:spacing w:val="1"/>
          <w:sz w:val="22"/>
          <w:szCs w:val="22"/>
        </w:rPr>
        <w:t>пр</w:t>
      </w:r>
      <w:r w:rsidRPr="00EB511E">
        <w:rPr>
          <w:b/>
          <w:bCs/>
          <w:sz w:val="22"/>
          <w:szCs w:val="22"/>
        </w:rPr>
        <w:t>авл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pacing w:val="1"/>
          <w:sz w:val="22"/>
          <w:szCs w:val="22"/>
        </w:rPr>
        <w:t>ни</w:t>
      </w:r>
      <w:r w:rsidRPr="00EB511E">
        <w:rPr>
          <w:b/>
          <w:bCs/>
          <w:sz w:val="22"/>
          <w:szCs w:val="22"/>
        </w:rPr>
        <w:t>ям де</w:t>
      </w:r>
      <w:r w:rsidRPr="00EB511E">
        <w:rPr>
          <w:b/>
          <w:bCs/>
          <w:spacing w:val="-3"/>
          <w:sz w:val="22"/>
          <w:szCs w:val="22"/>
        </w:rPr>
        <w:t>я</w:t>
      </w:r>
      <w:r w:rsidRPr="00EB511E">
        <w:rPr>
          <w:b/>
          <w:bCs/>
          <w:spacing w:val="2"/>
          <w:sz w:val="22"/>
          <w:szCs w:val="22"/>
        </w:rPr>
        <w:t>т</w:t>
      </w:r>
      <w:r w:rsidRPr="00EB511E">
        <w:rPr>
          <w:b/>
          <w:bCs/>
          <w:spacing w:val="-1"/>
          <w:sz w:val="22"/>
          <w:szCs w:val="22"/>
        </w:rPr>
        <w:t>е</w:t>
      </w:r>
      <w:r w:rsidRPr="00EB511E">
        <w:rPr>
          <w:b/>
          <w:bCs/>
          <w:sz w:val="22"/>
          <w:szCs w:val="22"/>
        </w:rPr>
        <w:t>ль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о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z w:val="22"/>
          <w:szCs w:val="22"/>
        </w:rPr>
        <w:t xml:space="preserve">ти), </w:t>
      </w:r>
      <w:r w:rsidRPr="00EB511E">
        <w:rPr>
          <w:b/>
          <w:bCs/>
          <w:spacing w:val="-2"/>
          <w:sz w:val="22"/>
          <w:szCs w:val="22"/>
        </w:rPr>
        <w:t>г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у</w:t>
      </w:r>
      <w:r w:rsidRPr="00EB511E">
        <w:rPr>
          <w:b/>
          <w:bCs/>
          <w:spacing w:val="1"/>
          <w:sz w:val="22"/>
          <w:szCs w:val="22"/>
        </w:rPr>
        <w:t>пп</w:t>
      </w:r>
      <w:r w:rsidRPr="00EB511E">
        <w:rPr>
          <w:b/>
          <w:bCs/>
          <w:sz w:val="22"/>
          <w:szCs w:val="22"/>
        </w:rPr>
        <w:t>ам в</w:t>
      </w:r>
      <w:r w:rsidRPr="00EB511E">
        <w:rPr>
          <w:b/>
          <w:bCs/>
          <w:spacing w:val="1"/>
          <w:sz w:val="22"/>
          <w:szCs w:val="22"/>
        </w:rPr>
        <w:t>ид</w:t>
      </w:r>
      <w:r w:rsidRPr="00EB511E">
        <w:rPr>
          <w:b/>
          <w:bCs/>
          <w:sz w:val="22"/>
          <w:szCs w:val="22"/>
        </w:rPr>
        <w:t xml:space="preserve">ов </w:t>
      </w:r>
      <w:r w:rsidRPr="00EB511E">
        <w:rPr>
          <w:b/>
          <w:bCs/>
          <w:spacing w:val="1"/>
          <w:sz w:val="22"/>
          <w:szCs w:val="22"/>
        </w:rPr>
        <w:t>р</w:t>
      </w:r>
      <w:r w:rsidRPr="00EB511E">
        <w:rPr>
          <w:b/>
          <w:bCs/>
          <w:sz w:val="22"/>
          <w:szCs w:val="22"/>
        </w:rPr>
        <w:t>а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z w:val="22"/>
          <w:szCs w:val="22"/>
        </w:rPr>
        <w:t>х</w:t>
      </w:r>
      <w:r w:rsidRPr="00EB511E">
        <w:rPr>
          <w:b/>
          <w:bCs/>
          <w:spacing w:val="1"/>
          <w:sz w:val="22"/>
          <w:szCs w:val="22"/>
        </w:rPr>
        <w:t>од</w:t>
      </w:r>
      <w:r w:rsidRPr="00EB511E">
        <w:rPr>
          <w:b/>
          <w:bCs/>
          <w:sz w:val="22"/>
          <w:szCs w:val="22"/>
        </w:rPr>
        <w:t>ов классификации</w:t>
      </w:r>
      <w:r w:rsidRPr="00EB511E">
        <w:rPr>
          <w:b/>
          <w:bCs/>
          <w:spacing w:val="1"/>
          <w:sz w:val="22"/>
          <w:szCs w:val="22"/>
        </w:rPr>
        <w:t xml:space="preserve"> р</w:t>
      </w:r>
      <w:r w:rsidRPr="00EB511E">
        <w:rPr>
          <w:b/>
          <w:bCs/>
          <w:sz w:val="22"/>
          <w:szCs w:val="22"/>
        </w:rPr>
        <w:t>а</w:t>
      </w:r>
      <w:r w:rsidRPr="00EB511E">
        <w:rPr>
          <w:b/>
          <w:bCs/>
          <w:spacing w:val="-1"/>
          <w:sz w:val="22"/>
          <w:szCs w:val="22"/>
        </w:rPr>
        <w:t>с</w:t>
      </w:r>
      <w:r w:rsidRPr="00EB511E">
        <w:rPr>
          <w:b/>
          <w:bCs/>
          <w:sz w:val="22"/>
          <w:szCs w:val="22"/>
        </w:rPr>
        <w:t>хо</w:t>
      </w:r>
      <w:r w:rsidRPr="00EB511E">
        <w:rPr>
          <w:b/>
          <w:bCs/>
          <w:spacing w:val="1"/>
          <w:sz w:val="22"/>
          <w:szCs w:val="22"/>
        </w:rPr>
        <w:t>д</w:t>
      </w:r>
      <w:r w:rsidRPr="00EB511E">
        <w:rPr>
          <w:b/>
          <w:bCs/>
          <w:sz w:val="22"/>
          <w:szCs w:val="22"/>
        </w:rPr>
        <w:t xml:space="preserve">ов бюджета </w:t>
      </w:r>
      <w:r w:rsidRPr="00EB511E">
        <w:rPr>
          <w:b/>
          <w:bCs/>
          <w:spacing w:val="1"/>
          <w:sz w:val="22"/>
          <w:szCs w:val="22"/>
        </w:rPr>
        <w:t>н</w:t>
      </w:r>
      <w:r w:rsidRPr="00EB511E">
        <w:rPr>
          <w:b/>
          <w:bCs/>
          <w:sz w:val="22"/>
          <w:szCs w:val="22"/>
        </w:rPr>
        <w:t>а 202</w:t>
      </w:r>
      <w:r w:rsidR="008D7054" w:rsidRPr="00EB511E">
        <w:rPr>
          <w:b/>
          <w:bCs/>
          <w:sz w:val="22"/>
          <w:szCs w:val="22"/>
        </w:rPr>
        <w:t>2</w:t>
      </w:r>
      <w:r w:rsidRPr="00EB511E">
        <w:rPr>
          <w:b/>
          <w:bCs/>
          <w:sz w:val="22"/>
          <w:szCs w:val="22"/>
        </w:rPr>
        <w:t xml:space="preserve"> </w:t>
      </w:r>
      <w:r w:rsidRPr="00EB511E">
        <w:rPr>
          <w:b/>
          <w:bCs/>
          <w:spacing w:val="-1"/>
          <w:sz w:val="22"/>
          <w:szCs w:val="22"/>
        </w:rPr>
        <w:t>г</w:t>
      </w:r>
    </w:p>
    <w:p w:rsidR="00B07797" w:rsidRPr="00EB511E" w:rsidRDefault="00B07797" w:rsidP="00B0779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B511E">
        <w:rPr>
          <w:sz w:val="22"/>
          <w:szCs w:val="22"/>
        </w:rPr>
        <w:t>(</w:t>
      </w:r>
      <w:r w:rsidRPr="00EB511E">
        <w:rPr>
          <w:spacing w:val="1"/>
          <w:sz w:val="22"/>
          <w:szCs w:val="22"/>
        </w:rPr>
        <w:t>р</w:t>
      </w:r>
      <w:r w:rsidRPr="00EB511E">
        <w:rPr>
          <w:spacing w:val="-5"/>
          <w:sz w:val="22"/>
          <w:szCs w:val="22"/>
        </w:rPr>
        <w:t>у</w:t>
      </w:r>
      <w:r w:rsidRPr="00EB511E">
        <w:rPr>
          <w:sz w:val="22"/>
          <w:szCs w:val="22"/>
        </w:rPr>
        <w:t>блей)</w:t>
      </w:r>
    </w:p>
    <w:tbl>
      <w:tblPr>
        <w:tblW w:w="16178" w:type="dxa"/>
        <w:tblInd w:w="-67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395"/>
        <w:gridCol w:w="851"/>
        <w:gridCol w:w="850"/>
        <w:gridCol w:w="1417"/>
        <w:gridCol w:w="993"/>
        <w:gridCol w:w="1559"/>
        <w:gridCol w:w="6113"/>
      </w:tblGrid>
      <w:tr w:rsidR="00B07797" w:rsidRPr="00E10A1E" w:rsidTr="00F5143D">
        <w:trPr>
          <w:gridAfter w:val="1"/>
          <w:wAfter w:w="6113" w:type="dxa"/>
          <w:trHeight w:val="3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E10A1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A1E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07797" w:rsidRPr="004D26AF" w:rsidTr="00F5143D">
        <w:trPr>
          <w:gridAfter w:val="1"/>
          <w:wAfter w:w="6113" w:type="dxa"/>
          <w:trHeight w:val="17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26AF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9" w:rsidRPr="004D26AF" w:rsidRDefault="00B07805" w:rsidP="00FB2D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26AF">
              <w:rPr>
                <w:sz w:val="22"/>
                <w:szCs w:val="22"/>
                <w:lang w:eastAsia="en-US"/>
              </w:rPr>
              <w:t>159</w:t>
            </w:r>
            <w:r w:rsidR="003D50FC" w:rsidRPr="004D26AF">
              <w:rPr>
                <w:sz w:val="22"/>
                <w:szCs w:val="22"/>
                <w:lang w:eastAsia="en-US"/>
              </w:rPr>
              <w:t> 176 240,35</w:t>
            </w:r>
          </w:p>
        </w:tc>
      </w:tr>
      <w:tr w:rsidR="00B07797" w:rsidRPr="00C044B3" w:rsidTr="00F5143D">
        <w:trPr>
          <w:gridAfter w:val="1"/>
          <w:wAfter w:w="6113" w:type="dxa"/>
          <w:trHeight w:val="1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26AF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26AF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D26A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044B3" w:rsidRDefault="004D26AF" w:rsidP="00613E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12 447 803,00</w:t>
            </w:r>
          </w:p>
        </w:tc>
      </w:tr>
      <w:tr w:rsidR="00B07797" w:rsidRPr="00286B62" w:rsidTr="00F5143D">
        <w:trPr>
          <w:gridAfter w:val="1"/>
          <w:wAfter w:w="6113" w:type="dxa"/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85510" w:rsidRDefault="00AA2A90" w:rsidP="000566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1 762 974,00</w:t>
            </w:r>
          </w:p>
        </w:tc>
      </w:tr>
      <w:tr w:rsidR="00056602" w:rsidRPr="00286B62" w:rsidTr="00F5143D">
        <w:trPr>
          <w:gridAfter w:val="1"/>
          <w:wAfter w:w="6113" w:type="dxa"/>
          <w:trHeight w:val="2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485510" w:rsidRDefault="00056602" w:rsidP="00056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485510" w:rsidRDefault="00056602" w:rsidP="00056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485510" w:rsidRDefault="00056602" w:rsidP="00056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485510" w:rsidRDefault="00056602" w:rsidP="00056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485510" w:rsidRDefault="00056602" w:rsidP="00056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02" w:rsidRPr="00AA2A90" w:rsidRDefault="00AA2A90" w:rsidP="00056602">
            <w:pPr>
              <w:jc w:val="center"/>
              <w:rPr>
                <w:sz w:val="22"/>
                <w:szCs w:val="22"/>
              </w:rPr>
            </w:pPr>
            <w:r w:rsidRPr="00AA2A90">
              <w:rPr>
                <w:sz w:val="22"/>
                <w:szCs w:val="22"/>
              </w:rPr>
              <w:t>1 762 974,00</w:t>
            </w:r>
          </w:p>
        </w:tc>
      </w:tr>
      <w:tr w:rsidR="00AA2A90" w:rsidRPr="00286B62" w:rsidTr="00F5143D">
        <w:trPr>
          <w:gridAfter w:val="1"/>
          <w:wAfter w:w="6113" w:type="dxa"/>
          <w:trHeight w:val="1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Default="00AA2A90" w:rsidP="00AA2A90">
            <w:pPr>
              <w:jc w:val="center"/>
            </w:pPr>
            <w:r w:rsidRPr="00CE09F4">
              <w:rPr>
                <w:sz w:val="22"/>
                <w:szCs w:val="22"/>
              </w:rPr>
              <w:t>1 762 974,00</w:t>
            </w:r>
          </w:p>
        </w:tc>
      </w:tr>
      <w:tr w:rsidR="00AA2A90" w:rsidRPr="00286B62" w:rsidTr="00F5143D">
        <w:trPr>
          <w:gridAfter w:val="1"/>
          <w:wAfter w:w="6113" w:type="dxa"/>
          <w:trHeight w:val="3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Default="00AA2A90" w:rsidP="00AA2A90">
            <w:pPr>
              <w:jc w:val="center"/>
            </w:pPr>
            <w:r w:rsidRPr="00CE09F4">
              <w:rPr>
                <w:sz w:val="22"/>
                <w:szCs w:val="22"/>
              </w:rPr>
              <w:t>1 762 974,00</w:t>
            </w:r>
          </w:p>
        </w:tc>
      </w:tr>
      <w:tr w:rsidR="00AA2A90" w:rsidRPr="00286B62" w:rsidTr="00F5143D">
        <w:trPr>
          <w:gridAfter w:val="1"/>
          <w:wAfter w:w="6113" w:type="dxa"/>
          <w:trHeight w:val="7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Pr="00485510" w:rsidRDefault="00AA2A90" w:rsidP="00AA2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5510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0" w:rsidRDefault="00AA2A90" w:rsidP="00AA2A90">
            <w:pPr>
              <w:jc w:val="center"/>
            </w:pPr>
            <w:r w:rsidRPr="00CE09F4">
              <w:rPr>
                <w:sz w:val="22"/>
                <w:szCs w:val="22"/>
              </w:rPr>
              <w:t>1 762 974,00</w:t>
            </w:r>
          </w:p>
        </w:tc>
      </w:tr>
      <w:tr w:rsidR="00B07797" w:rsidRPr="00286B62" w:rsidTr="00F5143D">
        <w:trPr>
          <w:gridAfter w:val="1"/>
          <w:wAfter w:w="6113" w:type="dxa"/>
          <w:trHeight w:val="5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b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 w:rsidP="00613E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613ED6" w:rsidRPr="00E712ED">
              <w:rPr>
                <w:b/>
                <w:color w:val="000000"/>
                <w:sz w:val="22"/>
                <w:szCs w:val="22"/>
                <w:lang w:eastAsia="en-US"/>
              </w:rPr>
              <w:t> 435 100,</w:t>
            </w:r>
            <w:r w:rsidR="00CA58F5" w:rsidRPr="00E712ED"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B07797" w:rsidRPr="00286B62" w:rsidTr="00F5143D">
        <w:trPr>
          <w:gridAfter w:val="1"/>
          <w:wAfter w:w="6113" w:type="dxa"/>
          <w:trHeight w:val="2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63453B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9 </w:t>
            </w:r>
            <w:r w:rsidR="00613ED6" w:rsidRPr="00E712ED">
              <w:rPr>
                <w:color w:val="000000"/>
                <w:sz w:val="22"/>
                <w:szCs w:val="22"/>
                <w:lang w:eastAsia="en-US"/>
              </w:rPr>
              <w:t>435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712ED"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613ED6" w:rsidRPr="00286B62" w:rsidTr="00F5143D">
        <w:trPr>
          <w:gridAfter w:val="1"/>
          <w:wAfter w:w="6113" w:type="dxa"/>
          <w:trHeight w:val="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jc w:val="center"/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9 435 100,00</w:t>
            </w:r>
          </w:p>
        </w:tc>
      </w:tr>
      <w:tr w:rsidR="00613ED6" w:rsidRPr="00286B62" w:rsidTr="00F5143D">
        <w:trPr>
          <w:gridAfter w:val="1"/>
          <w:wAfter w:w="6113" w:type="dxa"/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6" w:rsidRPr="00E712ED" w:rsidRDefault="00613ED6" w:rsidP="00613ED6">
            <w:pPr>
              <w:jc w:val="center"/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9 435 100,00</w:t>
            </w:r>
          </w:p>
        </w:tc>
      </w:tr>
      <w:tr w:rsidR="00B07797" w:rsidRPr="00286B62" w:rsidTr="00F5143D">
        <w:trPr>
          <w:gridAfter w:val="1"/>
          <w:wAfter w:w="6113" w:type="dxa"/>
          <w:trHeight w:val="7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7 954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712ED">
              <w:rPr>
                <w:color w:val="000000"/>
                <w:sz w:val="22"/>
                <w:szCs w:val="22"/>
                <w:lang w:eastAsia="en-US"/>
              </w:rPr>
              <w:t>600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715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1 332 500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712ED" w:rsidRDefault="00634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712E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07797" w:rsidRPr="00E712ED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712E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E712E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CA58F5" w:rsidRPr="005A1071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5A1071">
              <w:rPr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5A1071">
              <w:rPr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5A1071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5A1071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86B62" w:rsidTr="00F5143D">
        <w:trPr>
          <w:gridAfter w:val="1"/>
          <w:wAfter w:w="6113" w:type="dxa"/>
          <w:trHeight w:val="1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A107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071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5A1071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5A107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C023A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C023A" w:rsidRDefault="00BC023A" w:rsidP="001A5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1 </w:t>
            </w:r>
            <w:r w:rsidR="001B3A1C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1A5487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 w:rsidR="001B3A1C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1B3A1C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 w:rsidRPr="00BC023A">
              <w:rPr>
                <w:b/>
                <w:color w:val="000000"/>
                <w:sz w:val="22"/>
                <w:szCs w:val="22"/>
                <w:lang w:eastAsia="en-US"/>
              </w:rPr>
              <w:t>29,00</w:t>
            </w:r>
          </w:p>
        </w:tc>
      </w:tr>
      <w:tr w:rsidR="00B07797" w:rsidRPr="00307640" w:rsidTr="00F5143D">
        <w:trPr>
          <w:gridAfter w:val="1"/>
          <w:wAfter w:w="6113" w:type="dxa"/>
          <w:trHeight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 w:rsidP="00F94CA1">
            <w:pPr>
              <w:jc w:val="center"/>
              <w:rPr>
                <w:sz w:val="22"/>
                <w:szCs w:val="22"/>
                <w:lang w:eastAsia="en-US"/>
              </w:rPr>
            </w:pPr>
            <w:r w:rsidRPr="00307640">
              <w:rPr>
                <w:sz w:val="22"/>
                <w:szCs w:val="22"/>
                <w:lang w:eastAsia="en-US"/>
              </w:rPr>
              <w:t>2</w:t>
            </w:r>
            <w:r w:rsidR="00F94CA1" w:rsidRPr="00307640">
              <w:rPr>
                <w:sz w:val="22"/>
                <w:szCs w:val="22"/>
                <w:lang w:eastAsia="en-US"/>
              </w:rPr>
              <w:t>3</w:t>
            </w:r>
            <w:r w:rsidRPr="00307640">
              <w:rPr>
                <w:sz w:val="22"/>
                <w:szCs w:val="22"/>
                <w:lang w:eastAsia="en-US"/>
              </w:rPr>
              <w:t>1</w:t>
            </w:r>
            <w:r w:rsidR="00CA58F5" w:rsidRPr="00307640">
              <w:rPr>
                <w:sz w:val="22"/>
                <w:szCs w:val="22"/>
                <w:lang w:eastAsia="en-US"/>
              </w:rPr>
              <w:t> </w:t>
            </w:r>
            <w:r w:rsidRPr="00307640">
              <w:rPr>
                <w:sz w:val="22"/>
                <w:szCs w:val="22"/>
                <w:lang w:eastAsia="en-US"/>
              </w:rPr>
              <w:t>655</w:t>
            </w:r>
            <w:r w:rsidR="00CA58F5" w:rsidRPr="00307640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307640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 w:rsidP="00F94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F94CA1" w:rsidRPr="00307640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655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307640" w:rsidTr="00F5143D">
        <w:trPr>
          <w:gridAfter w:val="1"/>
          <w:wAfter w:w="6113" w:type="dxa"/>
          <w:trHeight w:val="2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 w:rsidP="00F94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F94CA1" w:rsidRPr="00307640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655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307640" w:rsidTr="00F5143D">
        <w:trPr>
          <w:gridAfter w:val="1"/>
          <w:wAfter w:w="6113" w:type="dxa"/>
          <w:trHeight w:val="2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9754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193 155,00</w:t>
            </w:r>
          </w:p>
        </w:tc>
      </w:tr>
      <w:tr w:rsidR="00B07797" w:rsidRPr="00307640" w:rsidTr="00F5143D">
        <w:trPr>
          <w:gridAfter w:val="1"/>
          <w:wAfter w:w="6113" w:type="dxa"/>
          <w:trHeight w:val="2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1B3A65" w:rsidP="00D279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279B8" w:rsidRPr="00307640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2A78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8 500,00</w:t>
            </w:r>
          </w:p>
        </w:tc>
      </w:tr>
      <w:tr w:rsidR="00B07797" w:rsidRPr="00307640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307640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307640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0764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7640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07640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30764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C72E30" w:rsidTr="00F5143D">
        <w:trPr>
          <w:gridAfter w:val="1"/>
          <w:wAfter w:w="6113" w:type="dxa"/>
          <w:trHeight w:val="6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CA0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E01087" w:rsidRPr="00C72E30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2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CA0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E01087" w:rsidRPr="00C72E30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2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«Осуществление мероприятий в области имущественных </w:t>
            </w:r>
            <w:r w:rsidR="008C0537" w:rsidRPr="00C72E30">
              <w:rPr>
                <w:color w:val="000000"/>
                <w:sz w:val="22"/>
                <w:szCs w:val="22"/>
                <w:lang w:eastAsia="en-US"/>
              </w:rPr>
              <w:t>и земельных</w:t>
            </w:r>
            <w:r w:rsidRPr="00C72E30">
              <w:rPr>
                <w:color w:val="000000"/>
                <w:sz w:val="22"/>
                <w:szCs w:val="22"/>
                <w:lang w:eastAsia="en-US"/>
              </w:rPr>
              <w:t xml:space="preserve"> отношений»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CA0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E01087" w:rsidRPr="00C72E30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1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54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40 000,00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2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54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40 000,00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2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CA0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196</w:t>
            </w:r>
            <w:r w:rsidR="008C0537" w:rsidRPr="00C72E30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</w:tr>
      <w:tr w:rsidR="00B07797" w:rsidRPr="00C72E30" w:rsidTr="00F5143D">
        <w:trPr>
          <w:gridAfter w:val="1"/>
          <w:wAfter w:w="6113" w:type="dxa"/>
          <w:trHeight w:val="27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72E30" w:rsidRDefault="00CA095B" w:rsidP="008C0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2E30">
              <w:rPr>
                <w:color w:val="000000"/>
                <w:sz w:val="22"/>
                <w:szCs w:val="22"/>
                <w:lang w:eastAsia="en-US"/>
              </w:rPr>
              <w:t>196</w:t>
            </w:r>
            <w:r w:rsidR="00CA58F5" w:rsidRPr="00C72E30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8C0537" w:rsidRPr="00C72E30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07797" w:rsidRPr="00C72E30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CA58F5" w:rsidRPr="00C72E3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9026D" w:rsidTr="00F5143D">
        <w:trPr>
          <w:gridAfter w:val="1"/>
          <w:wAfter w:w="6113" w:type="dxa"/>
          <w:trHeight w:val="6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9026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9026D" w:rsidTr="00F5143D">
        <w:trPr>
          <w:gridAfter w:val="1"/>
          <w:wAfter w:w="6113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9026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9026D" w:rsidTr="00F5143D">
        <w:trPr>
          <w:gridAfter w:val="1"/>
          <w:wAfter w:w="6113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9026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9026D" w:rsidTr="00F5143D">
        <w:trPr>
          <w:gridAfter w:val="1"/>
          <w:wAfter w:w="6113" w:type="dxa"/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9026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9026D" w:rsidTr="00F5143D">
        <w:trPr>
          <w:gridAfter w:val="1"/>
          <w:wAfter w:w="6113" w:type="dxa"/>
          <w:trHeight w:val="3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9026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9026D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A9026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A9026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EA021D" w:rsidTr="00F5143D">
        <w:trPr>
          <w:gridAfter w:val="1"/>
          <w:wAfter w:w="6113" w:type="dxa"/>
          <w:trHeight w:val="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4D5523" w:rsidP="00DF4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DF45F5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EA021D" w:rsidTr="00F5143D">
        <w:trPr>
          <w:gridAfter w:val="1"/>
          <w:wAfter w:w="6113" w:type="dxa"/>
          <w:trHeight w:val="2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DF4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="004D5523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EA021D" w:rsidTr="00F5143D">
        <w:trPr>
          <w:gridAfter w:val="1"/>
          <w:wAfter w:w="6113" w:type="dxa"/>
          <w:trHeight w:val="4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21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021D" w:rsidRDefault="00DF4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="008748B9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D56C87" w:rsidTr="00F5143D">
        <w:trPr>
          <w:gridAfter w:val="1"/>
          <w:wAfter w:w="6113" w:type="dxa"/>
          <w:trHeight w:val="2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b/>
                <w:color w:val="000000"/>
                <w:sz w:val="22"/>
                <w:szCs w:val="22"/>
                <w:lang w:eastAsia="en-US"/>
              </w:rPr>
              <w:t>103</w:t>
            </w:r>
            <w:r w:rsidR="00CA58F5" w:rsidRPr="00D56C87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53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8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области"(2015-2025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53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5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«Повышение безопасности потенциально опасных 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lastRenderedPageBreak/>
              <w:t>объектов муниципальной собственности»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 w:rsidP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13 2 01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13 2 01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 2 01 С 1460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9767F1" w:rsidRPr="00D56C87" w:rsidTr="00F5143D">
        <w:trPr>
          <w:gridAfter w:val="1"/>
          <w:wAfter w:w="6113" w:type="dxa"/>
          <w:trHeight w:val="4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 w:rsidP="008F4E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8F4E3A" w:rsidRPr="00D56C8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9767F1" w:rsidRPr="00D56C87" w:rsidTr="00F5143D">
        <w:trPr>
          <w:gridAfter w:val="1"/>
          <w:wAfter w:w="6113" w:type="dxa"/>
          <w:trHeight w:val="4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131 01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9767F1" w:rsidRPr="00D56C87" w:rsidTr="00F5143D">
        <w:trPr>
          <w:gridAfter w:val="1"/>
          <w:wAfter w:w="6113" w:type="dxa"/>
          <w:trHeight w:val="4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F1" w:rsidRPr="00D56C87" w:rsidRDefault="00976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B07797" w:rsidRPr="00D56C87" w:rsidTr="00F5143D">
        <w:trPr>
          <w:gridAfter w:val="1"/>
          <w:wAfter w:w="6113" w:type="dxa"/>
          <w:trHeight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F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5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56C87" w:rsidTr="00F5143D">
        <w:trPr>
          <w:gridAfter w:val="1"/>
          <w:wAfter w:w="6113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56C8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6C87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56C8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CA58F5" w:rsidRPr="00D56C8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6B7E86" w:rsidTr="00F5143D">
        <w:trPr>
          <w:gridAfter w:val="1"/>
          <w:wAfter w:w="6113" w:type="dxa"/>
          <w:trHeight w:val="1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B7E8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B7E8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B7E86" w:rsidRDefault="006B7E86" w:rsidP="000626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B7E86">
              <w:rPr>
                <w:b/>
                <w:color w:val="000000"/>
                <w:sz w:val="22"/>
                <w:szCs w:val="22"/>
                <w:lang w:eastAsia="en-US"/>
              </w:rPr>
              <w:t>120 331 406,00</w:t>
            </w:r>
          </w:p>
        </w:tc>
      </w:tr>
      <w:tr w:rsidR="00B07797" w:rsidRPr="00AA42E6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AA42E6" w:rsidP="00062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119 954 571,00</w:t>
            </w:r>
          </w:p>
        </w:tc>
      </w:tr>
      <w:tr w:rsidR="00B07797" w:rsidRPr="00AA42E6" w:rsidTr="00F5143D">
        <w:trPr>
          <w:gridAfter w:val="1"/>
          <w:wAfter w:w="6113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«Обеспечение перевозки пассажиров и безопасности дорожного движения в муниципальном образовании «город Суджа» Суджанского </w:t>
            </w:r>
            <w:r w:rsidRPr="00AA42E6">
              <w:rPr>
                <w:color w:val="000000"/>
                <w:sz w:val="22"/>
                <w:szCs w:val="22"/>
                <w:lang w:eastAsia="en-US"/>
              </w:rPr>
              <w:lastRenderedPageBreak/>
              <w:t>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A42E6" w:rsidRDefault="00BC25D0" w:rsidP="00AA42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42E6">
              <w:rPr>
                <w:color w:val="000000"/>
                <w:sz w:val="22"/>
                <w:szCs w:val="22"/>
                <w:lang w:eastAsia="en-US"/>
              </w:rPr>
              <w:t>119</w:t>
            </w:r>
            <w:r w:rsidR="00AA42E6" w:rsidRPr="00AA42E6">
              <w:rPr>
                <w:color w:val="000000"/>
                <w:sz w:val="22"/>
                <w:szCs w:val="22"/>
                <w:lang w:eastAsia="en-US"/>
              </w:rPr>
              <w:t> 954 571,00</w:t>
            </w:r>
          </w:p>
        </w:tc>
      </w:tr>
      <w:tr w:rsidR="00B07797" w:rsidRPr="00C639CD" w:rsidTr="00F5143D">
        <w:trPr>
          <w:gridAfter w:val="1"/>
          <w:wAfter w:w="6113" w:type="dxa"/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9CD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9CD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9CD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9CD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9CD" w:rsidRDefault="00C63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9CD">
              <w:rPr>
                <w:color w:val="000000"/>
                <w:sz w:val="22"/>
                <w:szCs w:val="22"/>
                <w:lang w:eastAsia="en-US"/>
              </w:rPr>
              <w:t>118 918 624,00</w:t>
            </w:r>
          </w:p>
        </w:tc>
      </w:tr>
      <w:tr w:rsidR="002E2DC7" w:rsidRPr="00CA2962" w:rsidTr="00F5143D">
        <w:trPr>
          <w:gridAfter w:val="1"/>
          <w:wAfter w:w="6113" w:type="dxa"/>
          <w:trHeight w:val="5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2E2DC7" w:rsidP="002E2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2E2DC7" w:rsidP="002E2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2E2DC7" w:rsidP="002E2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2E2DC7" w:rsidP="002E2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2E2DC7" w:rsidP="002E2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C7" w:rsidRPr="00CA2962" w:rsidRDefault="00FC74B0" w:rsidP="00CA2962">
            <w:pPr>
              <w:jc w:val="center"/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CA2962">
              <w:rPr>
                <w:color w:val="000000"/>
                <w:sz w:val="22"/>
                <w:szCs w:val="22"/>
                <w:lang w:eastAsia="en-US"/>
              </w:rPr>
              <w:t> 645 964,00</w:t>
            </w:r>
          </w:p>
        </w:tc>
      </w:tr>
      <w:tr w:rsidR="00CA2962" w:rsidRPr="00CA2962" w:rsidTr="00F5143D">
        <w:trPr>
          <w:gridAfter w:val="1"/>
          <w:wAfter w:w="6113" w:type="dxa"/>
          <w:trHeight w:val="4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Default="00CA2962" w:rsidP="00CA2962">
            <w:pPr>
              <w:jc w:val="center"/>
            </w:pPr>
            <w:r w:rsidRPr="00E224CC"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</w:tr>
      <w:tr w:rsidR="00CA2962" w:rsidRPr="00CA2962" w:rsidTr="00F5143D">
        <w:trPr>
          <w:gridAfter w:val="1"/>
          <w:wAfter w:w="6113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Pr="00CA2962" w:rsidRDefault="00CA2962" w:rsidP="00CA2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96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62" w:rsidRDefault="00CA2962" w:rsidP="00CA2962">
            <w:pPr>
              <w:jc w:val="center"/>
            </w:pPr>
            <w:r w:rsidRPr="00E224CC"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</w:tr>
      <w:tr w:rsidR="00977F34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BA2176" w:rsidP="009333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Основное мероприятие «Строительство (реконструкция), капитальный ремонт, ремонт и содержание автомобильных дорог местного значения»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 w:rsidP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F43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116 272 660,00</w:t>
            </w:r>
          </w:p>
        </w:tc>
      </w:tr>
      <w:tr w:rsidR="00977F34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6F380C" w:rsidP="006F38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3BB">
              <w:rPr>
                <w:sz w:val="22"/>
                <w:szCs w:val="22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6F380C" w:rsidP="006F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11 2 01 13390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F43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</w:tr>
      <w:tr w:rsidR="00977F34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6F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11 2 01 13390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F43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</w:tr>
      <w:tr w:rsidR="00977F34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851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  <w:r w:rsidR="006F380C" w:rsidRPr="008D63B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F380C" w:rsidRPr="008D63BB">
              <w:rPr>
                <w:color w:val="000000"/>
                <w:sz w:val="22"/>
                <w:szCs w:val="22"/>
                <w:lang w:eastAsia="en-US"/>
              </w:rPr>
              <w:t>3390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DE1F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</w:tr>
      <w:tr w:rsidR="00977F34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6F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  <w:r w:rsidRPr="008D63B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8D63BB">
              <w:rPr>
                <w:color w:val="000000"/>
                <w:sz w:val="22"/>
                <w:szCs w:val="22"/>
                <w:lang w:eastAsia="en-US"/>
              </w:rPr>
              <w:t>3390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977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34" w:rsidRPr="008D63BB" w:rsidRDefault="00DE1F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</w:tr>
      <w:tr w:rsidR="00B07797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671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B07797" w:rsidRPr="008D63BB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671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 xml:space="preserve">1 035 947,00 </w:t>
            </w:r>
          </w:p>
        </w:tc>
      </w:tr>
      <w:tr w:rsidR="00B07797" w:rsidRPr="008D63BB" w:rsidTr="00F5143D">
        <w:trPr>
          <w:gridAfter w:val="1"/>
          <w:wAfter w:w="6113" w:type="dxa"/>
          <w:trHeight w:val="2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671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B07797" w:rsidRPr="008D63BB" w:rsidTr="00F5143D">
        <w:trPr>
          <w:gridAfter w:val="1"/>
          <w:wAfter w:w="6113" w:type="dxa"/>
          <w:trHeight w:val="1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6711FE" w:rsidP="00DD5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B07797" w:rsidRPr="008D63BB" w:rsidTr="00F5143D">
        <w:trPr>
          <w:gridAfter w:val="1"/>
          <w:wAfter w:w="6113" w:type="dxa"/>
          <w:trHeight w:val="3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D63BB" w:rsidRDefault="00671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D63BB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B07797" w:rsidRPr="00B033F5" w:rsidTr="00F5143D">
        <w:trPr>
          <w:gridAfter w:val="1"/>
          <w:wAfter w:w="6113" w:type="dxa"/>
          <w:trHeight w:val="1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33F5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33F5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33F5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033F5" w:rsidRDefault="00B03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33F5">
              <w:rPr>
                <w:color w:val="000000"/>
                <w:sz w:val="22"/>
                <w:szCs w:val="22"/>
                <w:lang w:eastAsia="en-US"/>
              </w:rPr>
              <w:t>376 835,00</w:t>
            </w:r>
          </w:p>
        </w:tc>
      </w:tr>
      <w:tr w:rsidR="00B07797" w:rsidRPr="008847BB" w:rsidTr="00F5143D">
        <w:trPr>
          <w:gridAfter w:val="1"/>
          <w:wAfter w:w="6113" w:type="dxa"/>
          <w:trHeight w:val="6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884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8847BB" w:rsidTr="00F5143D">
        <w:trPr>
          <w:gridAfter w:val="1"/>
          <w:wAfter w:w="6113" w:type="dxa"/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884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8847BB" w:rsidTr="00F5143D">
        <w:trPr>
          <w:gridAfter w:val="1"/>
          <w:wAfter w:w="6113" w:type="dxa"/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884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8847BB" w:rsidTr="00F5143D">
        <w:trPr>
          <w:gridAfter w:val="1"/>
          <w:wAfter w:w="6113" w:type="dxa"/>
          <w:trHeight w:val="1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884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8847BB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8847BB" w:rsidRDefault="00884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47B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8847BB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8847BB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A644F2" w:rsidRPr="00593867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593867" w:rsidRDefault="005938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76 835,00</w:t>
            </w:r>
          </w:p>
        </w:tc>
      </w:tr>
      <w:tr w:rsidR="00315CB7" w:rsidRPr="00593867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«город Суджа» Суджанского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593867" w:rsidP="00315CB7">
            <w:pPr>
              <w:jc w:val="center"/>
              <w:rPr>
                <w:sz w:val="22"/>
                <w:szCs w:val="22"/>
              </w:rPr>
            </w:pPr>
            <w:r w:rsidRPr="00593867">
              <w:rPr>
                <w:sz w:val="22"/>
                <w:szCs w:val="22"/>
              </w:rPr>
              <w:t>76 835,00</w:t>
            </w:r>
          </w:p>
        </w:tc>
      </w:tr>
      <w:tr w:rsidR="00315CB7" w:rsidRPr="00593867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sz w:val="22"/>
                <w:szCs w:val="22"/>
              </w:rPr>
              <w:t>Основное мероприятие «Мероприятия по внесению в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3867">
              <w:rPr>
                <w:color w:val="000000"/>
                <w:sz w:val="22"/>
                <w:szCs w:val="22"/>
                <w:lang w:eastAsia="en-US"/>
              </w:rPr>
              <w:t>072 02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315CB7" w:rsidP="0031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B7" w:rsidRPr="00593867" w:rsidRDefault="00593867" w:rsidP="00315CB7">
            <w:pPr>
              <w:jc w:val="center"/>
              <w:rPr>
                <w:sz w:val="22"/>
                <w:szCs w:val="22"/>
              </w:rPr>
            </w:pPr>
            <w:r w:rsidRPr="00593867">
              <w:rPr>
                <w:sz w:val="22"/>
                <w:szCs w:val="22"/>
              </w:rPr>
              <w:t>76 835,00</w:t>
            </w:r>
          </w:p>
        </w:tc>
      </w:tr>
      <w:tr w:rsidR="00A644F2" w:rsidRPr="00851F4E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CF14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A644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51F4E" w:rsidP="000E21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53 </w:t>
            </w:r>
            <w:r w:rsidR="000E2164">
              <w:rPr>
                <w:sz w:val="22"/>
                <w:szCs w:val="22"/>
                <w:lang w:eastAsia="en-US"/>
              </w:rPr>
              <w:t>78</w:t>
            </w:r>
            <w:r w:rsidRPr="00851F4E">
              <w:rPr>
                <w:sz w:val="22"/>
                <w:szCs w:val="22"/>
                <w:lang w:eastAsia="en-US"/>
              </w:rPr>
              <w:t>4,00</w:t>
            </w:r>
          </w:p>
        </w:tc>
      </w:tr>
      <w:tr w:rsidR="00A644F2" w:rsidRPr="00851F4E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CF14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851F4E">
              <w:rPr>
                <w:sz w:val="22"/>
                <w:szCs w:val="22"/>
              </w:rPr>
              <w:t>ь</w:t>
            </w:r>
            <w:r w:rsidRPr="00851F4E">
              <w:rPr>
                <w:sz w:val="22"/>
                <w:szCs w:val="22"/>
              </w:rPr>
              <w:t>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0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851F4E" w:rsidRDefault="00851F4E" w:rsidP="000E21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51F4E">
              <w:rPr>
                <w:sz w:val="22"/>
                <w:szCs w:val="22"/>
                <w:lang w:eastAsia="en-US"/>
              </w:rPr>
              <w:t>53 </w:t>
            </w:r>
            <w:r w:rsidR="000E2164">
              <w:rPr>
                <w:sz w:val="22"/>
                <w:szCs w:val="22"/>
                <w:lang w:eastAsia="en-US"/>
              </w:rPr>
              <w:t>78</w:t>
            </w:r>
            <w:r w:rsidRPr="00851F4E">
              <w:rPr>
                <w:sz w:val="22"/>
                <w:szCs w:val="22"/>
                <w:lang w:eastAsia="en-US"/>
              </w:rPr>
              <w:t>4,00</w:t>
            </w:r>
          </w:p>
        </w:tc>
      </w:tr>
      <w:tr w:rsidR="00A644F2" w:rsidRPr="00364ECF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sz w:val="22"/>
                <w:szCs w:val="22"/>
              </w:rPr>
              <w:t xml:space="preserve">Расходы на мероприятия по внесению в Единый государственный реестр недвижимости сведений о границах </w:t>
            </w:r>
            <w:r w:rsidRPr="00364ECF">
              <w:rPr>
                <w:sz w:val="22"/>
                <w:szCs w:val="22"/>
              </w:rPr>
              <w:lastRenderedPageBreak/>
              <w:t>муниципальных образований, границах населенных пунктов и границах территориальных зон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386BB7" w:rsidP="00386B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sz w:val="22"/>
                <w:szCs w:val="22"/>
                <w:lang w:eastAsia="en-US"/>
              </w:rPr>
              <w:t xml:space="preserve">072 02 </w:t>
            </w:r>
            <w:r w:rsidRPr="00364ECF">
              <w:rPr>
                <w:sz w:val="22"/>
                <w:szCs w:val="22"/>
                <w:lang w:val="en-US" w:eastAsia="en-US"/>
              </w:rPr>
              <w:t>S</w:t>
            </w:r>
            <w:r w:rsidRPr="00364ECF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A644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364E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t>23 051,00</w:t>
            </w:r>
          </w:p>
        </w:tc>
      </w:tr>
      <w:tr w:rsidR="00A644F2" w:rsidRPr="00364ECF" w:rsidTr="00F5143D">
        <w:trPr>
          <w:gridAfter w:val="1"/>
          <w:wAfter w:w="6113" w:type="dxa"/>
          <w:trHeight w:val="4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</w:t>
            </w:r>
            <w:r w:rsidRPr="00364ECF">
              <w:rPr>
                <w:sz w:val="22"/>
                <w:szCs w:val="22"/>
              </w:rPr>
              <w:t>ь</w:t>
            </w:r>
            <w:r w:rsidRPr="00364ECF">
              <w:rPr>
                <w:sz w:val="22"/>
                <w:szCs w:val="22"/>
              </w:rPr>
              <w:t>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DF3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386B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sz w:val="22"/>
                <w:szCs w:val="22"/>
                <w:lang w:eastAsia="en-US"/>
              </w:rPr>
              <w:t xml:space="preserve">072 02 </w:t>
            </w:r>
            <w:r w:rsidRPr="00364ECF">
              <w:rPr>
                <w:sz w:val="22"/>
                <w:szCs w:val="22"/>
                <w:lang w:val="en-US" w:eastAsia="en-US"/>
              </w:rPr>
              <w:t>S</w:t>
            </w:r>
            <w:r w:rsidRPr="00364ECF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386B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364ECF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F2" w:rsidRPr="00364ECF" w:rsidRDefault="00364E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4ECF">
              <w:rPr>
                <w:color w:val="000000"/>
                <w:sz w:val="22"/>
                <w:szCs w:val="22"/>
                <w:lang w:eastAsia="en-US"/>
              </w:rPr>
              <w:t>23 051,00</w:t>
            </w:r>
          </w:p>
        </w:tc>
      </w:tr>
      <w:tr w:rsidR="00B07797" w:rsidRPr="00E3232C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3232C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3232C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232C" w:rsidRDefault="008022AB" w:rsidP="000957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23 212 726,35</w:t>
            </w:r>
          </w:p>
        </w:tc>
      </w:tr>
      <w:tr w:rsidR="00B07797" w:rsidRPr="00AF5091" w:rsidTr="00F5143D">
        <w:trPr>
          <w:gridAfter w:val="1"/>
          <w:wAfter w:w="6113" w:type="dxa"/>
          <w:trHeight w:val="1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F27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AF5091" w:rsidTr="00F5143D">
        <w:trPr>
          <w:gridAfter w:val="1"/>
          <w:wAfter w:w="6113" w:type="dxa"/>
          <w:trHeight w:val="7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E61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AF5091" w:rsidTr="00F5143D">
        <w:trPr>
          <w:gridAfter w:val="1"/>
          <w:wAfter w:w="6113" w:type="dxa"/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E61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AF5091" w:rsidTr="00F5143D">
        <w:trPr>
          <w:gridAfter w:val="1"/>
          <w:wAfter w:w="6113" w:type="dxa"/>
          <w:trHeight w:val="3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D46E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AF5091" w:rsidTr="00F5143D">
        <w:trPr>
          <w:gridAfter w:val="1"/>
          <w:wAfter w:w="6113" w:type="dxa"/>
          <w:trHeight w:val="3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D46E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AF5091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F5091" w:rsidRDefault="00FA3566" w:rsidP="00D46E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F5091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B07797" w:rsidRPr="00DE3D76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E3D76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E3D7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E3D7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834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E3D7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DE3D7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06E4F" w:rsidRPr="00DE3D7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DE3D7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DE3D7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F16F8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07797" w:rsidRPr="00BF16F8" w:rsidRDefault="00834B90">
            <w:pPr>
              <w:jc w:val="center"/>
              <w:rPr>
                <w:sz w:val="22"/>
                <w:szCs w:val="22"/>
                <w:lang w:eastAsia="en-US"/>
              </w:rPr>
            </w:pPr>
            <w:r w:rsidRPr="00BF16F8">
              <w:rPr>
                <w:sz w:val="22"/>
                <w:szCs w:val="22"/>
                <w:lang w:eastAsia="en-US"/>
              </w:rPr>
              <w:t>15</w:t>
            </w:r>
            <w:r w:rsidR="00B07797" w:rsidRPr="00BF16F8">
              <w:rPr>
                <w:sz w:val="22"/>
                <w:szCs w:val="22"/>
                <w:lang w:eastAsia="en-US"/>
              </w:rPr>
              <w:t>0</w:t>
            </w:r>
            <w:r w:rsidR="00306E4F" w:rsidRPr="00BF16F8">
              <w:rPr>
                <w:sz w:val="22"/>
                <w:szCs w:val="22"/>
                <w:lang w:eastAsia="en-US"/>
              </w:rPr>
              <w:t> </w:t>
            </w:r>
            <w:r w:rsidR="00B07797" w:rsidRPr="00BF16F8">
              <w:rPr>
                <w:sz w:val="22"/>
                <w:szCs w:val="22"/>
                <w:lang w:eastAsia="en-US"/>
              </w:rPr>
              <w:t>000</w:t>
            </w:r>
            <w:r w:rsidR="00306E4F" w:rsidRPr="00BF16F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F16F8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07797" w:rsidRPr="00BF16F8" w:rsidRDefault="00834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F16F8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834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F16F8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834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F16F8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F16F8" w:rsidRDefault="00834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6F8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F16F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BF16F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2A7C9F" w:rsidTr="00F5143D">
        <w:trPr>
          <w:gridAfter w:val="1"/>
          <w:wAfter w:w="6113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A7C9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7C9F">
              <w:rPr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A7C9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7C9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A7C9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7C9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A7C9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A7C9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E3D76" w:rsidRDefault="003939F6" w:rsidP="00001A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23 016 726,35</w:t>
            </w:r>
          </w:p>
        </w:tc>
      </w:tr>
      <w:tr w:rsidR="00E82D90" w:rsidRPr="000F6C2B" w:rsidTr="00F5143D">
        <w:trPr>
          <w:gridAfter w:val="1"/>
          <w:wAfter w:w="6113" w:type="dxa"/>
          <w:trHeight w:val="2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0C7156" w:rsidP="00B833C4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20 425 464,35</w:t>
            </w:r>
          </w:p>
        </w:tc>
      </w:tr>
      <w:tr w:rsidR="00E82D90" w:rsidRPr="000F6C2B" w:rsidTr="00F5143D">
        <w:trPr>
          <w:gridAfter w:val="1"/>
          <w:wAfter w:w="6113" w:type="dxa"/>
          <w:trHeight w:val="4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D90" w:rsidRPr="000F6C2B" w:rsidRDefault="00E82D90" w:rsidP="00E8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D90" w:rsidRPr="000F6C2B" w:rsidRDefault="000C7156" w:rsidP="00E82D9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20 425 464,35</w:t>
            </w:r>
          </w:p>
        </w:tc>
      </w:tr>
      <w:tr w:rsidR="000F6C2B" w:rsidRPr="000F6C2B" w:rsidTr="00F5143D">
        <w:trPr>
          <w:gridAfter w:val="1"/>
          <w:wAfter w:w="6113" w:type="dxa"/>
          <w:trHeight w:val="5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2B" w:rsidRPr="000F6C2B" w:rsidRDefault="000F6C2B" w:rsidP="000F6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C2B" w:rsidRPr="000F6C2B" w:rsidRDefault="000F6C2B" w:rsidP="000F6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C2B" w:rsidRPr="000F6C2B" w:rsidRDefault="000F6C2B" w:rsidP="000F6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C2B" w:rsidRPr="000F6C2B" w:rsidRDefault="000F6C2B" w:rsidP="000F6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C2B" w:rsidRPr="000F6C2B" w:rsidRDefault="000F6C2B" w:rsidP="000F6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C2B" w:rsidRPr="000F6C2B" w:rsidRDefault="000C7156" w:rsidP="000F6C2B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0C7156" w:rsidRPr="000F6C2B" w:rsidTr="00F5143D">
        <w:trPr>
          <w:gridAfter w:val="1"/>
          <w:wAfter w:w="6113" w:type="dxa"/>
          <w:trHeight w:val="2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Default="000C7156" w:rsidP="000C7156">
            <w:pPr>
              <w:jc w:val="center"/>
            </w:pPr>
            <w:r w:rsidRPr="00255257"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0C7156" w:rsidRPr="000F6C2B" w:rsidTr="00F5143D">
        <w:trPr>
          <w:gridAfter w:val="1"/>
          <w:wAfter w:w="6113" w:type="dxa"/>
          <w:trHeight w:val="2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Pr="000F6C2B" w:rsidRDefault="000C7156" w:rsidP="000C7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F6C2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156" w:rsidRDefault="000C7156" w:rsidP="000C7156">
            <w:pPr>
              <w:jc w:val="center"/>
            </w:pPr>
            <w:r w:rsidRPr="00255257"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B07797" w:rsidRPr="00A308CF" w:rsidTr="00F5143D">
        <w:trPr>
          <w:gridAfter w:val="1"/>
          <w:wAfter w:w="6113" w:type="dxa"/>
          <w:trHeight w:val="8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08CF"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FA3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A308CF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308CF" w:rsidTr="00F5143D">
        <w:trPr>
          <w:gridAfter w:val="1"/>
          <w:wAfter w:w="6113" w:type="dxa"/>
          <w:trHeight w:val="5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A308CF" w:rsidRDefault="00FA3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A308CF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C63F5D" w:rsidTr="00F5143D">
        <w:trPr>
          <w:gridAfter w:val="1"/>
          <w:wAfter w:w="6113" w:type="dxa"/>
          <w:trHeight w:val="4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C63F5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3F5D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C63F5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C63F5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C63F5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18100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C63F5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C63F5D" w:rsidRDefault="004A3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2 591 262,00</w:t>
            </w:r>
          </w:p>
        </w:tc>
      </w:tr>
      <w:tr w:rsidR="00D2555F" w:rsidRPr="00775D70" w:rsidTr="00F5143D">
        <w:trPr>
          <w:gridAfter w:val="1"/>
          <w:wAfter w:w="6113" w:type="dxa"/>
          <w:trHeight w:val="4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75D70"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775D70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775D70">
              <w:rPr>
                <w:color w:val="000000"/>
                <w:sz w:val="22"/>
                <w:szCs w:val="22"/>
                <w:lang w:eastAsia="en-US"/>
              </w:rPr>
              <w:t>2 00000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jc w:val="center"/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D2555F" w:rsidRPr="00775D70" w:rsidTr="00F5143D">
        <w:trPr>
          <w:gridAfter w:val="1"/>
          <w:wAfter w:w="6113" w:type="dxa"/>
          <w:trHeight w:val="4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775D70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775D70">
              <w:rPr>
                <w:color w:val="000000"/>
                <w:sz w:val="22"/>
                <w:szCs w:val="22"/>
                <w:lang w:eastAsia="en-US"/>
              </w:rPr>
              <w:t>2 55550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55F" w:rsidRPr="00775D70" w:rsidRDefault="00D2555F" w:rsidP="00D2555F">
            <w:pPr>
              <w:jc w:val="center"/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B07797" w:rsidRPr="00775D70" w:rsidTr="00F5143D">
        <w:trPr>
          <w:gridAfter w:val="1"/>
          <w:wAfter w:w="6113" w:type="dxa"/>
          <w:trHeight w:val="4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75D7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775D7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775D7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775D7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775D70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775D70">
              <w:rPr>
                <w:color w:val="000000"/>
                <w:sz w:val="22"/>
                <w:szCs w:val="22"/>
                <w:lang w:eastAsia="en-US"/>
              </w:rPr>
              <w:t>2 55550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775D7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7797" w:rsidRPr="00775D70" w:rsidRDefault="00D255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D70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C92C6A" w:rsidRPr="00C63F5D" w:rsidTr="00C92C6A">
        <w:trPr>
          <w:gridAfter w:val="1"/>
          <w:wAfter w:w="6113" w:type="dxa"/>
          <w:trHeight w:val="7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4A3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</w:tr>
      <w:tr w:rsidR="00C92C6A" w:rsidRPr="00C63F5D" w:rsidTr="00F5143D">
        <w:trPr>
          <w:gridAfter w:val="1"/>
          <w:wAfter w:w="6113" w:type="dxa"/>
          <w:trHeight w:val="4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C92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C6A" w:rsidRPr="00C63F5D" w:rsidRDefault="004A3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3F5D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3900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b/>
                <w:color w:val="000000"/>
                <w:sz w:val="22"/>
                <w:szCs w:val="22"/>
                <w:lang w:eastAsia="en-US"/>
              </w:rPr>
              <w:t>877</w:t>
            </w:r>
            <w:r w:rsidR="00F810D6" w:rsidRPr="00A308CF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A308CF">
              <w:rPr>
                <w:b/>
                <w:color w:val="000000"/>
                <w:sz w:val="22"/>
                <w:szCs w:val="22"/>
                <w:lang w:eastAsia="en-US"/>
              </w:rPr>
              <w:t>380</w:t>
            </w:r>
            <w:r w:rsidR="00F810D6" w:rsidRPr="00A308CF">
              <w:rPr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 w:rsidP="00DC6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«Социальная поддержка граждан в муниципальном </w:t>
            </w:r>
            <w:r w:rsidRPr="00A308CF"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 w:rsidP="00DC6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 w:rsidP="00DC6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02 2 01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 w:rsidP="00DC6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2 01 С14</w:t>
            </w:r>
            <w:r w:rsidRPr="00A308CF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308CF"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8C66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720898" w:rsidP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C5516E" w:rsidRPr="00A308CF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C5516E" w:rsidRPr="00A308CF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308CF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 w:rsidP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C5516E" w:rsidRPr="00A308CF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C5516E" w:rsidRPr="00A308CF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308CF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306E4F" w:rsidRPr="00A308CF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308CF" w:rsidTr="00F5143D">
        <w:trPr>
          <w:gridAfter w:val="1"/>
          <w:wAfter w:w="6113" w:type="dxa"/>
          <w:trHeight w:val="2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B07797" w:rsidRPr="00A308CF" w:rsidTr="00F5143D">
        <w:trPr>
          <w:gridAfter w:val="1"/>
          <w:wAfter w:w="6113" w:type="dxa"/>
          <w:trHeight w:val="3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B07797" w:rsidRPr="00A308CF" w:rsidTr="00F5143D">
        <w:trPr>
          <w:gridAfter w:val="1"/>
          <w:wAfter w:w="6113" w:type="dxa"/>
          <w:trHeight w:val="2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08CF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B07797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C551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B07797" w:rsidRPr="00A308CF" w:rsidTr="00F5143D">
        <w:trPr>
          <w:gridAfter w:val="1"/>
          <w:wAfter w:w="6113" w:type="dxa"/>
          <w:trHeight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7208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308CF" w:rsidRDefault="0052606D" w:rsidP="007208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52606D" w:rsidRPr="00A308CF" w:rsidTr="00F5143D">
        <w:trPr>
          <w:gridAfter w:val="1"/>
          <w:wAfter w:w="6113" w:type="dxa"/>
          <w:trHeight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jc w:val="center"/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52606D" w:rsidRPr="00A308CF" w:rsidTr="00F5143D">
        <w:trPr>
          <w:gridAfter w:val="1"/>
          <w:wAfter w:w="6113" w:type="dxa"/>
          <w:trHeight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jc w:val="center"/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52606D" w:rsidRPr="00A308CF" w:rsidTr="00F5143D">
        <w:trPr>
          <w:gridAfter w:val="1"/>
          <w:wAfter w:w="6113" w:type="dxa"/>
          <w:trHeight w:val="1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 xml:space="preserve">07201 </w:t>
            </w:r>
            <w:r w:rsidRPr="00A308CF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Pr="00A308CF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jc w:val="center"/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52606D" w:rsidRPr="00A308CF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 xml:space="preserve">07201 </w:t>
            </w:r>
            <w:r w:rsidRPr="00A308CF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Pr="00A308CF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6D" w:rsidRPr="00A308CF" w:rsidRDefault="0052606D" w:rsidP="0052606D">
            <w:pPr>
              <w:jc w:val="center"/>
            </w:pPr>
            <w:r w:rsidRPr="00A308CF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B07797" w:rsidRPr="00401FC2" w:rsidTr="00F5143D">
        <w:trPr>
          <w:gridAfter w:val="1"/>
          <w:wAfter w:w="6113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97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054B2C" w:rsidRPr="00401FC2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401FC2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 w:rsidR="00054B2C" w:rsidRPr="00401FC2">
              <w:rPr>
                <w:b/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B07797" w:rsidRPr="00401FC2" w:rsidTr="00F5143D">
        <w:trPr>
          <w:gridAfter w:val="1"/>
          <w:wAfter w:w="6113" w:type="dxa"/>
          <w:trHeight w:val="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01FC2" w:rsidRDefault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</w:t>
            </w:r>
            <w:r w:rsidR="00054B2C" w:rsidRPr="00401FC2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A60BAD" w:rsidRPr="00401FC2" w:rsidTr="00F5143D">
        <w:trPr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«Повышение </w:t>
            </w:r>
            <w:r w:rsidRPr="00401FC2">
              <w:rPr>
                <w:color w:val="000000"/>
                <w:sz w:val="22"/>
                <w:szCs w:val="22"/>
                <w:lang w:eastAsia="en-US"/>
              </w:rPr>
              <w:lastRenderedPageBreak/>
              <w:t>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jc w:val="center"/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  <w:tc>
          <w:tcPr>
            <w:tcW w:w="6113" w:type="dxa"/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01FC2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</w:tr>
      <w:tr w:rsidR="00A60BAD" w:rsidRPr="00401FC2" w:rsidTr="00F5143D">
        <w:trPr>
          <w:gridAfter w:val="1"/>
          <w:wAfter w:w="6113" w:type="dxa"/>
          <w:trHeight w:val="9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jc w:val="center"/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A60BAD" w:rsidRPr="00401FC2" w:rsidTr="00F5143D">
        <w:trPr>
          <w:gridAfter w:val="1"/>
          <w:wAfter w:w="6113" w:type="dxa"/>
          <w:trHeight w:val="5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jc w:val="center"/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A60BAD" w:rsidRPr="00401FC2" w:rsidTr="00F5143D">
        <w:trPr>
          <w:gridAfter w:val="1"/>
          <w:wAfter w:w="6113" w:type="dxa"/>
          <w:trHeight w:val="5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08 1 0</w:t>
            </w:r>
            <w:r w:rsidRPr="00401FC2">
              <w:rPr>
                <w:color w:val="000000"/>
                <w:sz w:val="22"/>
                <w:szCs w:val="22"/>
                <w:lang w:val="en-US" w:eastAsia="en-US"/>
              </w:rPr>
              <w:t>0 C1406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jc w:val="center"/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A60BAD" w:rsidRPr="00401FC2" w:rsidTr="00F5143D">
        <w:trPr>
          <w:gridAfter w:val="1"/>
          <w:wAfter w:w="6113" w:type="dxa"/>
          <w:trHeight w:val="3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FC2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FC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FC2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401FC2">
              <w:rPr>
                <w:sz w:val="22"/>
                <w:szCs w:val="22"/>
                <w:lang w:eastAsia="en-US"/>
              </w:rPr>
              <w:t>08 1 00 С140</w:t>
            </w:r>
            <w:r w:rsidRPr="00401FC2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FC2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AD" w:rsidRPr="00401FC2" w:rsidRDefault="00A60BAD" w:rsidP="00A60BAD">
            <w:pPr>
              <w:jc w:val="center"/>
            </w:pPr>
            <w:r w:rsidRPr="00401FC2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B07797" w:rsidRPr="00253CBC" w:rsidTr="00F5143D">
        <w:trPr>
          <w:gridAfter w:val="1"/>
          <w:wAfter w:w="6113" w:type="dxa"/>
          <w:trHeight w:val="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161B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22</w:t>
            </w:r>
            <w:r w:rsidR="00986305" w:rsidRPr="00253CBC">
              <w:rPr>
                <w:b/>
                <w:color w:val="000000"/>
                <w:sz w:val="22"/>
                <w:szCs w:val="22"/>
                <w:lang w:eastAsia="en-US"/>
              </w:rPr>
              <w:t>3 925,0</w:t>
            </w:r>
            <w:r w:rsidR="00A87F64" w:rsidRPr="00253CBC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07797" w:rsidRPr="00253CBC" w:rsidTr="00F5143D">
        <w:trPr>
          <w:gridAfter w:val="1"/>
          <w:wAfter w:w="6113" w:type="dxa"/>
          <w:trHeight w:val="1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253CBC" w:rsidRDefault="00986305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161BD7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253CBC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</w:tr>
      <w:tr w:rsidR="00161BD7" w:rsidRPr="00253CBC" w:rsidTr="00F5143D">
        <w:trPr>
          <w:gridAfter w:val="1"/>
          <w:wAfter w:w="6113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Default="00161BD7" w:rsidP="00161BD7">
            <w:pPr>
              <w:jc w:val="center"/>
            </w:pPr>
            <w:r w:rsidRPr="007E1314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161BD7" w:rsidRPr="00253CBC" w:rsidTr="00F5143D">
        <w:trPr>
          <w:gridAfter w:val="1"/>
          <w:wAfter w:w="6113" w:type="dxa"/>
          <w:trHeight w:val="7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Default="00161BD7" w:rsidP="00161BD7">
            <w:pPr>
              <w:jc w:val="center"/>
            </w:pPr>
            <w:r w:rsidRPr="007E1314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161BD7" w:rsidRPr="00253CBC" w:rsidTr="00F5143D">
        <w:trPr>
          <w:gridAfter w:val="1"/>
          <w:wAfter w:w="6113" w:type="dxa"/>
          <w:trHeight w:val="2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Default="00161BD7" w:rsidP="00161BD7">
            <w:pPr>
              <w:jc w:val="center"/>
            </w:pPr>
            <w:r w:rsidRPr="007E1314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161BD7" w:rsidRPr="00253CBC" w:rsidTr="00F5143D">
        <w:trPr>
          <w:gridAfter w:val="1"/>
          <w:wAfter w:w="6113" w:type="dxa"/>
          <w:trHeight w:val="1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Default="00161BD7" w:rsidP="00161BD7">
            <w:pPr>
              <w:jc w:val="center"/>
            </w:pPr>
            <w:r w:rsidRPr="007E1314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161BD7" w:rsidRPr="00253CBC" w:rsidTr="00F5143D">
        <w:trPr>
          <w:gridAfter w:val="1"/>
          <w:wAfter w:w="6113" w:type="dxa"/>
          <w:trHeight w:val="2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253CBC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Pr="00253CBC" w:rsidRDefault="00161BD7" w:rsidP="00161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3CBC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D7" w:rsidRDefault="00161BD7" w:rsidP="00161BD7">
            <w:pPr>
              <w:jc w:val="center"/>
            </w:pPr>
            <w:r w:rsidRPr="007E1314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</w:tbl>
    <w:p w:rsidR="00B07797" w:rsidRPr="00286B62" w:rsidRDefault="00B0779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  <w:highlight w:val="yellow"/>
        </w:rPr>
      </w:pPr>
    </w:p>
    <w:p w:rsidR="00794932" w:rsidRPr="00286B62" w:rsidRDefault="00794932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035F10" w:rsidRDefault="00035F10" w:rsidP="00942B0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6E1A50" w:rsidRPr="00286B62" w:rsidRDefault="006E1A50" w:rsidP="00942B0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94932" w:rsidRPr="00286B62" w:rsidRDefault="00794932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94932" w:rsidRPr="00286B62" w:rsidRDefault="00794932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94932" w:rsidRPr="00286B62" w:rsidRDefault="00794932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B07797" w:rsidRPr="00D8420B" w:rsidRDefault="00B0779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420B">
        <w:rPr>
          <w:spacing w:val="-1"/>
          <w:sz w:val="22"/>
          <w:szCs w:val="22"/>
        </w:rPr>
        <w:t>П</w:t>
      </w:r>
      <w:r w:rsidRPr="00D8420B">
        <w:rPr>
          <w:sz w:val="22"/>
          <w:szCs w:val="22"/>
        </w:rPr>
        <w:t>риложен</w:t>
      </w:r>
      <w:r w:rsidRPr="00D8420B">
        <w:rPr>
          <w:spacing w:val="-1"/>
          <w:sz w:val="22"/>
          <w:szCs w:val="22"/>
        </w:rPr>
        <w:t>и</w:t>
      </w:r>
      <w:r w:rsidRPr="00D8420B">
        <w:rPr>
          <w:sz w:val="22"/>
          <w:szCs w:val="22"/>
        </w:rPr>
        <w:t>е</w:t>
      </w:r>
      <w:r w:rsidRPr="00D8420B">
        <w:rPr>
          <w:spacing w:val="-2"/>
          <w:sz w:val="22"/>
          <w:szCs w:val="22"/>
        </w:rPr>
        <w:t xml:space="preserve"> </w:t>
      </w:r>
      <w:r w:rsidRPr="00D8420B">
        <w:rPr>
          <w:sz w:val="22"/>
          <w:szCs w:val="22"/>
        </w:rPr>
        <w:t>№</w:t>
      </w:r>
      <w:r w:rsidR="00B019D6" w:rsidRPr="00D8420B">
        <w:rPr>
          <w:sz w:val="22"/>
          <w:szCs w:val="22"/>
        </w:rPr>
        <w:t>9</w:t>
      </w:r>
    </w:p>
    <w:p w:rsidR="00D47D7A" w:rsidRPr="00D8420B" w:rsidRDefault="00D47D7A" w:rsidP="00D47D7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D8420B">
        <w:rPr>
          <w:sz w:val="22"/>
          <w:szCs w:val="22"/>
        </w:rPr>
        <w:t>к</w:t>
      </w:r>
      <w:r w:rsidRPr="00D8420B">
        <w:rPr>
          <w:spacing w:val="1"/>
          <w:sz w:val="22"/>
          <w:szCs w:val="22"/>
        </w:rPr>
        <w:t xml:space="preserve"> </w:t>
      </w:r>
      <w:r w:rsidRPr="00D8420B">
        <w:rPr>
          <w:sz w:val="22"/>
          <w:szCs w:val="22"/>
        </w:rPr>
        <w:t>Ре</w:t>
      </w:r>
      <w:r w:rsidRPr="00D8420B">
        <w:rPr>
          <w:spacing w:val="-2"/>
          <w:sz w:val="22"/>
          <w:szCs w:val="22"/>
        </w:rPr>
        <w:t>ш</w:t>
      </w:r>
      <w:r w:rsidRPr="00D8420B">
        <w:rPr>
          <w:sz w:val="22"/>
          <w:szCs w:val="22"/>
        </w:rPr>
        <w:t>ен</w:t>
      </w:r>
      <w:r w:rsidRPr="00D8420B">
        <w:rPr>
          <w:spacing w:val="-1"/>
          <w:sz w:val="22"/>
          <w:szCs w:val="22"/>
        </w:rPr>
        <w:t>и</w:t>
      </w:r>
      <w:r w:rsidRPr="00D8420B">
        <w:rPr>
          <w:sz w:val="22"/>
          <w:szCs w:val="22"/>
        </w:rPr>
        <w:t>ю</w:t>
      </w:r>
      <w:r w:rsidRPr="00D8420B">
        <w:rPr>
          <w:spacing w:val="1"/>
          <w:sz w:val="22"/>
          <w:szCs w:val="22"/>
        </w:rPr>
        <w:t xml:space="preserve"> Собрания депутатов города Суджи</w:t>
      </w:r>
    </w:p>
    <w:p w:rsidR="00D47D7A" w:rsidRPr="00D8420B" w:rsidRDefault="00D47D7A" w:rsidP="00D47D7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D8420B">
        <w:rPr>
          <w:spacing w:val="1"/>
          <w:sz w:val="22"/>
          <w:szCs w:val="22"/>
        </w:rPr>
        <w:t xml:space="preserve"> «О внесении изменений и дополнений в бюджетные назначения </w:t>
      </w:r>
    </w:p>
    <w:p w:rsidR="00D47D7A" w:rsidRPr="00D8420B" w:rsidRDefault="00D47D7A" w:rsidP="00D47D7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D8420B">
        <w:rPr>
          <w:spacing w:val="1"/>
          <w:sz w:val="22"/>
          <w:szCs w:val="22"/>
        </w:rPr>
        <w:t>бюджета муниципального образования «город Суджа»</w:t>
      </w:r>
    </w:p>
    <w:p w:rsidR="00D47D7A" w:rsidRPr="00D8420B" w:rsidRDefault="00D47D7A" w:rsidP="00D47D7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D8420B">
        <w:rPr>
          <w:spacing w:val="1"/>
          <w:sz w:val="22"/>
          <w:szCs w:val="22"/>
        </w:rPr>
        <w:t>Суджанского района Курской области на 2022 год и плановый</w:t>
      </w:r>
    </w:p>
    <w:p w:rsidR="00D47D7A" w:rsidRPr="00D8420B" w:rsidRDefault="006E51A9" w:rsidP="00D47D7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период 2023 и 2024 годы» от «16</w:t>
      </w:r>
      <w:r w:rsidR="00D47D7A" w:rsidRPr="00D8420B">
        <w:rPr>
          <w:spacing w:val="1"/>
          <w:sz w:val="22"/>
          <w:szCs w:val="22"/>
        </w:rPr>
        <w:t xml:space="preserve">» </w:t>
      </w:r>
      <w:r>
        <w:rPr>
          <w:spacing w:val="1"/>
          <w:sz w:val="22"/>
          <w:szCs w:val="22"/>
        </w:rPr>
        <w:t>дека</w:t>
      </w:r>
      <w:r w:rsidR="00D8420B" w:rsidRPr="00D8420B">
        <w:rPr>
          <w:spacing w:val="1"/>
          <w:sz w:val="22"/>
          <w:szCs w:val="22"/>
        </w:rPr>
        <w:t>бря</w:t>
      </w:r>
      <w:r w:rsidR="00D47D7A" w:rsidRPr="00D8420B">
        <w:rPr>
          <w:spacing w:val="1"/>
          <w:sz w:val="22"/>
          <w:szCs w:val="22"/>
        </w:rPr>
        <w:t xml:space="preserve"> 2022 года № 1</w:t>
      </w:r>
      <w:r>
        <w:rPr>
          <w:spacing w:val="1"/>
          <w:sz w:val="22"/>
          <w:szCs w:val="22"/>
        </w:rPr>
        <w:t>6</w:t>
      </w:r>
      <w:r w:rsidR="00D47D7A" w:rsidRPr="00D8420B">
        <w:rPr>
          <w:spacing w:val="1"/>
          <w:sz w:val="22"/>
          <w:szCs w:val="22"/>
        </w:rPr>
        <w:t xml:space="preserve">7 </w:t>
      </w:r>
    </w:p>
    <w:p w:rsidR="009D034C" w:rsidRPr="00D8420B" w:rsidRDefault="009D034C" w:rsidP="009D034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07797" w:rsidRPr="00D8420B" w:rsidRDefault="00B07797" w:rsidP="00B07797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2"/>
          <w:szCs w:val="22"/>
        </w:rPr>
      </w:pPr>
      <w:r w:rsidRPr="00D8420B">
        <w:rPr>
          <w:b/>
          <w:bCs/>
          <w:sz w:val="22"/>
          <w:szCs w:val="22"/>
        </w:rPr>
        <w:t>В</w:t>
      </w:r>
      <w:r w:rsidRPr="00D8420B">
        <w:rPr>
          <w:b/>
          <w:bCs/>
          <w:spacing w:val="-1"/>
          <w:sz w:val="22"/>
          <w:szCs w:val="22"/>
        </w:rPr>
        <w:t>е</w:t>
      </w:r>
      <w:r w:rsidRPr="00D8420B">
        <w:rPr>
          <w:b/>
          <w:bCs/>
          <w:spacing w:val="1"/>
          <w:sz w:val="22"/>
          <w:szCs w:val="22"/>
        </w:rPr>
        <w:t>д</w:t>
      </w:r>
      <w:r w:rsidRPr="00D8420B">
        <w:rPr>
          <w:b/>
          <w:bCs/>
          <w:sz w:val="22"/>
          <w:szCs w:val="22"/>
        </w:rPr>
        <w:t>ом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pacing w:val="2"/>
          <w:sz w:val="22"/>
          <w:szCs w:val="22"/>
        </w:rPr>
        <w:t>т</w:t>
      </w:r>
      <w:r w:rsidRPr="00D8420B">
        <w:rPr>
          <w:b/>
          <w:bCs/>
          <w:sz w:val="22"/>
          <w:szCs w:val="22"/>
        </w:rPr>
        <w:t>в</w:t>
      </w:r>
      <w:r w:rsidRPr="00D8420B">
        <w:rPr>
          <w:b/>
          <w:bCs/>
          <w:spacing w:val="-1"/>
          <w:sz w:val="22"/>
          <w:szCs w:val="22"/>
        </w:rPr>
        <w:t>е</w:t>
      </w:r>
      <w:r w:rsidRPr="00D8420B">
        <w:rPr>
          <w:b/>
          <w:bCs/>
          <w:spacing w:val="1"/>
          <w:sz w:val="22"/>
          <w:szCs w:val="22"/>
        </w:rPr>
        <w:t>нн</w:t>
      </w:r>
      <w:r w:rsidRPr="00D8420B">
        <w:rPr>
          <w:b/>
          <w:bCs/>
          <w:sz w:val="22"/>
          <w:szCs w:val="22"/>
        </w:rPr>
        <w:t xml:space="preserve">ая 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z w:val="22"/>
          <w:szCs w:val="22"/>
        </w:rPr>
        <w:t>тру</w:t>
      </w:r>
      <w:r w:rsidRPr="00D8420B">
        <w:rPr>
          <w:b/>
          <w:bCs/>
          <w:spacing w:val="-1"/>
          <w:sz w:val="22"/>
          <w:szCs w:val="22"/>
        </w:rPr>
        <w:t>к</w:t>
      </w:r>
      <w:r w:rsidRPr="00D8420B">
        <w:rPr>
          <w:b/>
          <w:bCs/>
          <w:sz w:val="22"/>
          <w:szCs w:val="22"/>
        </w:rPr>
        <w:t xml:space="preserve">тура </w:t>
      </w:r>
      <w:r w:rsidRPr="00D8420B">
        <w:rPr>
          <w:b/>
          <w:bCs/>
          <w:spacing w:val="1"/>
          <w:sz w:val="22"/>
          <w:szCs w:val="22"/>
        </w:rPr>
        <w:t>р</w:t>
      </w:r>
      <w:r w:rsidRPr="00D8420B">
        <w:rPr>
          <w:b/>
          <w:bCs/>
          <w:sz w:val="22"/>
          <w:szCs w:val="22"/>
        </w:rPr>
        <w:t>а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z w:val="22"/>
          <w:szCs w:val="22"/>
        </w:rPr>
        <w:t>хо</w:t>
      </w:r>
      <w:r w:rsidRPr="00D8420B">
        <w:rPr>
          <w:b/>
          <w:bCs/>
          <w:spacing w:val="1"/>
          <w:sz w:val="22"/>
          <w:szCs w:val="22"/>
        </w:rPr>
        <w:t>д</w:t>
      </w:r>
      <w:r w:rsidRPr="00D8420B">
        <w:rPr>
          <w:b/>
          <w:bCs/>
          <w:sz w:val="22"/>
          <w:szCs w:val="22"/>
        </w:rPr>
        <w:t>ов б</w:t>
      </w:r>
      <w:r w:rsidRPr="00D8420B">
        <w:rPr>
          <w:b/>
          <w:bCs/>
          <w:spacing w:val="-1"/>
          <w:sz w:val="22"/>
          <w:szCs w:val="22"/>
        </w:rPr>
        <w:t>ю</w:t>
      </w:r>
      <w:r w:rsidRPr="00D8420B">
        <w:rPr>
          <w:b/>
          <w:bCs/>
          <w:spacing w:val="1"/>
          <w:sz w:val="22"/>
          <w:szCs w:val="22"/>
        </w:rPr>
        <w:t>д</w:t>
      </w:r>
      <w:r w:rsidRPr="00D8420B">
        <w:rPr>
          <w:b/>
          <w:bCs/>
          <w:spacing w:val="-4"/>
          <w:sz w:val="22"/>
          <w:szCs w:val="22"/>
        </w:rPr>
        <w:t>ж</w:t>
      </w:r>
      <w:r w:rsidRPr="00D8420B">
        <w:rPr>
          <w:b/>
          <w:bCs/>
          <w:spacing w:val="-1"/>
          <w:sz w:val="22"/>
          <w:szCs w:val="22"/>
        </w:rPr>
        <w:t>е</w:t>
      </w:r>
      <w:r w:rsidRPr="00D8420B">
        <w:rPr>
          <w:b/>
          <w:bCs/>
          <w:spacing w:val="2"/>
          <w:sz w:val="22"/>
          <w:szCs w:val="22"/>
        </w:rPr>
        <w:t>т</w:t>
      </w:r>
      <w:r w:rsidRPr="00D8420B">
        <w:rPr>
          <w:b/>
          <w:bCs/>
          <w:sz w:val="22"/>
          <w:szCs w:val="22"/>
        </w:rPr>
        <w:t>а</w:t>
      </w:r>
    </w:p>
    <w:p w:rsidR="00B07797" w:rsidRPr="00D8420B" w:rsidRDefault="00B07797" w:rsidP="00B07797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2"/>
          <w:szCs w:val="22"/>
        </w:rPr>
      </w:pPr>
      <w:r w:rsidRPr="00D8420B">
        <w:rPr>
          <w:b/>
          <w:bCs/>
          <w:sz w:val="22"/>
          <w:szCs w:val="22"/>
        </w:rPr>
        <w:t>мун</w:t>
      </w:r>
      <w:r w:rsidRPr="00D8420B">
        <w:rPr>
          <w:b/>
          <w:bCs/>
          <w:spacing w:val="1"/>
          <w:sz w:val="22"/>
          <w:szCs w:val="22"/>
        </w:rPr>
        <w:t>иц</w:t>
      </w:r>
      <w:r w:rsidRPr="00D8420B">
        <w:rPr>
          <w:b/>
          <w:bCs/>
          <w:spacing w:val="-1"/>
          <w:sz w:val="22"/>
          <w:szCs w:val="22"/>
        </w:rPr>
        <w:t>и</w:t>
      </w:r>
      <w:r w:rsidRPr="00D8420B">
        <w:rPr>
          <w:b/>
          <w:bCs/>
          <w:spacing w:val="1"/>
          <w:sz w:val="22"/>
          <w:szCs w:val="22"/>
        </w:rPr>
        <w:t>п</w:t>
      </w:r>
      <w:r w:rsidRPr="00D8420B">
        <w:rPr>
          <w:b/>
          <w:bCs/>
          <w:sz w:val="22"/>
          <w:szCs w:val="22"/>
        </w:rPr>
        <w:t>аль</w:t>
      </w:r>
      <w:r w:rsidRPr="00D8420B">
        <w:rPr>
          <w:b/>
          <w:bCs/>
          <w:spacing w:val="1"/>
          <w:sz w:val="22"/>
          <w:szCs w:val="22"/>
        </w:rPr>
        <w:t>н</w:t>
      </w:r>
      <w:r w:rsidRPr="00D8420B">
        <w:rPr>
          <w:b/>
          <w:bCs/>
          <w:sz w:val="22"/>
          <w:szCs w:val="22"/>
        </w:rPr>
        <w:t>о</w:t>
      </w:r>
      <w:r w:rsidRPr="00D8420B">
        <w:rPr>
          <w:b/>
          <w:bCs/>
          <w:spacing w:val="-1"/>
          <w:sz w:val="22"/>
          <w:szCs w:val="22"/>
        </w:rPr>
        <w:t>г</w:t>
      </w:r>
      <w:r w:rsidRPr="00D8420B">
        <w:rPr>
          <w:b/>
          <w:bCs/>
          <w:sz w:val="22"/>
          <w:szCs w:val="22"/>
        </w:rPr>
        <w:t>о об</w:t>
      </w:r>
      <w:r w:rsidRPr="00D8420B">
        <w:rPr>
          <w:b/>
          <w:bCs/>
          <w:spacing w:val="-1"/>
          <w:sz w:val="22"/>
          <w:szCs w:val="22"/>
        </w:rPr>
        <w:t>р</w:t>
      </w:r>
      <w:r w:rsidRPr="00D8420B">
        <w:rPr>
          <w:b/>
          <w:bCs/>
          <w:sz w:val="22"/>
          <w:szCs w:val="22"/>
        </w:rPr>
        <w:t>азован</w:t>
      </w:r>
      <w:r w:rsidRPr="00D8420B">
        <w:rPr>
          <w:b/>
          <w:bCs/>
          <w:spacing w:val="1"/>
          <w:sz w:val="22"/>
          <w:szCs w:val="22"/>
        </w:rPr>
        <w:t>и</w:t>
      </w:r>
      <w:r w:rsidRPr="00D8420B">
        <w:rPr>
          <w:b/>
          <w:bCs/>
          <w:sz w:val="22"/>
          <w:szCs w:val="22"/>
        </w:rPr>
        <w:t xml:space="preserve">я </w:t>
      </w:r>
      <w:r w:rsidRPr="00D8420B">
        <w:rPr>
          <w:b/>
          <w:bCs/>
          <w:spacing w:val="1"/>
          <w:sz w:val="22"/>
          <w:szCs w:val="22"/>
        </w:rPr>
        <w:t>"</w:t>
      </w:r>
      <w:r w:rsidRPr="00D8420B">
        <w:rPr>
          <w:b/>
          <w:bCs/>
          <w:spacing w:val="-1"/>
          <w:sz w:val="22"/>
          <w:szCs w:val="22"/>
        </w:rPr>
        <w:t>г</w:t>
      </w:r>
      <w:r w:rsidRPr="00D8420B">
        <w:rPr>
          <w:b/>
          <w:bCs/>
          <w:sz w:val="22"/>
          <w:szCs w:val="22"/>
        </w:rPr>
        <w:t>о</w:t>
      </w:r>
      <w:r w:rsidRPr="00D8420B">
        <w:rPr>
          <w:b/>
          <w:bCs/>
          <w:spacing w:val="1"/>
          <w:sz w:val="22"/>
          <w:szCs w:val="22"/>
        </w:rPr>
        <w:t>р</w:t>
      </w:r>
      <w:r w:rsidRPr="00D8420B">
        <w:rPr>
          <w:b/>
          <w:bCs/>
          <w:sz w:val="22"/>
          <w:szCs w:val="22"/>
        </w:rPr>
        <w:t>од</w:t>
      </w:r>
      <w:r w:rsidRPr="00D8420B">
        <w:rPr>
          <w:b/>
          <w:bCs/>
          <w:spacing w:val="1"/>
          <w:sz w:val="22"/>
          <w:szCs w:val="22"/>
        </w:rPr>
        <w:t xml:space="preserve"> Суджа</w:t>
      </w:r>
      <w:r w:rsidRPr="00D8420B">
        <w:rPr>
          <w:b/>
          <w:bCs/>
          <w:sz w:val="22"/>
          <w:szCs w:val="22"/>
        </w:rPr>
        <w:t>"</w:t>
      </w:r>
    </w:p>
    <w:p w:rsidR="00B07797" w:rsidRPr="00D8420B" w:rsidRDefault="00B07797" w:rsidP="00B07797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2"/>
          <w:szCs w:val="22"/>
        </w:rPr>
      </w:pPr>
      <w:r w:rsidRPr="00D8420B">
        <w:rPr>
          <w:b/>
          <w:bCs/>
          <w:sz w:val="22"/>
          <w:szCs w:val="22"/>
        </w:rPr>
        <w:t>Суджан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pacing w:val="1"/>
          <w:sz w:val="22"/>
          <w:szCs w:val="22"/>
        </w:rPr>
        <w:t>к</w:t>
      </w:r>
      <w:r w:rsidRPr="00D8420B">
        <w:rPr>
          <w:b/>
          <w:bCs/>
          <w:sz w:val="22"/>
          <w:szCs w:val="22"/>
        </w:rPr>
        <w:t>о</w:t>
      </w:r>
      <w:r w:rsidRPr="00D8420B">
        <w:rPr>
          <w:b/>
          <w:bCs/>
          <w:spacing w:val="-1"/>
          <w:sz w:val="22"/>
          <w:szCs w:val="22"/>
        </w:rPr>
        <w:t>г</w:t>
      </w:r>
      <w:r w:rsidRPr="00D8420B">
        <w:rPr>
          <w:b/>
          <w:bCs/>
          <w:sz w:val="22"/>
          <w:szCs w:val="22"/>
        </w:rPr>
        <w:t xml:space="preserve">о </w:t>
      </w:r>
      <w:r w:rsidRPr="00D8420B">
        <w:rPr>
          <w:b/>
          <w:bCs/>
          <w:spacing w:val="1"/>
          <w:sz w:val="22"/>
          <w:szCs w:val="22"/>
        </w:rPr>
        <w:t>р</w:t>
      </w:r>
      <w:r w:rsidRPr="00D8420B">
        <w:rPr>
          <w:b/>
          <w:bCs/>
          <w:sz w:val="22"/>
          <w:szCs w:val="22"/>
        </w:rPr>
        <w:t>а</w:t>
      </w:r>
      <w:r w:rsidRPr="00D8420B">
        <w:rPr>
          <w:b/>
          <w:bCs/>
          <w:spacing w:val="1"/>
          <w:sz w:val="22"/>
          <w:szCs w:val="22"/>
        </w:rPr>
        <w:t>й</w:t>
      </w:r>
      <w:r w:rsidRPr="00D8420B">
        <w:rPr>
          <w:b/>
          <w:bCs/>
          <w:sz w:val="22"/>
          <w:szCs w:val="22"/>
        </w:rPr>
        <w:t>о</w:t>
      </w:r>
      <w:r w:rsidRPr="00D8420B">
        <w:rPr>
          <w:b/>
          <w:bCs/>
          <w:spacing w:val="1"/>
          <w:sz w:val="22"/>
          <w:szCs w:val="22"/>
        </w:rPr>
        <w:t>н</w:t>
      </w:r>
      <w:r w:rsidRPr="00D8420B">
        <w:rPr>
          <w:b/>
          <w:bCs/>
          <w:sz w:val="22"/>
          <w:szCs w:val="22"/>
        </w:rPr>
        <w:t xml:space="preserve">а </w:t>
      </w:r>
      <w:r w:rsidRPr="00D8420B">
        <w:rPr>
          <w:b/>
          <w:bCs/>
          <w:spacing w:val="1"/>
          <w:sz w:val="22"/>
          <w:szCs w:val="22"/>
        </w:rPr>
        <w:t>К</w:t>
      </w:r>
      <w:r w:rsidRPr="00D8420B">
        <w:rPr>
          <w:b/>
          <w:bCs/>
          <w:spacing w:val="-2"/>
          <w:sz w:val="22"/>
          <w:szCs w:val="22"/>
        </w:rPr>
        <w:t>у</w:t>
      </w:r>
      <w:r w:rsidRPr="00D8420B">
        <w:rPr>
          <w:b/>
          <w:bCs/>
          <w:spacing w:val="1"/>
          <w:sz w:val="22"/>
          <w:szCs w:val="22"/>
        </w:rPr>
        <w:t>р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pacing w:val="1"/>
          <w:sz w:val="22"/>
          <w:szCs w:val="22"/>
        </w:rPr>
        <w:t>к</w:t>
      </w:r>
      <w:r w:rsidRPr="00D8420B">
        <w:rPr>
          <w:b/>
          <w:bCs/>
          <w:sz w:val="22"/>
          <w:szCs w:val="22"/>
        </w:rPr>
        <w:t>ой обла</w:t>
      </w:r>
      <w:r w:rsidRPr="00D8420B">
        <w:rPr>
          <w:b/>
          <w:bCs/>
          <w:spacing w:val="-1"/>
          <w:sz w:val="22"/>
          <w:szCs w:val="22"/>
        </w:rPr>
        <w:t>с</w:t>
      </w:r>
      <w:r w:rsidRPr="00D8420B">
        <w:rPr>
          <w:b/>
          <w:bCs/>
          <w:spacing w:val="2"/>
          <w:sz w:val="22"/>
          <w:szCs w:val="22"/>
        </w:rPr>
        <w:t>т</w:t>
      </w:r>
      <w:r w:rsidRPr="00D8420B">
        <w:rPr>
          <w:b/>
          <w:bCs/>
          <w:sz w:val="22"/>
          <w:szCs w:val="22"/>
        </w:rPr>
        <w:t xml:space="preserve">и </w:t>
      </w:r>
      <w:r w:rsidRPr="00D8420B">
        <w:rPr>
          <w:b/>
          <w:bCs/>
          <w:spacing w:val="1"/>
          <w:sz w:val="22"/>
          <w:szCs w:val="22"/>
        </w:rPr>
        <w:t>н</w:t>
      </w:r>
      <w:r w:rsidRPr="00D8420B">
        <w:rPr>
          <w:b/>
          <w:bCs/>
          <w:sz w:val="22"/>
          <w:szCs w:val="22"/>
        </w:rPr>
        <w:t>а 202</w:t>
      </w:r>
      <w:r w:rsidR="007470F1" w:rsidRPr="00D8420B">
        <w:rPr>
          <w:b/>
          <w:bCs/>
          <w:sz w:val="22"/>
          <w:szCs w:val="22"/>
        </w:rPr>
        <w:t>2</w:t>
      </w:r>
      <w:r w:rsidRPr="00D8420B">
        <w:rPr>
          <w:b/>
          <w:bCs/>
          <w:sz w:val="22"/>
          <w:szCs w:val="22"/>
        </w:rPr>
        <w:t xml:space="preserve"> </w:t>
      </w:r>
      <w:r w:rsidRPr="00D8420B">
        <w:rPr>
          <w:b/>
          <w:bCs/>
          <w:spacing w:val="-1"/>
          <w:sz w:val="22"/>
          <w:szCs w:val="22"/>
        </w:rPr>
        <w:t>г</w:t>
      </w:r>
      <w:r w:rsidRPr="00D8420B">
        <w:rPr>
          <w:b/>
          <w:bCs/>
          <w:sz w:val="22"/>
          <w:szCs w:val="22"/>
        </w:rPr>
        <w:t>оды</w:t>
      </w:r>
    </w:p>
    <w:p w:rsidR="00B07797" w:rsidRPr="000B4C16" w:rsidRDefault="00B07797" w:rsidP="00B07797">
      <w:pPr>
        <w:widowControl w:val="0"/>
        <w:autoSpaceDE w:val="0"/>
        <w:autoSpaceDN w:val="0"/>
        <w:adjustRightInd w:val="0"/>
        <w:ind w:hanging="5"/>
        <w:jc w:val="right"/>
        <w:rPr>
          <w:bCs/>
          <w:sz w:val="22"/>
          <w:szCs w:val="22"/>
        </w:rPr>
      </w:pPr>
      <w:r w:rsidRPr="000B4C16">
        <w:rPr>
          <w:bCs/>
          <w:sz w:val="22"/>
          <w:szCs w:val="22"/>
        </w:rPr>
        <w:t>(рублей)</w:t>
      </w:r>
    </w:p>
    <w:tbl>
      <w:tblPr>
        <w:tblW w:w="16604" w:type="dxa"/>
        <w:tblInd w:w="-963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112"/>
        <w:gridCol w:w="992"/>
        <w:gridCol w:w="851"/>
        <w:gridCol w:w="992"/>
        <w:gridCol w:w="1276"/>
        <w:gridCol w:w="708"/>
        <w:gridCol w:w="1560"/>
        <w:gridCol w:w="6113"/>
      </w:tblGrid>
      <w:tr w:rsidR="00B07797" w:rsidRPr="000B4C16" w:rsidTr="00261025">
        <w:trPr>
          <w:gridAfter w:val="1"/>
          <w:wAfter w:w="6113" w:type="dxa"/>
          <w:trHeight w:val="38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07797" w:rsidRPr="000B4C16" w:rsidTr="00261025">
        <w:trPr>
          <w:gridAfter w:val="1"/>
          <w:wAfter w:w="6113" w:type="dxa"/>
          <w:trHeight w:val="17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6E5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159 176 240,35</w:t>
            </w:r>
          </w:p>
        </w:tc>
      </w:tr>
      <w:tr w:rsidR="00B07797" w:rsidRPr="000B4C16" w:rsidTr="00261025">
        <w:trPr>
          <w:gridAfter w:val="1"/>
          <w:wAfter w:w="6113" w:type="dxa"/>
          <w:trHeight w:val="10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B4C16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B4C16" w:rsidRDefault="006E51A9" w:rsidP="00F069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12 447 803,00</w:t>
            </w:r>
          </w:p>
        </w:tc>
      </w:tr>
      <w:tr w:rsidR="00B07797" w:rsidRPr="00F86AD7" w:rsidTr="00261025">
        <w:trPr>
          <w:gridAfter w:val="1"/>
          <w:wAfter w:w="6113" w:type="dxa"/>
          <w:trHeight w:val="33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B07797" w:rsidP="006D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86AD7" w:rsidRDefault="006E51A9" w:rsidP="006D63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1 762 974,00</w:t>
            </w:r>
          </w:p>
        </w:tc>
      </w:tr>
      <w:tr w:rsidR="006E51A9" w:rsidRPr="00F86AD7" w:rsidTr="00261025">
        <w:trPr>
          <w:gridAfter w:val="1"/>
          <w:wAfter w:w="6113" w:type="dxa"/>
          <w:trHeight w:val="21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Default="006E51A9" w:rsidP="006E51A9">
            <w:pPr>
              <w:jc w:val="center"/>
            </w:pPr>
            <w:r w:rsidRPr="00B71177">
              <w:rPr>
                <w:sz w:val="22"/>
                <w:szCs w:val="22"/>
                <w:lang w:eastAsia="en-US"/>
              </w:rPr>
              <w:t>1 762 974,00</w:t>
            </w:r>
          </w:p>
        </w:tc>
      </w:tr>
      <w:tr w:rsidR="006E51A9" w:rsidRPr="00F86AD7" w:rsidTr="00261025">
        <w:trPr>
          <w:gridAfter w:val="1"/>
          <w:wAfter w:w="6113" w:type="dxa"/>
          <w:trHeight w:val="13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Default="006E51A9" w:rsidP="006E51A9">
            <w:pPr>
              <w:jc w:val="center"/>
            </w:pPr>
            <w:r w:rsidRPr="00B71177">
              <w:rPr>
                <w:sz w:val="22"/>
                <w:szCs w:val="22"/>
                <w:lang w:eastAsia="en-US"/>
              </w:rPr>
              <w:t>1 762 974,00</w:t>
            </w:r>
          </w:p>
        </w:tc>
      </w:tr>
      <w:tr w:rsidR="006E51A9" w:rsidRPr="00F86AD7" w:rsidTr="00261025">
        <w:trPr>
          <w:gridAfter w:val="1"/>
          <w:wAfter w:w="6113" w:type="dxa"/>
          <w:trHeight w:val="3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Default="006E51A9" w:rsidP="006E51A9">
            <w:pPr>
              <w:jc w:val="center"/>
            </w:pPr>
            <w:r w:rsidRPr="00B71177">
              <w:rPr>
                <w:sz w:val="22"/>
                <w:szCs w:val="22"/>
                <w:lang w:eastAsia="en-US"/>
              </w:rPr>
              <w:t>1 762 974,00</w:t>
            </w:r>
          </w:p>
        </w:tc>
      </w:tr>
      <w:tr w:rsidR="006E51A9" w:rsidRPr="00F86AD7" w:rsidTr="00261025">
        <w:trPr>
          <w:gridAfter w:val="1"/>
          <w:wAfter w:w="6113" w:type="dxa"/>
          <w:trHeight w:val="73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Pr="00F86AD7" w:rsidRDefault="006E51A9" w:rsidP="006E5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6AD7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A9" w:rsidRDefault="006E51A9" w:rsidP="006E51A9">
            <w:pPr>
              <w:jc w:val="center"/>
            </w:pPr>
            <w:r w:rsidRPr="00B71177">
              <w:rPr>
                <w:sz w:val="22"/>
                <w:szCs w:val="22"/>
                <w:lang w:eastAsia="en-US"/>
              </w:rPr>
              <w:t>1 762 974,00</w:t>
            </w:r>
          </w:p>
        </w:tc>
      </w:tr>
      <w:tr w:rsidR="00B07797" w:rsidRPr="00651033" w:rsidTr="00261025">
        <w:trPr>
          <w:gridAfter w:val="1"/>
          <w:wAfter w:w="6113" w:type="dxa"/>
          <w:trHeight w:val="59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9 </w:t>
            </w:r>
            <w:r w:rsidR="009C104C" w:rsidRPr="00651033">
              <w:rPr>
                <w:color w:val="000000"/>
                <w:sz w:val="22"/>
                <w:szCs w:val="22"/>
                <w:lang w:eastAsia="en-US"/>
              </w:rPr>
              <w:t>435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651033"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9C104C" w:rsidRPr="00651033" w:rsidTr="00261025">
        <w:trPr>
          <w:gridAfter w:val="1"/>
          <w:wAfter w:w="6113" w:type="dxa"/>
          <w:trHeight w:val="21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jc w:val="center"/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9 435 100,00</w:t>
            </w:r>
          </w:p>
        </w:tc>
      </w:tr>
      <w:tr w:rsidR="009C104C" w:rsidRPr="00651033" w:rsidTr="00261025">
        <w:trPr>
          <w:gridAfter w:val="1"/>
          <w:wAfter w:w="6113" w:type="dxa"/>
          <w:trHeight w:val="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jc w:val="center"/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9 435 100,00</w:t>
            </w:r>
          </w:p>
        </w:tc>
      </w:tr>
      <w:tr w:rsidR="009C104C" w:rsidRPr="00651033" w:rsidTr="00261025">
        <w:trPr>
          <w:gridAfter w:val="1"/>
          <w:wAfter w:w="6113" w:type="dxa"/>
          <w:trHeight w:val="39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4C" w:rsidRPr="00651033" w:rsidRDefault="009C104C" w:rsidP="009C104C">
            <w:pPr>
              <w:jc w:val="center"/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9 435 100,00</w:t>
            </w:r>
          </w:p>
        </w:tc>
      </w:tr>
      <w:tr w:rsidR="00B07797" w:rsidRPr="00651033" w:rsidTr="00261025">
        <w:trPr>
          <w:gridAfter w:val="1"/>
          <w:wAfter w:w="6113" w:type="dxa"/>
          <w:trHeight w:val="79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7 954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651033">
              <w:rPr>
                <w:color w:val="000000"/>
                <w:sz w:val="22"/>
                <w:szCs w:val="22"/>
                <w:lang w:eastAsia="en-US"/>
              </w:rPr>
              <w:t>600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651033" w:rsidTr="00261025">
        <w:trPr>
          <w:gridAfter w:val="1"/>
          <w:wAfter w:w="6113" w:type="dxa"/>
          <w:trHeight w:val="44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9C10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1 332 500,00</w:t>
            </w:r>
          </w:p>
        </w:tc>
      </w:tr>
      <w:tr w:rsidR="00B07797" w:rsidRPr="00651033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51033" w:rsidRDefault="00AE0B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51033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07797" w:rsidRPr="00651033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651033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6D6336" w:rsidRPr="00651033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81D5E" w:rsidTr="00261025">
        <w:trPr>
          <w:gridAfter w:val="1"/>
          <w:wAfter w:w="6113" w:type="dxa"/>
          <w:trHeight w:val="6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81D5E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81D5E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81D5E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81D5E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81D5E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B81D5E" w:rsidTr="00261025">
        <w:trPr>
          <w:gridAfter w:val="1"/>
          <w:wAfter w:w="6113" w:type="dxa"/>
          <w:trHeight w:val="1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81D5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D5E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81D5E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B81D5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9352D4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52D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52D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52D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52D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52D4" w:rsidRDefault="00DA5D58" w:rsidP="009C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352D4">
              <w:rPr>
                <w:b/>
                <w:color w:val="000000"/>
                <w:sz w:val="22"/>
                <w:szCs w:val="22"/>
                <w:lang w:eastAsia="en-US"/>
              </w:rPr>
              <w:t>1 2</w:t>
            </w:r>
            <w:r w:rsidR="009C13CA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 w:rsidRPr="009352D4">
              <w:rPr>
                <w:b/>
                <w:color w:val="000000"/>
                <w:sz w:val="22"/>
                <w:szCs w:val="22"/>
                <w:lang w:eastAsia="en-US"/>
              </w:rPr>
              <w:t>9 729,</w:t>
            </w:r>
            <w:r w:rsidR="00C719C7" w:rsidRPr="009352D4"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B07797" w:rsidRPr="00DA5D58" w:rsidTr="00261025">
        <w:trPr>
          <w:gridAfter w:val="1"/>
          <w:wAfter w:w="6113" w:type="dxa"/>
          <w:trHeight w:val="35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2241B8">
            <w:pPr>
              <w:jc w:val="center"/>
              <w:rPr>
                <w:sz w:val="22"/>
                <w:szCs w:val="22"/>
                <w:lang w:eastAsia="en-US"/>
              </w:rPr>
            </w:pPr>
            <w:r w:rsidRPr="00DA5D58">
              <w:rPr>
                <w:sz w:val="22"/>
                <w:szCs w:val="22"/>
                <w:lang w:eastAsia="en-US"/>
              </w:rPr>
              <w:t>231 655,00</w:t>
            </w:r>
          </w:p>
        </w:tc>
      </w:tr>
      <w:tr w:rsidR="00B07797" w:rsidRPr="00DA5D58" w:rsidTr="00261025">
        <w:trPr>
          <w:gridAfter w:val="1"/>
          <w:wAfter w:w="6113" w:type="dxa"/>
          <w:trHeight w:val="40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22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201 655,00</w:t>
            </w:r>
          </w:p>
        </w:tc>
      </w:tr>
      <w:tr w:rsidR="00B07797" w:rsidRPr="00DA5D58" w:rsidTr="00261025">
        <w:trPr>
          <w:gridAfter w:val="1"/>
          <w:wAfter w:w="6113" w:type="dxa"/>
          <w:trHeight w:val="24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22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201 655,00</w:t>
            </w:r>
          </w:p>
        </w:tc>
      </w:tr>
      <w:tr w:rsidR="00B07797" w:rsidRPr="00DA5D58" w:rsidTr="00261025">
        <w:trPr>
          <w:gridAfter w:val="1"/>
          <w:wAfter w:w="6113" w:type="dxa"/>
          <w:trHeight w:val="28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A74A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193 155,00</w:t>
            </w:r>
          </w:p>
        </w:tc>
      </w:tr>
      <w:tr w:rsidR="00B07797" w:rsidRPr="00DA5D58" w:rsidTr="00261025">
        <w:trPr>
          <w:gridAfter w:val="1"/>
          <w:wAfter w:w="6113" w:type="dxa"/>
          <w:trHeight w:val="28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412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237714" w:rsidRPr="00DA5D5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F87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8 500,00</w:t>
            </w:r>
          </w:p>
        </w:tc>
      </w:tr>
      <w:tr w:rsidR="00B07797" w:rsidRPr="00DA5D58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A5D5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A5D58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A5D5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DA5D58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A5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5D58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A5D5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DA5D5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9D3BA3" w:rsidTr="00261025">
        <w:trPr>
          <w:gridAfter w:val="1"/>
          <w:wAfter w:w="6113" w:type="dxa"/>
          <w:trHeight w:val="6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C7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236 000,00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26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C7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236 000,00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22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«Осуществление </w:t>
            </w:r>
            <w:r w:rsidRPr="009D3BA3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в области имущественных и  земельных отношений»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C7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236 000,00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11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0402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40 000,00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2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0402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40 000,00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23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0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196 000,00</w:t>
            </w:r>
          </w:p>
        </w:tc>
      </w:tr>
      <w:tr w:rsidR="00B07797" w:rsidRPr="009D3BA3" w:rsidTr="00261025">
        <w:trPr>
          <w:gridAfter w:val="1"/>
          <w:wAfter w:w="6113" w:type="dxa"/>
          <w:trHeight w:val="27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D3BA3" w:rsidRDefault="00B00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3BA3">
              <w:rPr>
                <w:color w:val="000000"/>
                <w:sz w:val="22"/>
                <w:szCs w:val="22"/>
                <w:lang w:eastAsia="en-US"/>
              </w:rPr>
              <w:t>196 000,00</w:t>
            </w:r>
          </w:p>
        </w:tc>
      </w:tr>
      <w:tr w:rsidR="00B07797" w:rsidRPr="00475E12" w:rsidTr="00261025">
        <w:trPr>
          <w:gridAfter w:val="1"/>
          <w:wAfter w:w="6113" w:type="dxa"/>
          <w:trHeight w:val="63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475E1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475E12" w:rsidTr="00261025">
        <w:trPr>
          <w:gridAfter w:val="1"/>
          <w:wAfter w:w="6113" w:type="dxa"/>
          <w:trHeight w:val="41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475E1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475E12" w:rsidTr="00261025">
        <w:trPr>
          <w:gridAfter w:val="1"/>
          <w:wAfter w:w="6113" w:type="dxa"/>
          <w:trHeight w:val="41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475E1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475E12" w:rsidTr="00261025">
        <w:trPr>
          <w:gridAfter w:val="1"/>
          <w:wAfter w:w="6113" w:type="dxa"/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475E1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475E12" w:rsidTr="00261025">
        <w:trPr>
          <w:gridAfter w:val="1"/>
          <w:wAfter w:w="6113" w:type="dxa"/>
          <w:trHeight w:val="3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475E1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5E12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475E1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475E1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1E0E18" w:rsidTr="00261025">
        <w:trPr>
          <w:gridAfter w:val="1"/>
          <w:wAfter w:w="6113" w:type="dxa"/>
          <w:trHeight w:val="20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1E0E18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C13CA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1E0E18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1E0E18" w:rsidTr="00261025">
        <w:trPr>
          <w:gridAfter w:val="1"/>
          <w:wAfter w:w="6113" w:type="dxa"/>
          <w:trHeight w:val="28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9C13CA" w:rsidP="001E0E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="001E0E18" w:rsidRPr="001E0E18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1E0E18" w:rsidTr="00261025">
        <w:trPr>
          <w:gridAfter w:val="1"/>
          <w:wAfter w:w="6113" w:type="dxa"/>
          <w:trHeight w:val="42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E0E1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E0E18" w:rsidRDefault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="00B713F1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</w:tr>
      <w:tr w:rsidR="00B07797" w:rsidRPr="00AB01A8" w:rsidTr="00261025">
        <w:trPr>
          <w:gridAfter w:val="1"/>
          <w:wAfter w:w="6113" w:type="dxa"/>
          <w:trHeight w:val="25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b/>
                <w:color w:val="000000"/>
                <w:sz w:val="22"/>
                <w:szCs w:val="22"/>
                <w:lang w:eastAsia="en-US"/>
              </w:rPr>
              <w:t>103</w:t>
            </w:r>
            <w:r w:rsidR="00B635E9" w:rsidRPr="00AB01A8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AB01A8">
              <w:rPr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AB01A8">
              <w:rPr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B01A8" w:rsidTr="00261025">
        <w:trPr>
          <w:gridAfter w:val="1"/>
          <w:wAfter w:w="6113" w:type="dxa"/>
          <w:trHeight w:val="43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D619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B635E9" w:rsidRPr="00AB01A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AB01A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AB01A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AB01A8" w:rsidTr="00261025">
        <w:trPr>
          <w:gridAfter w:val="1"/>
          <w:wAfter w:w="6113" w:type="dxa"/>
          <w:trHeight w:val="8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</w:t>
            </w:r>
            <w:r w:rsidRPr="00AB01A8">
              <w:rPr>
                <w:color w:val="000000"/>
                <w:sz w:val="22"/>
                <w:szCs w:val="22"/>
                <w:lang w:eastAsia="en-US"/>
              </w:rPr>
              <w:lastRenderedPageBreak/>
              <w:t>района Курской области" (2015-2025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B01A8" w:rsidRDefault="00D619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01A8"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B635E9" w:rsidRPr="00AB01A8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AB01A8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AB01A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F36602" w:rsidTr="00261025">
        <w:trPr>
          <w:gridAfter w:val="1"/>
          <w:wAfter w:w="6113" w:type="dxa"/>
          <w:trHeight w:val="55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3660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F36602" w:rsidTr="00261025">
        <w:trPr>
          <w:gridAfter w:val="1"/>
          <w:wAfter w:w="6113" w:type="dxa"/>
          <w:trHeight w:val="25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3660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F36602" w:rsidTr="00261025">
        <w:trPr>
          <w:gridAfter w:val="1"/>
          <w:wAfter w:w="6113" w:type="dxa"/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3660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07797" w:rsidRPr="00F36602" w:rsidTr="00261025">
        <w:trPr>
          <w:gridAfter w:val="1"/>
          <w:wAfter w:w="6113" w:type="dxa"/>
          <w:trHeight w:val="4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3E2C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2 01 С 1460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F3660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36602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B635E9" w:rsidRPr="00F3660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D61907" w:rsidRPr="00F36602" w:rsidTr="00261025">
        <w:trPr>
          <w:gridAfter w:val="1"/>
          <w:wAfter w:w="6113" w:type="dxa"/>
          <w:trHeight w:val="4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619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07" w:rsidRPr="00F36602" w:rsidRDefault="00DD1C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35 000,00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30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51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1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</w:t>
            </w:r>
            <w:r w:rsidRPr="00F36602">
              <w:rPr>
                <w:color w:val="000000"/>
                <w:sz w:val="22"/>
                <w:szCs w:val="22"/>
                <w:lang w:eastAsia="en-US"/>
              </w:rPr>
              <w:lastRenderedPageBreak/>
              <w:t>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1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3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F36602" w:rsidTr="00261025">
        <w:trPr>
          <w:gridAfter w:val="1"/>
          <w:wAfter w:w="6113" w:type="dxa"/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36602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6602">
              <w:rPr>
                <w:color w:val="000000"/>
                <w:sz w:val="22"/>
                <w:szCs w:val="22"/>
                <w:lang w:eastAsia="en-US"/>
              </w:rPr>
              <w:t>50 000,00</w:t>
            </w:r>
          </w:p>
        </w:tc>
      </w:tr>
      <w:tr w:rsidR="00D920CA" w:rsidRPr="008A71DE" w:rsidTr="00261025">
        <w:trPr>
          <w:gridAfter w:val="1"/>
          <w:wAfter w:w="6113" w:type="dxa"/>
          <w:trHeight w:val="17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A71DE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71D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A71DE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8A71DE" w:rsidRDefault="008A71DE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A71DE">
              <w:rPr>
                <w:b/>
                <w:color w:val="000000"/>
                <w:sz w:val="22"/>
                <w:szCs w:val="22"/>
                <w:lang w:eastAsia="en-US"/>
              </w:rPr>
              <w:t>120 331 406,00</w:t>
            </w:r>
          </w:p>
        </w:tc>
      </w:tr>
      <w:tr w:rsidR="00D920CA" w:rsidRPr="003A666F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3A666F" w:rsidP="007335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119 954 571,00</w:t>
            </w:r>
          </w:p>
        </w:tc>
      </w:tr>
      <w:tr w:rsidR="00D920CA" w:rsidRPr="003A666F" w:rsidTr="00261025">
        <w:trPr>
          <w:gridAfter w:val="1"/>
          <w:wAfter w:w="6113" w:type="dxa"/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3A666F" w:rsidRDefault="003A666F" w:rsidP="007335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66F">
              <w:rPr>
                <w:color w:val="000000"/>
                <w:sz w:val="22"/>
                <w:szCs w:val="22"/>
                <w:lang w:eastAsia="en-US"/>
              </w:rPr>
              <w:t>119 954 571,00</w:t>
            </w:r>
          </w:p>
        </w:tc>
      </w:tr>
      <w:tr w:rsidR="00D920CA" w:rsidRPr="00FD2C47" w:rsidTr="00261025">
        <w:trPr>
          <w:gridAfter w:val="1"/>
          <w:wAfter w:w="6113" w:type="dxa"/>
          <w:trHeight w:val="99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FD2C47" w:rsidRDefault="00542C3A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D2C47">
              <w:rPr>
                <w:color w:val="000000"/>
                <w:sz w:val="22"/>
                <w:szCs w:val="22"/>
                <w:lang w:eastAsia="en-US"/>
              </w:rPr>
              <w:t>118 </w:t>
            </w:r>
            <w:r w:rsidR="00FD2C47" w:rsidRPr="00FD2C47">
              <w:rPr>
                <w:color w:val="000000"/>
                <w:sz w:val="22"/>
                <w:szCs w:val="22"/>
                <w:lang w:eastAsia="en-US"/>
              </w:rPr>
              <w:t>918</w:t>
            </w:r>
            <w:r w:rsidRPr="00FD2C47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FD2C47" w:rsidRPr="00FD2C47">
              <w:rPr>
                <w:color w:val="000000"/>
                <w:sz w:val="22"/>
                <w:szCs w:val="22"/>
                <w:lang w:eastAsia="en-US"/>
              </w:rPr>
              <w:t>62</w:t>
            </w:r>
            <w:r w:rsidRPr="00FD2C47">
              <w:rPr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CF71E0" w:rsidRPr="00F17114" w:rsidTr="00261025">
        <w:trPr>
          <w:gridAfter w:val="1"/>
          <w:wAfter w:w="6113" w:type="dxa"/>
          <w:trHeight w:val="55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CF71E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E0" w:rsidRPr="00F17114" w:rsidRDefault="00FD2C47" w:rsidP="00CF71E0">
            <w:pPr>
              <w:jc w:val="center"/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</w:tr>
      <w:tr w:rsidR="00FD2C47" w:rsidRPr="00F17114" w:rsidTr="00261025">
        <w:trPr>
          <w:gridAfter w:val="1"/>
          <w:wAfter w:w="6113" w:type="dxa"/>
          <w:trHeight w:val="4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jc w:val="center"/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</w:tr>
      <w:tr w:rsidR="00FD2C47" w:rsidRPr="00F17114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47" w:rsidRPr="00F17114" w:rsidRDefault="00FD2C47" w:rsidP="00FD2C47">
            <w:pPr>
              <w:jc w:val="center"/>
            </w:pPr>
            <w:r w:rsidRPr="00F17114"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</w:tr>
      <w:tr w:rsidR="00F64430" w:rsidRPr="00920DA4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F6443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«Строительство (реконструкция), капитальный ремонт, ремонт </w:t>
            </w:r>
            <w:r w:rsidR="00A62E6E" w:rsidRPr="00920DA4">
              <w:rPr>
                <w:color w:val="000000"/>
                <w:sz w:val="22"/>
                <w:szCs w:val="22"/>
                <w:lang w:eastAsia="en-US"/>
              </w:rPr>
              <w:t xml:space="preserve">и содержание </w:t>
            </w:r>
            <w:r w:rsidRPr="00920DA4">
              <w:rPr>
                <w:color w:val="000000"/>
                <w:sz w:val="22"/>
                <w:szCs w:val="22"/>
                <w:lang w:eastAsia="en-US"/>
              </w:rPr>
              <w:t>автомобильных дорог местного значения»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0B6E9E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F6443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CF7D92" w:rsidP="00CF71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116 272 660,00</w:t>
            </w:r>
          </w:p>
        </w:tc>
      </w:tr>
      <w:tr w:rsidR="00F64430" w:rsidRPr="00920DA4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E064D8" w:rsidP="00E06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Реализация мероприятий по строительству (реконструкции), капитальный ремонту, ремонту</w:t>
            </w:r>
            <w:r w:rsidR="00562E0A" w:rsidRPr="00920DA4">
              <w:rPr>
                <w:color w:val="000000"/>
                <w:sz w:val="22"/>
                <w:szCs w:val="22"/>
                <w:lang w:eastAsia="en-US"/>
              </w:rPr>
              <w:t xml:space="preserve"> и содержание</w:t>
            </w:r>
            <w:r w:rsidRPr="00920DA4">
              <w:rPr>
                <w:color w:val="000000"/>
                <w:sz w:val="22"/>
                <w:szCs w:val="22"/>
                <w:lang w:eastAsia="en-US"/>
              </w:rPr>
              <w:t xml:space="preserve"> автомобильных дорог местного значения»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0B6E9E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11 2 01 13390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F6443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CF7D92" w:rsidP="00CF71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</w:tr>
      <w:tr w:rsidR="00F64430" w:rsidRPr="00920DA4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11 2 01</w:t>
            </w:r>
          </w:p>
          <w:p w:rsidR="002D5499" w:rsidRPr="00920DA4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13390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920DA4" w:rsidRDefault="00CF7D92" w:rsidP="00CF71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0DA4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</w:tr>
      <w:tr w:rsidR="00F64430" w:rsidRPr="00757A70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0B6E9E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  <w:r w:rsidRPr="00757A70">
              <w:rPr>
                <w:color w:val="000000"/>
                <w:sz w:val="22"/>
                <w:szCs w:val="22"/>
                <w:lang w:val="en-US" w:eastAsia="en-US"/>
              </w:rPr>
              <w:t>S3390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F64430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CF7D92" w:rsidP="00CF71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</w:tr>
      <w:tr w:rsidR="00F64430" w:rsidRPr="00757A70" w:rsidTr="00261025">
        <w:trPr>
          <w:gridAfter w:val="1"/>
          <w:wAfter w:w="6113" w:type="dxa"/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0B6E9E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Pr="00757A70"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936A32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57A70">
              <w:rPr>
                <w:color w:val="000000"/>
                <w:sz w:val="22"/>
                <w:szCs w:val="22"/>
                <w:lang w:val="en-US" w:eastAsia="en-US"/>
              </w:rPr>
              <w:t>11 2 01</w:t>
            </w:r>
          </w:p>
          <w:p w:rsidR="002D5499" w:rsidRPr="00757A70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57A70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S3390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2D5499" w:rsidP="00CF71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57A70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30" w:rsidRPr="00757A70" w:rsidRDefault="00CF7D92" w:rsidP="00CF71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57A70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</w:tr>
      <w:tr w:rsidR="00D920CA" w:rsidRPr="004D628C" w:rsidTr="00261025">
        <w:trPr>
          <w:gridAfter w:val="1"/>
          <w:wAfter w:w="6113" w:type="dxa"/>
          <w:trHeight w:val="41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92D35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592D35" w:rsidRPr="004D628C" w:rsidTr="00261025">
        <w:trPr>
          <w:gridAfter w:val="1"/>
          <w:wAfter w:w="6113" w:type="dxa"/>
          <w:trHeight w:val="41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jc w:val="center"/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592D35" w:rsidRPr="004D628C" w:rsidTr="00261025">
        <w:trPr>
          <w:gridAfter w:val="1"/>
          <w:wAfter w:w="6113" w:type="dxa"/>
          <w:trHeight w:val="2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jc w:val="center"/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592D35" w:rsidRPr="004D628C" w:rsidTr="00261025">
        <w:trPr>
          <w:gridAfter w:val="1"/>
          <w:wAfter w:w="6113" w:type="dxa"/>
          <w:trHeight w:val="15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jc w:val="center"/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592D35" w:rsidRPr="004D628C" w:rsidTr="00261025">
        <w:trPr>
          <w:gridAfter w:val="1"/>
          <w:wAfter w:w="6113" w:type="dxa"/>
          <w:trHeight w:val="3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5" w:rsidRPr="004D628C" w:rsidRDefault="00592D35" w:rsidP="00592D35">
            <w:pPr>
              <w:jc w:val="center"/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</w:tr>
      <w:tr w:rsidR="00D920CA" w:rsidRPr="00573DE0" w:rsidTr="00261025">
        <w:trPr>
          <w:gridAfter w:val="1"/>
          <w:wAfter w:w="6113" w:type="dxa"/>
          <w:trHeight w:val="10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573DE0" w:rsidRDefault="00554E77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73DE0" w:rsidRPr="00573DE0">
              <w:rPr>
                <w:color w:val="000000"/>
                <w:sz w:val="22"/>
                <w:szCs w:val="22"/>
                <w:lang w:eastAsia="en-US"/>
              </w:rPr>
              <w:t>76</w:t>
            </w:r>
            <w:r w:rsidR="00724E54" w:rsidRPr="00573DE0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573DE0" w:rsidRPr="00573DE0">
              <w:rPr>
                <w:color w:val="000000"/>
                <w:sz w:val="22"/>
                <w:szCs w:val="22"/>
                <w:lang w:eastAsia="en-US"/>
              </w:rPr>
              <w:t>835</w:t>
            </w:r>
            <w:r w:rsidR="00724E54" w:rsidRPr="00573DE0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D920CA" w:rsidRPr="004D628C" w:rsidTr="00261025">
        <w:trPr>
          <w:gridAfter w:val="1"/>
          <w:wAfter w:w="6113" w:type="dxa"/>
          <w:trHeight w:val="61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73DE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920CA" w:rsidRPr="004D628C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4D628C" w:rsidTr="00261025">
        <w:trPr>
          <w:gridAfter w:val="1"/>
          <w:wAfter w:w="6113" w:type="dxa"/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73DE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920CA" w:rsidRPr="004D628C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4D628C" w:rsidTr="00261025">
        <w:trPr>
          <w:gridAfter w:val="1"/>
          <w:wAfter w:w="6113" w:type="dxa"/>
          <w:trHeight w:val="26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73DE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920CA" w:rsidRPr="004D628C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4D628C" w:rsidTr="00261025">
        <w:trPr>
          <w:gridAfter w:val="1"/>
          <w:wAfter w:w="6113" w:type="dxa"/>
          <w:trHeight w:val="16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73DE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920CA" w:rsidRPr="004D628C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4D628C" w:rsidTr="00261025">
        <w:trPr>
          <w:gridAfter w:val="1"/>
          <w:wAfter w:w="6113" w:type="dxa"/>
          <w:trHeight w:val="40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D628C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4D628C" w:rsidRDefault="00573DE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920CA" w:rsidRPr="004D628C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C07CD5" w:rsidRPr="00573DE0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AC71C7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7267F9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7267F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C07CD5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573DE0" w:rsidRDefault="00573DE0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76 835,00</w:t>
            </w:r>
          </w:p>
        </w:tc>
      </w:tr>
      <w:tr w:rsidR="00573DE0" w:rsidRPr="00573DE0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sz w:val="22"/>
                <w:szCs w:val="22"/>
              </w:rPr>
              <w:t xml:space="preserve">Подпрограмма «Создание условий для </w:t>
            </w:r>
            <w:r w:rsidRPr="00573DE0">
              <w:rPr>
                <w:sz w:val="22"/>
                <w:szCs w:val="22"/>
              </w:rPr>
              <w:lastRenderedPageBreak/>
              <w:t>обеспечения доступным и комфортным жильем граждан в муниципальном образовании «город Суджа» Суджанского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jc w:val="center"/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76 835,00</w:t>
            </w:r>
          </w:p>
        </w:tc>
      </w:tr>
      <w:tr w:rsidR="00573DE0" w:rsidRPr="00573DE0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sz w:val="22"/>
                <w:szCs w:val="22"/>
              </w:rPr>
              <w:lastRenderedPageBreak/>
              <w:t>Основное мероприятие «Мероприятия по внесению в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072 02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E0" w:rsidRPr="00573DE0" w:rsidRDefault="00573DE0" w:rsidP="00573DE0">
            <w:pPr>
              <w:jc w:val="center"/>
            </w:pPr>
            <w:r w:rsidRPr="00573DE0">
              <w:rPr>
                <w:color w:val="000000"/>
                <w:sz w:val="22"/>
                <w:szCs w:val="22"/>
                <w:lang w:eastAsia="en-US"/>
              </w:rPr>
              <w:t>76 835,00</w:t>
            </w:r>
          </w:p>
        </w:tc>
      </w:tr>
      <w:tr w:rsidR="00C07CD5" w:rsidRPr="00EF0697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AC71C7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7267F9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7267F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C07CD5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EF0697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  <w:lang w:eastAsia="en-US"/>
              </w:rPr>
              <w:t>53784,00</w:t>
            </w:r>
          </w:p>
        </w:tc>
      </w:tr>
      <w:tr w:rsidR="00C07CD5" w:rsidRPr="00EF0697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AC71C7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EF0697">
              <w:rPr>
                <w:sz w:val="22"/>
                <w:szCs w:val="22"/>
              </w:rPr>
              <w:t>ь</w:t>
            </w:r>
            <w:r w:rsidRPr="00EF0697">
              <w:rPr>
                <w:sz w:val="22"/>
                <w:szCs w:val="22"/>
              </w:rPr>
              <w:t>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7267F9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7267F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EF0697" w:rsidRDefault="00EF0697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0697">
              <w:rPr>
                <w:sz w:val="22"/>
                <w:szCs w:val="22"/>
                <w:lang w:eastAsia="en-US"/>
              </w:rPr>
              <w:t>53784,00</w:t>
            </w:r>
          </w:p>
        </w:tc>
      </w:tr>
      <w:tr w:rsidR="00C07CD5" w:rsidRPr="00876BB8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AC71C7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sz w:val="22"/>
                <w:szCs w:val="22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7267F9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7267F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sz w:val="22"/>
                <w:szCs w:val="22"/>
                <w:lang w:eastAsia="en-US"/>
              </w:rPr>
              <w:t xml:space="preserve">072 02 </w:t>
            </w:r>
            <w:r w:rsidRPr="00876BB8">
              <w:rPr>
                <w:sz w:val="22"/>
                <w:szCs w:val="22"/>
                <w:lang w:val="en-US" w:eastAsia="en-US"/>
              </w:rPr>
              <w:t>S</w:t>
            </w:r>
            <w:r w:rsidRPr="00876BB8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C07CD5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876BB8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23 051</w:t>
            </w:r>
            <w:r w:rsidR="00DB7988" w:rsidRPr="00876BB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C07CD5" w:rsidRPr="00876BB8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AC71C7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sz w:val="22"/>
                <w:szCs w:val="22"/>
              </w:rPr>
              <w:t>Закупка товаров, работ и услуг для обеспечения государственных (муниципал</w:t>
            </w:r>
            <w:r w:rsidRPr="00876BB8">
              <w:rPr>
                <w:sz w:val="22"/>
                <w:szCs w:val="22"/>
              </w:rPr>
              <w:t>ь</w:t>
            </w:r>
            <w:r w:rsidRPr="00876BB8">
              <w:rPr>
                <w:sz w:val="22"/>
                <w:szCs w:val="22"/>
              </w:rPr>
              <w:t>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7267F9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7267F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sz w:val="22"/>
                <w:szCs w:val="22"/>
                <w:lang w:eastAsia="en-US"/>
              </w:rPr>
              <w:t xml:space="preserve">072 02 </w:t>
            </w:r>
            <w:r w:rsidRPr="00876BB8">
              <w:rPr>
                <w:sz w:val="22"/>
                <w:szCs w:val="22"/>
                <w:lang w:val="en-US" w:eastAsia="en-US"/>
              </w:rPr>
              <w:t>S</w:t>
            </w:r>
            <w:r w:rsidRPr="00876BB8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DB7988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D5" w:rsidRPr="00876BB8" w:rsidRDefault="00876BB8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BB8">
              <w:rPr>
                <w:color w:val="000000"/>
                <w:sz w:val="22"/>
                <w:szCs w:val="22"/>
                <w:lang w:eastAsia="en-US"/>
              </w:rPr>
              <w:t>23 051</w:t>
            </w:r>
            <w:r w:rsidR="00DB7988" w:rsidRPr="00876BB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D920CA" w:rsidRPr="00C21769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A73B3C" w:rsidP="005C1D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23 212 726,35</w:t>
            </w:r>
          </w:p>
        </w:tc>
      </w:tr>
      <w:tr w:rsidR="00D920CA" w:rsidRPr="00C21769" w:rsidTr="00261025">
        <w:trPr>
          <w:gridAfter w:val="1"/>
          <w:wAfter w:w="6113" w:type="dxa"/>
          <w:trHeight w:val="1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21769" w:rsidRDefault="00D254AC" w:rsidP="009608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254AC" w:rsidRPr="00C21769" w:rsidTr="00261025">
        <w:trPr>
          <w:gridAfter w:val="1"/>
          <w:wAfter w:w="6113" w:type="dxa"/>
          <w:trHeight w:val="7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jc w:val="center"/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254AC" w:rsidRPr="00C21769" w:rsidTr="00261025">
        <w:trPr>
          <w:gridAfter w:val="1"/>
          <w:wAfter w:w="6113" w:type="dxa"/>
          <w:trHeight w:val="41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jc w:val="center"/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254AC" w:rsidRPr="00C21769" w:rsidTr="00261025">
        <w:trPr>
          <w:gridAfter w:val="1"/>
          <w:wAfter w:w="6113" w:type="dxa"/>
          <w:trHeight w:val="33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jc w:val="center"/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254AC" w:rsidRPr="00C21769" w:rsidTr="00261025">
        <w:trPr>
          <w:gridAfter w:val="1"/>
          <w:wAfter w:w="6113" w:type="dxa"/>
          <w:trHeight w:val="33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jc w:val="center"/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254AC" w:rsidRPr="00C21769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C21769">
              <w:rPr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AC" w:rsidRPr="00C21769" w:rsidRDefault="00D254AC" w:rsidP="00D254AC">
            <w:pPr>
              <w:jc w:val="center"/>
            </w:pPr>
            <w:r w:rsidRPr="00C21769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</w:tr>
      <w:tr w:rsidR="00D920CA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1374B" w:rsidRDefault="007458E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7458E9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jc w:val="center"/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7458E9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jc w:val="center"/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7458E9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jc w:val="center"/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7458E9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jc w:val="center"/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7458E9" w:rsidRPr="0071374B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E9" w:rsidRPr="0071374B" w:rsidRDefault="007458E9" w:rsidP="007458E9">
            <w:pPr>
              <w:jc w:val="center"/>
            </w:pPr>
            <w:r w:rsidRPr="0071374B">
              <w:rPr>
                <w:color w:val="000000"/>
                <w:sz w:val="22"/>
                <w:szCs w:val="22"/>
                <w:lang w:eastAsia="en-US"/>
              </w:rPr>
              <w:t>150 000,00</w:t>
            </w:r>
          </w:p>
        </w:tc>
      </w:tr>
      <w:tr w:rsidR="00D920CA" w:rsidRPr="00E10305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305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305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305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0305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E10305" w:rsidRDefault="00A73B3C" w:rsidP="00AC6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23 016 726,35</w:t>
            </w:r>
          </w:p>
        </w:tc>
      </w:tr>
      <w:tr w:rsidR="00D920CA" w:rsidRPr="009E7A07" w:rsidTr="00261025">
        <w:trPr>
          <w:gridAfter w:val="1"/>
          <w:wAfter w:w="6113" w:type="dxa"/>
          <w:trHeight w:val="26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9E7A07" w:rsidRDefault="00A73B3C" w:rsidP="00177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20 425 464,35</w:t>
            </w:r>
          </w:p>
        </w:tc>
      </w:tr>
      <w:tr w:rsidR="004D0926" w:rsidRPr="009E7A07" w:rsidTr="00261025">
        <w:trPr>
          <w:gridAfter w:val="1"/>
          <w:wAfter w:w="6113" w:type="dxa"/>
          <w:trHeight w:val="4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7A07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9E7A07" w:rsidRDefault="00A73B3C" w:rsidP="00AC6168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20 425 464,35</w:t>
            </w:r>
          </w:p>
        </w:tc>
      </w:tr>
      <w:tr w:rsidR="004D0926" w:rsidRPr="00EB4F69" w:rsidTr="00261025">
        <w:trPr>
          <w:gridAfter w:val="1"/>
          <w:wAfter w:w="6113" w:type="dxa"/>
          <w:trHeight w:val="50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4D0926" w:rsidP="004D0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0926" w:rsidRPr="00EB4F69" w:rsidRDefault="00A445FF" w:rsidP="00AC6168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A445FF" w:rsidRPr="00EB4F69" w:rsidTr="00261025">
        <w:trPr>
          <w:gridAfter w:val="1"/>
          <w:wAfter w:w="6113" w:type="dxa"/>
          <w:trHeight w:val="32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Default="00A445FF" w:rsidP="00A445FF">
            <w:pPr>
              <w:jc w:val="center"/>
            </w:pPr>
            <w:r w:rsidRPr="00B6478E"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A445FF" w:rsidRPr="00EB4F69" w:rsidTr="00261025">
        <w:trPr>
          <w:gridAfter w:val="1"/>
          <w:wAfter w:w="6113" w:type="dxa"/>
          <w:trHeight w:val="2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Pr="00EB4F69" w:rsidRDefault="00A445FF" w:rsidP="00A44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4F69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5FF" w:rsidRDefault="00A445FF" w:rsidP="00A445FF">
            <w:pPr>
              <w:jc w:val="center"/>
            </w:pPr>
            <w:r w:rsidRPr="00B6478E"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</w:tr>
      <w:tr w:rsidR="00D920CA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</w:rPr>
              <w:lastRenderedPageBreak/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0094F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12 000,00</w:t>
            </w:r>
          </w:p>
        </w:tc>
      </w:tr>
      <w:tr w:rsidR="00D920CA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00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0094F" w:rsidRPr="00CE0C36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</w:tr>
      <w:tr w:rsidR="00D920CA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0CA" w:rsidRPr="00CE0C36" w:rsidRDefault="009E5C50" w:rsidP="00386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2 591 262,00</w:t>
            </w:r>
          </w:p>
        </w:tc>
      </w:tr>
      <w:tr w:rsidR="00912077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CE0C36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912077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CE0C36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2 55550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912077" w:rsidRPr="00CE0C36" w:rsidTr="00261025">
        <w:trPr>
          <w:gridAfter w:val="1"/>
          <w:wAfter w:w="6113" w:type="dxa"/>
          <w:trHeight w:val="45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CE0C36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2 55550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2077" w:rsidRPr="00CE0C36" w:rsidRDefault="00912077" w:rsidP="00912077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</w:tr>
      <w:tr w:rsidR="000F04B9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0F04B9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E5C5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</w:tr>
      <w:tr w:rsidR="000F04B9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D6DD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B9" w:rsidRPr="00CE0C36" w:rsidRDefault="009E5C50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</w:tr>
      <w:tr w:rsidR="00D920CA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C04F1B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b/>
                <w:color w:val="000000"/>
                <w:sz w:val="22"/>
                <w:szCs w:val="22"/>
                <w:lang w:eastAsia="en-US"/>
              </w:rPr>
              <w:t>877 380,00</w:t>
            </w:r>
          </w:p>
        </w:tc>
      </w:tr>
      <w:tr w:rsidR="00D920CA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6C5016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D920CA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6C5016" w:rsidP="003001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6C5016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6C5016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6C5016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6C5016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02 2 01 С14</w:t>
            </w:r>
            <w:r w:rsidRPr="00CE0C36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CE0C36"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16" w:rsidRPr="00CE0C36" w:rsidRDefault="006C5016" w:rsidP="006C5016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</w:tr>
      <w:tr w:rsidR="00D920CA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CE0C36" w:rsidRDefault="00D920CA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CF4518" w:rsidRPr="00CE0C36">
              <w:rPr>
                <w:color w:val="000000"/>
                <w:sz w:val="22"/>
                <w:szCs w:val="22"/>
                <w:lang w:eastAsia="en-US"/>
              </w:rPr>
              <w:t>30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CF4518" w:rsidRPr="00CE0C36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t>00,00</w:t>
            </w:r>
          </w:p>
        </w:tc>
      </w:tr>
      <w:tr w:rsidR="00CF4518" w:rsidRPr="00CE0C36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</w:t>
            </w:r>
            <w:r w:rsidRPr="00CE0C36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CE0C3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CE0C3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CE0C3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CE0C36" w:rsidRDefault="00CF4518" w:rsidP="00CF4518">
            <w:pPr>
              <w:jc w:val="center"/>
            </w:pPr>
            <w:r w:rsidRPr="00CE0C36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CF4518" w:rsidRPr="00075484" w:rsidTr="00261025">
        <w:trPr>
          <w:gridAfter w:val="1"/>
          <w:wAfter w:w="6113" w:type="dxa"/>
          <w:trHeight w:val="2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CF4518" w:rsidRPr="00075484" w:rsidTr="00261025">
        <w:trPr>
          <w:gridAfter w:val="1"/>
          <w:wAfter w:w="6113" w:type="dxa"/>
          <w:trHeight w:val="3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CF4518" w:rsidRPr="00075484" w:rsidTr="00261025">
        <w:trPr>
          <w:gridAfter w:val="1"/>
          <w:wAfter w:w="6113" w:type="dxa"/>
          <w:trHeight w:val="28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075484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CF4518" w:rsidRPr="00075484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18" w:rsidRPr="00075484" w:rsidRDefault="00CF4518" w:rsidP="00CF4518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230 300,00</w:t>
            </w:r>
          </w:p>
        </w:tc>
      </w:tr>
      <w:tr w:rsidR="00D920CA" w:rsidRPr="00075484" w:rsidTr="00261025">
        <w:trPr>
          <w:gridAfter w:val="1"/>
          <w:wAfter w:w="6113" w:type="dxa"/>
          <w:trHeight w:val="71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C04F1B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C04F1B" w:rsidRPr="00075484" w:rsidTr="00261025">
        <w:trPr>
          <w:gridAfter w:val="1"/>
          <w:wAfter w:w="6113" w:type="dxa"/>
          <w:trHeight w:val="35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C04F1B" w:rsidRPr="00075484" w:rsidTr="00261025">
        <w:trPr>
          <w:gridAfter w:val="1"/>
          <w:wAfter w:w="6113" w:type="dxa"/>
          <w:trHeight w:val="2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C04F1B" w:rsidRPr="00075484" w:rsidTr="00261025">
        <w:trPr>
          <w:gridAfter w:val="1"/>
          <w:wAfter w:w="6113" w:type="dxa"/>
          <w:trHeight w:val="1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 xml:space="preserve">07201 </w:t>
            </w:r>
            <w:r w:rsidRPr="00075484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Pr="00075484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C04F1B" w:rsidRPr="00075484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 xml:space="preserve">07201 </w:t>
            </w:r>
            <w:r w:rsidRPr="00075484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Pr="00075484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F1B" w:rsidRPr="00075484" w:rsidRDefault="00C04F1B" w:rsidP="00C04F1B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</w:tr>
      <w:tr w:rsidR="00D920CA" w:rsidRPr="00075484" w:rsidTr="00261025">
        <w:trPr>
          <w:gridAfter w:val="1"/>
          <w:wAfter w:w="6113" w:type="dxa"/>
          <w:trHeight w:val="2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0CA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B81986" w:rsidRPr="00075484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75484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 w:rsidR="00D920CA" w:rsidRPr="00075484">
              <w:rPr>
                <w:b/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075484" w:rsidTr="00261025">
        <w:trPr>
          <w:gridAfter w:val="1"/>
          <w:wAfter w:w="6113" w:type="dxa"/>
          <w:trHeight w:val="9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81986" w:rsidRPr="000754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75484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920CA" w:rsidRPr="00075484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</w:tr>
      <w:tr w:rsidR="00D920CA" w:rsidRPr="00075484" w:rsidTr="00261025">
        <w:trPr>
          <w:trHeight w:val="2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15261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  <w:tc>
          <w:tcPr>
            <w:tcW w:w="6113" w:type="dxa"/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484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</w:tr>
      <w:tr w:rsidR="00D920CA" w:rsidRPr="00075484" w:rsidTr="00261025">
        <w:trPr>
          <w:gridAfter w:val="1"/>
          <w:wAfter w:w="6113" w:type="dxa"/>
          <w:trHeight w:val="97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15261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D920CA" w:rsidRPr="00075484" w:rsidTr="00261025">
        <w:trPr>
          <w:gridAfter w:val="1"/>
          <w:wAfter w:w="6113" w:type="dxa"/>
          <w:trHeight w:val="52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075484" w:rsidRDefault="00152611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152611" w:rsidRPr="00075484" w:rsidTr="00261025">
        <w:trPr>
          <w:gridAfter w:val="1"/>
          <w:wAfter w:w="6113" w:type="dxa"/>
          <w:trHeight w:val="52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08 1 0</w:t>
            </w:r>
            <w:r w:rsidRPr="00075484">
              <w:rPr>
                <w:color w:val="000000"/>
                <w:sz w:val="22"/>
                <w:szCs w:val="22"/>
                <w:lang w:val="en-US" w:eastAsia="en-US"/>
              </w:rPr>
              <w:t>0 C1406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075484" w:rsidRDefault="00152611" w:rsidP="00152611">
            <w:pPr>
              <w:jc w:val="center"/>
            </w:pPr>
            <w:r w:rsidRPr="00075484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152611" w:rsidRPr="007C7633" w:rsidTr="00261025">
        <w:trPr>
          <w:gridAfter w:val="1"/>
          <w:wAfter w:w="6113" w:type="dxa"/>
          <w:trHeight w:val="35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08271E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152611" w:rsidP="00152611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152611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 w:rsidRPr="007C7633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08271E" w:rsidP="00152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152611" w:rsidRPr="007C7633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611" w:rsidRPr="007C7633" w:rsidRDefault="00152611" w:rsidP="00152611">
            <w:pPr>
              <w:jc w:val="center"/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</w:tr>
      <w:tr w:rsidR="00D920CA" w:rsidRPr="007C7633" w:rsidTr="00261025">
        <w:trPr>
          <w:gridAfter w:val="1"/>
          <w:wAfter w:w="6113" w:type="dxa"/>
          <w:trHeight w:val="6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0A3655" w:rsidP="009C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9C13CA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7C7633">
              <w:rPr>
                <w:b/>
                <w:color w:val="000000"/>
                <w:sz w:val="22"/>
                <w:szCs w:val="22"/>
                <w:lang w:eastAsia="en-US"/>
              </w:rPr>
              <w:t>3 925,00</w:t>
            </w:r>
          </w:p>
        </w:tc>
      </w:tr>
      <w:tr w:rsidR="00D920CA" w:rsidRPr="007C7633" w:rsidTr="00261025">
        <w:trPr>
          <w:gridAfter w:val="1"/>
          <w:wAfter w:w="6113" w:type="dxa"/>
          <w:trHeight w:val="12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D920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0CA" w:rsidRPr="007C7633" w:rsidRDefault="009C13CA" w:rsidP="00D920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0A3655" w:rsidRPr="007C7633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</w:tr>
      <w:tr w:rsidR="009C13CA" w:rsidRPr="007C7633" w:rsidTr="00261025">
        <w:trPr>
          <w:gridAfter w:val="1"/>
          <w:wAfter w:w="6113" w:type="dxa"/>
          <w:trHeight w:val="68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Default="009C13CA" w:rsidP="009C13CA">
            <w:pPr>
              <w:jc w:val="center"/>
            </w:pPr>
            <w:r w:rsidRPr="00D46C62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9C13CA" w:rsidRPr="007C7633" w:rsidTr="00261025">
        <w:trPr>
          <w:gridAfter w:val="1"/>
          <w:wAfter w:w="6113" w:type="dxa"/>
          <w:trHeight w:val="78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2020-2021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Default="009C13CA" w:rsidP="009C13CA">
            <w:pPr>
              <w:jc w:val="center"/>
            </w:pPr>
            <w:r w:rsidRPr="00D46C62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9C13CA" w:rsidRPr="007C7633" w:rsidTr="00261025">
        <w:trPr>
          <w:gridAfter w:val="1"/>
          <w:wAfter w:w="6113" w:type="dxa"/>
          <w:trHeight w:val="26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Default="009C13CA" w:rsidP="009C13CA">
            <w:pPr>
              <w:jc w:val="center"/>
            </w:pPr>
            <w:r w:rsidRPr="00D46C62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9C13CA" w:rsidRPr="007C7633" w:rsidTr="00261025">
        <w:trPr>
          <w:gridAfter w:val="1"/>
          <w:wAfter w:w="6113" w:type="dxa"/>
          <w:trHeight w:val="16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Default="009C13CA" w:rsidP="009C13CA">
            <w:pPr>
              <w:jc w:val="center"/>
            </w:pPr>
            <w:r w:rsidRPr="00D46C62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  <w:tr w:rsidR="009C13CA" w:rsidRPr="007C7633" w:rsidTr="00261025">
        <w:trPr>
          <w:gridAfter w:val="1"/>
          <w:wAfter w:w="6113" w:type="dxa"/>
          <w:trHeight w:val="20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7C7633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Pr="007C7633" w:rsidRDefault="009C13CA" w:rsidP="009C1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3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CA" w:rsidRDefault="009C13CA" w:rsidP="009C13CA">
            <w:pPr>
              <w:jc w:val="center"/>
            </w:pPr>
            <w:r w:rsidRPr="00D46C62">
              <w:rPr>
                <w:color w:val="000000"/>
                <w:sz w:val="22"/>
                <w:szCs w:val="22"/>
                <w:lang w:eastAsia="en-US"/>
              </w:rPr>
              <w:t>223 925,00</w:t>
            </w:r>
          </w:p>
        </w:tc>
      </w:tr>
    </w:tbl>
    <w:p w:rsidR="00B07797" w:rsidRPr="00286B62" w:rsidRDefault="00B0779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B5E78" w:rsidRPr="00286B62" w:rsidRDefault="007B5E78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B5E78" w:rsidRPr="00286B62" w:rsidRDefault="007B5E78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A733A7" w:rsidRPr="00286B62" w:rsidRDefault="00A733A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B5E78" w:rsidRPr="00286B62" w:rsidRDefault="007B5E78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7B5E78" w:rsidRPr="00286B62" w:rsidRDefault="007B5E78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B07797" w:rsidRPr="008E26F6" w:rsidRDefault="00B07797" w:rsidP="00B07797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E26F6">
        <w:rPr>
          <w:spacing w:val="-1"/>
          <w:sz w:val="22"/>
          <w:szCs w:val="22"/>
        </w:rPr>
        <w:lastRenderedPageBreak/>
        <w:t>П</w:t>
      </w:r>
      <w:r w:rsidRPr="008E26F6">
        <w:rPr>
          <w:sz w:val="22"/>
          <w:szCs w:val="22"/>
        </w:rPr>
        <w:t>риложен</w:t>
      </w:r>
      <w:r w:rsidRPr="008E26F6">
        <w:rPr>
          <w:spacing w:val="-1"/>
          <w:sz w:val="22"/>
          <w:szCs w:val="22"/>
        </w:rPr>
        <w:t>и</w:t>
      </w:r>
      <w:r w:rsidRPr="008E26F6">
        <w:rPr>
          <w:sz w:val="22"/>
          <w:szCs w:val="22"/>
        </w:rPr>
        <w:t>е</w:t>
      </w:r>
      <w:r w:rsidRPr="008E26F6">
        <w:rPr>
          <w:spacing w:val="-2"/>
          <w:sz w:val="22"/>
          <w:szCs w:val="22"/>
        </w:rPr>
        <w:t xml:space="preserve"> </w:t>
      </w:r>
      <w:r w:rsidRPr="008E26F6">
        <w:rPr>
          <w:sz w:val="22"/>
          <w:szCs w:val="22"/>
        </w:rPr>
        <w:t>№</w:t>
      </w:r>
      <w:r w:rsidR="008A6E14" w:rsidRPr="008E26F6">
        <w:rPr>
          <w:sz w:val="22"/>
          <w:szCs w:val="22"/>
        </w:rPr>
        <w:t xml:space="preserve"> 11</w:t>
      </w:r>
    </w:p>
    <w:p w:rsidR="00484B4A" w:rsidRPr="008E26F6" w:rsidRDefault="00484B4A" w:rsidP="00484B4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E26F6">
        <w:rPr>
          <w:sz w:val="22"/>
          <w:szCs w:val="22"/>
        </w:rPr>
        <w:t>к</w:t>
      </w:r>
      <w:r w:rsidRPr="008E26F6">
        <w:rPr>
          <w:spacing w:val="1"/>
          <w:sz w:val="22"/>
          <w:szCs w:val="22"/>
        </w:rPr>
        <w:t xml:space="preserve"> </w:t>
      </w:r>
      <w:r w:rsidRPr="008E26F6">
        <w:rPr>
          <w:sz w:val="22"/>
          <w:szCs w:val="22"/>
        </w:rPr>
        <w:t>Ре</w:t>
      </w:r>
      <w:r w:rsidRPr="008E26F6">
        <w:rPr>
          <w:spacing w:val="-2"/>
          <w:sz w:val="22"/>
          <w:szCs w:val="22"/>
        </w:rPr>
        <w:t>ш</w:t>
      </w:r>
      <w:r w:rsidRPr="008E26F6">
        <w:rPr>
          <w:sz w:val="22"/>
          <w:szCs w:val="22"/>
        </w:rPr>
        <w:t>ен</w:t>
      </w:r>
      <w:r w:rsidRPr="008E26F6">
        <w:rPr>
          <w:spacing w:val="-1"/>
          <w:sz w:val="22"/>
          <w:szCs w:val="22"/>
        </w:rPr>
        <w:t>и</w:t>
      </w:r>
      <w:r w:rsidRPr="008E26F6">
        <w:rPr>
          <w:sz w:val="22"/>
          <w:szCs w:val="22"/>
        </w:rPr>
        <w:t>ю</w:t>
      </w:r>
      <w:r w:rsidRPr="008E26F6">
        <w:rPr>
          <w:spacing w:val="1"/>
          <w:sz w:val="22"/>
          <w:szCs w:val="22"/>
        </w:rPr>
        <w:t xml:space="preserve"> Собрания депутатов города Суджи</w:t>
      </w:r>
    </w:p>
    <w:p w:rsidR="00484B4A" w:rsidRPr="008E26F6" w:rsidRDefault="00484B4A" w:rsidP="00484B4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E26F6">
        <w:rPr>
          <w:spacing w:val="1"/>
          <w:sz w:val="22"/>
          <w:szCs w:val="22"/>
        </w:rPr>
        <w:t xml:space="preserve"> «О внесении изменений и дополнений в бюджетные назначения </w:t>
      </w:r>
    </w:p>
    <w:p w:rsidR="00484B4A" w:rsidRPr="008E26F6" w:rsidRDefault="00484B4A" w:rsidP="00484B4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E26F6">
        <w:rPr>
          <w:spacing w:val="1"/>
          <w:sz w:val="22"/>
          <w:szCs w:val="22"/>
        </w:rPr>
        <w:t>бюджета муниципального образования «город Суджа»</w:t>
      </w:r>
    </w:p>
    <w:p w:rsidR="00484B4A" w:rsidRPr="008E26F6" w:rsidRDefault="00484B4A" w:rsidP="00484B4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E26F6">
        <w:rPr>
          <w:spacing w:val="1"/>
          <w:sz w:val="22"/>
          <w:szCs w:val="22"/>
        </w:rPr>
        <w:t>Суджанского района Курской области на 2022 год и плановый</w:t>
      </w:r>
    </w:p>
    <w:p w:rsidR="00484B4A" w:rsidRPr="008E26F6" w:rsidRDefault="00484B4A" w:rsidP="00484B4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E26F6">
        <w:rPr>
          <w:spacing w:val="1"/>
          <w:sz w:val="22"/>
          <w:szCs w:val="22"/>
        </w:rPr>
        <w:t>период 2023 и 2024 годы» от «</w:t>
      </w:r>
      <w:r w:rsidR="009669FB" w:rsidRPr="008E26F6">
        <w:rPr>
          <w:spacing w:val="1"/>
          <w:sz w:val="22"/>
          <w:szCs w:val="22"/>
        </w:rPr>
        <w:t>16</w:t>
      </w:r>
      <w:r w:rsidRPr="008E26F6">
        <w:rPr>
          <w:spacing w:val="1"/>
          <w:sz w:val="22"/>
          <w:szCs w:val="22"/>
        </w:rPr>
        <w:t xml:space="preserve">» </w:t>
      </w:r>
      <w:r w:rsidR="009669FB" w:rsidRPr="008E26F6">
        <w:rPr>
          <w:spacing w:val="1"/>
          <w:sz w:val="22"/>
          <w:szCs w:val="22"/>
        </w:rPr>
        <w:t>дека</w:t>
      </w:r>
      <w:r w:rsidR="003C3F84" w:rsidRPr="008E26F6">
        <w:rPr>
          <w:spacing w:val="1"/>
          <w:sz w:val="22"/>
          <w:szCs w:val="22"/>
        </w:rPr>
        <w:t>бря</w:t>
      </w:r>
      <w:r w:rsidRPr="008E26F6">
        <w:rPr>
          <w:spacing w:val="1"/>
          <w:sz w:val="22"/>
          <w:szCs w:val="22"/>
        </w:rPr>
        <w:t xml:space="preserve"> 2022 года № 1</w:t>
      </w:r>
      <w:r w:rsidR="009669FB" w:rsidRPr="008E26F6">
        <w:rPr>
          <w:spacing w:val="1"/>
          <w:sz w:val="22"/>
          <w:szCs w:val="22"/>
        </w:rPr>
        <w:t>6</w:t>
      </w:r>
      <w:r w:rsidRPr="008E26F6">
        <w:rPr>
          <w:spacing w:val="1"/>
          <w:sz w:val="22"/>
          <w:szCs w:val="22"/>
        </w:rPr>
        <w:t xml:space="preserve">7 </w:t>
      </w:r>
    </w:p>
    <w:p w:rsidR="00484B4A" w:rsidRPr="008E26F6" w:rsidRDefault="00484B4A" w:rsidP="00B07797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 w:val="22"/>
          <w:szCs w:val="22"/>
        </w:rPr>
      </w:pPr>
    </w:p>
    <w:p w:rsidR="00B07797" w:rsidRPr="008E26F6" w:rsidRDefault="00B07797" w:rsidP="00B0779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6F6">
        <w:rPr>
          <w:b/>
          <w:bCs/>
          <w:spacing w:val="-3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а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pacing w:val="1"/>
          <w:sz w:val="22"/>
          <w:szCs w:val="22"/>
        </w:rPr>
        <w:t>пр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pacing w:val="1"/>
          <w:sz w:val="22"/>
          <w:szCs w:val="22"/>
        </w:rPr>
        <w:t>д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pacing w:val="2"/>
          <w:sz w:val="22"/>
          <w:szCs w:val="22"/>
        </w:rPr>
        <w:t>л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pacing w:val="1"/>
          <w:sz w:val="22"/>
          <w:szCs w:val="22"/>
        </w:rPr>
        <w:t>ни</w:t>
      </w:r>
      <w:r w:rsidRPr="008E26F6">
        <w:rPr>
          <w:b/>
          <w:bCs/>
          <w:sz w:val="22"/>
          <w:szCs w:val="22"/>
        </w:rPr>
        <w:t>е б</w:t>
      </w:r>
      <w:r w:rsidRPr="008E26F6">
        <w:rPr>
          <w:b/>
          <w:bCs/>
          <w:spacing w:val="-1"/>
          <w:sz w:val="22"/>
          <w:szCs w:val="22"/>
        </w:rPr>
        <w:t>ю</w:t>
      </w:r>
      <w:r w:rsidRPr="008E26F6">
        <w:rPr>
          <w:b/>
          <w:bCs/>
          <w:spacing w:val="3"/>
          <w:sz w:val="22"/>
          <w:szCs w:val="22"/>
        </w:rPr>
        <w:t>д</w:t>
      </w:r>
      <w:r w:rsidRPr="008E26F6">
        <w:rPr>
          <w:b/>
          <w:bCs/>
          <w:spacing w:val="-4"/>
          <w:sz w:val="22"/>
          <w:szCs w:val="22"/>
        </w:rPr>
        <w:t>ж</w:t>
      </w:r>
      <w:r w:rsidRPr="008E26F6">
        <w:rPr>
          <w:b/>
          <w:bCs/>
          <w:spacing w:val="1"/>
          <w:sz w:val="22"/>
          <w:szCs w:val="22"/>
        </w:rPr>
        <w:t>е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ых а</w:t>
      </w:r>
      <w:r w:rsidRPr="008E26F6">
        <w:rPr>
          <w:b/>
          <w:bCs/>
          <w:spacing w:val="-1"/>
          <w:sz w:val="22"/>
          <w:szCs w:val="22"/>
        </w:rPr>
        <w:t>сс</w:t>
      </w:r>
      <w:r w:rsidRPr="008E26F6">
        <w:rPr>
          <w:b/>
          <w:bCs/>
          <w:spacing w:val="1"/>
          <w:sz w:val="22"/>
          <w:szCs w:val="22"/>
        </w:rPr>
        <w:t>и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ова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pacing w:val="-1"/>
          <w:sz w:val="22"/>
          <w:szCs w:val="22"/>
        </w:rPr>
        <w:t>и</w:t>
      </w:r>
      <w:r w:rsidRPr="008E26F6">
        <w:rPr>
          <w:b/>
          <w:bCs/>
          <w:sz w:val="22"/>
          <w:szCs w:val="22"/>
        </w:rPr>
        <w:t>й</w:t>
      </w:r>
      <w:r w:rsidRPr="008E26F6">
        <w:rPr>
          <w:b/>
          <w:bCs/>
          <w:spacing w:val="1"/>
          <w:sz w:val="22"/>
          <w:szCs w:val="22"/>
        </w:rPr>
        <w:t xml:space="preserve"> п</w:t>
      </w:r>
      <w:r w:rsidRPr="008E26F6">
        <w:rPr>
          <w:b/>
          <w:bCs/>
          <w:sz w:val="22"/>
          <w:szCs w:val="22"/>
        </w:rPr>
        <w:t>о ц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z w:val="22"/>
          <w:szCs w:val="22"/>
        </w:rPr>
        <w:t>л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z w:val="22"/>
          <w:szCs w:val="22"/>
        </w:rPr>
        <w:t xml:space="preserve">вым 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z w:val="22"/>
          <w:szCs w:val="22"/>
        </w:rPr>
        <w:t>а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z w:val="22"/>
          <w:szCs w:val="22"/>
        </w:rPr>
        <w:t>ьям (</w:t>
      </w:r>
      <w:r w:rsidRPr="008E26F6">
        <w:rPr>
          <w:b/>
          <w:bCs/>
          <w:spacing w:val="-1"/>
          <w:sz w:val="22"/>
          <w:szCs w:val="22"/>
        </w:rPr>
        <w:t>м</w:t>
      </w:r>
      <w:r w:rsidRPr="008E26F6">
        <w:rPr>
          <w:b/>
          <w:bCs/>
          <w:sz w:val="22"/>
          <w:szCs w:val="22"/>
        </w:rPr>
        <w:t>у</w:t>
      </w:r>
      <w:r w:rsidRPr="008E26F6">
        <w:rPr>
          <w:b/>
          <w:bCs/>
          <w:spacing w:val="1"/>
          <w:sz w:val="22"/>
          <w:szCs w:val="22"/>
        </w:rPr>
        <w:t>ницип</w:t>
      </w:r>
      <w:r w:rsidRPr="008E26F6">
        <w:rPr>
          <w:b/>
          <w:bCs/>
          <w:sz w:val="22"/>
          <w:szCs w:val="22"/>
        </w:rPr>
        <w:t>ал</w:t>
      </w:r>
      <w:r w:rsidRPr="008E26F6">
        <w:rPr>
          <w:b/>
          <w:bCs/>
          <w:spacing w:val="-2"/>
          <w:sz w:val="22"/>
          <w:szCs w:val="22"/>
        </w:rPr>
        <w:t>ь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ым п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pacing w:val="-2"/>
          <w:sz w:val="22"/>
          <w:szCs w:val="22"/>
        </w:rPr>
        <w:t>о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аммам мун</w:t>
      </w:r>
      <w:r w:rsidRPr="008E26F6">
        <w:rPr>
          <w:b/>
          <w:bCs/>
          <w:spacing w:val="1"/>
          <w:sz w:val="22"/>
          <w:szCs w:val="22"/>
        </w:rPr>
        <w:t>ицип</w:t>
      </w:r>
      <w:r w:rsidRPr="008E26F6">
        <w:rPr>
          <w:b/>
          <w:bCs/>
          <w:sz w:val="22"/>
          <w:szCs w:val="22"/>
        </w:rPr>
        <w:t>ал</w:t>
      </w:r>
      <w:r w:rsidRPr="008E26F6">
        <w:rPr>
          <w:b/>
          <w:bCs/>
          <w:spacing w:val="-2"/>
          <w:sz w:val="22"/>
          <w:szCs w:val="22"/>
        </w:rPr>
        <w:t>ь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о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z w:val="22"/>
          <w:szCs w:val="22"/>
        </w:rPr>
        <w:t>о об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азован</w:t>
      </w:r>
      <w:r w:rsidRPr="008E26F6">
        <w:rPr>
          <w:b/>
          <w:bCs/>
          <w:spacing w:val="1"/>
          <w:sz w:val="22"/>
          <w:szCs w:val="22"/>
        </w:rPr>
        <w:t>и</w:t>
      </w:r>
      <w:r w:rsidRPr="008E26F6">
        <w:rPr>
          <w:b/>
          <w:bCs/>
          <w:sz w:val="22"/>
          <w:szCs w:val="22"/>
        </w:rPr>
        <w:t xml:space="preserve">я </w:t>
      </w:r>
      <w:r w:rsidRPr="008E26F6">
        <w:rPr>
          <w:b/>
          <w:bCs/>
          <w:spacing w:val="1"/>
          <w:sz w:val="22"/>
          <w:szCs w:val="22"/>
        </w:rPr>
        <w:t>"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pacing w:val="-2"/>
          <w:sz w:val="22"/>
          <w:szCs w:val="22"/>
        </w:rPr>
        <w:t>о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од</w:t>
      </w:r>
      <w:r w:rsidRPr="008E26F6">
        <w:rPr>
          <w:b/>
          <w:bCs/>
          <w:spacing w:val="1"/>
          <w:sz w:val="22"/>
          <w:szCs w:val="22"/>
        </w:rPr>
        <w:t xml:space="preserve"> Суджа</w:t>
      </w:r>
      <w:r w:rsidRPr="008E26F6">
        <w:rPr>
          <w:b/>
          <w:bCs/>
          <w:sz w:val="22"/>
          <w:szCs w:val="22"/>
        </w:rPr>
        <w:t>"</w:t>
      </w:r>
      <w:r w:rsidRPr="008E26F6">
        <w:rPr>
          <w:b/>
          <w:bCs/>
          <w:spacing w:val="1"/>
          <w:sz w:val="22"/>
          <w:szCs w:val="22"/>
        </w:rPr>
        <w:t xml:space="preserve"> Суджанского р</w:t>
      </w:r>
      <w:r w:rsidRPr="008E26F6">
        <w:rPr>
          <w:b/>
          <w:bCs/>
          <w:sz w:val="22"/>
          <w:szCs w:val="22"/>
        </w:rPr>
        <w:t>а</w:t>
      </w:r>
      <w:r w:rsidRPr="008E26F6">
        <w:rPr>
          <w:b/>
          <w:bCs/>
          <w:spacing w:val="1"/>
          <w:sz w:val="22"/>
          <w:szCs w:val="22"/>
        </w:rPr>
        <w:t>й</w:t>
      </w:r>
      <w:r w:rsidRPr="008E26F6">
        <w:rPr>
          <w:b/>
          <w:bCs/>
          <w:sz w:val="22"/>
          <w:szCs w:val="22"/>
        </w:rPr>
        <w:t>о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 xml:space="preserve">а </w:t>
      </w:r>
      <w:r w:rsidRPr="008E26F6">
        <w:rPr>
          <w:b/>
          <w:bCs/>
          <w:spacing w:val="1"/>
          <w:sz w:val="22"/>
          <w:szCs w:val="22"/>
        </w:rPr>
        <w:t>К</w:t>
      </w:r>
      <w:r w:rsidRPr="008E26F6">
        <w:rPr>
          <w:b/>
          <w:bCs/>
          <w:spacing w:val="-2"/>
          <w:sz w:val="22"/>
          <w:szCs w:val="22"/>
        </w:rPr>
        <w:t>у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pacing w:val="1"/>
          <w:sz w:val="22"/>
          <w:szCs w:val="22"/>
        </w:rPr>
        <w:t>к</w:t>
      </w:r>
      <w:r w:rsidRPr="008E26F6">
        <w:rPr>
          <w:b/>
          <w:bCs/>
          <w:sz w:val="22"/>
          <w:szCs w:val="22"/>
        </w:rPr>
        <w:t>ой обла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z w:val="22"/>
          <w:szCs w:val="22"/>
        </w:rPr>
        <w:t>и и</w:t>
      </w:r>
      <w:r w:rsidRPr="008E26F6">
        <w:rPr>
          <w:b/>
          <w:bCs/>
          <w:spacing w:val="1"/>
          <w:sz w:val="22"/>
          <w:szCs w:val="22"/>
        </w:rPr>
        <w:t xml:space="preserve"> н</w:t>
      </w:r>
      <w:r w:rsidRPr="008E26F6">
        <w:rPr>
          <w:b/>
          <w:bCs/>
          <w:spacing w:val="-1"/>
          <w:sz w:val="22"/>
          <w:szCs w:val="22"/>
        </w:rPr>
        <w:t>еп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о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а</w:t>
      </w:r>
      <w:r w:rsidRPr="008E26F6">
        <w:rPr>
          <w:b/>
          <w:bCs/>
          <w:spacing w:val="-3"/>
          <w:sz w:val="22"/>
          <w:szCs w:val="22"/>
        </w:rPr>
        <w:t>м</w:t>
      </w:r>
      <w:r w:rsidRPr="008E26F6">
        <w:rPr>
          <w:b/>
          <w:bCs/>
          <w:sz w:val="22"/>
          <w:szCs w:val="22"/>
        </w:rPr>
        <w:t>мным на</w:t>
      </w:r>
      <w:r w:rsidRPr="008E26F6">
        <w:rPr>
          <w:b/>
          <w:bCs/>
          <w:spacing w:val="1"/>
          <w:sz w:val="22"/>
          <w:szCs w:val="22"/>
        </w:rPr>
        <w:t>пр</w:t>
      </w:r>
      <w:r w:rsidRPr="008E26F6">
        <w:rPr>
          <w:b/>
          <w:bCs/>
          <w:sz w:val="22"/>
          <w:szCs w:val="22"/>
        </w:rPr>
        <w:t>авл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pacing w:val="1"/>
          <w:sz w:val="22"/>
          <w:szCs w:val="22"/>
        </w:rPr>
        <w:t>ни</w:t>
      </w:r>
      <w:r w:rsidRPr="008E26F6">
        <w:rPr>
          <w:b/>
          <w:bCs/>
          <w:sz w:val="22"/>
          <w:szCs w:val="22"/>
        </w:rPr>
        <w:t xml:space="preserve">ям </w:t>
      </w:r>
      <w:r w:rsidRPr="008E26F6">
        <w:rPr>
          <w:b/>
          <w:bCs/>
          <w:spacing w:val="1"/>
          <w:sz w:val="22"/>
          <w:szCs w:val="22"/>
        </w:rPr>
        <w:t>д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z w:val="22"/>
          <w:szCs w:val="22"/>
        </w:rPr>
        <w:t>я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z w:val="22"/>
          <w:szCs w:val="22"/>
        </w:rPr>
        <w:t>ль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о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z w:val="22"/>
          <w:szCs w:val="22"/>
        </w:rPr>
        <w:t>ти</w:t>
      </w:r>
      <w:r w:rsidRPr="008E26F6">
        <w:rPr>
          <w:b/>
          <w:bCs/>
          <w:spacing w:val="6"/>
          <w:sz w:val="22"/>
          <w:szCs w:val="22"/>
        </w:rPr>
        <w:t>)</w:t>
      </w:r>
      <w:r w:rsidRPr="008E26F6">
        <w:rPr>
          <w:b/>
          <w:bCs/>
          <w:sz w:val="22"/>
          <w:szCs w:val="22"/>
        </w:rPr>
        <w:t xml:space="preserve">, 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у</w:t>
      </w:r>
      <w:r w:rsidRPr="008E26F6">
        <w:rPr>
          <w:b/>
          <w:bCs/>
          <w:spacing w:val="1"/>
          <w:sz w:val="22"/>
          <w:szCs w:val="22"/>
        </w:rPr>
        <w:t>пп</w:t>
      </w:r>
      <w:r w:rsidRPr="008E26F6">
        <w:rPr>
          <w:b/>
          <w:bCs/>
          <w:sz w:val="22"/>
          <w:szCs w:val="22"/>
        </w:rPr>
        <w:t>ам ви</w:t>
      </w:r>
      <w:r w:rsidRPr="008E26F6">
        <w:rPr>
          <w:b/>
          <w:bCs/>
          <w:spacing w:val="1"/>
          <w:sz w:val="22"/>
          <w:szCs w:val="22"/>
        </w:rPr>
        <w:t>д</w:t>
      </w:r>
      <w:r w:rsidRPr="008E26F6">
        <w:rPr>
          <w:b/>
          <w:bCs/>
          <w:sz w:val="22"/>
          <w:szCs w:val="22"/>
        </w:rPr>
        <w:t xml:space="preserve">ов расходов классификации </w:t>
      </w:r>
      <w:r w:rsidRPr="008E26F6">
        <w:rPr>
          <w:b/>
          <w:bCs/>
          <w:spacing w:val="1"/>
          <w:sz w:val="22"/>
          <w:szCs w:val="22"/>
        </w:rPr>
        <w:t>р</w:t>
      </w:r>
      <w:r w:rsidRPr="008E26F6">
        <w:rPr>
          <w:b/>
          <w:bCs/>
          <w:sz w:val="22"/>
          <w:szCs w:val="22"/>
        </w:rPr>
        <w:t>а</w:t>
      </w:r>
      <w:r w:rsidRPr="008E26F6">
        <w:rPr>
          <w:b/>
          <w:bCs/>
          <w:spacing w:val="-1"/>
          <w:sz w:val="22"/>
          <w:szCs w:val="22"/>
        </w:rPr>
        <w:t>с</w:t>
      </w:r>
      <w:r w:rsidRPr="008E26F6">
        <w:rPr>
          <w:b/>
          <w:bCs/>
          <w:sz w:val="22"/>
          <w:szCs w:val="22"/>
        </w:rPr>
        <w:t>хо</w:t>
      </w:r>
      <w:r w:rsidRPr="008E26F6">
        <w:rPr>
          <w:b/>
          <w:bCs/>
          <w:spacing w:val="-1"/>
          <w:sz w:val="22"/>
          <w:szCs w:val="22"/>
        </w:rPr>
        <w:t>д</w:t>
      </w:r>
      <w:r w:rsidRPr="008E26F6">
        <w:rPr>
          <w:b/>
          <w:bCs/>
          <w:sz w:val="22"/>
          <w:szCs w:val="22"/>
        </w:rPr>
        <w:t>ов б</w:t>
      </w:r>
      <w:r w:rsidRPr="008E26F6">
        <w:rPr>
          <w:b/>
          <w:bCs/>
          <w:spacing w:val="-1"/>
          <w:sz w:val="22"/>
          <w:szCs w:val="22"/>
        </w:rPr>
        <w:t>ю</w:t>
      </w:r>
      <w:r w:rsidRPr="008E26F6">
        <w:rPr>
          <w:b/>
          <w:bCs/>
          <w:spacing w:val="3"/>
          <w:sz w:val="22"/>
          <w:szCs w:val="22"/>
        </w:rPr>
        <w:t>д</w:t>
      </w:r>
      <w:r w:rsidRPr="008E26F6">
        <w:rPr>
          <w:b/>
          <w:bCs/>
          <w:spacing w:val="-4"/>
          <w:sz w:val="22"/>
          <w:szCs w:val="22"/>
        </w:rPr>
        <w:t>ж</w:t>
      </w:r>
      <w:r w:rsidRPr="008E26F6">
        <w:rPr>
          <w:b/>
          <w:bCs/>
          <w:spacing w:val="-1"/>
          <w:sz w:val="22"/>
          <w:szCs w:val="22"/>
        </w:rPr>
        <w:t>е</w:t>
      </w:r>
      <w:r w:rsidRPr="008E26F6">
        <w:rPr>
          <w:b/>
          <w:bCs/>
          <w:spacing w:val="2"/>
          <w:sz w:val="22"/>
          <w:szCs w:val="22"/>
        </w:rPr>
        <w:t>т</w:t>
      </w:r>
      <w:r w:rsidRPr="008E26F6">
        <w:rPr>
          <w:b/>
          <w:bCs/>
          <w:sz w:val="22"/>
          <w:szCs w:val="22"/>
        </w:rPr>
        <w:t xml:space="preserve">а </w:t>
      </w:r>
      <w:r w:rsidRPr="008E26F6">
        <w:rPr>
          <w:b/>
          <w:bCs/>
          <w:spacing w:val="1"/>
          <w:sz w:val="22"/>
          <w:szCs w:val="22"/>
        </w:rPr>
        <w:t>н</w:t>
      </w:r>
      <w:r w:rsidRPr="008E26F6">
        <w:rPr>
          <w:b/>
          <w:bCs/>
          <w:sz w:val="22"/>
          <w:szCs w:val="22"/>
        </w:rPr>
        <w:t>а 202</w:t>
      </w:r>
      <w:r w:rsidR="0061181A" w:rsidRPr="008E26F6">
        <w:rPr>
          <w:b/>
          <w:bCs/>
          <w:sz w:val="22"/>
          <w:szCs w:val="22"/>
        </w:rPr>
        <w:t>2</w:t>
      </w:r>
      <w:r w:rsidRPr="008E26F6">
        <w:rPr>
          <w:b/>
          <w:bCs/>
          <w:sz w:val="22"/>
          <w:szCs w:val="22"/>
        </w:rPr>
        <w:t xml:space="preserve"> </w:t>
      </w:r>
      <w:r w:rsidRPr="008E26F6">
        <w:rPr>
          <w:b/>
          <w:bCs/>
          <w:spacing w:val="-1"/>
          <w:sz w:val="22"/>
          <w:szCs w:val="22"/>
        </w:rPr>
        <w:t>г</w:t>
      </w:r>
      <w:r w:rsidRPr="008E26F6">
        <w:rPr>
          <w:b/>
          <w:bCs/>
          <w:sz w:val="22"/>
          <w:szCs w:val="22"/>
        </w:rPr>
        <w:t>од</w:t>
      </w:r>
    </w:p>
    <w:p w:rsidR="00B07797" w:rsidRPr="007212CA" w:rsidRDefault="00B07797" w:rsidP="00B07797">
      <w:pPr>
        <w:widowControl w:val="0"/>
        <w:autoSpaceDE w:val="0"/>
        <w:autoSpaceDN w:val="0"/>
        <w:adjustRightInd w:val="0"/>
        <w:jc w:val="right"/>
      </w:pPr>
      <w:r w:rsidRPr="008E26F6">
        <w:t>(</w:t>
      </w:r>
      <w:r w:rsidRPr="008E26F6">
        <w:rPr>
          <w:spacing w:val="1"/>
        </w:rPr>
        <w:t>р</w:t>
      </w:r>
      <w:r w:rsidRPr="008E26F6">
        <w:rPr>
          <w:spacing w:val="-5"/>
        </w:rPr>
        <w:t>у</w:t>
      </w:r>
      <w:r w:rsidRPr="008E26F6">
        <w:t>блей)</w:t>
      </w:r>
    </w:p>
    <w:tbl>
      <w:tblPr>
        <w:tblW w:w="12059" w:type="dxa"/>
        <w:tblInd w:w="-963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238"/>
        <w:gridCol w:w="1843"/>
        <w:gridCol w:w="709"/>
        <w:gridCol w:w="1559"/>
        <w:gridCol w:w="80"/>
        <w:gridCol w:w="1630"/>
      </w:tblGrid>
      <w:tr w:rsidR="00B07797" w:rsidRPr="007212CA" w:rsidTr="00381895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12CA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12CA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12CA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7212CA" w:rsidTr="00381895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12CA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212CA" w:rsidRDefault="008E26F6">
            <w:pPr>
              <w:tabs>
                <w:tab w:val="left" w:pos="115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159 176 240,35</w:t>
            </w:r>
          </w:p>
        </w:tc>
        <w:tc>
          <w:tcPr>
            <w:tcW w:w="80" w:type="dxa"/>
          </w:tcPr>
          <w:p w:rsidR="00B07797" w:rsidRPr="007212CA" w:rsidRDefault="00B0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286B62" w:rsidTr="00381895">
        <w:trPr>
          <w:gridAfter w:val="1"/>
          <w:wAfter w:w="1630" w:type="dxa"/>
          <w:trHeight w:val="8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1652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7B6B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741 535,00</w:t>
            </w:r>
          </w:p>
        </w:tc>
        <w:tc>
          <w:tcPr>
            <w:tcW w:w="80" w:type="dxa"/>
          </w:tcPr>
          <w:p w:rsidR="00B07797" w:rsidRPr="00286B6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797" w:rsidRPr="00286B62" w:rsidTr="00381895">
        <w:trPr>
          <w:gridAfter w:val="1"/>
          <w:wAfter w:w="1630" w:type="dxa"/>
          <w:trHeight w:val="8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E6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7B6B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431 955,00</w:t>
            </w:r>
          </w:p>
        </w:tc>
        <w:tc>
          <w:tcPr>
            <w:tcW w:w="80" w:type="dxa"/>
          </w:tcPr>
          <w:p w:rsidR="00B07797" w:rsidRPr="00286B6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797" w:rsidRPr="00286B62" w:rsidTr="008E26F6">
        <w:trPr>
          <w:gridAfter w:val="1"/>
          <w:wAfter w:w="1630" w:type="dxa"/>
          <w:trHeight w:val="66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7B6B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431 955,00</w:t>
            </w:r>
          </w:p>
        </w:tc>
        <w:tc>
          <w:tcPr>
            <w:tcW w:w="80" w:type="dxa"/>
          </w:tcPr>
          <w:p w:rsidR="00B07797" w:rsidRPr="00286B6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797" w:rsidRPr="00286B62" w:rsidTr="00381895">
        <w:trPr>
          <w:gridAfter w:val="1"/>
          <w:wAfter w:w="1630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C012D" w:rsidRDefault="007B6B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012D">
              <w:rPr>
                <w:color w:val="000000"/>
                <w:sz w:val="22"/>
                <w:szCs w:val="22"/>
                <w:lang w:eastAsia="en-US"/>
              </w:rPr>
              <w:t>431 955,00</w:t>
            </w:r>
          </w:p>
        </w:tc>
        <w:tc>
          <w:tcPr>
            <w:tcW w:w="80" w:type="dxa"/>
          </w:tcPr>
          <w:p w:rsidR="00B07797" w:rsidRPr="00286B62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797" w:rsidRPr="00A07CAC" w:rsidTr="00381895">
        <w:trPr>
          <w:gridAfter w:val="1"/>
          <w:wAfter w:w="1630" w:type="dxa"/>
          <w:trHeight w:val="51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5B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5B7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5B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5B7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5B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5B7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07CAC" w:rsidRDefault="00577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5B7">
              <w:rPr>
                <w:color w:val="000000"/>
                <w:sz w:val="22"/>
                <w:szCs w:val="22"/>
                <w:lang w:eastAsia="en-US"/>
              </w:rPr>
              <w:t>193 155,00</w:t>
            </w:r>
          </w:p>
        </w:tc>
        <w:tc>
          <w:tcPr>
            <w:tcW w:w="80" w:type="dxa"/>
          </w:tcPr>
          <w:p w:rsidR="00B07797" w:rsidRPr="00A07CA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A07CAC" w:rsidTr="00381895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07CA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07CAC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07CA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07CAC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07CAC" w:rsidRDefault="00224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07CAC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07CAC" w:rsidRDefault="005775B7" w:rsidP="000D67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238 800,00</w:t>
            </w:r>
          </w:p>
        </w:tc>
        <w:tc>
          <w:tcPr>
            <w:tcW w:w="80" w:type="dxa"/>
          </w:tcPr>
          <w:p w:rsidR="00B07797" w:rsidRPr="00A07CA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3A6284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02 2 01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674F1E" w:rsidP="00E6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  <w:tc>
          <w:tcPr>
            <w:tcW w:w="80" w:type="dxa"/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3A6284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674F1E" w:rsidP="00E6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  <w:tc>
          <w:tcPr>
            <w:tcW w:w="80" w:type="dxa"/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3A6284" w:rsidTr="00381895">
        <w:trPr>
          <w:gridAfter w:val="1"/>
          <w:wAfter w:w="1630" w:type="dxa"/>
          <w:trHeight w:val="33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A6284" w:rsidRDefault="00674F1E" w:rsidP="00E6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A6284">
              <w:rPr>
                <w:color w:val="000000"/>
                <w:sz w:val="22"/>
                <w:szCs w:val="22"/>
                <w:lang w:eastAsia="en-US"/>
              </w:rPr>
              <w:t>279 580,00</w:t>
            </w:r>
          </w:p>
        </w:tc>
        <w:tc>
          <w:tcPr>
            <w:tcW w:w="80" w:type="dxa"/>
          </w:tcPr>
          <w:p w:rsidR="00B07797" w:rsidRPr="003A628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26934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2693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26934" w:rsidTr="00381895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tabs>
                <w:tab w:val="left" w:pos="-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2693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26934" w:rsidTr="00381895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tabs>
                <w:tab w:val="left" w:pos="-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2693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26934" w:rsidTr="00381895">
        <w:trPr>
          <w:gridAfter w:val="1"/>
          <w:wAfter w:w="1630" w:type="dxa"/>
          <w:trHeight w:val="2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6934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D2693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D2693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D2693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53138" w:rsidTr="00381895">
        <w:trPr>
          <w:gridAfter w:val="1"/>
          <w:wAfter w:w="1630" w:type="dxa"/>
          <w:trHeight w:val="44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8C70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F40B29" w:rsidRPr="00553138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80" w:type="dxa"/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40B29" w:rsidRPr="00553138" w:rsidTr="00381895">
        <w:trPr>
          <w:gridAfter w:val="1"/>
          <w:wAfter w:w="1630" w:type="dxa"/>
          <w:trHeight w:val="76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</w:t>
            </w:r>
            <w:r w:rsidRPr="00553138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(2015-2025 годы)»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lastRenderedPageBreak/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8C70E2" w:rsidP="00F40B29">
            <w:pPr>
              <w:jc w:val="center"/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F40B29" w:rsidRPr="00553138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80" w:type="dxa"/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40B29" w:rsidRPr="00553138" w:rsidTr="00381895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lastRenderedPageBreak/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29" w:rsidRPr="00553138" w:rsidRDefault="008C70E2" w:rsidP="00F40B29">
            <w:pPr>
              <w:jc w:val="center"/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F40B29" w:rsidRPr="00553138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80" w:type="dxa"/>
          </w:tcPr>
          <w:p w:rsidR="00F40B29" w:rsidRPr="00553138" w:rsidRDefault="00F40B29" w:rsidP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53138" w:rsidTr="00381895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8C70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236</w:t>
            </w:r>
            <w:r w:rsidR="005D7FB6" w:rsidRPr="00553138">
              <w:rPr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80" w:type="dxa"/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53138" w:rsidTr="00381895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F40B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80" w:type="dxa"/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53138" w:rsidTr="00381895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53138" w:rsidRDefault="008C70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138">
              <w:rPr>
                <w:color w:val="000000"/>
                <w:sz w:val="22"/>
                <w:szCs w:val="22"/>
                <w:lang w:eastAsia="en-US"/>
              </w:rPr>
              <w:t>196</w:t>
            </w:r>
            <w:r w:rsidR="00F40B29" w:rsidRPr="00553138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  <w:r w:rsidR="001B0167" w:rsidRPr="00553138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55313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9F48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9F48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55310" w:rsidRPr="00E04F86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55310" w:rsidRPr="00E04F86" w:rsidTr="00381895">
        <w:trPr>
          <w:gridAfter w:val="1"/>
          <w:wAfter w:w="1630" w:type="dxa"/>
          <w:trHeight w:val="2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9F48C6" w:rsidP="00D55310">
            <w:pPr>
              <w:jc w:val="center"/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55310" w:rsidRPr="00E04F86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80" w:type="dxa"/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55310" w:rsidRPr="00E04F86" w:rsidTr="00381895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9F48C6" w:rsidP="00D55310">
            <w:pPr>
              <w:jc w:val="center"/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55310" w:rsidRPr="00E04F86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80" w:type="dxa"/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55310" w:rsidRPr="00E04F86" w:rsidTr="00381895">
        <w:trPr>
          <w:gridAfter w:val="1"/>
          <w:wAfter w:w="1630" w:type="dxa"/>
          <w:trHeight w:val="2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10" w:rsidRPr="00E04F86" w:rsidRDefault="009F48C6" w:rsidP="00D55310">
            <w:pPr>
              <w:jc w:val="center"/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55310" w:rsidRPr="00E04F86">
              <w:rPr>
                <w:color w:val="000000"/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80" w:type="dxa"/>
          </w:tcPr>
          <w:p w:rsidR="00D55310" w:rsidRPr="00E04F86" w:rsidRDefault="00D55310" w:rsidP="00D55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37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C063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C063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C063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1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C063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04F86" w:rsidTr="00381895">
        <w:trPr>
          <w:gridAfter w:val="1"/>
          <w:wAfter w:w="1630" w:type="dxa"/>
          <w:trHeight w:val="1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04F86" w:rsidRDefault="006C576C" w:rsidP="006C57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4F86"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E04F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1B0167" w:rsidRPr="00E04F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04F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A1376C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1376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376C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1376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376C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1376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1376C" w:rsidRDefault="00781041" w:rsidP="008F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20 915 799,35</w:t>
            </w:r>
          </w:p>
        </w:tc>
        <w:tc>
          <w:tcPr>
            <w:tcW w:w="80" w:type="dxa"/>
          </w:tcPr>
          <w:p w:rsidR="00B07797" w:rsidRPr="00A1376C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778B0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8B0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8B0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781041" w:rsidP="0092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20 471 464,35</w:t>
            </w:r>
          </w:p>
        </w:tc>
        <w:tc>
          <w:tcPr>
            <w:tcW w:w="80" w:type="dxa"/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5778B0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8B0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778B0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5778B0" w:rsidRDefault="00781041" w:rsidP="0092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20 471 464,35</w:t>
            </w:r>
          </w:p>
        </w:tc>
        <w:tc>
          <w:tcPr>
            <w:tcW w:w="80" w:type="dxa"/>
          </w:tcPr>
          <w:p w:rsidR="00B07797" w:rsidRPr="005778B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73B44" w:rsidRPr="00B8130D" w:rsidTr="00381895">
        <w:trPr>
          <w:gridAfter w:val="1"/>
          <w:wAfter w:w="1630" w:type="dxa"/>
          <w:trHeight w:val="2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A1415E" w:rsidP="00973B44">
            <w:pPr>
              <w:jc w:val="center"/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  <w:tc>
          <w:tcPr>
            <w:tcW w:w="80" w:type="dxa"/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73B44" w:rsidRPr="00B8130D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44" w:rsidRPr="00B8130D" w:rsidRDefault="00A1415E" w:rsidP="00973B44">
            <w:pPr>
              <w:jc w:val="center"/>
            </w:pPr>
            <w:r w:rsidRPr="00B8130D">
              <w:rPr>
                <w:color w:val="000000"/>
                <w:sz w:val="22"/>
                <w:szCs w:val="22"/>
                <w:lang w:eastAsia="en-US"/>
              </w:rPr>
              <w:t>46 000,00</w:t>
            </w:r>
          </w:p>
        </w:tc>
        <w:tc>
          <w:tcPr>
            <w:tcW w:w="80" w:type="dxa"/>
          </w:tcPr>
          <w:p w:rsidR="00973B44" w:rsidRPr="00B8130D" w:rsidRDefault="00973B44" w:rsidP="0097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34BE8" w:rsidRPr="00F61292" w:rsidTr="00381895">
        <w:trPr>
          <w:gridAfter w:val="1"/>
          <w:wAfter w:w="1630" w:type="dxa"/>
          <w:trHeight w:val="2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129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129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3349F4" w:rsidP="009F4018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  <w:tc>
          <w:tcPr>
            <w:tcW w:w="80" w:type="dxa"/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34BE8" w:rsidRPr="00F61292" w:rsidTr="00381895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129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129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129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E8" w:rsidRPr="00F61292" w:rsidRDefault="003349F4" w:rsidP="009F4018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20 413 464,35</w:t>
            </w:r>
          </w:p>
        </w:tc>
        <w:tc>
          <w:tcPr>
            <w:tcW w:w="80" w:type="dxa"/>
          </w:tcPr>
          <w:p w:rsidR="00F34BE8" w:rsidRPr="00F61292" w:rsidRDefault="00F34BE8" w:rsidP="00F34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6C4951" w:rsidTr="00381895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712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80" w:type="dxa"/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6C4951" w:rsidTr="00381895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07 1 00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6C4951" w:rsidRDefault="00712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951">
              <w:rPr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80" w:type="dxa"/>
          </w:tcPr>
          <w:p w:rsidR="00B07797" w:rsidRPr="006C495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37A0B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7A0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7A0B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7A0B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37A0B">
              <w:rPr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7A0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37A0B" w:rsidRDefault="00E37A0B" w:rsidP="00DA46B6">
            <w:pPr>
              <w:jc w:val="center"/>
            </w:pPr>
            <w:r w:rsidRPr="00E37A0B">
              <w:rPr>
                <w:color w:val="000000"/>
                <w:sz w:val="22"/>
                <w:szCs w:val="22"/>
                <w:lang w:eastAsia="en-US"/>
              </w:rPr>
              <w:t>444 335,00</w:t>
            </w:r>
          </w:p>
        </w:tc>
        <w:tc>
          <w:tcPr>
            <w:tcW w:w="80" w:type="dxa"/>
          </w:tcPr>
          <w:p w:rsidR="00B07797" w:rsidRPr="00E37A0B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57C3" w:rsidRPr="00A65C24" w:rsidTr="00381895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jc w:val="center"/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  <w:tc>
          <w:tcPr>
            <w:tcW w:w="80" w:type="dxa"/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57C3" w:rsidRPr="00A65C24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 w:rsidRPr="00A65C24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Pr="00A65C24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C3" w:rsidRPr="00A65C24" w:rsidRDefault="00BE57C3" w:rsidP="00BE57C3">
            <w:pPr>
              <w:jc w:val="center"/>
            </w:pPr>
            <w:r w:rsidRPr="00A65C24">
              <w:rPr>
                <w:color w:val="000000"/>
                <w:sz w:val="22"/>
                <w:szCs w:val="22"/>
                <w:lang w:eastAsia="en-US"/>
              </w:rPr>
              <w:t>367 500,00</w:t>
            </w:r>
          </w:p>
        </w:tc>
        <w:tc>
          <w:tcPr>
            <w:tcW w:w="80" w:type="dxa"/>
          </w:tcPr>
          <w:p w:rsidR="00BE57C3" w:rsidRPr="00A65C24" w:rsidRDefault="00BE57C3" w:rsidP="00BE5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6206" w:rsidRPr="0085582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85582E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5582E">
              <w:rPr>
                <w:sz w:val="22"/>
                <w:szCs w:val="22"/>
              </w:rPr>
              <w:t>Основное мероприятие «Мероприятия по внесению в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85582E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582E">
              <w:rPr>
                <w:color w:val="000000"/>
                <w:sz w:val="22"/>
                <w:szCs w:val="22"/>
                <w:lang w:eastAsia="en-US"/>
              </w:rPr>
              <w:t>072 02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85582E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85582E" w:rsidRDefault="008558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582E">
              <w:rPr>
                <w:color w:val="000000"/>
                <w:sz w:val="22"/>
                <w:szCs w:val="22"/>
                <w:lang w:eastAsia="en-US"/>
              </w:rPr>
              <w:t>76 835,00</w:t>
            </w:r>
          </w:p>
        </w:tc>
        <w:tc>
          <w:tcPr>
            <w:tcW w:w="80" w:type="dxa"/>
          </w:tcPr>
          <w:p w:rsidR="00626206" w:rsidRPr="0085582E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6206" w:rsidRPr="005445AF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445AF">
              <w:rPr>
                <w:sz w:val="22"/>
                <w:szCs w:val="22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5AF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5445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5AF">
              <w:rPr>
                <w:sz w:val="22"/>
                <w:szCs w:val="22"/>
                <w:lang w:eastAsia="en-US"/>
              </w:rPr>
              <w:t>53 784,00</w:t>
            </w:r>
          </w:p>
        </w:tc>
        <w:tc>
          <w:tcPr>
            <w:tcW w:w="80" w:type="dxa"/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6206" w:rsidRPr="005445AF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445AF">
              <w:rPr>
                <w:sz w:val="22"/>
                <w:szCs w:val="22"/>
              </w:rPr>
              <w:t>Закупка товаров, работ и услуг для обеспеч</w:t>
            </w:r>
            <w:r w:rsidRPr="005445AF">
              <w:rPr>
                <w:sz w:val="22"/>
                <w:szCs w:val="22"/>
              </w:rPr>
              <w:t>е</w:t>
            </w:r>
            <w:r w:rsidRPr="005445AF">
              <w:rPr>
                <w:sz w:val="22"/>
                <w:szCs w:val="22"/>
              </w:rPr>
              <w:t>ния государственных (муниципал</w:t>
            </w:r>
            <w:r w:rsidRPr="005445AF">
              <w:rPr>
                <w:sz w:val="22"/>
                <w:szCs w:val="22"/>
              </w:rPr>
              <w:t>ь</w:t>
            </w:r>
            <w:r w:rsidRPr="005445AF">
              <w:rPr>
                <w:sz w:val="22"/>
                <w:szCs w:val="22"/>
              </w:rPr>
              <w:t>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5AF">
              <w:rPr>
                <w:sz w:val="22"/>
                <w:szCs w:val="22"/>
                <w:lang w:eastAsia="en-US"/>
              </w:rPr>
              <w:t>072 02 13600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5A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5445AF" w:rsidRDefault="005445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5AF">
              <w:rPr>
                <w:sz w:val="22"/>
                <w:szCs w:val="22"/>
                <w:lang w:eastAsia="en-US"/>
              </w:rPr>
              <w:t>53 784,00</w:t>
            </w:r>
          </w:p>
        </w:tc>
        <w:tc>
          <w:tcPr>
            <w:tcW w:w="80" w:type="dxa"/>
          </w:tcPr>
          <w:p w:rsidR="00626206" w:rsidRPr="005445AF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6206" w:rsidRPr="00286B62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5525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508A8">
              <w:rPr>
                <w:sz w:val="22"/>
                <w:szCs w:val="22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5525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8A8">
              <w:rPr>
                <w:sz w:val="22"/>
                <w:szCs w:val="22"/>
                <w:lang w:eastAsia="en-US"/>
              </w:rPr>
              <w:t xml:space="preserve">072 02 </w:t>
            </w:r>
            <w:r w:rsidRPr="000508A8">
              <w:rPr>
                <w:sz w:val="22"/>
                <w:szCs w:val="22"/>
                <w:lang w:val="en-US" w:eastAsia="en-US"/>
              </w:rPr>
              <w:t>S</w:t>
            </w:r>
            <w:r w:rsidRPr="000508A8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86305F" w:rsidRDefault="00863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6305F">
              <w:rPr>
                <w:color w:val="000000"/>
                <w:sz w:val="22"/>
                <w:szCs w:val="22"/>
                <w:lang w:eastAsia="en-US"/>
              </w:rPr>
              <w:t>23 051,00</w:t>
            </w:r>
          </w:p>
        </w:tc>
        <w:tc>
          <w:tcPr>
            <w:tcW w:w="80" w:type="dxa"/>
          </w:tcPr>
          <w:p w:rsidR="00626206" w:rsidRPr="00286B62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26206" w:rsidRPr="00286B62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5525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508A8">
              <w:rPr>
                <w:sz w:val="22"/>
                <w:szCs w:val="22"/>
              </w:rPr>
              <w:t>Закупка товаров, работ и услуг для обеспеч</w:t>
            </w:r>
            <w:r w:rsidRPr="000508A8">
              <w:rPr>
                <w:sz w:val="22"/>
                <w:szCs w:val="22"/>
              </w:rPr>
              <w:t>е</w:t>
            </w:r>
            <w:r w:rsidRPr="000508A8">
              <w:rPr>
                <w:sz w:val="22"/>
                <w:szCs w:val="22"/>
              </w:rPr>
              <w:t>ния государственных (муниципал</w:t>
            </w:r>
            <w:r w:rsidRPr="000508A8">
              <w:rPr>
                <w:sz w:val="22"/>
                <w:szCs w:val="22"/>
              </w:rPr>
              <w:t>ь</w:t>
            </w:r>
            <w:r w:rsidRPr="000508A8">
              <w:rPr>
                <w:sz w:val="22"/>
                <w:szCs w:val="22"/>
              </w:rPr>
              <w:t>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5525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8A8">
              <w:rPr>
                <w:sz w:val="22"/>
                <w:szCs w:val="22"/>
                <w:lang w:eastAsia="en-US"/>
              </w:rPr>
              <w:t xml:space="preserve">072 02 </w:t>
            </w:r>
            <w:r w:rsidRPr="000508A8">
              <w:rPr>
                <w:sz w:val="22"/>
                <w:szCs w:val="22"/>
                <w:lang w:val="en-US" w:eastAsia="en-US"/>
              </w:rPr>
              <w:t>S</w:t>
            </w:r>
            <w:r w:rsidRPr="000508A8"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0508A8" w:rsidRDefault="005525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8A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06" w:rsidRPr="00286B62" w:rsidRDefault="00050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6305F">
              <w:rPr>
                <w:color w:val="000000"/>
                <w:sz w:val="22"/>
                <w:szCs w:val="22"/>
                <w:lang w:eastAsia="en-US"/>
              </w:rPr>
              <w:t>23 051,00</w:t>
            </w:r>
          </w:p>
        </w:tc>
        <w:tc>
          <w:tcPr>
            <w:tcW w:w="80" w:type="dxa"/>
          </w:tcPr>
          <w:p w:rsidR="00626206" w:rsidRPr="00286B62" w:rsidRDefault="006262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07797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D648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D648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D648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D648E" w:rsidRDefault="00382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2 591 262,00</w:t>
            </w:r>
          </w:p>
        </w:tc>
        <w:tc>
          <w:tcPr>
            <w:tcW w:w="80" w:type="dxa"/>
          </w:tcPr>
          <w:p w:rsidR="00B07797" w:rsidRPr="00DD648E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F57DA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DD648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DD648E"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jc w:val="center"/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  <w:tc>
          <w:tcPr>
            <w:tcW w:w="80" w:type="dxa"/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F57DA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DD648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DD648E">
              <w:rPr>
                <w:color w:val="000000"/>
                <w:sz w:val="22"/>
                <w:szCs w:val="22"/>
                <w:lang w:eastAsia="en-US"/>
              </w:rPr>
              <w:t>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jc w:val="center"/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  <w:tc>
          <w:tcPr>
            <w:tcW w:w="80" w:type="dxa"/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F57DA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DD648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DD648E">
              <w:rPr>
                <w:color w:val="000000"/>
                <w:sz w:val="22"/>
                <w:szCs w:val="22"/>
                <w:lang w:eastAsia="en-US"/>
              </w:rPr>
              <w:t>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A" w:rsidRPr="00DD648E" w:rsidRDefault="001F57DA" w:rsidP="001F57DA">
            <w:pPr>
              <w:jc w:val="center"/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2 127 504,00</w:t>
            </w:r>
          </w:p>
        </w:tc>
        <w:tc>
          <w:tcPr>
            <w:tcW w:w="80" w:type="dxa"/>
          </w:tcPr>
          <w:p w:rsidR="001F57DA" w:rsidRPr="00DD648E" w:rsidRDefault="001F57DA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065A2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3826B7" w:rsidP="001F57D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  <w:tc>
          <w:tcPr>
            <w:tcW w:w="80" w:type="dxa"/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065A2" w:rsidRPr="00DD648E" w:rsidTr="00381895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5A2" w:rsidRPr="00DD648E" w:rsidRDefault="003826B7" w:rsidP="001F57D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648E">
              <w:rPr>
                <w:color w:val="000000"/>
                <w:sz w:val="22"/>
                <w:szCs w:val="22"/>
                <w:lang w:eastAsia="en-US"/>
              </w:rPr>
              <w:t>463 758,00</w:t>
            </w:r>
          </w:p>
        </w:tc>
        <w:tc>
          <w:tcPr>
            <w:tcW w:w="80" w:type="dxa"/>
          </w:tcPr>
          <w:p w:rsidR="000065A2" w:rsidRPr="00DD648E" w:rsidRDefault="000065A2" w:rsidP="001F57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103CAD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03CA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 2015 – 2025 годы)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03CA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03CA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103CAD" w:rsidRDefault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2 0</w:t>
            </w:r>
            <w:r w:rsidR="00B07797" w:rsidRPr="00103CAD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EB434C" w:rsidRPr="00103CAD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103CAD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103CA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103CAD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F6210" w:rsidRPr="00103CAD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</w:t>
            </w:r>
            <w:r w:rsidRPr="00103CAD">
              <w:rPr>
                <w:color w:val="000000"/>
                <w:sz w:val="22"/>
                <w:szCs w:val="22"/>
                <w:lang w:eastAsia="en-US"/>
              </w:rPr>
              <w:lastRenderedPageBreak/>
              <w:t>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2015 – 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lastRenderedPageBreak/>
              <w:t>08 1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jc w:val="center"/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  <w:tc>
          <w:tcPr>
            <w:tcW w:w="80" w:type="dxa"/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F6210" w:rsidRPr="00103CAD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08 100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jc w:val="center"/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  <w:tc>
          <w:tcPr>
            <w:tcW w:w="80" w:type="dxa"/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F6210" w:rsidRPr="00103CAD" w:rsidTr="00381895">
        <w:trPr>
          <w:gridAfter w:val="1"/>
          <w:wAfter w:w="1630" w:type="dxa"/>
          <w:trHeight w:val="3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08 1 00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0" w:rsidRPr="00103CAD" w:rsidRDefault="002F6210" w:rsidP="002F6210">
            <w:pPr>
              <w:jc w:val="center"/>
            </w:pPr>
            <w:r w:rsidRPr="00103CAD">
              <w:rPr>
                <w:color w:val="000000"/>
                <w:sz w:val="22"/>
                <w:szCs w:val="22"/>
                <w:lang w:eastAsia="en-US"/>
              </w:rPr>
              <w:t>2 000 000,00</w:t>
            </w:r>
          </w:p>
        </w:tc>
        <w:tc>
          <w:tcPr>
            <w:tcW w:w="80" w:type="dxa"/>
          </w:tcPr>
          <w:p w:rsidR="002F6210" w:rsidRPr="00103CAD" w:rsidRDefault="002F6210" w:rsidP="002F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742086" w:rsidTr="00381895">
        <w:trPr>
          <w:gridAfter w:val="1"/>
          <w:wAfter w:w="1630" w:type="dxa"/>
          <w:trHeight w:val="52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7420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742086" w:rsidTr="00381895">
        <w:trPr>
          <w:gridAfter w:val="1"/>
          <w:wAfter w:w="1630" w:type="dxa"/>
          <w:trHeight w:val="88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7420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742086" w:rsidTr="00381895">
        <w:trPr>
          <w:gridAfter w:val="1"/>
          <w:wAfter w:w="1630" w:type="dxa"/>
          <w:trHeight w:val="2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7420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742086" w:rsidTr="00381895">
        <w:trPr>
          <w:gridAfter w:val="1"/>
          <w:wAfter w:w="1630" w:type="dxa"/>
          <w:trHeight w:val="22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086">
              <w:rPr>
                <w:color w:val="000000"/>
                <w:sz w:val="22"/>
                <w:szCs w:val="22"/>
                <w:lang w:eastAsia="en-US"/>
              </w:rPr>
              <w:t>296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742086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742086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742086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931D58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1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1D58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1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1D58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1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931D58" w:rsidRDefault="00931D58" w:rsidP="00C83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1D58">
              <w:rPr>
                <w:color w:val="000000"/>
                <w:sz w:val="22"/>
                <w:szCs w:val="22"/>
                <w:lang w:eastAsia="en-US"/>
              </w:rPr>
              <w:t>119 954 571,00</w:t>
            </w:r>
          </w:p>
        </w:tc>
        <w:tc>
          <w:tcPr>
            <w:tcW w:w="80" w:type="dxa"/>
          </w:tcPr>
          <w:p w:rsidR="00B07797" w:rsidRPr="00931D5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0A3A48" w:rsidTr="00381895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A3A4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A3A48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A3A4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A3A48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0A3A48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A3A4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0A3A48" w:rsidRDefault="000A3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A3A48">
              <w:rPr>
                <w:color w:val="000000"/>
                <w:sz w:val="22"/>
                <w:szCs w:val="22"/>
                <w:lang w:eastAsia="en-US"/>
              </w:rPr>
              <w:t>118 918 624,00</w:t>
            </w:r>
          </w:p>
        </w:tc>
        <w:tc>
          <w:tcPr>
            <w:tcW w:w="80" w:type="dxa"/>
          </w:tcPr>
          <w:p w:rsidR="00B07797" w:rsidRPr="000A3A48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49D6" w:rsidRPr="00D83558" w:rsidTr="00381895">
        <w:trPr>
          <w:gridAfter w:val="1"/>
          <w:wAfter w:w="1630" w:type="dxa"/>
          <w:trHeight w:val="45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3558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3558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D83558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D83558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D83558" w:rsidP="00A349D6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  <w:tc>
          <w:tcPr>
            <w:tcW w:w="80" w:type="dxa"/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49D6" w:rsidRPr="00D83558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355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3558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355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D6" w:rsidRPr="00D83558" w:rsidRDefault="00D83558" w:rsidP="00A349D6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2 645 964,00</w:t>
            </w:r>
          </w:p>
        </w:tc>
        <w:tc>
          <w:tcPr>
            <w:tcW w:w="80" w:type="dxa"/>
          </w:tcPr>
          <w:p w:rsidR="00A349D6" w:rsidRPr="00D83558" w:rsidRDefault="00A349D6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7AC" w:rsidRPr="006D36FD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Основное мероприятие «Строительство (реконструкция), капитальный ремонт, ремонт и содержание автомобильных дорог местного значения»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D908AC" w:rsidP="00A349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116 272 660,00</w:t>
            </w:r>
          </w:p>
        </w:tc>
        <w:tc>
          <w:tcPr>
            <w:tcW w:w="80" w:type="dxa"/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80C41" w:rsidRPr="006D36FD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41" w:rsidRPr="006D36FD" w:rsidRDefault="00880C41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sz w:val="22"/>
                <w:szCs w:val="22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41" w:rsidRPr="006D36FD" w:rsidRDefault="00880C41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11 2 01 13390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41" w:rsidRPr="006D36FD" w:rsidRDefault="00880C41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41" w:rsidRPr="006D36FD" w:rsidRDefault="00D908AC" w:rsidP="00A349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  <w:tc>
          <w:tcPr>
            <w:tcW w:w="80" w:type="dxa"/>
          </w:tcPr>
          <w:p w:rsidR="00880C41" w:rsidRPr="006D36FD" w:rsidRDefault="00880C41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7AC" w:rsidRPr="006D36FD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11 2 01 13390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6D36FD" w:rsidRDefault="00D908AC" w:rsidP="00A349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36FD">
              <w:rPr>
                <w:color w:val="000000"/>
                <w:sz w:val="22"/>
                <w:szCs w:val="22"/>
                <w:lang w:eastAsia="en-US"/>
              </w:rPr>
              <w:t>115 109 928,00</w:t>
            </w:r>
          </w:p>
        </w:tc>
        <w:tc>
          <w:tcPr>
            <w:tcW w:w="80" w:type="dxa"/>
          </w:tcPr>
          <w:p w:rsidR="003917AC" w:rsidRPr="006D36FD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0C5F" w:rsidRPr="00A662C9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5F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5F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  <w:r w:rsidRPr="00A662C9">
              <w:rPr>
                <w:color w:val="000000"/>
                <w:sz w:val="22"/>
                <w:szCs w:val="22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5F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5F" w:rsidRPr="00A662C9" w:rsidRDefault="00D908AC" w:rsidP="00A349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  <w:tc>
          <w:tcPr>
            <w:tcW w:w="80" w:type="dxa"/>
          </w:tcPr>
          <w:p w:rsidR="00D70C5F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17AC" w:rsidRPr="00A662C9" w:rsidTr="00381895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 xml:space="preserve">11 2 01 </w:t>
            </w:r>
            <w:r w:rsidRPr="00A662C9">
              <w:rPr>
                <w:color w:val="000000"/>
                <w:sz w:val="22"/>
                <w:szCs w:val="22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A662C9" w:rsidRDefault="00D70C5F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662C9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AC" w:rsidRPr="00A662C9" w:rsidRDefault="00D908AC" w:rsidP="00A349D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62C9">
              <w:rPr>
                <w:color w:val="000000"/>
                <w:sz w:val="22"/>
                <w:szCs w:val="22"/>
                <w:lang w:eastAsia="en-US"/>
              </w:rPr>
              <w:t>1 162 732,00</w:t>
            </w:r>
          </w:p>
        </w:tc>
        <w:tc>
          <w:tcPr>
            <w:tcW w:w="80" w:type="dxa"/>
          </w:tcPr>
          <w:p w:rsidR="003917AC" w:rsidRPr="00A662C9" w:rsidRDefault="003917AC" w:rsidP="00A3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A27E5" w:rsidTr="00381895">
        <w:trPr>
          <w:gridAfter w:val="1"/>
          <w:wAfter w:w="1630" w:type="dxa"/>
          <w:trHeight w:val="55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27E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27E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27E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A27E5" w:rsidRDefault="00EB69A9" w:rsidP="00FB19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  <w:tc>
          <w:tcPr>
            <w:tcW w:w="80" w:type="dxa"/>
          </w:tcPr>
          <w:p w:rsidR="00B07797" w:rsidRPr="00EA27E5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B69A9" w:rsidRPr="00EA27E5" w:rsidTr="00381895">
        <w:trPr>
          <w:gridAfter w:val="1"/>
          <w:wAfter w:w="1630" w:type="dxa"/>
          <w:trHeight w:val="27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(прочих) обязательств органов местного </w:t>
            </w:r>
            <w:r w:rsidRPr="00EA27E5">
              <w:rPr>
                <w:color w:val="000000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lastRenderedPageBreak/>
              <w:t>11 3 00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jc w:val="center"/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  <w:tc>
          <w:tcPr>
            <w:tcW w:w="80" w:type="dxa"/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B69A9" w:rsidRPr="00EA27E5" w:rsidTr="00381895">
        <w:trPr>
          <w:gridAfter w:val="1"/>
          <w:wAfter w:w="1630" w:type="dxa"/>
          <w:trHeight w:val="5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9A9" w:rsidRPr="00EA27E5" w:rsidRDefault="00EB69A9" w:rsidP="00EB69A9">
            <w:pPr>
              <w:jc w:val="center"/>
            </w:pPr>
            <w:r w:rsidRPr="00EA27E5">
              <w:rPr>
                <w:color w:val="000000"/>
                <w:sz w:val="22"/>
                <w:szCs w:val="22"/>
                <w:lang w:eastAsia="en-US"/>
              </w:rPr>
              <w:t>1 035 947,00</w:t>
            </w:r>
          </w:p>
        </w:tc>
        <w:tc>
          <w:tcPr>
            <w:tcW w:w="80" w:type="dxa"/>
          </w:tcPr>
          <w:p w:rsidR="00EB69A9" w:rsidRPr="00EA27E5" w:rsidRDefault="00EB69A9" w:rsidP="00EB6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5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40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41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10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50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6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53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10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591F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35</w:t>
            </w:r>
            <w:r w:rsidR="00EB434C" w:rsidRPr="00E410B4">
              <w:rPr>
                <w:sz w:val="22"/>
                <w:szCs w:val="22"/>
                <w:lang w:eastAsia="en-US"/>
              </w:rPr>
              <w:t> </w:t>
            </w:r>
            <w:r w:rsidRPr="00E410B4">
              <w:rPr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4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13 1 01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35</w:t>
            </w:r>
            <w:r w:rsidR="00EB434C" w:rsidRPr="00E410B4">
              <w:rPr>
                <w:sz w:val="22"/>
                <w:szCs w:val="22"/>
                <w:lang w:eastAsia="en-US"/>
              </w:rPr>
              <w:t> </w:t>
            </w:r>
            <w:r w:rsidRPr="00E410B4">
              <w:rPr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13 1</w:t>
            </w:r>
            <w:r w:rsidRPr="00E410B4">
              <w:rPr>
                <w:sz w:val="22"/>
                <w:szCs w:val="22"/>
                <w:lang w:val="en-US" w:eastAsia="en-US"/>
              </w:rPr>
              <w:t xml:space="preserve"> </w:t>
            </w:r>
            <w:r w:rsidRPr="00E410B4">
              <w:rPr>
                <w:sz w:val="22"/>
                <w:szCs w:val="22"/>
                <w:lang w:eastAsia="en-US"/>
              </w:rPr>
              <w:t>01 С14</w:t>
            </w:r>
            <w:r w:rsidRPr="00E410B4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E410B4">
              <w:rPr>
                <w:sz w:val="22"/>
                <w:szCs w:val="22"/>
                <w:lang w:eastAsia="en-US"/>
              </w:rPr>
              <w:t>35</w:t>
            </w:r>
            <w:r w:rsidR="00EB434C" w:rsidRPr="00E410B4">
              <w:rPr>
                <w:sz w:val="22"/>
                <w:szCs w:val="22"/>
                <w:lang w:eastAsia="en-US"/>
              </w:rPr>
              <w:t> </w:t>
            </w:r>
            <w:r w:rsidRPr="00E410B4">
              <w:rPr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8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591F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22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E410B4" w:rsidTr="00381895">
        <w:trPr>
          <w:gridAfter w:val="1"/>
          <w:wAfter w:w="1630" w:type="dxa"/>
          <w:trHeight w:val="2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13 2 0</w:t>
            </w:r>
            <w:r w:rsidRPr="00E410B4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 xml:space="preserve"> С14</w:t>
            </w:r>
            <w:r w:rsidRPr="00E410B4"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0B4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410B4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E410B4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E410B4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727FF" w:rsidTr="00381895">
        <w:trPr>
          <w:gridAfter w:val="1"/>
          <w:wAfter w:w="1630" w:type="dxa"/>
          <w:trHeight w:val="6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AC1702" w:rsidP="009475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47534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D727FF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  <w:tc>
          <w:tcPr>
            <w:tcW w:w="80" w:type="dxa"/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702" w:rsidRPr="00D727FF" w:rsidTr="00381895">
        <w:trPr>
          <w:gridAfter w:val="1"/>
          <w:wAfter w:w="1630" w:type="dxa"/>
          <w:trHeight w:val="67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D727FF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947534" w:rsidP="00AC1702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AC1702" w:rsidRPr="00D727FF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  <w:tc>
          <w:tcPr>
            <w:tcW w:w="80" w:type="dxa"/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702" w:rsidRPr="00D727FF" w:rsidTr="00381895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947534" w:rsidP="00AC1702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AC1702" w:rsidRPr="00D727FF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  <w:tc>
          <w:tcPr>
            <w:tcW w:w="80" w:type="dxa"/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702" w:rsidRPr="00D727FF" w:rsidTr="00381895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D727FF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D727FF"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947534">
            <w:pPr>
              <w:jc w:val="center"/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47534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D727FF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  <w:tc>
          <w:tcPr>
            <w:tcW w:w="80" w:type="dxa"/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702" w:rsidRPr="00D727FF" w:rsidTr="00381895">
        <w:trPr>
          <w:gridAfter w:val="1"/>
          <w:wAfter w:w="1630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D727FF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D727FF">
              <w:rPr>
                <w:color w:val="000000"/>
                <w:sz w:val="22"/>
                <w:szCs w:val="22"/>
                <w:lang w:eastAsia="en-US"/>
              </w:rPr>
              <w:t>00С 14</w:t>
            </w:r>
            <w:r w:rsidRPr="00D727FF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702" w:rsidRPr="00D727FF" w:rsidRDefault="00947534" w:rsidP="00AC1702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AC1702" w:rsidRPr="00D727FF">
              <w:rPr>
                <w:color w:val="000000"/>
                <w:sz w:val="22"/>
                <w:szCs w:val="22"/>
                <w:lang w:eastAsia="en-US"/>
              </w:rPr>
              <w:t>3 925,00</w:t>
            </w:r>
          </w:p>
        </w:tc>
        <w:tc>
          <w:tcPr>
            <w:tcW w:w="80" w:type="dxa"/>
          </w:tcPr>
          <w:p w:rsidR="00AC1702" w:rsidRPr="00D727FF" w:rsidRDefault="00AC1702" w:rsidP="00AC17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D727FF" w:rsidTr="00381895">
        <w:trPr>
          <w:gridAfter w:val="1"/>
          <w:wAfter w:w="1630" w:type="dxa"/>
          <w:trHeight w:val="2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D727FF" w:rsidRDefault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1 762 974,00</w:t>
            </w:r>
          </w:p>
        </w:tc>
        <w:tc>
          <w:tcPr>
            <w:tcW w:w="80" w:type="dxa"/>
          </w:tcPr>
          <w:p w:rsidR="00B07797" w:rsidRPr="00D727FF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5A72" w:rsidRPr="00D727FF" w:rsidTr="00381895">
        <w:trPr>
          <w:gridAfter w:val="1"/>
          <w:wAfter w:w="1630" w:type="dxa"/>
          <w:trHeight w:val="12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71 1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Default="00395A72" w:rsidP="00395A72">
            <w:pPr>
              <w:jc w:val="center"/>
            </w:pPr>
            <w:r w:rsidRPr="00CF4271">
              <w:rPr>
                <w:color w:val="000000"/>
                <w:sz w:val="22"/>
                <w:szCs w:val="22"/>
                <w:lang w:eastAsia="en-US"/>
              </w:rPr>
              <w:t>1 762 974,00</w:t>
            </w:r>
          </w:p>
        </w:tc>
        <w:tc>
          <w:tcPr>
            <w:tcW w:w="80" w:type="dxa"/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5A72" w:rsidRPr="00D727FF" w:rsidTr="00381895">
        <w:trPr>
          <w:gridAfter w:val="1"/>
          <w:wAfter w:w="1630" w:type="dxa"/>
          <w:trHeight w:val="3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Default="00395A72" w:rsidP="00395A72">
            <w:pPr>
              <w:jc w:val="center"/>
            </w:pPr>
            <w:r w:rsidRPr="00CF4271">
              <w:rPr>
                <w:color w:val="000000"/>
                <w:sz w:val="22"/>
                <w:szCs w:val="22"/>
                <w:lang w:eastAsia="en-US"/>
              </w:rPr>
              <w:t>1 762 974,00</w:t>
            </w:r>
          </w:p>
        </w:tc>
        <w:tc>
          <w:tcPr>
            <w:tcW w:w="80" w:type="dxa"/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95A72" w:rsidRPr="00D727FF" w:rsidTr="00381895">
        <w:trPr>
          <w:gridAfter w:val="1"/>
          <w:wAfter w:w="1630" w:type="dxa"/>
          <w:trHeight w:val="5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27F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Pr="00D727FF" w:rsidRDefault="00395A72" w:rsidP="00395A72">
            <w:pPr>
              <w:jc w:val="center"/>
              <w:rPr>
                <w:sz w:val="22"/>
                <w:szCs w:val="22"/>
                <w:lang w:eastAsia="en-US"/>
              </w:rPr>
            </w:pPr>
            <w:r w:rsidRPr="00D727F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72" w:rsidRDefault="00395A72" w:rsidP="00395A72">
            <w:pPr>
              <w:jc w:val="center"/>
            </w:pPr>
            <w:r w:rsidRPr="00CF4271">
              <w:rPr>
                <w:color w:val="000000"/>
                <w:sz w:val="22"/>
                <w:szCs w:val="22"/>
                <w:lang w:eastAsia="en-US"/>
              </w:rPr>
              <w:t>1 762 974,00</w:t>
            </w:r>
          </w:p>
        </w:tc>
        <w:tc>
          <w:tcPr>
            <w:tcW w:w="80" w:type="dxa"/>
          </w:tcPr>
          <w:p w:rsidR="00395A72" w:rsidRPr="00D727FF" w:rsidRDefault="00395A72" w:rsidP="00395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 w:rsidP="006D7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9 </w:t>
            </w:r>
            <w:r w:rsidR="006D79C3" w:rsidRPr="00B66161">
              <w:rPr>
                <w:color w:val="000000"/>
                <w:sz w:val="22"/>
                <w:szCs w:val="22"/>
                <w:lang w:eastAsia="en-US"/>
              </w:rPr>
              <w:t>435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66161"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F93C5B" w:rsidP="006D7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r w:rsidR="006D79C3" w:rsidRPr="00B66161">
              <w:rPr>
                <w:color w:val="000000"/>
                <w:sz w:val="22"/>
                <w:szCs w:val="22"/>
                <w:lang w:eastAsia="en-US"/>
              </w:rPr>
              <w:t>435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3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6D79C3" w:rsidP="006D7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9 4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B66161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jc w:val="center"/>
              <w:rPr>
                <w:sz w:val="22"/>
                <w:szCs w:val="22"/>
                <w:lang w:eastAsia="en-US"/>
              </w:rPr>
            </w:pPr>
            <w:r w:rsidRPr="00B6616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7 954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B66161">
              <w:rPr>
                <w:color w:val="000000"/>
                <w:sz w:val="22"/>
                <w:szCs w:val="22"/>
                <w:lang w:eastAsia="en-US"/>
              </w:rPr>
              <w:t>600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26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6D7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1 332 50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B66161" w:rsidTr="00381895">
        <w:trPr>
          <w:gridAfter w:val="1"/>
          <w:wAfter w:w="1630" w:type="dxa"/>
          <w:trHeight w:val="1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B66161" w:rsidRDefault="00730D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161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07797" w:rsidRPr="00B66161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B6616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B66161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A60410" w:rsidTr="00381895">
        <w:trPr>
          <w:gridAfter w:val="1"/>
          <w:wAfter w:w="1630" w:type="dxa"/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6041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6041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6041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A60410" w:rsidRDefault="00A60410" w:rsidP="009475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47534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A60410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  <w:tc>
          <w:tcPr>
            <w:tcW w:w="80" w:type="dxa"/>
          </w:tcPr>
          <w:p w:rsidR="00B07797" w:rsidRPr="00A60410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71124" w:rsidRPr="00A60410" w:rsidTr="00381895">
        <w:trPr>
          <w:gridAfter w:val="1"/>
          <w:wAfter w:w="1630" w:type="dxa"/>
          <w:trHeight w:val="3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77 1 00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947534" w:rsidP="00F71124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="00A60410" w:rsidRPr="00A60410">
              <w:rPr>
                <w:color w:val="000000"/>
                <w:sz w:val="22"/>
                <w:szCs w:val="22"/>
                <w:lang w:eastAsia="en-US"/>
              </w:rPr>
              <w:t>6 074,00</w:t>
            </w:r>
          </w:p>
        </w:tc>
        <w:tc>
          <w:tcPr>
            <w:tcW w:w="80" w:type="dxa"/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71124" w:rsidRPr="00A60410" w:rsidTr="00381895">
        <w:trPr>
          <w:gridAfter w:val="1"/>
          <w:wAfter w:w="1630" w:type="dxa"/>
          <w:trHeight w:val="25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24" w:rsidRPr="00A60410" w:rsidRDefault="00A60410" w:rsidP="00F71124">
            <w:pPr>
              <w:jc w:val="center"/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451 674,00</w:t>
            </w:r>
          </w:p>
        </w:tc>
        <w:tc>
          <w:tcPr>
            <w:tcW w:w="80" w:type="dxa"/>
          </w:tcPr>
          <w:p w:rsidR="00F71124" w:rsidRPr="00A60410" w:rsidRDefault="00F71124" w:rsidP="00F71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60410" w:rsidRPr="00323A77" w:rsidTr="00381895">
        <w:trPr>
          <w:trHeight w:val="6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10" w:rsidRPr="00A60410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10" w:rsidRPr="00A60410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10" w:rsidRPr="00A60410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10" w:rsidRPr="00323A77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0410">
              <w:rPr>
                <w:color w:val="000000"/>
                <w:sz w:val="22"/>
                <w:szCs w:val="22"/>
                <w:lang w:eastAsia="en-US"/>
              </w:rPr>
              <w:t>14 400,00</w:t>
            </w:r>
          </w:p>
        </w:tc>
        <w:tc>
          <w:tcPr>
            <w:tcW w:w="80" w:type="dxa"/>
          </w:tcPr>
          <w:p w:rsidR="00A60410" w:rsidRPr="00323A77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A60410" w:rsidRPr="00323A77" w:rsidRDefault="00A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30C5" w:rsidRPr="00323A77" w:rsidTr="00381895">
        <w:trPr>
          <w:trHeight w:val="6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23A7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D730C5" w:rsidRPr="00323A77" w:rsidRDefault="00D73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323A77" w:rsidTr="00381895">
        <w:trPr>
          <w:trHeight w:val="6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23A7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7797" w:rsidRPr="00323A77" w:rsidTr="00381895">
        <w:trPr>
          <w:trHeight w:val="1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3A77"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323A77">
              <w:rPr>
                <w:color w:val="000000"/>
                <w:sz w:val="22"/>
                <w:szCs w:val="22"/>
                <w:lang w:eastAsia="en-US"/>
              </w:rPr>
              <w:t>000</w:t>
            </w:r>
            <w:r w:rsidR="00EB434C" w:rsidRPr="00323A7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0" w:type="dxa"/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07797" w:rsidRPr="00323A77" w:rsidRDefault="00B07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A325A" w:rsidRPr="00286B62" w:rsidRDefault="00DA325A" w:rsidP="003B014A">
      <w:pPr>
        <w:widowControl w:val="0"/>
        <w:tabs>
          <w:tab w:val="left" w:pos="10160"/>
        </w:tabs>
        <w:autoSpaceDE w:val="0"/>
        <w:autoSpaceDN w:val="0"/>
        <w:adjustRightInd w:val="0"/>
        <w:rPr>
          <w:spacing w:val="-1"/>
          <w:sz w:val="22"/>
          <w:szCs w:val="22"/>
          <w:highlight w:val="yellow"/>
        </w:rPr>
      </w:pPr>
    </w:p>
    <w:p w:rsidR="00273256" w:rsidRPr="00286B62" w:rsidRDefault="00273256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273256" w:rsidRPr="00286B62" w:rsidRDefault="00273256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p w:rsidR="00DE2EEC" w:rsidRPr="00286B62" w:rsidRDefault="00DE2EEC" w:rsidP="00F43BE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  <w:highlight w:val="yellow"/>
        </w:rPr>
      </w:pPr>
    </w:p>
    <w:sectPr w:rsidR="00DE2EEC" w:rsidRPr="00286B62" w:rsidSect="0021514F">
      <w:headerReference w:type="even" r:id="rId12"/>
      <w:headerReference w:type="default" r:id="rId13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44" w:rsidRDefault="00917644">
      <w:r>
        <w:separator/>
      </w:r>
    </w:p>
  </w:endnote>
  <w:endnote w:type="continuationSeparator" w:id="0">
    <w:p w:rsidR="00917644" w:rsidRDefault="0091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charset w:val="CC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44" w:rsidRDefault="00917644">
      <w:r>
        <w:separator/>
      </w:r>
    </w:p>
  </w:footnote>
  <w:footnote w:type="continuationSeparator" w:id="0">
    <w:p w:rsidR="00917644" w:rsidRDefault="0091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D" w:rsidRDefault="004114CD" w:rsidP="00B07797">
    <w:pPr>
      <w:pStyle w:val="af1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114CD" w:rsidRDefault="004114C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4F" w:rsidRDefault="0021514F">
    <w:pPr>
      <w:pStyle w:val="af1"/>
      <w:jc w:val="center"/>
    </w:pPr>
    <w:fldSimple w:instr="PAGE   \* MERGEFORMAT">
      <w:r w:rsidR="00324A7B">
        <w:rPr>
          <w:noProof/>
        </w:rPr>
        <w:t>2</w:t>
      </w:r>
    </w:fldSimple>
  </w:p>
  <w:p w:rsidR="004114CD" w:rsidRDefault="004114C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09581BB1"/>
    <w:multiLevelType w:val="hybridMultilevel"/>
    <w:tmpl w:val="ECDE880E"/>
    <w:lvl w:ilvl="0" w:tplc="E83AA7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E41B0F"/>
    <w:multiLevelType w:val="hybridMultilevel"/>
    <w:tmpl w:val="466CFA86"/>
    <w:lvl w:ilvl="0" w:tplc="D7F0C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143234"/>
    <w:multiLevelType w:val="hybridMultilevel"/>
    <w:tmpl w:val="953A3688"/>
    <w:lvl w:ilvl="0" w:tplc="B2F8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F8552D"/>
    <w:multiLevelType w:val="hybridMultilevel"/>
    <w:tmpl w:val="EB34AE80"/>
    <w:lvl w:ilvl="0" w:tplc="AD226786">
      <w:start w:val="2"/>
      <w:numFmt w:val="decimal"/>
      <w:lvlText w:val="%1."/>
      <w:lvlJc w:val="left"/>
      <w:pPr>
        <w:ind w:left="3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ind w:left="8779" w:hanging="180"/>
      </w:pPr>
    </w:lvl>
  </w:abstractNum>
  <w:abstractNum w:abstractNumId="14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2F077A"/>
    <w:multiLevelType w:val="hybridMultilevel"/>
    <w:tmpl w:val="94D42332"/>
    <w:lvl w:ilvl="0" w:tplc="C446230A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94E58"/>
    <w:multiLevelType w:val="hybridMultilevel"/>
    <w:tmpl w:val="E0384A0C"/>
    <w:lvl w:ilvl="0" w:tplc="5672E0C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4"/>
    </w:lvlOverride>
  </w:num>
  <w:num w:numId="6">
    <w:abstractNumId w:val="16"/>
    <w:lvlOverride w:ilvl="0">
      <w:startOverride w:val="6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  <w:num w:numId="3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2"/>
  </w:num>
  <w:num w:numId="35">
    <w:abstractNumId w:val="16"/>
  </w:num>
  <w:num w:numId="36">
    <w:abstractNumId w:val="14"/>
  </w:num>
  <w:num w:numId="37">
    <w:abstractNumId w:val="9"/>
  </w:num>
  <w:num w:numId="38">
    <w:abstractNumId w:val="23"/>
    <w:lvlOverride w:ilvl="0">
      <w:startOverride w:val="1"/>
    </w:lvlOverride>
  </w:num>
  <w:num w:numId="39">
    <w:abstractNumId w:val="18"/>
  </w:num>
  <w:num w:numId="40">
    <w:abstractNumId w:val="2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68B"/>
    <w:rsid w:val="00000A28"/>
    <w:rsid w:val="00001A4F"/>
    <w:rsid w:val="0000392C"/>
    <w:rsid w:val="00003BC2"/>
    <w:rsid w:val="00004EC8"/>
    <w:rsid w:val="0000536A"/>
    <w:rsid w:val="00005494"/>
    <w:rsid w:val="00005AF4"/>
    <w:rsid w:val="00005D15"/>
    <w:rsid w:val="000065A2"/>
    <w:rsid w:val="00007064"/>
    <w:rsid w:val="00007069"/>
    <w:rsid w:val="00010117"/>
    <w:rsid w:val="00010199"/>
    <w:rsid w:val="000112FC"/>
    <w:rsid w:val="00011F8A"/>
    <w:rsid w:val="00012940"/>
    <w:rsid w:val="0001756D"/>
    <w:rsid w:val="00020094"/>
    <w:rsid w:val="00020435"/>
    <w:rsid w:val="00020B69"/>
    <w:rsid w:val="00021665"/>
    <w:rsid w:val="000225BF"/>
    <w:rsid w:val="00023BCF"/>
    <w:rsid w:val="00024140"/>
    <w:rsid w:val="00024AAB"/>
    <w:rsid w:val="00026D65"/>
    <w:rsid w:val="00027315"/>
    <w:rsid w:val="0003058B"/>
    <w:rsid w:val="0003192A"/>
    <w:rsid w:val="00032C0C"/>
    <w:rsid w:val="000333B9"/>
    <w:rsid w:val="00033C87"/>
    <w:rsid w:val="00033F18"/>
    <w:rsid w:val="000359C1"/>
    <w:rsid w:val="000359F0"/>
    <w:rsid w:val="00035EDF"/>
    <w:rsid w:val="00035F10"/>
    <w:rsid w:val="00040296"/>
    <w:rsid w:val="00043C87"/>
    <w:rsid w:val="00044A62"/>
    <w:rsid w:val="00046F2C"/>
    <w:rsid w:val="000508A8"/>
    <w:rsid w:val="00050DCD"/>
    <w:rsid w:val="00051750"/>
    <w:rsid w:val="00054B2C"/>
    <w:rsid w:val="00054D44"/>
    <w:rsid w:val="000554C4"/>
    <w:rsid w:val="00055AD1"/>
    <w:rsid w:val="00056602"/>
    <w:rsid w:val="0005724E"/>
    <w:rsid w:val="00060042"/>
    <w:rsid w:val="00061F1D"/>
    <w:rsid w:val="000626A9"/>
    <w:rsid w:val="000642A6"/>
    <w:rsid w:val="00066B6F"/>
    <w:rsid w:val="00067AAB"/>
    <w:rsid w:val="0007039C"/>
    <w:rsid w:val="00070943"/>
    <w:rsid w:val="00070EA2"/>
    <w:rsid w:val="000720F5"/>
    <w:rsid w:val="00072AFC"/>
    <w:rsid w:val="000740D0"/>
    <w:rsid w:val="00075484"/>
    <w:rsid w:val="00080F6E"/>
    <w:rsid w:val="00081971"/>
    <w:rsid w:val="0008271E"/>
    <w:rsid w:val="00084CCB"/>
    <w:rsid w:val="0008758A"/>
    <w:rsid w:val="00087BC9"/>
    <w:rsid w:val="0009346E"/>
    <w:rsid w:val="000934CD"/>
    <w:rsid w:val="00094892"/>
    <w:rsid w:val="00094D3C"/>
    <w:rsid w:val="00095780"/>
    <w:rsid w:val="0009736F"/>
    <w:rsid w:val="000A0F0F"/>
    <w:rsid w:val="000A1248"/>
    <w:rsid w:val="000A148F"/>
    <w:rsid w:val="000A17C1"/>
    <w:rsid w:val="000A3655"/>
    <w:rsid w:val="000A3A48"/>
    <w:rsid w:val="000A4991"/>
    <w:rsid w:val="000B0EF3"/>
    <w:rsid w:val="000B1E5A"/>
    <w:rsid w:val="000B460A"/>
    <w:rsid w:val="000B4C16"/>
    <w:rsid w:val="000B643E"/>
    <w:rsid w:val="000B6E9E"/>
    <w:rsid w:val="000B75BC"/>
    <w:rsid w:val="000C31D1"/>
    <w:rsid w:val="000C7156"/>
    <w:rsid w:val="000D463A"/>
    <w:rsid w:val="000D67EE"/>
    <w:rsid w:val="000E2164"/>
    <w:rsid w:val="000F04B9"/>
    <w:rsid w:val="000F0E8D"/>
    <w:rsid w:val="000F13CA"/>
    <w:rsid w:val="000F28C7"/>
    <w:rsid w:val="000F641C"/>
    <w:rsid w:val="000F6C2B"/>
    <w:rsid w:val="001000FF"/>
    <w:rsid w:val="00102385"/>
    <w:rsid w:val="00103CAD"/>
    <w:rsid w:val="00103FD0"/>
    <w:rsid w:val="001040CA"/>
    <w:rsid w:val="001049B9"/>
    <w:rsid w:val="001054D2"/>
    <w:rsid w:val="001076A1"/>
    <w:rsid w:val="001129E4"/>
    <w:rsid w:val="001161A6"/>
    <w:rsid w:val="00117D6B"/>
    <w:rsid w:val="00124D44"/>
    <w:rsid w:val="00126E04"/>
    <w:rsid w:val="0012794E"/>
    <w:rsid w:val="001300C1"/>
    <w:rsid w:val="001303EB"/>
    <w:rsid w:val="00131957"/>
    <w:rsid w:val="001328B5"/>
    <w:rsid w:val="00133B10"/>
    <w:rsid w:val="00134F43"/>
    <w:rsid w:val="00135259"/>
    <w:rsid w:val="00137944"/>
    <w:rsid w:val="00140792"/>
    <w:rsid w:val="00142936"/>
    <w:rsid w:val="00144EEC"/>
    <w:rsid w:val="001461BF"/>
    <w:rsid w:val="00146E77"/>
    <w:rsid w:val="0014717A"/>
    <w:rsid w:val="0014773E"/>
    <w:rsid w:val="00147E74"/>
    <w:rsid w:val="0015072C"/>
    <w:rsid w:val="00151BE8"/>
    <w:rsid w:val="00152611"/>
    <w:rsid w:val="00152860"/>
    <w:rsid w:val="001529AF"/>
    <w:rsid w:val="00152F3B"/>
    <w:rsid w:val="0015383A"/>
    <w:rsid w:val="00153966"/>
    <w:rsid w:val="00153FDF"/>
    <w:rsid w:val="00155026"/>
    <w:rsid w:val="00156F1B"/>
    <w:rsid w:val="001607CB"/>
    <w:rsid w:val="00161BD7"/>
    <w:rsid w:val="00162688"/>
    <w:rsid w:val="001645AE"/>
    <w:rsid w:val="00164D01"/>
    <w:rsid w:val="0016522C"/>
    <w:rsid w:val="001716C5"/>
    <w:rsid w:val="00172ADF"/>
    <w:rsid w:val="00172BC6"/>
    <w:rsid w:val="001751C3"/>
    <w:rsid w:val="00176D64"/>
    <w:rsid w:val="00177C73"/>
    <w:rsid w:val="00180B91"/>
    <w:rsid w:val="00181054"/>
    <w:rsid w:val="00182457"/>
    <w:rsid w:val="001827D6"/>
    <w:rsid w:val="001851AF"/>
    <w:rsid w:val="00185C4B"/>
    <w:rsid w:val="00186508"/>
    <w:rsid w:val="001877FD"/>
    <w:rsid w:val="0018781B"/>
    <w:rsid w:val="00192FC8"/>
    <w:rsid w:val="00194A74"/>
    <w:rsid w:val="001961B8"/>
    <w:rsid w:val="001A23AA"/>
    <w:rsid w:val="001A2739"/>
    <w:rsid w:val="001A3E57"/>
    <w:rsid w:val="001A48A6"/>
    <w:rsid w:val="001A5487"/>
    <w:rsid w:val="001A649C"/>
    <w:rsid w:val="001A68EA"/>
    <w:rsid w:val="001A7A4C"/>
    <w:rsid w:val="001B0167"/>
    <w:rsid w:val="001B0816"/>
    <w:rsid w:val="001B201B"/>
    <w:rsid w:val="001B2A7B"/>
    <w:rsid w:val="001B2BAA"/>
    <w:rsid w:val="001B3A1C"/>
    <w:rsid w:val="001B3A65"/>
    <w:rsid w:val="001B400B"/>
    <w:rsid w:val="001B562B"/>
    <w:rsid w:val="001B67AC"/>
    <w:rsid w:val="001B735A"/>
    <w:rsid w:val="001B7B14"/>
    <w:rsid w:val="001C2BE9"/>
    <w:rsid w:val="001C35D0"/>
    <w:rsid w:val="001C5F88"/>
    <w:rsid w:val="001C6103"/>
    <w:rsid w:val="001C7D2B"/>
    <w:rsid w:val="001D173B"/>
    <w:rsid w:val="001D352E"/>
    <w:rsid w:val="001D6BF3"/>
    <w:rsid w:val="001D744A"/>
    <w:rsid w:val="001E0E18"/>
    <w:rsid w:val="001E103F"/>
    <w:rsid w:val="001E17B5"/>
    <w:rsid w:val="001E34EF"/>
    <w:rsid w:val="001E6787"/>
    <w:rsid w:val="001F456A"/>
    <w:rsid w:val="001F5441"/>
    <w:rsid w:val="001F57DA"/>
    <w:rsid w:val="00200921"/>
    <w:rsid w:val="00201B03"/>
    <w:rsid w:val="002027FC"/>
    <w:rsid w:val="002028C9"/>
    <w:rsid w:val="00202957"/>
    <w:rsid w:val="00203543"/>
    <w:rsid w:val="002039EC"/>
    <w:rsid w:val="002101BA"/>
    <w:rsid w:val="00211961"/>
    <w:rsid w:val="00213BC1"/>
    <w:rsid w:val="0021514F"/>
    <w:rsid w:val="00215989"/>
    <w:rsid w:val="002163B6"/>
    <w:rsid w:val="0021791B"/>
    <w:rsid w:val="0021799E"/>
    <w:rsid w:val="00217FC7"/>
    <w:rsid w:val="0022105B"/>
    <w:rsid w:val="002229CB"/>
    <w:rsid w:val="002241B8"/>
    <w:rsid w:val="00224790"/>
    <w:rsid w:val="0022632B"/>
    <w:rsid w:val="00226704"/>
    <w:rsid w:val="00230459"/>
    <w:rsid w:val="00230564"/>
    <w:rsid w:val="00232499"/>
    <w:rsid w:val="002330C8"/>
    <w:rsid w:val="0023477A"/>
    <w:rsid w:val="00235014"/>
    <w:rsid w:val="00237662"/>
    <w:rsid w:val="00237714"/>
    <w:rsid w:val="0024062C"/>
    <w:rsid w:val="0024141B"/>
    <w:rsid w:val="00243699"/>
    <w:rsid w:val="0024587B"/>
    <w:rsid w:val="002469BD"/>
    <w:rsid w:val="00252144"/>
    <w:rsid w:val="002522C4"/>
    <w:rsid w:val="00252937"/>
    <w:rsid w:val="002534BD"/>
    <w:rsid w:val="00253CBC"/>
    <w:rsid w:val="00254443"/>
    <w:rsid w:val="002567BF"/>
    <w:rsid w:val="00257D29"/>
    <w:rsid w:val="0026089E"/>
    <w:rsid w:val="00261025"/>
    <w:rsid w:val="00263425"/>
    <w:rsid w:val="002636D7"/>
    <w:rsid w:val="00267B5B"/>
    <w:rsid w:val="00273256"/>
    <w:rsid w:val="00273A76"/>
    <w:rsid w:val="002745DB"/>
    <w:rsid w:val="00274C69"/>
    <w:rsid w:val="002755AA"/>
    <w:rsid w:val="0027644D"/>
    <w:rsid w:val="00277F93"/>
    <w:rsid w:val="002808AC"/>
    <w:rsid w:val="002816AB"/>
    <w:rsid w:val="00283101"/>
    <w:rsid w:val="0028487D"/>
    <w:rsid w:val="002863AD"/>
    <w:rsid w:val="00286686"/>
    <w:rsid w:val="00286B62"/>
    <w:rsid w:val="002872F0"/>
    <w:rsid w:val="00290DC6"/>
    <w:rsid w:val="00292636"/>
    <w:rsid w:val="00293E23"/>
    <w:rsid w:val="00294805"/>
    <w:rsid w:val="00294E92"/>
    <w:rsid w:val="002974F0"/>
    <w:rsid w:val="002A1093"/>
    <w:rsid w:val="002A43EB"/>
    <w:rsid w:val="002A4FAE"/>
    <w:rsid w:val="002A5F4E"/>
    <w:rsid w:val="002A788D"/>
    <w:rsid w:val="002A7C9F"/>
    <w:rsid w:val="002A7FCC"/>
    <w:rsid w:val="002B27CC"/>
    <w:rsid w:val="002B390A"/>
    <w:rsid w:val="002B4E2A"/>
    <w:rsid w:val="002B6643"/>
    <w:rsid w:val="002B797A"/>
    <w:rsid w:val="002C10A7"/>
    <w:rsid w:val="002D022E"/>
    <w:rsid w:val="002D11F4"/>
    <w:rsid w:val="002D1587"/>
    <w:rsid w:val="002D4C2D"/>
    <w:rsid w:val="002D5499"/>
    <w:rsid w:val="002D5903"/>
    <w:rsid w:val="002D67C6"/>
    <w:rsid w:val="002E2DA7"/>
    <w:rsid w:val="002E2DC7"/>
    <w:rsid w:val="002E337E"/>
    <w:rsid w:val="002E34A2"/>
    <w:rsid w:val="002E3DA1"/>
    <w:rsid w:val="002E51AF"/>
    <w:rsid w:val="002E6D03"/>
    <w:rsid w:val="002F1242"/>
    <w:rsid w:val="002F565D"/>
    <w:rsid w:val="002F6210"/>
    <w:rsid w:val="003001CA"/>
    <w:rsid w:val="0030245B"/>
    <w:rsid w:val="00303FAC"/>
    <w:rsid w:val="00306398"/>
    <w:rsid w:val="003069CB"/>
    <w:rsid w:val="00306E4F"/>
    <w:rsid w:val="00307640"/>
    <w:rsid w:val="003078B1"/>
    <w:rsid w:val="003106F0"/>
    <w:rsid w:val="00310C3E"/>
    <w:rsid w:val="003110AE"/>
    <w:rsid w:val="00311EE7"/>
    <w:rsid w:val="003134AB"/>
    <w:rsid w:val="0031409D"/>
    <w:rsid w:val="00314ED9"/>
    <w:rsid w:val="00315CB7"/>
    <w:rsid w:val="00315D30"/>
    <w:rsid w:val="0031628A"/>
    <w:rsid w:val="00316532"/>
    <w:rsid w:val="00317C54"/>
    <w:rsid w:val="003202C4"/>
    <w:rsid w:val="003206E6"/>
    <w:rsid w:val="0032117D"/>
    <w:rsid w:val="003223BE"/>
    <w:rsid w:val="00323A77"/>
    <w:rsid w:val="00324A7B"/>
    <w:rsid w:val="00324E86"/>
    <w:rsid w:val="003279C2"/>
    <w:rsid w:val="00327A00"/>
    <w:rsid w:val="00327D27"/>
    <w:rsid w:val="003316A9"/>
    <w:rsid w:val="00333DAE"/>
    <w:rsid w:val="003349F4"/>
    <w:rsid w:val="0033683E"/>
    <w:rsid w:val="003368D9"/>
    <w:rsid w:val="00336A75"/>
    <w:rsid w:val="00337388"/>
    <w:rsid w:val="003374E4"/>
    <w:rsid w:val="00337D81"/>
    <w:rsid w:val="00340F14"/>
    <w:rsid w:val="003429C4"/>
    <w:rsid w:val="00343C7B"/>
    <w:rsid w:val="0034477A"/>
    <w:rsid w:val="00344F1F"/>
    <w:rsid w:val="003455A2"/>
    <w:rsid w:val="00345B97"/>
    <w:rsid w:val="00345FBB"/>
    <w:rsid w:val="00350B95"/>
    <w:rsid w:val="00350E26"/>
    <w:rsid w:val="00351AA6"/>
    <w:rsid w:val="003521C1"/>
    <w:rsid w:val="00354686"/>
    <w:rsid w:val="00354A69"/>
    <w:rsid w:val="003555D9"/>
    <w:rsid w:val="003559DA"/>
    <w:rsid w:val="003564FE"/>
    <w:rsid w:val="00360C55"/>
    <w:rsid w:val="00361AA9"/>
    <w:rsid w:val="003626E7"/>
    <w:rsid w:val="00364ECF"/>
    <w:rsid w:val="00365517"/>
    <w:rsid w:val="0036554A"/>
    <w:rsid w:val="0036640C"/>
    <w:rsid w:val="00367B75"/>
    <w:rsid w:val="00370467"/>
    <w:rsid w:val="00374D3C"/>
    <w:rsid w:val="00376A4A"/>
    <w:rsid w:val="0038029B"/>
    <w:rsid w:val="0038057D"/>
    <w:rsid w:val="00380CC2"/>
    <w:rsid w:val="00381867"/>
    <w:rsid w:val="00381895"/>
    <w:rsid w:val="00381CF1"/>
    <w:rsid w:val="003826B7"/>
    <w:rsid w:val="00384F25"/>
    <w:rsid w:val="00385337"/>
    <w:rsid w:val="003866B7"/>
    <w:rsid w:val="003867D2"/>
    <w:rsid w:val="00386BB7"/>
    <w:rsid w:val="00390052"/>
    <w:rsid w:val="003917AC"/>
    <w:rsid w:val="003939F6"/>
    <w:rsid w:val="003957CC"/>
    <w:rsid w:val="00395A72"/>
    <w:rsid w:val="003961CF"/>
    <w:rsid w:val="00397E89"/>
    <w:rsid w:val="003A37B3"/>
    <w:rsid w:val="003A4510"/>
    <w:rsid w:val="003A5F7A"/>
    <w:rsid w:val="003A5F89"/>
    <w:rsid w:val="003A6284"/>
    <w:rsid w:val="003A666F"/>
    <w:rsid w:val="003B014A"/>
    <w:rsid w:val="003B09D1"/>
    <w:rsid w:val="003B0A8E"/>
    <w:rsid w:val="003B0D0C"/>
    <w:rsid w:val="003B1486"/>
    <w:rsid w:val="003B578A"/>
    <w:rsid w:val="003C0736"/>
    <w:rsid w:val="003C2D53"/>
    <w:rsid w:val="003C3F84"/>
    <w:rsid w:val="003C5893"/>
    <w:rsid w:val="003C6329"/>
    <w:rsid w:val="003C67C9"/>
    <w:rsid w:val="003C6E2E"/>
    <w:rsid w:val="003D10A7"/>
    <w:rsid w:val="003D15F3"/>
    <w:rsid w:val="003D2F44"/>
    <w:rsid w:val="003D4ADA"/>
    <w:rsid w:val="003D50AA"/>
    <w:rsid w:val="003D50FC"/>
    <w:rsid w:val="003D5D2B"/>
    <w:rsid w:val="003D7964"/>
    <w:rsid w:val="003D7DF3"/>
    <w:rsid w:val="003E2C08"/>
    <w:rsid w:val="003E3A29"/>
    <w:rsid w:val="003E436E"/>
    <w:rsid w:val="003E4826"/>
    <w:rsid w:val="003E4CCA"/>
    <w:rsid w:val="003E4D93"/>
    <w:rsid w:val="003E5364"/>
    <w:rsid w:val="003E563B"/>
    <w:rsid w:val="003E584F"/>
    <w:rsid w:val="003E5D03"/>
    <w:rsid w:val="003E6668"/>
    <w:rsid w:val="003E68BB"/>
    <w:rsid w:val="003E70E6"/>
    <w:rsid w:val="003F0BFD"/>
    <w:rsid w:val="003F0E3F"/>
    <w:rsid w:val="003F131C"/>
    <w:rsid w:val="003F2FED"/>
    <w:rsid w:val="003F62F4"/>
    <w:rsid w:val="003F7060"/>
    <w:rsid w:val="003F7A85"/>
    <w:rsid w:val="003F7B89"/>
    <w:rsid w:val="003F7E51"/>
    <w:rsid w:val="00400E3F"/>
    <w:rsid w:val="00401440"/>
    <w:rsid w:val="00401729"/>
    <w:rsid w:val="00401FC2"/>
    <w:rsid w:val="004061B9"/>
    <w:rsid w:val="0041011E"/>
    <w:rsid w:val="004114CD"/>
    <w:rsid w:val="00412425"/>
    <w:rsid w:val="00412573"/>
    <w:rsid w:val="0041267C"/>
    <w:rsid w:val="004136FA"/>
    <w:rsid w:val="00413F75"/>
    <w:rsid w:val="00415799"/>
    <w:rsid w:val="00415F14"/>
    <w:rsid w:val="004172A3"/>
    <w:rsid w:val="004172C9"/>
    <w:rsid w:val="00417DB2"/>
    <w:rsid w:val="00422579"/>
    <w:rsid w:val="00422B1B"/>
    <w:rsid w:val="00422D16"/>
    <w:rsid w:val="0042623D"/>
    <w:rsid w:val="004271D2"/>
    <w:rsid w:val="004324B4"/>
    <w:rsid w:val="00435EBE"/>
    <w:rsid w:val="004363D5"/>
    <w:rsid w:val="00436792"/>
    <w:rsid w:val="00440344"/>
    <w:rsid w:val="00442CE6"/>
    <w:rsid w:val="00442F9B"/>
    <w:rsid w:val="00443824"/>
    <w:rsid w:val="00443AAA"/>
    <w:rsid w:val="004456BD"/>
    <w:rsid w:val="00446523"/>
    <w:rsid w:val="00446DA0"/>
    <w:rsid w:val="00450AE9"/>
    <w:rsid w:val="00452153"/>
    <w:rsid w:val="004525A7"/>
    <w:rsid w:val="00452716"/>
    <w:rsid w:val="00452F9D"/>
    <w:rsid w:val="00453259"/>
    <w:rsid w:val="00455429"/>
    <w:rsid w:val="00456BCF"/>
    <w:rsid w:val="00457C2F"/>
    <w:rsid w:val="00460EF5"/>
    <w:rsid w:val="00461156"/>
    <w:rsid w:val="00462B82"/>
    <w:rsid w:val="00466096"/>
    <w:rsid w:val="00470DF4"/>
    <w:rsid w:val="00472F26"/>
    <w:rsid w:val="00474605"/>
    <w:rsid w:val="00475E12"/>
    <w:rsid w:val="00476D6A"/>
    <w:rsid w:val="00480270"/>
    <w:rsid w:val="004808BD"/>
    <w:rsid w:val="00481C5E"/>
    <w:rsid w:val="0048411B"/>
    <w:rsid w:val="00484B4A"/>
    <w:rsid w:val="00485510"/>
    <w:rsid w:val="00490AB5"/>
    <w:rsid w:val="00490AEF"/>
    <w:rsid w:val="004922D7"/>
    <w:rsid w:val="00494038"/>
    <w:rsid w:val="00494639"/>
    <w:rsid w:val="0049767F"/>
    <w:rsid w:val="004A3538"/>
    <w:rsid w:val="004A761B"/>
    <w:rsid w:val="004B1932"/>
    <w:rsid w:val="004B46B5"/>
    <w:rsid w:val="004B7A61"/>
    <w:rsid w:val="004C0C66"/>
    <w:rsid w:val="004C1401"/>
    <w:rsid w:val="004C2269"/>
    <w:rsid w:val="004C3928"/>
    <w:rsid w:val="004C3E12"/>
    <w:rsid w:val="004C6452"/>
    <w:rsid w:val="004C6555"/>
    <w:rsid w:val="004C7006"/>
    <w:rsid w:val="004C7913"/>
    <w:rsid w:val="004D0926"/>
    <w:rsid w:val="004D0A2E"/>
    <w:rsid w:val="004D0AD9"/>
    <w:rsid w:val="004D1F47"/>
    <w:rsid w:val="004D266B"/>
    <w:rsid w:val="004D26AF"/>
    <w:rsid w:val="004D379A"/>
    <w:rsid w:val="004D3C97"/>
    <w:rsid w:val="004D4EFD"/>
    <w:rsid w:val="004D54D8"/>
    <w:rsid w:val="004D5523"/>
    <w:rsid w:val="004D5DBA"/>
    <w:rsid w:val="004D618B"/>
    <w:rsid w:val="004D628C"/>
    <w:rsid w:val="004D7B66"/>
    <w:rsid w:val="004E0EED"/>
    <w:rsid w:val="004E113E"/>
    <w:rsid w:val="004E216E"/>
    <w:rsid w:val="004E347B"/>
    <w:rsid w:val="004E366E"/>
    <w:rsid w:val="004E40AE"/>
    <w:rsid w:val="004F0D08"/>
    <w:rsid w:val="004F1EA8"/>
    <w:rsid w:val="004F21A5"/>
    <w:rsid w:val="004F2698"/>
    <w:rsid w:val="004F363C"/>
    <w:rsid w:val="004F47BA"/>
    <w:rsid w:val="004F4F85"/>
    <w:rsid w:val="004F5E9F"/>
    <w:rsid w:val="005003E3"/>
    <w:rsid w:val="00501D7E"/>
    <w:rsid w:val="00502C74"/>
    <w:rsid w:val="005031CE"/>
    <w:rsid w:val="0050335A"/>
    <w:rsid w:val="0050404E"/>
    <w:rsid w:val="00504324"/>
    <w:rsid w:val="00507239"/>
    <w:rsid w:val="005105F2"/>
    <w:rsid w:val="005113F9"/>
    <w:rsid w:val="00511E95"/>
    <w:rsid w:val="005121B0"/>
    <w:rsid w:val="005141AE"/>
    <w:rsid w:val="005147BD"/>
    <w:rsid w:val="00516454"/>
    <w:rsid w:val="00516FB1"/>
    <w:rsid w:val="0052246D"/>
    <w:rsid w:val="005224CF"/>
    <w:rsid w:val="0052606D"/>
    <w:rsid w:val="00526DAE"/>
    <w:rsid w:val="00526DE1"/>
    <w:rsid w:val="00531D57"/>
    <w:rsid w:val="00533A0E"/>
    <w:rsid w:val="00534CB5"/>
    <w:rsid w:val="0053668B"/>
    <w:rsid w:val="005370BD"/>
    <w:rsid w:val="0054092E"/>
    <w:rsid w:val="00542C22"/>
    <w:rsid w:val="00542C3A"/>
    <w:rsid w:val="00542E25"/>
    <w:rsid w:val="00542F1F"/>
    <w:rsid w:val="005445AF"/>
    <w:rsid w:val="00544873"/>
    <w:rsid w:val="00544B19"/>
    <w:rsid w:val="005460AE"/>
    <w:rsid w:val="00546552"/>
    <w:rsid w:val="00546783"/>
    <w:rsid w:val="00546D3E"/>
    <w:rsid w:val="005508B8"/>
    <w:rsid w:val="005525B0"/>
    <w:rsid w:val="00553138"/>
    <w:rsid w:val="00554E77"/>
    <w:rsid w:val="0055664B"/>
    <w:rsid w:val="0055738E"/>
    <w:rsid w:val="00557EE4"/>
    <w:rsid w:val="00561C55"/>
    <w:rsid w:val="00562E0A"/>
    <w:rsid w:val="005642BA"/>
    <w:rsid w:val="0056665C"/>
    <w:rsid w:val="00566873"/>
    <w:rsid w:val="00573DE0"/>
    <w:rsid w:val="00575072"/>
    <w:rsid w:val="00575C13"/>
    <w:rsid w:val="005767FF"/>
    <w:rsid w:val="005775B7"/>
    <w:rsid w:val="005778B0"/>
    <w:rsid w:val="00580FE9"/>
    <w:rsid w:val="005813BE"/>
    <w:rsid w:val="005814CF"/>
    <w:rsid w:val="00581B85"/>
    <w:rsid w:val="0058448B"/>
    <w:rsid w:val="0058723F"/>
    <w:rsid w:val="00587454"/>
    <w:rsid w:val="00587B3E"/>
    <w:rsid w:val="00591F55"/>
    <w:rsid w:val="005926C8"/>
    <w:rsid w:val="00592D35"/>
    <w:rsid w:val="00593867"/>
    <w:rsid w:val="00595980"/>
    <w:rsid w:val="00595ED4"/>
    <w:rsid w:val="005A1071"/>
    <w:rsid w:val="005A6294"/>
    <w:rsid w:val="005A698C"/>
    <w:rsid w:val="005A749D"/>
    <w:rsid w:val="005A7A82"/>
    <w:rsid w:val="005B1A45"/>
    <w:rsid w:val="005B63E7"/>
    <w:rsid w:val="005C1D7A"/>
    <w:rsid w:val="005C1F83"/>
    <w:rsid w:val="005C4321"/>
    <w:rsid w:val="005C6BD0"/>
    <w:rsid w:val="005C71F7"/>
    <w:rsid w:val="005D07A5"/>
    <w:rsid w:val="005D388F"/>
    <w:rsid w:val="005D4608"/>
    <w:rsid w:val="005D5B0B"/>
    <w:rsid w:val="005D7640"/>
    <w:rsid w:val="005D7FB6"/>
    <w:rsid w:val="005E05F5"/>
    <w:rsid w:val="005E0789"/>
    <w:rsid w:val="005E13B6"/>
    <w:rsid w:val="005E1B5A"/>
    <w:rsid w:val="005E1F85"/>
    <w:rsid w:val="005E2B09"/>
    <w:rsid w:val="005E3F5C"/>
    <w:rsid w:val="005E3FEE"/>
    <w:rsid w:val="005E42E3"/>
    <w:rsid w:val="005E4780"/>
    <w:rsid w:val="005F0294"/>
    <w:rsid w:val="005F10BE"/>
    <w:rsid w:val="005F1F36"/>
    <w:rsid w:val="005F2895"/>
    <w:rsid w:val="005F3130"/>
    <w:rsid w:val="005F76D5"/>
    <w:rsid w:val="00600DD0"/>
    <w:rsid w:val="006034BB"/>
    <w:rsid w:val="00603963"/>
    <w:rsid w:val="00604A4B"/>
    <w:rsid w:val="006050BE"/>
    <w:rsid w:val="0060527A"/>
    <w:rsid w:val="00605F8D"/>
    <w:rsid w:val="0060679E"/>
    <w:rsid w:val="00606DCC"/>
    <w:rsid w:val="006107E2"/>
    <w:rsid w:val="00611666"/>
    <w:rsid w:val="0061181A"/>
    <w:rsid w:val="00612235"/>
    <w:rsid w:val="0061305A"/>
    <w:rsid w:val="00613ED6"/>
    <w:rsid w:val="0061782D"/>
    <w:rsid w:val="00617BA7"/>
    <w:rsid w:val="0062527C"/>
    <w:rsid w:val="00626206"/>
    <w:rsid w:val="00626E3C"/>
    <w:rsid w:val="00630725"/>
    <w:rsid w:val="006317A9"/>
    <w:rsid w:val="006318E0"/>
    <w:rsid w:val="00633D00"/>
    <w:rsid w:val="0063453B"/>
    <w:rsid w:val="00634B14"/>
    <w:rsid w:val="006361A0"/>
    <w:rsid w:val="00644079"/>
    <w:rsid w:val="00645F70"/>
    <w:rsid w:val="0064746F"/>
    <w:rsid w:val="00650A84"/>
    <w:rsid w:val="00651033"/>
    <w:rsid w:val="00652530"/>
    <w:rsid w:val="0065373E"/>
    <w:rsid w:val="00653DB6"/>
    <w:rsid w:val="0065756B"/>
    <w:rsid w:val="00660174"/>
    <w:rsid w:val="00661804"/>
    <w:rsid w:val="00661EA7"/>
    <w:rsid w:val="006622E8"/>
    <w:rsid w:val="0066239F"/>
    <w:rsid w:val="00663F08"/>
    <w:rsid w:val="00664789"/>
    <w:rsid w:val="00664AC2"/>
    <w:rsid w:val="00670C2A"/>
    <w:rsid w:val="006711FE"/>
    <w:rsid w:val="006740C7"/>
    <w:rsid w:val="00674F1E"/>
    <w:rsid w:val="00675D88"/>
    <w:rsid w:val="006820EB"/>
    <w:rsid w:val="00684E5F"/>
    <w:rsid w:val="00685640"/>
    <w:rsid w:val="006935FD"/>
    <w:rsid w:val="00696105"/>
    <w:rsid w:val="00697E6E"/>
    <w:rsid w:val="006A018B"/>
    <w:rsid w:val="006A1AC0"/>
    <w:rsid w:val="006A459A"/>
    <w:rsid w:val="006A5A4C"/>
    <w:rsid w:val="006B00CA"/>
    <w:rsid w:val="006B3B8C"/>
    <w:rsid w:val="006B6571"/>
    <w:rsid w:val="006B7826"/>
    <w:rsid w:val="006B7E86"/>
    <w:rsid w:val="006C3AD6"/>
    <w:rsid w:val="006C4951"/>
    <w:rsid w:val="006C4BC8"/>
    <w:rsid w:val="006C5016"/>
    <w:rsid w:val="006C5248"/>
    <w:rsid w:val="006C576C"/>
    <w:rsid w:val="006C5D1A"/>
    <w:rsid w:val="006C65E9"/>
    <w:rsid w:val="006D0D6C"/>
    <w:rsid w:val="006D162D"/>
    <w:rsid w:val="006D3547"/>
    <w:rsid w:val="006D36FD"/>
    <w:rsid w:val="006D412E"/>
    <w:rsid w:val="006D4369"/>
    <w:rsid w:val="006D4507"/>
    <w:rsid w:val="006D568F"/>
    <w:rsid w:val="006D6336"/>
    <w:rsid w:val="006D78E1"/>
    <w:rsid w:val="006D79C3"/>
    <w:rsid w:val="006E1A50"/>
    <w:rsid w:val="006E1FAE"/>
    <w:rsid w:val="006E33BD"/>
    <w:rsid w:val="006E40A3"/>
    <w:rsid w:val="006E51A9"/>
    <w:rsid w:val="006E693C"/>
    <w:rsid w:val="006F006A"/>
    <w:rsid w:val="006F380C"/>
    <w:rsid w:val="006F527C"/>
    <w:rsid w:val="006F54C1"/>
    <w:rsid w:val="006F5DC3"/>
    <w:rsid w:val="006F6B09"/>
    <w:rsid w:val="00700F1B"/>
    <w:rsid w:val="00703A99"/>
    <w:rsid w:val="00703E35"/>
    <w:rsid w:val="0070701D"/>
    <w:rsid w:val="00707480"/>
    <w:rsid w:val="007102FA"/>
    <w:rsid w:val="00712F36"/>
    <w:rsid w:val="0071374B"/>
    <w:rsid w:val="007150BE"/>
    <w:rsid w:val="007163FE"/>
    <w:rsid w:val="0071720D"/>
    <w:rsid w:val="00720898"/>
    <w:rsid w:val="007212CA"/>
    <w:rsid w:val="007215F9"/>
    <w:rsid w:val="007223C4"/>
    <w:rsid w:val="007224A7"/>
    <w:rsid w:val="00722944"/>
    <w:rsid w:val="00722E31"/>
    <w:rsid w:val="00722F69"/>
    <w:rsid w:val="00724E54"/>
    <w:rsid w:val="00725023"/>
    <w:rsid w:val="007267F9"/>
    <w:rsid w:val="00727668"/>
    <w:rsid w:val="00730D39"/>
    <w:rsid w:val="007326ED"/>
    <w:rsid w:val="007335D9"/>
    <w:rsid w:val="007338FC"/>
    <w:rsid w:val="00735145"/>
    <w:rsid w:val="007365EF"/>
    <w:rsid w:val="00736839"/>
    <w:rsid w:val="00736FE3"/>
    <w:rsid w:val="0073721F"/>
    <w:rsid w:val="00742086"/>
    <w:rsid w:val="00744E03"/>
    <w:rsid w:val="007458E9"/>
    <w:rsid w:val="00745C44"/>
    <w:rsid w:val="00746C05"/>
    <w:rsid w:val="007470F1"/>
    <w:rsid w:val="00747313"/>
    <w:rsid w:val="00750864"/>
    <w:rsid w:val="00750927"/>
    <w:rsid w:val="00750D3E"/>
    <w:rsid w:val="00752541"/>
    <w:rsid w:val="00755260"/>
    <w:rsid w:val="00757781"/>
    <w:rsid w:val="00757A70"/>
    <w:rsid w:val="00757CD9"/>
    <w:rsid w:val="007629F2"/>
    <w:rsid w:val="0076349F"/>
    <w:rsid w:val="007638DA"/>
    <w:rsid w:val="007648B6"/>
    <w:rsid w:val="0076512B"/>
    <w:rsid w:val="00770362"/>
    <w:rsid w:val="0077406F"/>
    <w:rsid w:val="00775D70"/>
    <w:rsid w:val="00777003"/>
    <w:rsid w:val="00777A07"/>
    <w:rsid w:val="00781041"/>
    <w:rsid w:val="00781781"/>
    <w:rsid w:val="00782BC4"/>
    <w:rsid w:val="00783233"/>
    <w:rsid w:val="00783AC4"/>
    <w:rsid w:val="00785283"/>
    <w:rsid w:val="00790589"/>
    <w:rsid w:val="00791089"/>
    <w:rsid w:val="007911A8"/>
    <w:rsid w:val="007921C5"/>
    <w:rsid w:val="00792D12"/>
    <w:rsid w:val="00793409"/>
    <w:rsid w:val="0079438D"/>
    <w:rsid w:val="00794458"/>
    <w:rsid w:val="00794932"/>
    <w:rsid w:val="00795B25"/>
    <w:rsid w:val="007A00FF"/>
    <w:rsid w:val="007A071D"/>
    <w:rsid w:val="007A31D5"/>
    <w:rsid w:val="007A3D57"/>
    <w:rsid w:val="007A56FE"/>
    <w:rsid w:val="007A5822"/>
    <w:rsid w:val="007A6007"/>
    <w:rsid w:val="007A6515"/>
    <w:rsid w:val="007A6AD6"/>
    <w:rsid w:val="007A6B74"/>
    <w:rsid w:val="007B0541"/>
    <w:rsid w:val="007B1E0E"/>
    <w:rsid w:val="007B30F2"/>
    <w:rsid w:val="007B4B8A"/>
    <w:rsid w:val="007B5E78"/>
    <w:rsid w:val="007B6B0D"/>
    <w:rsid w:val="007C10E1"/>
    <w:rsid w:val="007C193A"/>
    <w:rsid w:val="007C2838"/>
    <w:rsid w:val="007C2CFF"/>
    <w:rsid w:val="007C3101"/>
    <w:rsid w:val="007C3366"/>
    <w:rsid w:val="007C3D4F"/>
    <w:rsid w:val="007C44E7"/>
    <w:rsid w:val="007C5376"/>
    <w:rsid w:val="007C5B46"/>
    <w:rsid w:val="007C7633"/>
    <w:rsid w:val="007C7EC7"/>
    <w:rsid w:val="007D14D6"/>
    <w:rsid w:val="007D26A4"/>
    <w:rsid w:val="007D290F"/>
    <w:rsid w:val="007D2D01"/>
    <w:rsid w:val="007D37E0"/>
    <w:rsid w:val="007D51A6"/>
    <w:rsid w:val="007D6A39"/>
    <w:rsid w:val="007E2F79"/>
    <w:rsid w:val="007E3BC0"/>
    <w:rsid w:val="007E3C71"/>
    <w:rsid w:val="007E43F4"/>
    <w:rsid w:val="007E47B5"/>
    <w:rsid w:val="007E534C"/>
    <w:rsid w:val="007E65C5"/>
    <w:rsid w:val="007E7413"/>
    <w:rsid w:val="007E7E8B"/>
    <w:rsid w:val="007F01DB"/>
    <w:rsid w:val="007F06EA"/>
    <w:rsid w:val="007F4AB3"/>
    <w:rsid w:val="007F62CB"/>
    <w:rsid w:val="007F6A38"/>
    <w:rsid w:val="008022AB"/>
    <w:rsid w:val="00802518"/>
    <w:rsid w:val="00803A84"/>
    <w:rsid w:val="00804538"/>
    <w:rsid w:val="00805165"/>
    <w:rsid w:val="00807328"/>
    <w:rsid w:val="00807BDF"/>
    <w:rsid w:val="008101C5"/>
    <w:rsid w:val="0081226F"/>
    <w:rsid w:val="00815205"/>
    <w:rsid w:val="00815258"/>
    <w:rsid w:val="008168FA"/>
    <w:rsid w:val="00816954"/>
    <w:rsid w:val="00816E2E"/>
    <w:rsid w:val="00822DAB"/>
    <w:rsid w:val="00822DE7"/>
    <w:rsid w:val="00826EEE"/>
    <w:rsid w:val="00827198"/>
    <w:rsid w:val="00832562"/>
    <w:rsid w:val="00833860"/>
    <w:rsid w:val="00833976"/>
    <w:rsid w:val="00834B90"/>
    <w:rsid w:val="0083660C"/>
    <w:rsid w:val="008368AB"/>
    <w:rsid w:val="00836F0B"/>
    <w:rsid w:val="008375F9"/>
    <w:rsid w:val="008410F8"/>
    <w:rsid w:val="00844A2D"/>
    <w:rsid w:val="00844BEE"/>
    <w:rsid w:val="00844DF7"/>
    <w:rsid w:val="00846F83"/>
    <w:rsid w:val="00847514"/>
    <w:rsid w:val="008500A6"/>
    <w:rsid w:val="008511D3"/>
    <w:rsid w:val="00851447"/>
    <w:rsid w:val="0085187D"/>
    <w:rsid w:val="00851F4E"/>
    <w:rsid w:val="00851FB9"/>
    <w:rsid w:val="008545D3"/>
    <w:rsid w:val="008554F9"/>
    <w:rsid w:val="0085582E"/>
    <w:rsid w:val="00856AE8"/>
    <w:rsid w:val="00856B8B"/>
    <w:rsid w:val="00857CD2"/>
    <w:rsid w:val="0086054A"/>
    <w:rsid w:val="00860B04"/>
    <w:rsid w:val="00861DEE"/>
    <w:rsid w:val="00862BAE"/>
    <w:rsid w:val="00862CBE"/>
    <w:rsid w:val="0086305F"/>
    <w:rsid w:val="00864306"/>
    <w:rsid w:val="008661A6"/>
    <w:rsid w:val="008672A4"/>
    <w:rsid w:val="00867F70"/>
    <w:rsid w:val="00871426"/>
    <w:rsid w:val="00871A93"/>
    <w:rsid w:val="00872A0E"/>
    <w:rsid w:val="0087351C"/>
    <w:rsid w:val="00873EDB"/>
    <w:rsid w:val="008743E9"/>
    <w:rsid w:val="008748B9"/>
    <w:rsid w:val="00875FC6"/>
    <w:rsid w:val="00876BB8"/>
    <w:rsid w:val="00880C41"/>
    <w:rsid w:val="00881E21"/>
    <w:rsid w:val="00881EB3"/>
    <w:rsid w:val="00882665"/>
    <w:rsid w:val="00883277"/>
    <w:rsid w:val="00884798"/>
    <w:rsid w:val="008847BB"/>
    <w:rsid w:val="00884DC5"/>
    <w:rsid w:val="00890351"/>
    <w:rsid w:val="00890645"/>
    <w:rsid w:val="00892EE4"/>
    <w:rsid w:val="00894EBF"/>
    <w:rsid w:val="0089791E"/>
    <w:rsid w:val="008A0DC0"/>
    <w:rsid w:val="008A3C28"/>
    <w:rsid w:val="008A6E14"/>
    <w:rsid w:val="008A71DE"/>
    <w:rsid w:val="008A7A01"/>
    <w:rsid w:val="008B3C0F"/>
    <w:rsid w:val="008B4170"/>
    <w:rsid w:val="008B4F5E"/>
    <w:rsid w:val="008C0537"/>
    <w:rsid w:val="008C30E3"/>
    <w:rsid w:val="008C341D"/>
    <w:rsid w:val="008C37EB"/>
    <w:rsid w:val="008C3994"/>
    <w:rsid w:val="008C3C82"/>
    <w:rsid w:val="008C4E77"/>
    <w:rsid w:val="008C6490"/>
    <w:rsid w:val="008C665A"/>
    <w:rsid w:val="008C70E2"/>
    <w:rsid w:val="008D402D"/>
    <w:rsid w:val="008D63BB"/>
    <w:rsid w:val="008D7054"/>
    <w:rsid w:val="008D71FA"/>
    <w:rsid w:val="008E244F"/>
    <w:rsid w:val="008E26F6"/>
    <w:rsid w:val="008E4051"/>
    <w:rsid w:val="008E41A5"/>
    <w:rsid w:val="008E47BC"/>
    <w:rsid w:val="008E5E86"/>
    <w:rsid w:val="008E61DC"/>
    <w:rsid w:val="008E6828"/>
    <w:rsid w:val="008F028C"/>
    <w:rsid w:val="008F0886"/>
    <w:rsid w:val="008F0972"/>
    <w:rsid w:val="008F159F"/>
    <w:rsid w:val="008F19EB"/>
    <w:rsid w:val="008F4E3A"/>
    <w:rsid w:val="00902DF9"/>
    <w:rsid w:val="00904BA4"/>
    <w:rsid w:val="00904F5F"/>
    <w:rsid w:val="00905DF5"/>
    <w:rsid w:val="00905FBD"/>
    <w:rsid w:val="00907339"/>
    <w:rsid w:val="009103E3"/>
    <w:rsid w:val="00912077"/>
    <w:rsid w:val="00916FD4"/>
    <w:rsid w:val="00917644"/>
    <w:rsid w:val="00920DA4"/>
    <w:rsid w:val="00921767"/>
    <w:rsid w:val="00922F25"/>
    <w:rsid w:val="009233E3"/>
    <w:rsid w:val="009247F7"/>
    <w:rsid w:val="00924D04"/>
    <w:rsid w:val="00926D27"/>
    <w:rsid w:val="0092705C"/>
    <w:rsid w:val="009274EC"/>
    <w:rsid w:val="00930226"/>
    <w:rsid w:val="00930E26"/>
    <w:rsid w:val="00931D58"/>
    <w:rsid w:val="009333A6"/>
    <w:rsid w:val="00933656"/>
    <w:rsid w:val="00933EC3"/>
    <w:rsid w:val="00934026"/>
    <w:rsid w:val="009352D4"/>
    <w:rsid w:val="00935A3F"/>
    <w:rsid w:val="00936A32"/>
    <w:rsid w:val="00936DF5"/>
    <w:rsid w:val="00942B01"/>
    <w:rsid w:val="00942B37"/>
    <w:rsid w:val="0094407B"/>
    <w:rsid w:val="0094416C"/>
    <w:rsid w:val="00944913"/>
    <w:rsid w:val="00947534"/>
    <w:rsid w:val="009575D1"/>
    <w:rsid w:val="00957D72"/>
    <w:rsid w:val="009601EA"/>
    <w:rsid w:val="0096085A"/>
    <w:rsid w:val="00961508"/>
    <w:rsid w:val="00962717"/>
    <w:rsid w:val="00962ACE"/>
    <w:rsid w:val="009669FB"/>
    <w:rsid w:val="00973B44"/>
    <w:rsid w:val="0097541D"/>
    <w:rsid w:val="009767F1"/>
    <w:rsid w:val="00976837"/>
    <w:rsid w:val="00977F34"/>
    <w:rsid w:val="00977FE9"/>
    <w:rsid w:val="0098350D"/>
    <w:rsid w:val="00985FE1"/>
    <w:rsid w:val="009862FC"/>
    <w:rsid w:val="00986305"/>
    <w:rsid w:val="00986939"/>
    <w:rsid w:val="009903A8"/>
    <w:rsid w:val="00990D8A"/>
    <w:rsid w:val="009913A6"/>
    <w:rsid w:val="00994A90"/>
    <w:rsid w:val="00995316"/>
    <w:rsid w:val="00995C04"/>
    <w:rsid w:val="009960E6"/>
    <w:rsid w:val="00996819"/>
    <w:rsid w:val="00997D97"/>
    <w:rsid w:val="009A05A9"/>
    <w:rsid w:val="009A0EE3"/>
    <w:rsid w:val="009A19D3"/>
    <w:rsid w:val="009A1BBC"/>
    <w:rsid w:val="009A1E9C"/>
    <w:rsid w:val="009A27D6"/>
    <w:rsid w:val="009A494D"/>
    <w:rsid w:val="009A55AE"/>
    <w:rsid w:val="009A5D05"/>
    <w:rsid w:val="009A6461"/>
    <w:rsid w:val="009B0B62"/>
    <w:rsid w:val="009B2FF7"/>
    <w:rsid w:val="009B4E2B"/>
    <w:rsid w:val="009B4ED8"/>
    <w:rsid w:val="009B5E21"/>
    <w:rsid w:val="009B6B14"/>
    <w:rsid w:val="009B734F"/>
    <w:rsid w:val="009B74A3"/>
    <w:rsid w:val="009B76F9"/>
    <w:rsid w:val="009C104C"/>
    <w:rsid w:val="009C13CA"/>
    <w:rsid w:val="009C39E4"/>
    <w:rsid w:val="009C3B5E"/>
    <w:rsid w:val="009C6C54"/>
    <w:rsid w:val="009D034C"/>
    <w:rsid w:val="009D04F0"/>
    <w:rsid w:val="009D2860"/>
    <w:rsid w:val="009D3BA3"/>
    <w:rsid w:val="009D3DFF"/>
    <w:rsid w:val="009D4EC3"/>
    <w:rsid w:val="009D5717"/>
    <w:rsid w:val="009D66F2"/>
    <w:rsid w:val="009D6948"/>
    <w:rsid w:val="009D6DD1"/>
    <w:rsid w:val="009E006C"/>
    <w:rsid w:val="009E02B9"/>
    <w:rsid w:val="009E11FA"/>
    <w:rsid w:val="009E291D"/>
    <w:rsid w:val="009E2FF0"/>
    <w:rsid w:val="009E5190"/>
    <w:rsid w:val="009E5C50"/>
    <w:rsid w:val="009E5CC7"/>
    <w:rsid w:val="009E7A07"/>
    <w:rsid w:val="009F3F61"/>
    <w:rsid w:val="009F4018"/>
    <w:rsid w:val="009F48C6"/>
    <w:rsid w:val="009F5FCA"/>
    <w:rsid w:val="009F6A32"/>
    <w:rsid w:val="00A0168B"/>
    <w:rsid w:val="00A01A24"/>
    <w:rsid w:val="00A04C0E"/>
    <w:rsid w:val="00A05998"/>
    <w:rsid w:val="00A05C99"/>
    <w:rsid w:val="00A0685B"/>
    <w:rsid w:val="00A06E69"/>
    <w:rsid w:val="00A07CAC"/>
    <w:rsid w:val="00A10A57"/>
    <w:rsid w:val="00A11537"/>
    <w:rsid w:val="00A12169"/>
    <w:rsid w:val="00A122FF"/>
    <w:rsid w:val="00A1376C"/>
    <w:rsid w:val="00A1415E"/>
    <w:rsid w:val="00A152B7"/>
    <w:rsid w:val="00A1572C"/>
    <w:rsid w:val="00A15DCA"/>
    <w:rsid w:val="00A16C80"/>
    <w:rsid w:val="00A179C2"/>
    <w:rsid w:val="00A17CCD"/>
    <w:rsid w:val="00A2105D"/>
    <w:rsid w:val="00A21361"/>
    <w:rsid w:val="00A23C5B"/>
    <w:rsid w:val="00A250BA"/>
    <w:rsid w:val="00A27551"/>
    <w:rsid w:val="00A308CF"/>
    <w:rsid w:val="00A310C9"/>
    <w:rsid w:val="00A3310F"/>
    <w:rsid w:val="00A349D6"/>
    <w:rsid w:val="00A34DB5"/>
    <w:rsid w:val="00A35B9A"/>
    <w:rsid w:val="00A366C6"/>
    <w:rsid w:val="00A36748"/>
    <w:rsid w:val="00A36DCA"/>
    <w:rsid w:val="00A41297"/>
    <w:rsid w:val="00A4147E"/>
    <w:rsid w:val="00A421D8"/>
    <w:rsid w:val="00A432B5"/>
    <w:rsid w:val="00A445FF"/>
    <w:rsid w:val="00A44E44"/>
    <w:rsid w:val="00A452E2"/>
    <w:rsid w:val="00A45E06"/>
    <w:rsid w:val="00A50328"/>
    <w:rsid w:val="00A5050C"/>
    <w:rsid w:val="00A50BA1"/>
    <w:rsid w:val="00A50F94"/>
    <w:rsid w:val="00A51682"/>
    <w:rsid w:val="00A51A22"/>
    <w:rsid w:val="00A52760"/>
    <w:rsid w:val="00A533CB"/>
    <w:rsid w:val="00A54F5A"/>
    <w:rsid w:val="00A554A6"/>
    <w:rsid w:val="00A60410"/>
    <w:rsid w:val="00A60BAD"/>
    <w:rsid w:val="00A616B7"/>
    <w:rsid w:val="00A620CC"/>
    <w:rsid w:val="00A62103"/>
    <w:rsid w:val="00A62E6E"/>
    <w:rsid w:val="00A644F2"/>
    <w:rsid w:val="00A65C24"/>
    <w:rsid w:val="00A662C9"/>
    <w:rsid w:val="00A67938"/>
    <w:rsid w:val="00A733A7"/>
    <w:rsid w:val="00A73B3C"/>
    <w:rsid w:val="00A74A7A"/>
    <w:rsid w:val="00A76808"/>
    <w:rsid w:val="00A76C93"/>
    <w:rsid w:val="00A77172"/>
    <w:rsid w:val="00A8403C"/>
    <w:rsid w:val="00A840FA"/>
    <w:rsid w:val="00A85D46"/>
    <w:rsid w:val="00A8606D"/>
    <w:rsid w:val="00A87F64"/>
    <w:rsid w:val="00A9003C"/>
    <w:rsid w:val="00A9026D"/>
    <w:rsid w:val="00A92696"/>
    <w:rsid w:val="00A932B3"/>
    <w:rsid w:val="00A949D3"/>
    <w:rsid w:val="00A95F80"/>
    <w:rsid w:val="00AA09AF"/>
    <w:rsid w:val="00AA10C2"/>
    <w:rsid w:val="00AA20A9"/>
    <w:rsid w:val="00AA2A90"/>
    <w:rsid w:val="00AA42E6"/>
    <w:rsid w:val="00AA49F6"/>
    <w:rsid w:val="00AA51BD"/>
    <w:rsid w:val="00AB01A8"/>
    <w:rsid w:val="00AB05AE"/>
    <w:rsid w:val="00AB5AA9"/>
    <w:rsid w:val="00AB7415"/>
    <w:rsid w:val="00AB7B46"/>
    <w:rsid w:val="00AC1702"/>
    <w:rsid w:val="00AC184B"/>
    <w:rsid w:val="00AC1B77"/>
    <w:rsid w:val="00AC2496"/>
    <w:rsid w:val="00AC2F88"/>
    <w:rsid w:val="00AC4A71"/>
    <w:rsid w:val="00AC4A9A"/>
    <w:rsid w:val="00AC6168"/>
    <w:rsid w:val="00AC71C7"/>
    <w:rsid w:val="00AC7619"/>
    <w:rsid w:val="00AD2405"/>
    <w:rsid w:val="00AD3A78"/>
    <w:rsid w:val="00AE0B97"/>
    <w:rsid w:val="00AE1499"/>
    <w:rsid w:val="00AE21EC"/>
    <w:rsid w:val="00AE3D42"/>
    <w:rsid w:val="00AE5469"/>
    <w:rsid w:val="00AE6391"/>
    <w:rsid w:val="00AF049A"/>
    <w:rsid w:val="00AF4BF3"/>
    <w:rsid w:val="00AF5091"/>
    <w:rsid w:val="00AF5DED"/>
    <w:rsid w:val="00AF5FB9"/>
    <w:rsid w:val="00B00733"/>
    <w:rsid w:val="00B019D6"/>
    <w:rsid w:val="00B02D89"/>
    <w:rsid w:val="00B033F5"/>
    <w:rsid w:val="00B044D5"/>
    <w:rsid w:val="00B04865"/>
    <w:rsid w:val="00B04C08"/>
    <w:rsid w:val="00B052B8"/>
    <w:rsid w:val="00B05C83"/>
    <w:rsid w:val="00B0676F"/>
    <w:rsid w:val="00B07797"/>
    <w:rsid w:val="00B07805"/>
    <w:rsid w:val="00B07EE2"/>
    <w:rsid w:val="00B07FCE"/>
    <w:rsid w:val="00B10154"/>
    <w:rsid w:val="00B10A8C"/>
    <w:rsid w:val="00B10F63"/>
    <w:rsid w:val="00B12922"/>
    <w:rsid w:val="00B144B7"/>
    <w:rsid w:val="00B1609D"/>
    <w:rsid w:val="00B1659A"/>
    <w:rsid w:val="00B176C6"/>
    <w:rsid w:val="00B1784C"/>
    <w:rsid w:val="00B22916"/>
    <w:rsid w:val="00B26063"/>
    <w:rsid w:val="00B26B9F"/>
    <w:rsid w:val="00B320B7"/>
    <w:rsid w:val="00B32DEA"/>
    <w:rsid w:val="00B36FA2"/>
    <w:rsid w:val="00B37330"/>
    <w:rsid w:val="00B3736D"/>
    <w:rsid w:val="00B42E8A"/>
    <w:rsid w:val="00B43A01"/>
    <w:rsid w:val="00B44AA4"/>
    <w:rsid w:val="00B45739"/>
    <w:rsid w:val="00B472CE"/>
    <w:rsid w:val="00B4746B"/>
    <w:rsid w:val="00B50402"/>
    <w:rsid w:val="00B50543"/>
    <w:rsid w:val="00B562A0"/>
    <w:rsid w:val="00B57913"/>
    <w:rsid w:val="00B57C8A"/>
    <w:rsid w:val="00B60C82"/>
    <w:rsid w:val="00B60FAD"/>
    <w:rsid w:val="00B635E9"/>
    <w:rsid w:val="00B66161"/>
    <w:rsid w:val="00B713F1"/>
    <w:rsid w:val="00B71431"/>
    <w:rsid w:val="00B715CF"/>
    <w:rsid w:val="00B71AB8"/>
    <w:rsid w:val="00B72CC2"/>
    <w:rsid w:val="00B7706E"/>
    <w:rsid w:val="00B77B7A"/>
    <w:rsid w:val="00B8130D"/>
    <w:rsid w:val="00B81986"/>
    <w:rsid w:val="00B81D5E"/>
    <w:rsid w:val="00B81F5A"/>
    <w:rsid w:val="00B82EA0"/>
    <w:rsid w:val="00B833C4"/>
    <w:rsid w:val="00B84EE0"/>
    <w:rsid w:val="00B87331"/>
    <w:rsid w:val="00B927A6"/>
    <w:rsid w:val="00B968A0"/>
    <w:rsid w:val="00B96CAE"/>
    <w:rsid w:val="00B97A35"/>
    <w:rsid w:val="00BA0BDD"/>
    <w:rsid w:val="00BA2176"/>
    <w:rsid w:val="00BA31DB"/>
    <w:rsid w:val="00BA3D9E"/>
    <w:rsid w:val="00BA67F9"/>
    <w:rsid w:val="00BA7C5D"/>
    <w:rsid w:val="00BB0EF5"/>
    <w:rsid w:val="00BB108A"/>
    <w:rsid w:val="00BB158A"/>
    <w:rsid w:val="00BB1E17"/>
    <w:rsid w:val="00BB3C53"/>
    <w:rsid w:val="00BB3C79"/>
    <w:rsid w:val="00BB4F5B"/>
    <w:rsid w:val="00BB51A2"/>
    <w:rsid w:val="00BB57B8"/>
    <w:rsid w:val="00BC023A"/>
    <w:rsid w:val="00BC0E93"/>
    <w:rsid w:val="00BC0F6F"/>
    <w:rsid w:val="00BC0F95"/>
    <w:rsid w:val="00BC21DC"/>
    <w:rsid w:val="00BC25D0"/>
    <w:rsid w:val="00BC26AF"/>
    <w:rsid w:val="00BC278C"/>
    <w:rsid w:val="00BC332B"/>
    <w:rsid w:val="00BC3859"/>
    <w:rsid w:val="00BC5970"/>
    <w:rsid w:val="00BC5CC5"/>
    <w:rsid w:val="00BC66A4"/>
    <w:rsid w:val="00BC6D6D"/>
    <w:rsid w:val="00BD251D"/>
    <w:rsid w:val="00BD3DF5"/>
    <w:rsid w:val="00BD63BB"/>
    <w:rsid w:val="00BE0258"/>
    <w:rsid w:val="00BE323A"/>
    <w:rsid w:val="00BE3B3A"/>
    <w:rsid w:val="00BE57C3"/>
    <w:rsid w:val="00BE6C2B"/>
    <w:rsid w:val="00BE6F32"/>
    <w:rsid w:val="00BE7288"/>
    <w:rsid w:val="00BE7616"/>
    <w:rsid w:val="00BF163B"/>
    <w:rsid w:val="00BF16F8"/>
    <w:rsid w:val="00BF2452"/>
    <w:rsid w:val="00BF39C4"/>
    <w:rsid w:val="00BF52D1"/>
    <w:rsid w:val="00BF6351"/>
    <w:rsid w:val="00BF6920"/>
    <w:rsid w:val="00BF7148"/>
    <w:rsid w:val="00BF78A6"/>
    <w:rsid w:val="00C013A0"/>
    <w:rsid w:val="00C01936"/>
    <w:rsid w:val="00C025E3"/>
    <w:rsid w:val="00C044B3"/>
    <w:rsid w:val="00C047FE"/>
    <w:rsid w:val="00C04F1B"/>
    <w:rsid w:val="00C0638A"/>
    <w:rsid w:val="00C067AF"/>
    <w:rsid w:val="00C069D8"/>
    <w:rsid w:val="00C07B5E"/>
    <w:rsid w:val="00C07B98"/>
    <w:rsid w:val="00C07CD5"/>
    <w:rsid w:val="00C1034F"/>
    <w:rsid w:val="00C1040A"/>
    <w:rsid w:val="00C11827"/>
    <w:rsid w:val="00C12616"/>
    <w:rsid w:val="00C13E36"/>
    <w:rsid w:val="00C1425E"/>
    <w:rsid w:val="00C155C7"/>
    <w:rsid w:val="00C17EB9"/>
    <w:rsid w:val="00C20D59"/>
    <w:rsid w:val="00C21769"/>
    <w:rsid w:val="00C247F4"/>
    <w:rsid w:val="00C253F5"/>
    <w:rsid w:val="00C333E7"/>
    <w:rsid w:val="00C35F4A"/>
    <w:rsid w:val="00C36199"/>
    <w:rsid w:val="00C41D88"/>
    <w:rsid w:val="00C42853"/>
    <w:rsid w:val="00C4511A"/>
    <w:rsid w:val="00C45848"/>
    <w:rsid w:val="00C50098"/>
    <w:rsid w:val="00C50B00"/>
    <w:rsid w:val="00C51E67"/>
    <w:rsid w:val="00C53F3D"/>
    <w:rsid w:val="00C5516E"/>
    <w:rsid w:val="00C553DF"/>
    <w:rsid w:val="00C563A6"/>
    <w:rsid w:val="00C56691"/>
    <w:rsid w:val="00C57DA1"/>
    <w:rsid w:val="00C57E6A"/>
    <w:rsid w:val="00C60DE6"/>
    <w:rsid w:val="00C60E13"/>
    <w:rsid w:val="00C61232"/>
    <w:rsid w:val="00C613B5"/>
    <w:rsid w:val="00C639CD"/>
    <w:rsid w:val="00C63F5D"/>
    <w:rsid w:val="00C63FD0"/>
    <w:rsid w:val="00C64247"/>
    <w:rsid w:val="00C65606"/>
    <w:rsid w:val="00C7044D"/>
    <w:rsid w:val="00C71060"/>
    <w:rsid w:val="00C718C0"/>
    <w:rsid w:val="00C718F7"/>
    <w:rsid w:val="00C719C7"/>
    <w:rsid w:val="00C72E30"/>
    <w:rsid w:val="00C82164"/>
    <w:rsid w:val="00C82324"/>
    <w:rsid w:val="00C839B3"/>
    <w:rsid w:val="00C83E4B"/>
    <w:rsid w:val="00C8525C"/>
    <w:rsid w:val="00C86659"/>
    <w:rsid w:val="00C86DCD"/>
    <w:rsid w:val="00C86E83"/>
    <w:rsid w:val="00C86E8F"/>
    <w:rsid w:val="00C8747B"/>
    <w:rsid w:val="00C874A3"/>
    <w:rsid w:val="00C876AE"/>
    <w:rsid w:val="00C87B73"/>
    <w:rsid w:val="00C92C6A"/>
    <w:rsid w:val="00C92D63"/>
    <w:rsid w:val="00C9543D"/>
    <w:rsid w:val="00C95B9B"/>
    <w:rsid w:val="00C9643C"/>
    <w:rsid w:val="00C9737D"/>
    <w:rsid w:val="00CA095B"/>
    <w:rsid w:val="00CA1BDB"/>
    <w:rsid w:val="00CA2962"/>
    <w:rsid w:val="00CA570D"/>
    <w:rsid w:val="00CA58F5"/>
    <w:rsid w:val="00CB175E"/>
    <w:rsid w:val="00CB4677"/>
    <w:rsid w:val="00CB46AC"/>
    <w:rsid w:val="00CB561D"/>
    <w:rsid w:val="00CB58F9"/>
    <w:rsid w:val="00CC0065"/>
    <w:rsid w:val="00CC07F4"/>
    <w:rsid w:val="00CC0800"/>
    <w:rsid w:val="00CC0F4A"/>
    <w:rsid w:val="00CC1DF0"/>
    <w:rsid w:val="00CC27C8"/>
    <w:rsid w:val="00CC3EBF"/>
    <w:rsid w:val="00CC7A77"/>
    <w:rsid w:val="00CD0927"/>
    <w:rsid w:val="00CD0D9F"/>
    <w:rsid w:val="00CD13C5"/>
    <w:rsid w:val="00CD3198"/>
    <w:rsid w:val="00CD41CB"/>
    <w:rsid w:val="00CD49A4"/>
    <w:rsid w:val="00CD49E7"/>
    <w:rsid w:val="00CD5C40"/>
    <w:rsid w:val="00CD5EC4"/>
    <w:rsid w:val="00CD7973"/>
    <w:rsid w:val="00CE0C36"/>
    <w:rsid w:val="00CE3026"/>
    <w:rsid w:val="00CE32D6"/>
    <w:rsid w:val="00CE429A"/>
    <w:rsid w:val="00CE5D97"/>
    <w:rsid w:val="00CE6A0B"/>
    <w:rsid w:val="00CF034F"/>
    <w:rsid w:val="00CF08F1"/>
    <w:rsid w:val="00CF0BE8"/>
    <w:rsid w:val="00CF1471"/>
    <w:rsid w:val="00CF167D"/>
    <w:rsid w:val="00CF241C"/>
    <w:rsid w:val="00CF39C1"/>
    <w:rsid w:val="00CF4518"/>
    <w:rsid w:val="00CF5BF3"/>
    <w:rsid w:val="00CF71E0"/>
    <w:rsid w:val="00CF7D92"/>
    <w:rsid w:val="00D0028E"/>
    <w:rsid w:val="00D0094F"/>
    <w:rsid w:val="00D01021"/>
    <w:rsid w:val="00D02877"/>
    <w:rsid w:val="00D03EB5"/>
    <w:rsid w:val="00D04A53"/>
    <w:rsid w:val="00D05794"/>
    <w:rsid w:val="00D05821"/>
    <w:rsid w:val="00D05DD6"/>
    <w:rsid w:val="00D0673B"/>
    <w:rsid w:val="00D06F1B"/>
    <w:rsid w:val="00D07B6D"/>
    <w:rsid w:val="00D15F2D"/>
    <w:rsid w:val="00D16032"/>
    <w:rsid w:val="00D164D0"/>
    <w:rsid w:val="00D16964"/>
    <w:rsid w:val="00D17898"/>
    <w:rsid w:val="00D211DB"/>
    <w:rsid w:val="00D22931"/>
    <w:rsid w:val="00D23C33"/>
    <w:rsid w:val="00D254AC"/>
    <w:rsid w:val="00D2555F"/>
    <w:rsid w:val="00D259C1"/>
    <w:rsid w:val="00D26934"/>
    <w:rsid w:val="00D279B8"/>
    <w:rsid w:val="00D27AFA"/>
    <w:rsid w:val="00D27B2B"/>
    <w:rsid w:val="00D27B2C"/>
    <w:rsid w:val="00D30D0D"/>
    <w:rsid w:val="00D32C94"/>
    <w:rsid w:val="00D33ACC"/>
    <w:rsid w:val="00D35978"/>
    <w:rsid w:val="00D35FC8"/>
    <w:rsid w:val="00D373B6"/>
    <w:rsid w:val="00D373DB"/>
    <w:rsid w:val="00D41B71"/>
    <w:rsid w:val="00D41CF4"/>
    <w:rsid w:val="00D427C6"/>
    <w:rsid w:val="00D42DE4"/>
    <w:rsid w:val="00D46EA4"/>
    <w:rsid w:val="00D477BB"/>
    <w:rsid w:val="00D47D7A"/>
    <w:rsid w:val="00D505C5"/>
    <w:rsid w:val="00D509E6"/>
    <w:rsid w:val="00D5280D"/>
    <w:rsid w:val="00D52B6B"/>
    <w:rsid w:val="00D531C8"/>
    <w:rsid w:val="00D54821"/>
    <w:rsid w:val="00D54C71"/>
    <w:rsid w:val="00D55310"/>
    <w:rsid w:val="00D555F0"/>
    <w:rsid w:val="00D5650C"/>
    <w:rsid w:val="00D56776"/>
    <w:rsid w:val="00D56C87"/>
    <w:rsid w:val="00D61197"/>
    <w:rsid w:val="00D61907"/>
    <w:rsid w:val="00D620A1"/>
    <w:rsid w:val="00D63A51"/>
    <w:rsid w:val="00D64800"/>
    <w:rsid w:val="00D6565F"/>
    <w:rsid w:val="00D66089"/>
    <w:rsid w:val="00D66E6C"/>
    <w:rsid w:val="00D67C6C"/>
    <w:rsid w:val="00D70293"/>
    <w:rsid w:val="00D70C5F"/>
    <w:rsid w:val="00D727FF"/>
    <w:rsid w:val="00D730C5"/>
    <w:rsid w:val="00D7396E"/>
    <w:rsid w:val="00D74FA1"/>
    <w:rsid w:val="00D83558"/>
    <w:rsid w:val="00D83BE7"/>
    <w:rsid w:val="00D8420B"/>
    <w:rsid w:val="00D84961"/>
    <w:rsid w:val="00D86D8B"/>
    <w:rsid w:val="00D872AF"/>
    <w:rsid w:val="00D908AC"/>
    <w:rsid w:val="00D920BA"/>
    <w:rsid w:val="00D920CA"/>
    <w:rsid w:val="00D92141"/>
    <w:rsid w:val="00D92468"/>
    <w:rsid w:val="00D92C35"/>
    <w:rsid w:val="00D96170"/>
    <w:rsid w:val="00DA16A2"/>
    <w:rsid w:val="00DA27EA"/>
    <w:rsid w:val="00DA325A"/>
    <w:rsid w:val="00DA46B6"/>
    <w:rsid w:val="00DA55C8"/>
    <w:rsid w:val="00DA58CC"/>
    <w:rsid w:val="00DA5D58"/>
    <w:rsid w:val="00DA7475"/>
    <w:rsid w:val="00DB0373"/>
    <w:rsid w:val="00DB2C72"/>
    <w:rsid w:val="00DB4F2D"/>
    <w:rsid w:val="00DB5D5B"/>
    <w:rsid w:val="00DB7988"/>
    <w:rsid w:val="00DC2888"/>
    <w:rsid w:val="00DC3733"/>
    <w:rsid w:val="00DC608D"/>
    <w:rsid w:val="00DD1CCF"/>
    <w:rsid w:val="00DD2071"/>
    <w:rsid w:val="00DD5899"/>
    <w:rsid w:val="00DD648E"/>
    <w:rsid w:val="00DE10D8"/>
    <w:rsid w:val="00DE1FB4"/>
    <w:rsid w:val="00DE2523"/>
    <w:rsid w:val="00DE2EEC"/>
    <w:rsid w:val="00DE3D76"/>
    <w:rsid w:val="00DE6A08"/>
    <w:rsid w:val="00DE6B75"/>
    <w:rsid w:val="00DE6FF2"/>
    <w:rsid w:val="00DE72B6"/>
    <w:rsid w:val="00DF0178"/>
    <w:rsid w:val="00DF0E58"/>
    <w:rsid w:val="00DF2BEE"/>
    <w:rsid w:val="00DF342D"/>
    <w:rsid w:val="00DF375C"/>
    <w:rsid w:val="00DF3999"/>
    <w:rsid w:val="00DF45F5"/>
    <w:rsid w:val="00DF4C56"/>
    <w:rsid w:val="00DF6038"/>
    <w:rsid w:val="00DF609D"/>
    <w:rsid w:val="00DF6CEC"/>
    <w:rsid w:val="00E01087"/>
    <w:rsid w:val="00E020F7"/>
    <w:rsid w:val="00E02474"/>
    <w:rsid w:val="00E02B4D"/>
    <w:rsid w:val="00E036AE"/>
    <w:rsid w:val="00E04F86"/>
    <w:rsid w:val="00E04FF8"/>
    <w:rsid w:val="00E050C7"/>
    <w:rsid w:val="00E064D8"/>
    <w:rsid w:val="00E10305"/>
    <w:rsid w:val="00E10329"/>
    <w:rsid w:val="00E10A1E"/>
    <w:rsid w:val="00E10F47"/>
    <w:rsid w:val="00E126C3"/>
    <w:rsid w:val="00E14D3A"/>
    <w:rsid w:val="00E14D59"/>
    <w:rsid w:val="00E17EB7"/>
    <w:rsid w:val="00E206B0"/>
    <w:rsid w:val="00E23135"/>
    <w:rsid w:val="00E24C95"/>
    <w:rsid w:val="00E2620F"/>
    <w:rsid w:val="00E2694D"/>
    <w:rsid w:val="00E3232C"/>
    <w:rsid w:val="00E356A8"/>
    <w:rsid w:val="00E35A96"/>
    <w:rsid w:val="00E37A0B"/>
    <w:rsid w:val="00E40129"/>
    <w:rsid w:val="00E410B4"/>
    <w:rsid w:val="00E43227"/>
    <w:rsid w:val="00E4367A"/>
    <w:rsid w:val="00E43831"/>
    <w:rsid w:val="00E43EC9"/>
    <w:rsid w:val="00E44CD0"/>
    <w:rsid w:val="00E4658D"/>
    <w:rsid w:val="00E561B6"/>
    <w:rsid w:val="00E56F2C"/>
    <w:rsid w:val="00E572E5"/>
    <w:rsid w:val="00E573F0"/>
    <w:rsid w:val="00E57A25"/>
    <w:rsid w:val="00E57FD9"/>
    <w:rsid w:val="00E6002D"/>
    <w:rsid w:val="00E60C03"/>
    <w:rsid w:val="00E61F3C"/>
    <w:rsid w:val="00E62D1C"/>
    <w:rsid w:val="00E632A6"/>
    <w:rsid w:val="00E649C6"/>
    <w:rsid w:val="00E650C2"/>
    <w:rsid w:val="00E66E1E"/>
    <w:rsid w:val="00E712ED"/>
    <w:rsid w:val="00E7335E"/>
    <w:rsid w:val="00E74274"/>
    <w:rsid w:val="00E74830"/>
    <w:rsid w:val="00E752AD"/>
    <w:rsid w:val="00E8045E"/>
    <w:rsid w:val="00E80AED"/>
    <w:rsid w:val="00E8180C"/>
    <w:rsid w:val="00E82D90"/>
    <w:rsid w:val="00E82F9C"/>
    <w:rsid w:val="00E84349"/>
    <w:rsid w:val="00E857CD"/>
    <w:rsid w:val="00E87843"/>
    <w:rsid w:val="00E915C8"/>
    <w:rsid w:val="00E91C90"/>
    <w:rsid w:val="00E923D2"/>
    <w:rsid w:val="00E92B4F"/>
    <w:rsid w:val="00E92F07"/>
    <w:rsid w:val="00E93FE2"/>
    <w:rsid w:val="00E95E48"/>
    <w:rsid w:val="00E961C0"/>
    <w:rsid w:val="00E962FC"/>
    <w:rsid w:val="00E9726D"/>
    <w:rsid w:val="00EA021D"/>
    <w:rsid w:val="00EA1CDE"/>
    <w:rsid w:val="00EA278C"/>
    <w:rsid w:val="00EA27E5"/>
    <w:rsid w:val="00EA2B3F"/>
    <w:rsid w:val="00EA6C65"/>
    <w:rsid w:val="00EB0520"/>
    <w:rsid w:val="00EB0DD6"/>
    <w:rsid w:val="00EB261E"/>
    <w:rsid w:val="00EB3BEE"/>
    <w:rsid w:val="00EB40B3"/>
    <w:rsid w:val="00EB434C"/>
    <w:rsid w:val="00EB4F69"/>
    <w:rsid w:val="00EB511E"/>
    <w:rsid w:val="00EB69A9"/>
    <w:rsid w:val="00EC012D"/>
    <w:rsid w:val="00EC0A00"/>
    <w:rsid w:val="00EC13B6"/>
    <w:rsid w:val="00EC2A81"/>
    <w:rsid w:val="00EC640C"/>
    <w:rsid w:val="00EC6E4E"/>
    <w:rsid w:val="00EC718D"/>
    <w:rsid w:val="00EC720F"/>
    <w:rsid w:val="00ED1331"/>
    <w:rsid w:val="00ED1F3D"/>
    <w:rsid w:val="00ED23FA"/>
    <w:rsid w:val="00ED2D01"/>
    <w:rsid w:val="00ED3673"/>
    <w:rsid w:val="00ED3E23"/>
    <w:rsid w:val="00ED421B"/>
    <w:rsid w:val="00EE3F97"/>
    <w:rsid w:val="00EE5739"/>
    <w:rsid w:val="00EF0697"/>
    <w:rsid w:val="00EF4A39"/>
    <w:rsid w:val="00F0150E"/>
    <w:rsid w:val="00F018EF"/>
    <w:rsid w:val="00F06964"/>
    <w:rsid w:val="00F111FD"/>
    <w:rsid w:val="00F112FF"/>
    <w:rsid w:val="00F13C78"/>
    <w:rsid w:val="00F17114"/>
    <w:rsid w:val="00F17976"/>
    <w:rsid w:val="00F2186D"/>
    <w:rsid w:val="00F21D6D"/>
    <w:rsid w:val="00F21FD7"/>
    <w:rsid w:val="00F226EA"/>
    <w:rsid w:val="00F27684"/>
    <w:rsid w:val="00F27CE3"/>
    <w:rsid w:val="00F317EE"/>
    <w:rsid w:val="00F32B65"/>
    <w:rsid w:val="00F32EE9"/>
    <w:rsid w:val="00F33F20"/>
    <w:rsid w:val="00F3468C"/>
    <w:rsid w:val="00F3485B"/>
    <w:rsid w:val="00F349BC"/>
    <w:rsid w:val="00F34A4D"/>
    <w:rsid w:val="00F34BE8"/>
    <w:rsid w:val="00F36602"/>
    <w:rsid w:val="00F3675B"/>
    <w:rsid w:val="00F40B29"/>
    <w:rsid w:val="00F40CE0"/>
    <w:rsid w:val="00F43702"/>
    <w:rsid w:val="00F43BE1"/>
    <w:rsid w:val="00F44040"/>
    <w:rsid w:val="00F4489D"/>
    <w:rsid w:val="00F4673D"/>
    <w:rsid w:val="00F4709F"/>
    <w:rsid w:val="00F470D5"/>
    <w:rsid w:val="00F5143D"/>
    <w:rsid w:val="00F5266C"/>
    <w:rsid w:val="00F539B0"/>
    <w:rsid w:val="00F55B36"/>
    <w:rsid w:val="00F55C3D"/>
    <w:rsid w:val="00F56090"/>
    <w:rsid w:val="00F56BC9"/>
    <w:rsid w:val="00F57017"/>
    <w:rsid w:val="00F57C61"/>
    <w:rsid w:val="00F57DD9"/>
    <w:rsid w:val="00F60628"/>
    <w:rsid w:val="00F61292"/>
    <w:rsid w:val="00F62DAB"/>
    <w:rsid w:val="00F63B3E"/>
    <w:rsid w:val="00F64430"/>
    <w:rsid w:val="00F653B6"/>
    <w:rsid w:val="00F669FA"/>
    <w:rsid w:val="00F66B33"/>
    <w:rsid w:val="00F67C36"/>
    <w:rsid w:val="00F67DFC"/>
    <w:rsid w:val="00F7006A"/>
    <w:rsid w:val="00F70251"/>
    <w:rsid w:val="00F70BF7"/>
    <w:rsid w:val="00F71124"/>
    <w:rsid w:val="00F7313D"/>
    <w:rsid w:val="00F74878"/>
    <w:rsid w:val="00F748B5"/>
    <w:rsid w:val="00F810D6"/>
    <w:rsid w:val="00F825C9"/>
    <w:rsid w:val="00F84BB4"/>
    <w:rsid w:val="00F85E34"/>
    <w:rsid w:val="00F86AD7"/>
    <w:rsid w:val="00F873C9"/>
    <w:rsid w:val="00F879CD"/>
    <w:rsid w:val="00F903AD"/>
    <w:rsid w:val="00F91648"/>
    <w:rsid w:val="00F91E5F"/>
    <w:rsid w:val="00F93C5B"/>
    <w:rsid w:val="00F94CA1"/>
    <w:rsid w:val="00F950F5"/>
    <w:rsid w:val="00F966F3"/>
    <w:rsid w:val="00FA2602"/>
    <w:rsid w:val="00FA2855"/>
    <w:rsid w:val="00FA3566"/>
    <w:rsid w:val="00FA41BA"/>
    <w:rsid w:val="00FA4F02"/>
    <w:rsid w:val="00FA5988"/>
    <w:rsid w:val="00FA7F4D"/>
    <w:rsid w:val="00FB08CC"/>
    <w:rsid w:val="00FB1927"/>
    <w:rsid w:val="00FB2915"/>
    <w:rsid w:val="00FB2DE6"/>
    <w:rsid w:val="00FB503A"/>
    <w:rsid w:val="00FB604A"/>
    <w:rsid w:val="00FB68B7"/>
    <w:rsid w:val="00FC1E07"/>
    <w:rsid w:val="00FC6150"/>
    <w:rsid w:val="00FC6BEC"/>
    <w:rsid w:val="00FC74B0"/>
    <w:rsid w:val="00FC7DC6"/>
    <w:rsid w:val="00FD110F"/>
    <w:rsid w:val="00FD11DE"/>
    <w:rsid w:val="00FD2428"/>
    <w:rsid w:val="00FD2C47"/>
    <w:rsid w:val="00FE211C"/>
    <w:rsid w:val="00FE35E1"/>
    <w:rsid w:val="00FE79E5"/>
    <w:rsid w:val="00FE7C06"/>
    <w:rsid w:val="00FF0215"/>
    <w:rsid w:val="00FF29CF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6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2D67C6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012940"/>
    <w:pPr>
      <w:keepNext/>
      <w:suppressAutoHyphens/>
      <w:ind w:firstLine="851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2D67C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D6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qFormat/>
    <w:rsid w:val="002D67C6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qFormat/>
    <w:rsid w:val="002D67C6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qFormat/>
    <w:rsid w:val="002D67C6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aliases w:val=" Знак Знак2"/>
    <w:link w:val="a3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character" w:customStyle="1" w:styleId="10">
    <w:name w:val="Заголовок 1 Знак"/>
    <w:link w:val="1"/>
    <w:rsid w:val="002D67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0">
    <w:name w:val="Title"/>
    <w:basedOn w:val="a"/>
    <w:link w:val="a6"/>
    <w:qFormat/>
    <w:rsid w:val="002D67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0"/>
    <w:rsid w:val="002D67C6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1">
    <w:name w:val="Body Text"/>
    <w:basedOn w:val="a"/>
    <w:link w:val="a7"/>
    <w:rsid w:val="0053668B"/>
    <w:pPr>
      <w:spacing w:after="120"/>
    </w:pPr>
  </w:style>
  <w:style w:type="character" w:customStyle="1" w:styleId="a7">
    <w:name w:val="Основной текст Знак"/>
    <w:link w:val="a1"/>
    <w:rsid w:val="00696105"/>
    <w:rPr>
      <w:sz w:val="24"/>
      <w:szCs w:val="24"/>
    </w:rPr>
  </w:style>
  <w:style w:type="character" w:customStyle="1" w:styleId="20">
    <w:name w:val="Заголовок 2 Знак"/>
    <w:link w:val="2"/>
    <w:rsid w:val="002D67C6"/>
    <w:rPr>
      <w:rFonts w:eastAsia="Arial Unicode MS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012940"/>
    <w:rPr>
      <w:rFonts w:ascii="Arial" w:hAnsi="Arial"/>
      <w:sz w:val="28"/>
    </w:rPr>
  </w:style>
  <w:style w:type="character" w:customStyle="1" w:styleId="40">
    <w:name w:val="Заголовок 4 Знак"/>
    <w:link w:val="4"/>
    <w:locked/>
    <w:rsid w:val="00B07797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rsid w:val="002D67C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2D67C6"/>
    <w:rPr>
      <w:rFonts w:eastAsia="Arial Unicode MS"/>
      <w:b/>
      <w:bCs/>
      <w:sz w:val="14"/>
      <w:szCs w:val="14"/>
      <w:lang w:val="ru-RU" w:eastAsia="ru-RU" w:bidi="ar-SA"/>
    </w:rPr>
  </w:style>
  <w:style w:type="character" w:customStyle="1" w:styleId="70">
    <w:name w:val="Заголовок 7 Знак"/>
    <w:link w:val="7"/>
    <w:rsid w:val="002D67C6"/>
    <w:rPr>
      <w:sz w:val="52"/>
      <w:szCs w:val="52"/>
      <w:lang w:val="ru-RU" w:eastAsia="ru-RU" w:bidi="ar-SA"/>
    </w:rPr>
  </w:style>
  <w:style w:type="character" w:customStyle="1" w:styleId="80">
    <w:name w:val="Заголовок 8 Знак"/>
    <w:link w:val="8"/>
    <w:rsid w:val="002D67C6"/>
    <w:rPr>
      <w:i/>
      <w:iCs/>
      <w:sz w:val="24"/>
      <w:szCs w:val="24"/>
      <w:lang w:val="ru-RU" w:eastAsia="ru-RU" w:bidi="ar-SA"/>
    </w:rPr>
  </w:style>
  <w:style w:type="paragraph" w:customStyle="1" w:styleId="a3">
    <w:basedOn w:val="a"/>
    <w:link w:val="a2"/>
    <w:rsid w:val="005366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36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"/>
    <w:rsid w:val="0053668B"/>
    <w:pPr>
      <w:suppressLineNumbers/>
      <w:suppressAutoHyphens/>
    </w:pPr>
    <w:rPr>
      <w:sz w:val="28"/>
      <w:szCs w:val="28"/>
      <w:lang w:eastAsia="ar-SA"/>
    </w:rPr>
  </w:style>
  <w:style w:type="paragraph" w:styleId="a9">
    <w:name w:val="Body Text Indent"/>
    <w:basedOn w:val="a"/>
    <w:link w:val="11"/>
    <w:rsid w:val="00012940"/>
    <w:pPr>
      <w:spacing w:after="120"/>
      <w:ind w:left="283"/>
    </w:pPr>
  </w:style>
  <w:style w:type="character" w:customStyle="1" w:styleId="11">
    <w:name w:val="Основной текст с отступом Знак1"/>
    <w:link w:val="a9"/>
    <w:rsid w:val="0001294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012940"/>
    <w:pPr>
      <w:suppressAutoHyphens/>
      <w:ind w:firstLine="993"/>
    </w:pPr>
    <w:rPr>
      <w:sz w:val="28"/>
      <w:szCs w:val="20"/>
    </w:rPr>
  </w:style>
  <w:style w:type="paragraph" w:customStyle="1" w:styleId="12">
    <w:name w:val="Название объекта1"/>
    <w:basedOn w:val="a"/>
    <w:next w:val="a"/>
    <w:rsid w:val="00012940"/>
    <w:pPr>
      <w:suppressAutoHyphens/>
      <w:jc w:val="center"/>
    </w:pPr>
    <w:rPr>
      <w:b/>
      <w:spacing w:val="60"/>
      <w:sz w:val="32"/>
      <w:szCs w:val="20"/>
      <w:lang w:eastAsia="ar-SA"/>
    </w:rPr>
  </w:style>
  <w:style w:type="paragraph" w:customStyle="1" w:styleId="ConsPlusNormal">
    <w:name w:val="ConsPlusNormal"/>
    <w:rsid w:val="00012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03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4D0A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2D67C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0">
    <w:name w:val=" Знак Знак10"/>
    <w:rsid w:val="002D67C6"/>
    <w:rPr>
      <w:lang w:val="ru-RU" w:eastAsia="ru-RU" w:bidi="ar-SA"/>
    </w:rPr>
  </w:style>
  <w:style w:type="paragraph" w:customStyle="1" w:styleId="15">
    <w:name w:val="Знак Знак15"/>
    <w:basedOn w:val="a"/>
    <w:rsid w:val="002D67C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D67C6"/>
    <w:pPr>
      <w:spacing w:line="315" w:lineRule="atLeast"/>
      <w:ind w:left="720" w:hanging="357"/>
      <w:contextualSpacing/>
    </w:pPr>
    <w:rPr>
      <w:sz w:val="28"/>
      <w:szCs w:val="22"/>
    </w:rPr>
  </w:style>
  <w:style w:type="paragraph" w:styleId="ad">
    <w:name w:val="index heading"/>
    <w:basedOn w:val="a"/>
    <w:unhideWhenUsed/>
    <w:rsid w:val="002D67C6"/>
    <w:pPr>
      <w:suppressLineNumbers/>
      <w:suppressAutoHyphens/>
    </w:pPr>
    <w:rPr>
      <w:rFonts w:cs="Tahoma"/>
      <w:lang w:eastAsia="ar-SA"/>
    </w:rPr>
  </w:style>
  <w:style w:type="character" w:styleId="ae">
    <w:name w:val="Hyperlink"/>
    <w:semiHidden/>
    <w:unhideWhenUsed/>
    <w:rsid w:val="002D67C6"/>
    <w:rPr>
      <w:rFonts w:ascii="Times New Roman" w:hAnsi="Times New Roman" w:cs="Times New Roman" w:hint="default"/>
      <w:color w:val="0000FF"/>
      <w:u w:val="single"/>
    </w:rPr>
  </w:style>
  <w:style w:type="character" w:customStyle="1" w:styleId="af">
    <w:name w:val="Обычный (веб) Знак"/>
    <w:link w:val="af0"/>
    <w:locked/>
    <w:rsid w:val="002D67C6"/>
    <w:rPr>
      <w:rFonts w:ascii="Courier New" w:eastAsia="Courier New" w:hAnsi="Courier New" w:cs="Courier New"/>
      <w:sz w:val="24"/>
      <w:szCs w:val="24"/>
      <w:lang w:val="ru-RU" w:eastAsia="en-US" w:bidi="ar-SA"/>
    </w:rPr>
  </w:style>
  <w:style w:type="paragraph" w:styleId="af0">
    <w:name w:val="Normal (Web)"/>
    <w:basedOn w:val="a"/>
    <w:link w:val="af"/>
    <w:unhideWhenUsed/>
    <w:rsid w:val="002D67C6"/>
    <w:pPr>
      <w:spacing w:before="100" w:beforeAutospacing="1" w:after="100" w:afterAutospacing="1"/>
    </w:pPr>
    <w:rPr>
      <w:rFonts w:ascii="Courier New" w:eastAsia="Courier New" w:hAnsi="Courier New" w:cs="Courier New"/>
      <w:lang w:eastAsia="en-US"/>
    </w:rPr>
  </w:style>
  <w:style w:type="paragraph" w:styleId="af1">
    <w:name w:val="header"/>
    <w:basedOn w:val="a"/>
    <w:link w:val="af2"/>
    <w:unhideWhenUsed/>
    <w:rsid w:val="002D67C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rsid w:val="002D67C6"/>
    <w:rPr>
      <w:lang w:val="ru-RU" w:eastAsia="ru-RU" w:bidi="ar-SA"/>
    </w:rPr>
  </w:style>
  <w:style w:type="paragraph" w:styleId="af3">
    <w:name w:val="footer"/>
    <w:basedOn w:val="a"/>
    <w:link w:val="af4"/>
    <w:unhideWhenUsed/>
    <w:rsid w:val="002D67C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link w:val="af3"/>
    <w:rsid w:val="002D67C6"/>
    <w:rPr>
      <w:rFonts w:ascii="Calibri" w:hAnsi="Calibri" w:cs="Calibri"/>
      <w:sz w:val="22"/>
      <w:szCs w:val="22"/>
      <w:lang w:val="ru-RU" w:eastAsia="ru-RU" w:bidi="ar-SA"/>
    </w:rPr>
  </w:style>
  <w:style w:type="paragraph" w:styleId="af5">
    <w:name w:val="caption"/>
    <w:basedOn w:val="a"/>
    <w:next w:val="a"/>
    <w:qFormat/>
    <w:rsid w:val="002D67C6"/>
    <w:pPr>
      <w:jc w:val="center"/>
    </w:pPr>
    <w:rPr>
      <w:b/>
      <w:bCs/>
      <w:spacing w:val="60"/>
      <w:sz w:val="32"/>
      <w:szCs w:val="32"/>
    </w:rPr>
  </w:style>
  <w:style w:type="paragraph" w:styleId="af6">
    <w:name w:val="List"/>
    <w:basedOn w:val="a1"/>
    <w:unhideWhenUsed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Основной текст с отступом Знак"/>
    <w:rsid w:val="002D67C6"/>
    <w:rPr>
      <w:rFonts w:ascii="Times New Roman" w:eastAsia="Times New Roman" w:hAnsi="Times New Roman" w:cs="Times New Roman"/>
      <w:lang w:eastAsia="ru-RU"/>
    </w:rPr>
  </w:style>
  <w:style w:type="paragraph" w:styleId="22">
    <w:name w:val="Body Text 2"/>
    <w:basedOn w:val="a"/>
    <w:link w:val="23"/>
    <w:unhideWhenUsed/>
    <w:rsid w:val="002D67C6"/>
    <w:pPr>
      <w:spacing w:after="120" w:line="480" w:lineRule="auto"/>
    </w:pPr>
    <w:rPr>
      <w:spacing w:val="22"/>
      <w:sz w:val="28"/>
      <w:szCs w:val="28"/>
    </w:rPr>
  </w:style>
  <w:style w:type="character" w:customStyle="1" w:styleId="23">
    <w:name w:val="Основной текст 2 Знак"/>
    <w:link w:val="22"/>
    <w:rsid w:val="002D67C6"/>
    <w:rPr>
      <w:spacing w:val="22"/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unhideWhenUsed/>
    <w:rsid w:val="002D67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D67C6"/>
    <w:rPr>
      <w:sz w:val="16"/>
      <w:szCs w:val="16"/>
      <w:lang w:val="ru-RU" w:eastAsia="ru-RU" w:bidi="ar-SA"/>
    </w:rPr>
  </w:style>
  <w:style w:type="paragraph" w:styleId="24">
    <w:name w:val="Body Text Indent 2"/>
    <w:basedOn w:val="a"/>
    <w:link w:val="25"/>
    <w:unhideWhenUsed/>
    <w:rsid w:val="002D67C6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5">
    <w:name w:val="Основной текст с отступом 2 Знак"/>
    <w:link w:val="24"/>
    <w:locked/>
    <w:rsid w:val="00B07797"/>
    <w:rPr>
      <w:sz w:val="28"/>
      <w:szCs w:val="28"/>
      <w:lang w:val="ru-RU" w:eastAsia="ar-SA" w:bidi="ar-SA"/>
    </w:rPr>
  </w:style>
  <w:style w:type="paragraph" w:styleId="33">
    <w:name w:val="Body Text Indent 3"/>
    <w:basedOn w:val="a"/>
    <w:link w:val="34"/>
    <w:unhideWhenUsed/>
    <w:rsid w:val="002D67C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3"/>
    <w:locked/>
    <w:rsid w:val="00B07797"/>
    <w:rPr>
      <w:sz w:val="16"/>
      <w:szCs w:val="16"/>
      <w:lang w:val="ru-RU" w:eastAsia="ar-SA" w:bidi="ar-SA"/>
    </w:rPr>
  </w:style>
  <w:style w:type="paragraph" w:styleId="af8">
    <w:name w:val="Plain Text"/>
    <w:basedOn w:val="a"/>
    <w:link w:val="af9"/>
    <w:unhideWhenUsed/>
    <w:rsid w:val="002D67C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B07797"/>
    <w:rPr>
      <w:rFonts w:ascii="Courier New" w:hAnsi="Courier New" w:cs="Courier New"/>
      <w:lang w:val="ru-RU" w:eastAsia="ru-RU" w:bidi="ar-SA"/>
    </w:rPr>
  </w:style>
  <w:style w:type="paragraph" w:styleId="afa">
    <w:name w:val="No Spacing"/>
    <w:qFormat/>
    <w:rsid w:val="002D67C6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D6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67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D6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">
    <w:name w:val="ConsNonformat Знак"/>
    <w:link w:val="ConsNonformat0"/>
    <w:locked/>
    <w:rsid w:val="002D67C6"/>
    <w:rPr>
      <w:rFonts w:ascii="Consultant" w:hAnsi="Consultant"/>
      <w:lang w:eastAsia="ar-SA" w:bidi="ar-SA"/>
    </w:rPr>
  </w:style>
  <w:style w:type="paragraph" w:customStyle="1" w:styleId="ConsNonformat0">
    <w:name w:val="ConsNonformat"/>
    <w:link w:val="ConsNonformat"/>
    <w:rsid w:val="002D67C6"/>
    <w:pPr>
      <w:widowControl w:val="0"/>
      <w:suppressAutoHyphens/>
    </w:pPr>
    <w:rPr>
      <w:rFonts w:ascii="Consultant" w:hAnsi="Consultant"/>
      <w:lang w:eastAsia="ar-SA"/>
    </w:rPr>
  </w:style>
  <w:style w:type="paragraph" w:customStyle="1" w:styleId="Web">
    <w:name w:val="Обычный (Web)"/>
    <w:basedOn w:val="a"/>
    <w:rsid w:val="002D67C6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Contents2">
    <w:name w:val="Table Contents2"/>
    <w:basedOn w:val="a"/>
    <w:rsid w:val="002D67C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1">
    <w:name w:val="Table Contents1"/>
    <w:basedOn w:val="a"/>
    <w:rsid w:val="002D67C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rsid w:val="002D67C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2D67C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2D67C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2D67C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2D67C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2D67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2D67C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2D67C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2D67C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afb">
    <w:name w:val="Заголовок таблицы"/>
    <w:basedOn w:val="a"/>
    <w:rsid w:val="002D67C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c">
    <w:name w:val="Заголовок"/>
    <w:basedOn w:val="a"/>
    <w:next w:val="a1"/>
    <w:rsid w:val="002D67C6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3">
    <w:name w:val="Название1"/>
    <w:basedOn w:val="a"/>
    <w:rsid w:val="002D67C6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4">
    <w:name w:val="Указатель1"/>
    <w:basedOn w:val="a"/>
    <w:rsid w:val="002D67C6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ConsTitle">
    <w:name w:val="ConsTitle"/>
    <w:rsid w:val="002D67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0">
    <w:name w:val="Основной текст с отступом 31"/>
    <w:basedOn w:val="a"/>
    <w:rsid w:val="002D67C6"/>
    <w:pPr>
      <w:suppressAutoHyphens/>
      <w:ind w:left="6096"/>
    </w:pPr>
    <w:rPr>
      <w:sz w:val="28"/>
      <w:szCs w:val="28"/>
    </w:rPr>
  </w:style>
  <w:style w:type="paragraph" w:customStyle="1" w:styleId="afd">
    <w:name w:val="Заголовок статьи"/>
    <w:basedOn w:val="a"/>
    <w:next w:val="a"/>
    <w:rsid w:val="002D67C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9"/>
    <w:rsid w:val="002D67C6"/>
    <w:pPr>
      <w:spacing w:before="120" w:line="360" w:lineRule="auto"/>
      <w:ind w:firstLine="720"/>
      <w:jc w:val="both"/>
    </w:pPr>
  </w:style>
  <w:style w:type="paragraph" w:customStyle="1" w:styleId="FR2">
    <w:name w:val="FR2"/>
    <w:rsid w:val="002D67C6"/>
    <w:pPr>
      <w:widowControl w:val="0"/>
      <w:snapToGrid w:val="0"/>
    </w:pPr>
  </w:style>
  <w:style w:type="paragraph" w:customStyle="1" w:styleId="311">
    <w:name w:val="Основной текст 31"/>
    <w:basedOn w:val="a"/>
    <w:rsid w:val="002D67C6"/>
    <w:pPr>
      <w:suppressAutoHyphens/>
      <w:spacing w:after="120"/>
    </w:pPr>
    <w:rPr>
      <w:sz w:val="16"/>
      <w:szCs w:val="16"/>
      <w:lang w:eastAsia="ar-SA"/>
    </w:rPr>
  </w:style>
  <w:style w:type="paragraph" w:customStyle="1" w:styleId="16">
    <w:name w:val="Знак Знак1 Знак Знак Знак Знак"/>
    <w:basedOn w:val="a"/>
    <w:rsid w:val="002D67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rsid w:val="002D67C6"/>
    <w:rPr>
      <w:rFonts w:ascii="Calibri" w:hAnsi="Calibri" w:cs="Calibri"/>
      <w:sz w:val="22"/>
      <w:szCs w:val="22"/>
    </w:rPr>
  </w:style>
  <w:style w:type="paragraph" w:customStyle="1" w:styleId="26">
    <w:name w:val="Без интервала2"/>
    <w:rsid w:val="002D67C6"/>
    <w:rPr>
      <w:rFonts w:ascii="Calibri" w:hAnsi="Calibri" w:cs="Calibri"/>
      <w:sz w:val="22"/>
      <w:szCs w:val="22"/>
    </w:rPr>
  </w:style>
  <w:style w:type="paragraph" w:styleId="afe">
    <w:name w:val="Subtitle"/>
    <w:basedOn w:val="a"/>
    <w:next w:val="a"/>
    <w:link w:val="aff"/>
    <w:qFormat/>
    <w:rsid w:val="002D67C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">
    <w:name w:val="Подзаголовок Знак"/>
    <w:link w:val="afe"/>
    <w:locked/>
    <w:rsid w:val="00B07797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hl41">
    <w:name w:val="hl41"/>
    <w:rsid w:val="002D67C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2D67C6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2D67C6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2D67C6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2D67C6"/>
    <w:rPr>
      <w:color w:val="000080"/>
      <w:u w:val="single"/>
    </w:rPr>
  </w:style>
  <w:style w:type="character" w:customStyle="1" w:styleId="WW-RTFNum21">
    <w:name w:val="WW-RTF_Num 2 1"/>
    <w:rsid w:val="002D67C6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2D67C6"/>
  </w:style>
  <w:style w:type="character" w:customStyle="1" w:styleId="RTFNum211">
    <w:name w:val="RTF_Num 2 11"/>
    <w:rsid w:val="002D67C6"/>
  </w:style>
  <w:style w:type="character" w:customStyle="1" w:styleId="RTFNum21">
    <w:name w:val="RTF_Num 2 1"/>
    <w:rsid w:val="002D67C6"/>
  </w:style>
  <w:style w:type="character" w:customStyle="1" w:styleId="340">
    <w:name w:val="Текст Знак34"/>
    <w:rsid w:val="002D67C6"/>
    <w:rPr>
      <w:rFonts w:ascii="Courier New" w:hAnsi="Courier New" w:cs="Courier New" w:hint="default"/>
      <w:sz w:val="20"/>
      <w:szCs w:val="20"/>
    </w:rPr>
  </w:style>
  <w:style w:type="character" w:customStyle="1" w:styleId="18">
    <w:name w:val="Основной шрифт абзаца1"/>
    <w:rsid w:val="002D67C6"/>
  </w:style>
  <w:style w:type="character" w:customStyle="1" w:styleId="Absatz-Standardschriftart">
    <w:name w:val="Absatz-Standardschriftart"/>
    <w:rsid w:val="002D67C6"/>
  </w:style>
  <w:style w:type="character" w:customStyle="1" w:styleId="WW-Absatz-Standardschriftart">
    <w:name w:val="WW-Absatz-Standardschriftart"/>
    <w:rsid w:val="002D67C6"/>
  </w:style>
  <w:style w:type="character" w:customStyle="1" w:styleId="WW-Absatz-Standardschriftart1">
    <w:name w:val="WW-Absatz-Standardschriftart1"/>
    <w:rsid w:val="002D67C6"/>
  </w:style>
  <w:style w:type="character" w:customStyle="1" w:styleId="aff0">
    <w:name w:val="Маркеры списка"/>
    <w:rsid w:val="002D67C6"/>
    <w:rPr>
      <w:rFonts w:ascii="StarSymbol" w:eastAsia="StarSymbol" w:hAnsi="StarSymbol" w:hint="eastAsia"/>
      <w:sz w:val="18"/>
    </w:rPr>
  </w:style>
  <w:style w:type="character" w:customStyle="1" w:styleId="WW8Num6z1">
    <w:name w:val="WW8Num6z1"/>
    <w:rsid w:val="002D67C6"/>
    <w:rPr>
      <w:b/>
      <w:bCs w:val="0"/>
    </w:rPr>
  </w:style>
  <w:style w:type="character" w:customStyle="1" w:styleId="WW8Num16z0">
    <w:name w:val="WW8Num16z0"/>
    <w:rsid w:val="002D67C6"/>
    <w:rPr>
      <w:rFonts w:ascii="Times New Roman" w:hAnsi="Times New Roman" w:cs="Times New Roman" w:hint="default"/>
    </w:rPr>
  </w:style>
  <w:style w:type="character" w:customStyle="1" w:styleId="WW8Num20z0">
    <w:name w:val="WW8Num20z0"/>
    <w:rsid w:val="002D67C6"/>
    <w:rPr>
      <w:rFonts w:ascii="Times New Roman" w:hAnsi="Times New Roman" w:cs="Times New Roman" w:hint="default"/>
    </w:rPr>
  </w:style>
  <w:style w:type="character" w:customStyle="1" w:styleId="WW8Num34z0">
    <w:name w:val="WW8Num34z0"/>
    <w:rsid w:val="002D67C6"/>
    <w:rPr>
      <w:b/>
      <w:bCs w:val="0"/>
    </w:rPr>
  </w:style>
  <w:style w:type="character" w:customStyle="1" w:styleId="WW8Num45z0">
    <w:name w:val="WW8Num45z0"/>
    <w:rsid w:val="002D67C6"/>
    <w:rPr>
      <w:rFonts w:ascii="Times New Roman" w:hAnsi="Times New Roman" w:cs="Times New Roman" w:hint="default"/>
    </w:rPr>
  </w:style>
  <w:style w:type="character" w:customStyle="1" w:styleId="61">
    <w:name w:val="Знак Знак6"/>
    <w:locked/>
    <w:rsid w:val="002D67C6"/>
    <w:rPr>
      <w:rFonts w:ascii="Times New Roman" w:hAnsi="Times New Roman" w:cs="Times New Roman" w:hint="default"/>
      <w:lang w:val="ru-RU" w:eastAsia="ru-RU"/>
    </w:rPr>
  </w:style>
  <w:style w:type="paragraph" w:customStyle="1" w:styleId="TableHeading">
    <w:name w:val="Table Heading"/>
    <w:basedOn w:val="TableContents1"/>
    <w:rsid w:val="002D67C6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2D67C6"/>
    <w:pPr>
      <w:jc w:val="center"/>
    </w:pPr>
    <w:rPr>
      <w:b/>
      <w:bCs/>
    </w:rPr>
  </w:style>
  <w:style w:type="character" w:customStyle="1" w:styleId="link">
    <w:name w:val="link"/>
    <w:rsid w:val="002D67C6"/>
  </w:style>
  <w:style w:type="character" w:customStyle="1" w:styleId="ecattext">
    <w:name w:val="ecattext"/>
    <w:basedOn w:val="a2"/>
    <w:rsid w:val="002D67C6"/>
  </w:style>
  <w:style w:type="character" w:customStyle="1" w:styleId="blk">
    <w:name w:val="blk"/>
    <w:basedOn w:val="a2"/>
    <w:rsid w:val="002D67C6"/>
  </w:style>
  <w:style w:type="character" w:styleId="aff1">
    <w:name w:val="page number"/>
    <w:basedOn w:val="a2"/>
    <w:rsid w:val="00AB5AA9"/>
  </w:style>
  <w:style w:type="character" w:customStyle="1" w:styleId="200">
    <w:name w:val="Знак Знак20"/>
    <w:locked/>
    <w:rsid w:val="00B077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">
    <w:name w:val="Знак Знак9"/>
    <w:locked/>
    <w:rsid w:val="00B07797"/>
    <w:rPr>
      <w:rFonts w:ascii="Courier New" w:eastAsia="Courier New" w:hAnsi="Courier New" w:cs="Courier New"/>
      <w:sz w:val="24"/>
      <w:szCs w:val="24"/>
      <w:lang w:val="ru-RU" w:eastAsia="en-US" w:bidi="ar-SA"/>
    </w:rPr>
  </w:style>
  <w:style w:type="character" w:customStyle="1" w:styleId="81">
    <w:name w:val="Знак Знак8"/>
    <w:locked/>
    <w:rsid w:val="00B07797"/>
    <w:rPr>
      <w:lang w:val="ru-RU" w:eastAsia="ru-RU" w:bidi="ar-SA"/>
    </w:rPr>
  </w:style>
  <w:style w:type="character" w:customStyle="1" w:styleId="110">
    <w:name w:val="Знак Знак11"/>
    <w:locked/>
    <w:rsid w:val="00B0779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101">
    <w:name w:val="Знак Знак10"/>
    <w:locked/>
    <w:rsid w:val="00B07797"/>
    <w:rPr>
      <w:lang w:val="ru-RU" w:eastAsia="ru-RU" w:bidi="ar-SA"/>
    </w:rPr>
  </w:style>
  <w:style w:type="paragraph" w:customStyle="1" w:styleId="NoSpacing">
    <w:name w:val="No Spacing"/>
    <w:rsid w:val="00B07797"/>
    <w:rPr>
      <w:rFonts w:ascii="Calibri" w:hAnsi="Calibri" w:cs="Calibri"/>
      <w:sz w:val="22"/>
      <w:szCs w:val="22"/>
    </w:rPr>
  </w:style>
  <w:style w:type="character" w:customStyle="1" w:styleId="wmi-callto">
    <w:name w:val="wmi-callto"/>
    <w:rsid w:val="00476D6A"/>
  </w:style>
  <w:style w:type="paragraph" w:styleId="19">
    <w:name w:val="index 1"/>
    <w:basedOn w:val="a"/>
    <w:next w:val="a"/>
    <w:autoRedefine/>
    <w:uiPriority w:val="99"/>
    <w:unhideWhenUsed/>
    <w:rsid w:val="000642A6"/>
    <w:pPr>
      <w:ind w:left="240" w:hanging="240"/>
    </w:pPr>
  </w:style>
  <w:style w:type="character" w:styleId="aff2">
    <w:name w:val="FollowedHyperlink"/>
    <w:uiPriority w:val="99"/>
    <w:unhideWhenUsed/>
    <w:rsid w:val="004D3C97"/>
    <w:rPr>
      <w:color w:val="954F72"/>
      <w:u w:val="single"/>
    </w:rPr>
  </w:style>
  <w:style w:type="character" w:customStyle="1" w:styleId="dropdown-user-namefirst-letter">
    <w:name w:val="dropdown-user-name__first-letter"/>
    <w:rsid w:val="00A43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B38807384529534F0F02BEAA747723CDE28A3C595D723C3465DFCADx9T9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8sbhebm6carnw.xn--p1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AB38807384529534F0EE26FCCB1D7E3AD076AAC793D971971906A1FA9065AACA59B9D44BE12EF868E3C9x3T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B38807384529534F0F02BEAA747723CDF20AFCC9BD723C3465DFCADx9T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11335</Words>
  <Characters>64614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>Администрация г Суджа</Company>
  <LinksUpToDate>false</LinksUpToDate>
  <CharactersWithSpaces>75798</CharactersWithSpaces>
  <SharedDoc>false</SharedDoc>
  <HLinks>
    <vt:vector size="24" baseType="variant">
      <vt:variant>
        <vt:i4>71697467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Ств</cp:lastModifiedBy>
  <cp:revision>2</cp:revision>
  <cp:lastPrinted>2022-12-26T10:56:00Z</cp:lastPrinted>
  <dcterms:created xsi:type="dcterms:W3CDTF">2023-02-09T07:30:00Z</dcterms:created>
  <dcterms:modified xsi:type="dcterms:W3CDTF">2023-02-09T07:30:00Z</dcterms:modified>
</cp:coreProperties>
</file>