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60" w:rsidRDefault="00FA2A1B" w:rsidP="00B91CFF">
      <w:pPr>
        <w:pStyle w:val="12"/>
        <w:keepNext/>
        <w:tabs>
          <w:tab w:val="left" w:pos="4005"/>
        </w:tabs>
        <w:suppressAutoHyphens w:val="0"/>
        <w:ind w:left="-1134" w:right="-21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72A7">
        <w:rPr>
          <w:noProof/>
          <w:lang w:eastAsia="ru-RU"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B91CFF">
      <w:pPr>
        <w:pStyle w:val="12"/>
        <w:keepNext/>
        <w:suppressAutoHyphens w:val="0"/>
        <w:ind w:left="-1134" w:right="-214"/>
        <w:outlineLvl w:val="0"/>
        <w:rPr>
          <w:sz w:val="24"/>
          <w:szCs w:val="24"/>
        </w:rPr>
      </w:pPr>
    </w:p>
    <w:p w:rsidR="00151F60" w:rsidRDefault="00151F60" w:rsidP="00B91CFF">
      <w:pPr>
        <w:pStyle w:val="12"/>
        <w:keepNext/>
        <w:suppressAutoHyphens w:val="0"/>
        <w:ind w:left="-1134" w:right="-214"/>
        <w:outlineLvl w:val="0"/>
        <w:rPr>
          <w:sz w:val="24"/>
          <w:szCs w:val="24"/>
        </w:rPr>
      </w:pPr>
      <w:r>
        <w:rPr>
          <w:sz w:val="24"/>
          <w:szCs w:val="24"/>
        </w:rPr>
        <w:t>СОБРАНИЕ ДЕПУТАТОВ ГОРОДА СУДЖИ</w:t>
      </w:r>
    </w:p>
    <w:p w:rsidR="00151F60" w:rsidRDefault="00151F60" w:rsidP="00B91CFF">
      <w:pPr>
        <w:keepNext/>
        <w:pBdr>
          <w:bottom w:val="single" w:sz="8" w:space="1" w:color="000000"/>
        </w:pBdr>
        <w:ind w:left="-1134" w:right="-214"/>
        <w:jc w:val="center"/>
        <w:outlineLvl w:val="0"/>
      </w:pP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 xml:space="preserve">. Суджа, Курской </w:t>
      </w:r>
      <w:r w:rsidR="005805F8">
        <w:t>обл., Советская площадь, 4, т. 8(4</w:t>
      </w:r>
      <w:r>
        <w:t>7143</w:t>
      </w:r>
      <w:r w:rsidR="005805F8">
        <w:t>)</w:t>
      </w:r>
      <w:r>
        <w:t>21738</w:t>
      </w:r>
    </w:p>
    <w:p w:rsidR="002D7461" w:rsidRDefault="00151F60" w:rsidP="0095424B">
      <w:pPr>
        <w:keepNext/>
        <w:tabs>
          <w:tab w:val="left" w:pos="7365"/>
        </w:tabs>
        <w:ind w:left="-1134" w:right="-214"/>
      </w:pPr>
      <w:r>
        <w:rPr>
          <w:i/>
        </w:rPr>
        <w:t xml:space="preserve">                                          </w:t>
      </w:r>
      <w:r>
        <w:t xml:space="preserve">       </w:t>
      </w:r>
    </w:p>
    <w:p w:rsidR="002D7461" w:rsidRDefault="002D7461" w:rsidP="0095424B">
      <w:pPr>
        <w:keepNext/>
        <w:tabs>
          <w:tab w:val="left" w:pos="7035"/>
          <w:tab w:val="left" w:pos="7860"/>
        </w:tabs>
        <w:ind w:left="-1134" w:right="-214"/>
      </w:pPr>
      <w:r>
        <w:tab/>
      </w:r>
    </w:p>
    <w:p w:rsidR="003B7F98" w:rsidRPr="00F142DF" w:rsidRDefault="00F142DF" w:rsidP="007645C2">
      <w:pPr>
        <w:keepNext/>
        <w:tabs>
          <w:tab w:val="left" w:pos="5880"/>
        </w:tabs>
        <w:ind w:left="-1134" w:right="-214"/>
        <w:jc w:val="right"/>
        <w:rPr>
          <w:sz w:val="32"/>
          <w:szCs w:val="32"/>
        </w:rPr>
      </w:pPr>
      <w:r w:rsidRPr="00F142DF">
        <w:rPr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D7461" w:rsidRPr="009A05BE" w:rsidRDefault="002D7461" w:rsidP="00067C8E">
      <w:pPr>
        <w:keepNext/>
        <w:tabs>
          <w:tab w:val="left" w:pos="7365"/>
        </w:tabs>
        <w:ind w:left="-1134" w:right="-214"/>
        <w:jc w:val="center"/>
        <w:rPr>
          <w:bCs/>
          <w:sz w:val="28"/>
          <w:szCs w:val="28"/>
        </w:rPr>
      </w:pPr>
      <w:r w:rsidRPr="009A05BE">
        <w:rPr>
          <w:bCs/>
          <w:spacing w:val="-3"/>
          <w:sz w:val="32"/>
          <w:szCs w:val="32"/>
        </w:rPr>
        <w:t>Р</w:t>
      </w:r>
      <w:r w:rsidRPr="009A05BE">
        <w:rPr>
          <w:bCs/>
          <w:sz w:val="32"/>
          <w:szCs w:val="32"/>
        </w:rPr>
        <w:t>ЕШ</w:t>
      </w:r>
      <w:r w:rsidRPr="009A05BE">
        <w:rPr>
          <w:bCs/>
          <w:spacing w:val="1"/>
          <w:sz w:val="32"/>
          <w:szCs w:val="32"/>
        </w:rPr>
        <w:t>Е</w:t>
      </w:r>
      <w:r w:rsidRPr="009A05BE">
        <w:rPr>
          <w:bCs/>
          <w:sz w:val="32"/>
          <w:szCs w:val="32"/>
        </w:rPr>
        <w:t>Н</w:t>
      </w:r>
      <w:r w:rsidRPr="009A05BE">
        <w:rPr>
          <w:bCs/>
          <w:spacing w:val="1"/>
          <w:sz w:val="32"/>
          <w:szCs w:val="32"/>
        </w:rPr>
        <w:t>И</w:t>
      </w:r>
      <w:r w:rsidRPr="009A05BE">
        <w:rPr>
          <w:bCs/>
          <w:sz w:val="32"/>
          <w:szCs w:val="32"/>
        </w:rPr>
        <w:t>Е</w:t>
      </w:r>
      <w:r w:rsidRPr="009A05BE">
        <w:rPr>
          <w:bCs/>
          <w:sz w:val="28"/>
          <w:szCs w:val="28"/>
        </w:rPr>
        <w:t xml:space="preserve">  №</w:t>
      </w:r>
      <w:r w:rsidR="000231E0" w:rsidRPr="009A05BE">
        <w:rPr>
          <w:bCs/>
          <w:sz w:val="28"/>
          <w:szCs w:val="28"/>
        </w:rPr>
        <w:t xml:space="preserve"> </w:t>
      </w:r>
      <w:r w:rsidR="000455D9">
        <w:rPr>
          <w:bCs/>
          <w:sz w:val="28"/>
          <w:szCs w:val="28"/>
        </w:rPr>
        <w:t>176</w:t>
      </w:r>
    </w:p>
    <w:p w:rsidR="002D7461" w:rsidRPr="009A05BE" w:rsidRDefault="002D7461" w:rsidP="0095424B">
      <w:pPr>
        <w:widowControl w:val="0"/>
        <w:tabs>
          <w:tab w:val="left" w:pos="9762"/>
        </w:tabs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2D7461" w:rsidRPr="000231E0" w:rsidRDefault="002D7461" w:rsidP="00067C8E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ind w:firstLine="709"/>
        <w:rPr>
          <w:bCs/>
        </w:rPr>
      </w:pPr>
      <w:r w:rsidRPr="000231E0">
        <w:rPr>
          <w:bCs/>
          <w:sz w:val="22"/>
          <w:szCs w:val="22"/>
        </w:rPr>
        <w:t>«</w:t>
      </w:r>
      <w:r w:rsidR="005805F8">
        <w:rPr>
          <w:bCs/>
          <w:sz w:val="22"/>
          <w:szCs w:val="22"/>
        </w:rPr>
        <w:t>0</w:t>
      </w:r>
      <w:r w:rsidR="0095424B">
        <w:rPr>
          <w:bCs/>
          <w:sz w:val="22"/>
          <w:szCs w:val="22"/>
        </w:rPr>
        <w:t>1</w:t>
      </w:r>
      <w:r w:rsidRPr="000231E0">
        <w:rPr>
          <w:bCs/>
          <w:sz w:val="22"/>
          <w:szCs w:val="22"/>
        </w:rPr>
        <w:t>»</w:t>
      </w:r>
      <w:r w:rsidR="000231E0" w:rsidRPr="000231E0">
        <w:rPr>
          <w:bCs/>
          <w:sz w:val="22"/>
          <w:szCs w:val="22"/>
        </w:rPr>
        <w:t xml:space="preserve"> </w:t>
      </w:r>
      <w:r w:rsidR="00F142DF">
        <w:rPr>
          <w:bCs/>
          <w:sz w:val="22"/>
          <w:szCs w:val="22"/>
        </w:rPr>
        <w:t>ию</w:t>
      </w:r>
      <w:r w:rsidR="00B91CFF">
        <w:rPr>
          <w:bCs/>
          <w:sz w:val="22"/>
          <w:szCs w:val="22"/>
        </w:rPr>
        <w:t>л</w:t>
      </w:r>
      <w:r w:rsidR="00F142DF">
        <w:rPr>
          <w:bCs/>
          <w:sz w:val="22"/>
          <w:szCs w:val="22"/>
        </w:rPr>
        <w:t xml:space="preserve">я </w:t>
      </w:r>
      <w:r w:rsidRPr="000231E0">
        <w:rPr>
          <w:bCs/>
          <w:sz w:val="22"/>
          <w:szCs w:val="22"/>
        </w:rPr>
        <w:t xml:space="preserve"> 2</w:t>
      </w:r>
      <w:r w:rsidRPr="000231E0">
        <w:rPr>
          <w:bCs/>
        </w:rPr>
        <w:t>01</w:t>
      </w:r>
      <w:r w:rsidR="003B7F98" w:rsidRPr="000231E0">
        <w:rPr>
          <w:bCs/>
        </w:rPr>
        <w:t>9</w:t>
      </w:r>
      <w:r w:rsidRPr="000231E0">
        <w:rPr>
          <w:bCs/>
        </w:rPr>
        <w:t xml:space="preserve"> года</w:t>
      </w:r>
    </w:p>
    <w:p w:rsidR="002D7461" w:rsidRPr="000231E0" w:rsidRDefault="002D7461" w:rsidP="00067C8E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bCs/>
        </w:rPr>
      </w:pPr>
    </w:p>
    <w:p w:rsidR="002D7461" w:rsidRPr="000231E0" w:rsidRDefault="002D7461" w:rsidP="00067C8E">
      <w:pPr>
        <w:pStyle w:val="aff"/>
        <w:keepNext/>
        <w:suppressLineNumbers w:val="0"/>
        <w:ind w:firstLine="709"/>
      </w:pPr>
      <w:r w:rsidRPr="000231E0">
        <w:t xml:space="preserve">О внесении изменений и дополнений </w:t>
      </w:r>
    </w:p>
    <w:p w:rsidR="002D7461" w:rsidRPr="000231E0" w:rsidRDefault="002D7461" w:rsidP="00067C8E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bCs/>
        </w:rPr>
      </w:pPr>
      <w:r w:rsidRPr="000231E0">
        <w:t xml:space="preserve">в бюджетные назначения бюджета  </w:t>
      </w:r>
      <w:r w:rsidRPr="000231E0">
        <w:rPr>
          <w:bCs/>
        </w:rPr>
        <w:t xml:space="preserve"> мун</w:t>
      </w:r>
      <w:r w:rsidRPr="000231E0">
        <w:rPr>
          <w:bCs/>
          <w:spacing w:val="1"/>
        </w:rPr>
        <w:t>ици</w:t>
      </w:r>
      <w:r w:rsidRPr="000231E0">
        <w:rPr>
          <w:bCs/>
          <w:spacing w:val="-1"/>
        </w:rPr>
        <w:t>п</w:t>
      </w:r>
      <w:r w:rsidRPr="000231E0">
        <w:rPr>
          <w:bCs/>
        </w:rPr>
        <w:t>аль</w:t>
      </w:r>
      <w:r w:rsidRPr="000231E0">
        <w:rPr>
          <w:bCs/>
          <w:spacing w:val="1"/>
        </w:rPr>
        <w:t>н</w:t>
      </w:r>
      <w:r w:rsidRPr="000231E0">
        <w:rPr>
          <w:bCs/>
        </w:rPr>
        <w:t>о</w:t>
      </w:r>
      <w:r w:rsidRPr="000231E0">
        <w:rPr>
          <w:bCs/>
          <w:spacing w:val="-1"/>
        </w:rPr>
        <w:t>г</w:t>
      </w:r>
      <w:r w:rsidRPr="000231E0">
        <w:rPr>
          <w:bCs/>
        </w:rPr>
        <w:t>о</w:t>
      </w:r>
    </w:p>
    <w:p w:rsidR="002D7461" w:rsidRPr="000231E0" w:rsidRDefault="002D7461" w:rsidP="00067C8E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bCs/>
        </w:rPr>
      </w:pPr>
      <w:r w:rsidRPr="000231E0">
        <w:rPr>
          <w:bCs/>
        </w:rPr>
        <w:t xml:space="preserve"> об</w:t>
      </w:r>
      <w:r w:rsidRPr="000231E0">
        <w:rPr>
          <w:bCs/>
          <w:spacing w:val="1"/>
        </w:rPr>
        <w:t>р</w:t>
      </w:r>
      <w:r w:rsidRPr="000231E0">
        <w:rPr>
          <w:bCs/>
        </w:rPr>
        <w:t>азован</w:t>
      </w:r>
      <w:r w:rsidRPr="000231E0">
        <w:rPr>
          <w:bCs/>
          <w:spacing w:val="1"/>
        </w:rPr>
        <w:t>и</w:t>
      </w:r>
      <w:r w:rsidRPr="000231E0">
        <w:rPr>
          <w:bCs/>
        </w:rPr>
        <w:t>я «</w:t>
      </w:r>
      <w:r w:rsidRPr="000231E0">
        <w:rPr>
          <w:bCs/>
          <w:spacing w:val="-1"/>
        </w:rPr>
        <w:t>г</w:t>
      </w:r>
      <w:r w:rsidRPr="000231E0">
        <w:rPr>
          <w:bCs/>
        </w:rPr>
        <w:t>о</w:t>
      </w:r>
      <w:r w:rsidRPr="000231E0">
        <w:rPr>
          <w:bCs/>
          <w:spacing w:val="1"/>
        </w:rPr>
        <w:t>р</w:t>
      </w:r>
      <w:r w:rsidRPr="000231E0">
        <w:rPr>
          <w:bCs/>
        </w:rPr>
        <w:t>од</w:t>
      </w:r>
      <w:r w:rsidRPr="000231E0">
        <w:rPr>
          <w:bCs/>
          <w:spacing w:val="3"/>
        </w:rPr>
        <w:t xml:space="preserve"> Суджа</w:t>
      </w:r>
      <w:r w:rsidRPr="000231E0">
        <w:rPr>
          <w:bCs/>
        </w:rPr>
        <w:t>»</w:t>
      </w:r>
      <w:r w:rsidRPr="000231E0">
        <w:rPr>
          <w:bCs/>
          <w:spacing w:val="2"/>
        </w:rPr>
        <w:t xml:space="preserve"> Суджанского </w:t>
      </w:r>
      <w:r w:rsidRPr="000231E0">
        <w:rPr>
          <w:bCs/>
          <w:spacing w:val="1"/>
        </w:rPr>
        <w:t>р</w:t>
      </w:r>
      <w:r w:rsidRPr="000231E0">
        <w:rPr>
          <w:bCs/>
        </w:rPr>
        <w:t>а</w:t>
      </w:r>
      <w:r w:rsidRPr="000231E0">
        <w:rPr>
          <w:bCs/>
          <w:spacing w:val="1"/>
        </w:rPr>
        <w:t>й</w:t>
      </w:r>
      <w:r w:rsidRPr="000231E0">
        <w:rPr>
          <w:bCs/>
        </w:rPr>
        <w:t>о</w:t>
      </w:r>
      <w:r w:rsidRPr="000231E0">
        <w:rPr>
          <w:bCs/>
          <w:spacing w:val="1"/>
        </w:rPr>
        <w:t>н</w:t>
      </w:r>
      <w:r w:rsidRPr="000231E0">
        <w:rPr>
          <w:bCs/>
        </w:rPr>
        <w:t>а</w:t>
      </w:r>
    </w:p>
    <w:p w:rsidR="002D7461" w:rsidRPr="000231E0" w:rsidRDefault="002D7461" w:rsidP="00067C8E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bCs/>
        </w:rPr>
      </w:pPr>
      <w:r w:rsidRPr="000231E0">
        <w:rPr>
          <w:bCs/>
          <w:spacing w:val="4"/>
        </w:rPr>
        <w:t>Ку</w:t>
      </w:r>
      <w:r w:rsidRPr="000231E0">
        <w:rPr>
          <w:bCs/>
          <w:spacing w:val="1"/>
        </w:rPr>
        <w:t>р</w:t>
      </w:r>
      <w:r w:rsidRPr="000231E0">
        <w:rPr>
          <w:bCs/>
          <w:spacing w:val="-1"/>
        </w:rPr>
        <w:t>с</w:t>
      </w:r>
      <w:r w:rsidRPr="000231E0">
        <w:rPr>
          <w:bCs/>
          <w:spacing w:val="1"/>
        </w:rPr>
        <w:t>к</w:t>
      </w:r>
      <w:r w:rsidRPr="000231E0">
        <w:rPr>
          <w:bCs/>
        </w:rPr>
        <w:t>ой обла</w:t>
      </w:r>
      <w:r w:rsidRPr="000231E0">
        <w:rPr>
          <w:bCs/>
          <w:spacing w:val="-1"/>
        </w:rPr>
        <w:t>с</w:t>
      </w:r>
      <w:r w:rsidRPr="000231E0">
        <w:rPr>
          <w:bCs/>
          <w:spacing w:val="2"/>
        </w:rPr>
        <w:t>т</w:t>
      </w:r>
      <w:r w:rsidRPr="000231E0">
        <w:rPr>
          <w:bCs/>
        </w:rPr>
        <w:t xml:space="preserve">и </w:t>
      </w:r>
      <w:r w:rsidRPr="000231E0">
        <w:rPr>
          <w:bCs/>
          <w:spacing w:val="1"/>
        </w:rPr>
        <w:t>н</w:t>
      </w:r>
      <w:r w:rsidRPr="000231E0">
        <w:rPr>
          <w:bCs/>
        </w:rPr>
        <w:t>а 201</w:t>
      </w:r>
      <w:r w:rsidR="003B7F98" w:rsidRPr="000231E0">
        <w:rPr>
          <w:bCs/>
        </w:rPr>
        <w:t>9</w:t>
      </w:r>
      <w:r w:rsidRPr="000231E0">
        <w:rPr>
          <w:bCs/>
        </w:rPr>
        <w:t xml:space="preserve"> год </w:t>
      </w:r>
      <w:r w:rsidR="000B18D7">
        <w:rPr>
          <w:bCs/>
        </w:rPr>
        <w:t xml:space="preserve"> </w:t>
      </w:r>
      <w:r w:rsidRPr="000231E0">
        <w:rPr>
          <w:bCs/>
        </w:rPr>
        <w:t>и  плановый период  20</w:t>
      </w:r>
      <w:r w:rsidR="003B7F98" w:rsidRPr="000231E0">
        <w:rPr>
          <w:bCs/>
        </w:rPr>
        <w:t>20</w:t>
      </w:r>
      <w:r w:rsidRPr="000231E0">
        <w:rPr>
          <w:bCs/>
        </w:rPr>
        <w:t xml:space="preserve"> и 202</w:t>
      </w:r>
      <w:r w:rsidR="003B7F98" w:rsidRPr="000231E0">
        <w:rPr>
          <w:bCs/>
        </w:rPr>
        <w:t>1</w:t>
      </w:r>
      <w:r w:rsidRPr="000231E0">
        <w:rPr>
          <w:bCs/>
        </w:rPr>
        <w:t xml:space="preserve"> годы</w:t>
      </w:r>
    </w:p>
    <w:p w:rsidR="002D7461" w:rsidRPr="0063416F" w:rsidRDefault="002D7461" w:rsidP="00067C8E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rPr>
          <w:highlight w:val="yellow"/>
        </w:rPr>
      </w:pPr>
    </w:p>
    <w:p w:rsidR="002D7461" w:rsidRPr="000231E0" w:rsidRDefault="002D7461" w:rsidP="00067C8E">
      <w:pPr>
        <w:widowControl w:val="0"/>
        <w:autoSpaceDE w:val="0"/>
        <w:autoSpaceDN w:val="0"/>
        <w:adjustRightInd w:val="0"/>
        <w:ind w:firstLine="709"/>
        <w:jc w:val="both"/>
      </w:pPr>
      <w:r w:rsidRPr="000231E0">
        <w:t xml:space="preserve">В </w:t>
      </w:r>
      <w:r w:rsidRPr="000231E0">
        <w:rPr>
          <w:spacing w:val="-1"/>
        </w:rPr>
        <w:t>с</w:t>
      </w:r>
      <w:r w:rsidRPr="000231E0">
        <w:t>оот</w:t>
      </w:r>
      <w:r w:rsidRPr="000231E0">
        <w:rPr>
          <w:spacing w:val="2"/>
        </w:rPr>
        <w:t>в</w:t>
      </w:r>
      <w:r w:rsidRPr="000231E0">
        <w:rPr>
          <w:spacing w:val="-1"/>
        </w:rPr>
        <w:t>е</w:t>
      </w:r>
      <w:r w:rsidRPr="000231E0">
        <w:t>т</w:t>
      </w:r>
      <w:r w:rsidRPr="000231E0">
        <w:rPr>
          <w:spacing w:val="-1"/>
        </w:rPr>
        <w:t>с</w:t>
      </w:r>
      <w:r w:rsidRPr="000231E0">
        <w:t xml:space="preserve">твии с </w:t>
      </w:r>
      <w:r w:rsidRPr="000231E0">
        <w:rPr>
          <w:spacing w:val="-1"/>
        </w:rPr>
        <w:t>Б</w:t>
      </w:r>
      <w:r w:rsidRPr="000231E0">
        <w:t>юд</w:t>
      </w:r>
      <w:r w:rsidRPr="000231E0">
        <w:rPr>
          <w:spacing w:val="2"/>
        </w:rPr>
        <w:t>ж</w:t>
      </w:r>
      <w:r w:rsidRPr="000231E0">
        <w:rPr>
          <w:spacing w:val="-1"/>
        </w:rPr>
        <w:t>е</w:t>
      </w:r>
      <w:r w:rsidRPr="000231E0">
        <w:t>т</w:t>
      </w:r>
      <w:r w:rsidRPr="000231E0">
        <w:rPr>
          <w:spacing w:val="1"/>
        </w:rPr>
        <w:t>н</w:t>
      </w:r>
      <w:r w:rsidRPr="000231E0">
        <w:t xml:space="preserve">ым </w:t>
      </w:r>
      <w:hyperlink r:id="rId9" w:history="1">
        <w:r w:rsidRPr="000231E0">
          <w:rPr>
            <w:rStyle w:val="afd"/>
            <w:color w:val="auto"/>
            <w:spacing w:val="1"/>
            <w:u w:val="none"/>
          </w:rPr>
          <w:t>к</w:t>
        </w:r>
        <w:r w:rsidRPr="000231E0">
          <w:rPr>
            <w:rStyle w:val="afd"/>
            <w:color w:val="auto"/>
            <w:u w:val="none"/>
          </w:rPr>
          <w:t>од</w:t>
        </w:r>
        <w:r w:rsidRPr="000231E0">
          <w:rPr>
            <w:rStyle w:val="afd"/>
            <w:color w:val="auto"/>
            <w:spacing w:val="-1"/>
            <w:u w:val="none"/>
          </w:rPr>
          <w:t>е</w:t>
        </w:r>
        <w:r w:rsidRPr="000231E0">
          <w:rPr>
            <w:rStyle w:val="afd"/>
            <w:color w:val="auto"/>
            <w:spacing w:val="1"/>
            <w:u w:val="none"/>
          </w:rPr>
          <w:t>к</w:t>
        </w:r>
        <w:r w:rsidRPr="000231E0">
          <w:rPr>
            <w:rStyle w:val="afd"/>
            <w:color w:val="auto"/>
            <w:spacing w:val="-1"/>
            <w:u w:val="none"/>
          </w:rPr>
          <w:t>с</w:t>
        </w:r>
        <w:r w:rsidRPr="000231E0">
          <w:rPr>
            <w:rStyle w:val="afd"/>
            <w:color w:val="auto"/>
            <w:u w:val="none"/>
          </w:rPr>
          <w:t xml:space="preserve">ом </w:t>
        </w:r>
        <w:r w:rsidRPr="000231E0">
          <w:rPr>
            <w:rStyle w:val="afd"/>
            <w:color w:val="auto"/>
            <w:spacing w:val="1"/>
            <w:u w:val="none"/>
          </w:rPr>
          <w:t>Р</w:t>
        </w:r>
      </w:hyperlink>
      <w:r w:rsidRPr="000231E0">
        <w:t>о</w:t>
      </w:r>
      <w:r w:rsidRPr="000231E0">
        <w:rPr>
          <w:spacing w:val="-1"/>
        </w:rPr>
        <w:t>сс</w:t>
      </w:r>
      <w:r w:rsidRPr="000231E0">
        <w:rPr>
          <w:spacing w:val="3"/>
        </w:rPr>
        <w:t>и</w:t>
      </w:r>
      <w:r w:rsidRPr="000231E0">
        <w:rPr>
          <w:spacing w:val="1"/>
        </w:rPr>
        <w:t>й</w:t>
      </w:r>
      <w:r w:rsidRPr="000231E0">
        <w:rPr>
          <w:spacing w:val="-1"/>
        </w:rPr>
        <w:t>с</w:t>
      </w:r>
      <w:r w:rsidRPr="000231E0">
        <w:rPr>
          <w:spacing w:val="1"/>
        </w:rPr>
        <w:t>к</w:t>
      </w:r>
      <w:r w:rsidRPr="000231E0">
        <w:t>ой Ф</w:t>
      </w:r>
      <w:r w:rsidRPr="000231E0">
        <w:rPr>
          <w:spacing w:val="-1"/>
        </w:rPr>
        <w:t>е</w:t>
      </w:r>
      <w:r w:rsidRPr="000231E0">
        <w:t>д</w:t>
      </w:r>
      <w:r w:rsidRPr="000231E0">
        <w:rPr>
          <w:spacing w:val="-1"/>
        </w:rPr>
        <w:t>е</w:t>
      </w:r>
      <w:r w:rsidRPr="000231E0">
        <w:t>р</w:t>
      </w:r>
      <w:r w:rsidRPr="000231E0">
        <w:rPr>
          <w:spacing w:val="-1"/>
        </w:rPr>
        <w:t>а</w:t>
      </w:r>
      <w:r w:rsidRPr="000231E0">
        <w:rPr>
          <w:spacing w:val="1"/>
        </w:rPr>
        <w:t>ции</w:t>
      </w:r>
      <w:r w:rsidRPr="000231E0">
        <w:t>, Ф</w:t>
      </w:r>
      <w:r w:rsidRPr="000231E0">
        <w:rPr>
          <w:spacing w:val="-1"/>
        </w:rPr>
        <w:t>е</w:t>
      </w:r>
      <w:r w:rsidRPr="000231E0">
        <w:t>д</w:t>
      </w:r>
      <w:r w:rsidRPr="000231E0">
        <w:rPr>
          <w:spacing w:val="-1"/>
        </w:rPr>
        <w:t>е</w:t>
      </w:r>
      <w:r w:rsidRPr="000231E0">
        <w:t>р</w:t>
      </w:r>
      <w:r w:rsidRPr="000231E0">
        <w:rPr>
          <w:spacing w:val="-1"/>
        </w:rPr>
        <w:t>а</w:t>
      </w:r>
      <w:r w:rsidRPr="000231E0">
        <w:t>л</w:t>
      </w:r>
      <w:r w:rsidRPr="000231E0">
        <w:rPr>
          <w:spacing w:val="1"/>
        </w:rPr>
        <w:t>ьн</w:t>
      </w:r>
      <w:r w:rsidRPr="000231E0">
        <w:t xml:space="preserve">ым </w:t>
      </w:r>
      <w:hyperlink r:id="rId10" w:history="1">
        <w:r w:rsidRPr="000231E0">
          <w:rPr>
            <w:rStyle w:val="afd"/>
            <w:color w:val="auto"/>
            <w:spacing w:val="1"/>
            <w:u w:val="none"/>
          </w:rPr>
          <w:t>з</w:t>
        </w:r>
        <w:r w:rsidRPr="000231E0">
          <w:rPr>
            <w:rStyle w:val="afd"/>
            <w:color w:val="auto"/>
            <w:spacing w:val="-1"/>
            <w:u w:val="none"/>
          </w:rPr>
          <w:t>а</w:t>
        </w:r>
        <w:r w:rsidRPr="000231E0">
          <w:rPr>
            <w:rStyle w:val="afd"/>
            <w:color w:val="auto"/>
            <w:spacing w:val="1"/>
            <w:u w:val="none"/>
          </w:rPr>
          <w:t>к</w:t>
        </w:r>
        <w:r w:rsidRPr="000231E0">
          <w:rPr>
            <w:rStyle w:val="afd"/>
            <w:color w:val="auto"/>
            <w:u w:val="none"/>
          </w:rPr>
          <w:t>о</w:t>
        </w:r>
        <w:r w:rsidRPr="000231E0">
          <w:rPr>
            <w:rStyle w:val="afd"/>
            <w:color w:val="auto"/>
            <w:spacing w:val="1"/>
            <w:u w:val="none"/>
          </w:rPr>
          <w:t>н</w:t>
        </w:r>
        <w:r w:rsidRPr="000231E0">
          <w:rPr>
            <w:rStyle w:val="afd"/>
            <w:color w:val="auto"/>
            <w:u w:val="none"/>
          </w:rPr>
          <w:t>ом</w:t>
        </w:r>
      </w:hyperlink>
      <w:r w:rsidRPr="000231E0">
        <w:t xml:space="preserve"> от 6 о</w:t>
      </w:r>
      <w:r w:rsidRPr="000231E0">
        <w:rPr>
          <w:spacing w:val="-1"/>
        </w:rPr>
        <w:t>к</w:t>
      </w:r>
      <w:r w:rsidRPr="000231E0">
        <w:t>тября 2003</w:t>
      </w:r>
      <w:r w:rsidR="00594C69">
        <w:t xml:space="preserve"> </w:t>
      </w:r>
      <w:r w:rsidRPr="000231E0">
        <w:t>года N13</w:t>
      </w:r>
      <w:r w:rsidRPr="000231E0">
        <w:rPr>
          <w:spacing w:val="2"/>
        </w:rPr>
        <w:t>1</w:t>
      </w:r>
      <w:r w:rsidRPr="000231E0">
        <w:rPr>
          <w:spacing w:val="-1"/>
        </w:rPr>
        <w:t>-</w:t>
      </w:r>
      <w:r w:rsidRPr="000231E0">
        <w:t xml:space="preserve">ФЗ </w:t>
      </w:r>
      <w:r w:rsidRPr="000231E0">
        <w:rPr>
          <w:spacing w:val="-2"/>
        </w:rPr>
        <w:t>"</w:t>
      </w:r>
      <w:r w:rsidRPr="000231E0">
        <w:t>Об общ</w:t>
      </w:r>
      <w:r w:rsidRPr="000231E0">
        <w:rPr>
          <w:spacing w:val="1"/>
        </w:rPr>
        <w:t>и</w:t>
      </w:r>
      <w:r w:rsidRPr="000231E0">
        <w:t xml:space="preserve">х </w:t>
      </w:r>
      <w:r w:rsidRPr="000231E0">
        <w:rPr>
          <w:spacing w:val="-1"/>
        </w:rPr>
        <w:t>п</w:t>
      </w:r>
      <w:r w:rsidRPr="000231E0">
        <w:t>р</w:t>
      </w:r>
      <w:r w:rsidRPr="000231E0">
        <w:rPr>
          <w:spacing w:val="1"/>
        </w:rPr>
        <w:t>ин</w:t>
      </w:r>
      <w:r w:rsidRPr="000231E0">
        <w:rPr>
          <w:spacing w:val="-1"/>
        </w:rPr>
        <w:t>ц</w:t>
      </w:r>
      <w:r w:rsidRPr="000231E0">
        <w:rPr>
          <w:spacing w:val="1"/>
        </w:rPr>
        <w:t>ип</w:t>
      </w:r>
      <w:r w:rsidRPr="000231E0">
        <w:rPr>
          <w:spacing w:val="-3"/>
        </w:rPr>
        <w:t>а</w:t>
      </w:r>
      <w:r w:rsidRPr="000231E0">
        <w:t>х орг</w:t>
      </w:r>
      <w:r w:rsidRPr="000231E0">
        <w:rPr>
          <w:spacing w:val="-1"/>
        </w:rPr>
        <w:t>ан</w:t>
      </w:r>
      <w:r w:rsidRPr="000231E0">
        <w:rPr>
          <w:spacing w:val="1"/>
        </w:rPr>
        <w:t>из</w:t>
      </w:r>
      <w:r w:rsidRPr="000231E0">
        <w:rPr>
          <w:spacing w:val="-1"/>
        </w:rPr>
        <w:t>ац</w:t>
      </w:r>
      <w:r w:rsidRPr="000231E0">
        <w:rPr>
          <w:spacing w:val="1"/>
        </w:rPr>
        <w:t>и</w:t>
      </w:r>
      <w:r w:rsidRPr="000231E0">
        <w:t xml:space="preserve">и </w:t>
      </w:r>
      <w:r w:rsidRPr="000231E0">
        <w:rPr>
          <w:spacing w:val="-1"/>
        </w:rPr>
        <w:t>мес</w:t>
      </w:r>
      <w:r w:rsidRPr="000231E0">
        <w:t>т</w:t>
      </w:r>
      <w:r w:rsidRPr="000231E0">
        <w:rPr>
          <w:spacing w:val="1"/>
        </w:rPr>
        <w:t>н</w:t>
      </w:r>
      <w:r w:rsidRPr="000231E0">
        <w:t xml:space="preserve">ого </w:t>
      </w:r>
      <w:r w:rsidRPr="000231E0">
        <w:rPr>
          <w:spacing w:val="-1"/>
        </w:rPr>
        <w:t>сам</w:t>
      </w:r>
      <w:r w:rsidRPr="000231E0">
        <w:rPr>
          <w:spacing w:val="5"/>
        </w:rPr>
        <w:t>о</w:t>
      </w:r>
      <w:r w:rsidRPr="000231E0">
        <w:rPr>
          <w:spacing w:val="-5"/>
        </w:rPr>
        <w:t>у</w:t>
      </w:r>
      <w:r w:rsidRPr="000231E0">
        <w:rPr>
          <w:spacing w:val="1"/>
        </w:rPr>
        <w:t>п</w:t>
      </w:r>
      <w:r w:rsidRPr="000231E0">
        <w:t>р</w:t>
      </w:r>
      <w:r w:rsidRPr="000231E0">
        <w:rPr>
          <w:spacing w:val="-1"/>
        </w:rPr>
        <w:t>а</w:t>
      </w:r>
      <w:r w:rsidRPr="000231E0">
        <w:t>в</w:t>
      </w:r>
      <w:r w:rsidRPr="000231E0">
        <w:rPr>
          <w:spacing w:val="6"/>
        </w:rPr>
        <w:t>л</w:t>
      </w:r>
      <w:r w:rsidRPr="000231E0">
        <w:rPr>
          <w:spacing w:val="1"/>
        </w:rPr>
        <w:t>ени</w:t>
      </w:r>
      <w:r w:rsidRPr="000231E0">
        <w:t xml:space="preserve">я в </w:t>
      </w:r>
      <w:r w:rsidRPr="000231E0">
        <w:rPr>
          <w:spacing w:val="1"/>
        </w:rPr>
        <w:t>Р</w:t>
      </w:r>
      <w:r w:rsidRPr="000231E0">
        <w:t>о</w:t>
      </w:r>
      <w:r w:rsidRPr="000231E0">
        <w:rPr>
          <w:spacing w:val="-1"/>
        </w:rPr>
        <w:t>сс</w:t>
      </w:r>
      <w:r w:rsidRPr="000231E0">
        <w:rPr>
          <w:spacing w:val="1"/>
        </w:rPr>
        <w:t>ий</w:t>
      </w:r>
      <w:r w:rsidRPr="000231E0">
        <w:rPr>
          <w:spacing w:val="-1"/>
        </w:rPr>
        <w:t>с</w:t>
      </w:r>
      <w:r w:rsidRPr="000231E0">
        <w:rPr>
          <w:spacing w:val="1"/>
        </w:rPr>
        <w:t>к</w:t>
      </w:r>
      <w:r w:rsidRPr="000231E0">
        <w:rPr>
          <w:spacing w:val="-2"/>
        </w:rPr>
        <w:t>о</w:t>
      </w:r>
      <w:r w:rsidRPr="000231E0">
        <w:t>й Ф</w:t>
      </w:r>
      <w:r w:rsidRPr="000231E0">
        <w:rPr>
          <w:spacing w:val="-1"/>
        </w:rPr>
        <w:t>е</w:t>
      </w:r>
      <w:r w:rsidRPr="000231E0">
        <w:t>д</w:t>
      </w:r>
      <w:r w:rsidRPr="000231E0">
        <w:rPr>
          <w:spacing w:val="-1"/>
        </w:rPr>
        <w:t>е</w:t>
      </w:r>
      <w:r w:rsidRPr="000231E0">
        <w:t>р</w:t>
      </w:r>
      <w:r w:rsidRPr="000231E0">
        <w:rPr>
          <w:spacing w:val="-1"/>
        </w:rPr>
        <w:t>а</w:t>
      </w:r>
      <w:r w:rsidRPr="000231E0">
        <w:rPr>
          <w:spacing w:val="1"/>
        </w:rPr>
        <w:t>ции</w:t>
      </w:r>
      <w:r w:rsidRPr="000231E0">
        <w:rPr>
          <w:spacing w:val="-2"/>
        </w:rPr>
        <w:t>"</w:t>
      </w:r>
      <w:r w:rsidRPr="000231E0">
        <w:t xml:space="preserve">, </w:t>
      </w:r>
      <w:hyperlink r:id="rId11" w:history="1">
        <w:r w:rsidRPr="000231E0">
          <w:rPr>
            <w:rStyle w:val="afd"/>
            <w:color w:val="auto"/>
            <w:u w:val="none"/>
          </w:rPr>
          <w:t>Полож</w:t>
        </w:r>
        <w:r w:rsidRPr="000231E0">
          <w:rPr>
            <w:rStyle w:val="afd"/>
            <w:color w:val="auto"/>
            <w:spacing w:val="-1"/>
            <w:u w:val="none"/>
          </w:rPr>
          <w:t>е</w:t>
        </w:r>
        <w:r w:rsidRPr="000231E0">
          <w:rPr>
            <w:rStyle w:val="afd"/>
            <w:color w:val="auto"/>
            <w:spacing w:val="1"/>
            <w:u w:val="none"/>
          </w:rPr>
          <w:t>ни</w:t>
        </w:r>
        <w:r w:rsidRPr="000231E0">
          <w:rPr>
            <w:rStyle w:val="afd"/>
            <w:color w:val="auto"/>
            <w:spacing w:val="-1"/>
            <w:u w:val="none"/>
          </w:rPr>
          <w:t>е</w:t>
        </w:r>
        <w:r w:rsidRPr="000231E0">
          <w:rPr>
            <w:rStyle w:val="afd"/>
            <w:color w:val="auto"/>
            <w:u w:val="none"/>
          </w:rPr>
          <w:t>м о</w:t>
        </w:r>
      </w:hyperlink>
      <w:r w:rsidRPr="000231E0">
        <w:t xml:space="preserve"> б</w:t>
      </w:r>
      <w:r w:rsidRPr="000231E0">
        <w:rPr>
          <w:spacing w:val="1"/>
        </w:rPr>
        <w:t>ю</w:t>
      </w:r>
      <w:r w:rsidRPr="000231E0">
        <w:t>дж</w:t>
      </w:r>
      <w:r w:rsidRPr="000231E0">
        <w:rPr>
          <w:spacing w:val="-1"/>
        </w:rPr>
        <w:t>е</w:t>
      </w:r>
      <w:r w:rsidRPr="000231E0">
        <w:t>т</w:t>
      </w:r>
      <w:r w:rsidRPr="000231E0">
        <w:rPr>
          <w:spacing w:val="1"/>
        </w:rPr>
        <w:t>н</w:t>
      </w:r>
      <w:r w:rsidRPr="000231E0">
        <w:t xml:space="preserve">ом </w:t>
      </w:r>
      <w:r w:rsidRPr="000231E0">
        <w:rPr>
          <w:spacing w:val="1"/>
        </w:rPr>
        <w:t>п</w:t>
      </w:r>
      <w:r w:rsidRPr="000231E0">
        <w:t>ро</w:t>
      </w:r>
      <w:r w:rsidRPr="000231E0">
        <w:rPr>
          <w:spacing w:val="1"/>
        </w:rPr>
        <w:t>ц</w:t>
      </w:r>
      <w:r w:rsidRPr="000231E0">
        <w:rPr>
          <w:spacing w:val="-1"/>
        </w:rPr>
        <w:t>есс</w:t>
      </w:r>
      <w:r w:rsidRPr="000231E0">
        <w:t xml:space="preserve">е в </w:t>
      </w:r>
      <w:r w:rsidRPr="000231E0">
        <w:rPr>
          <w:spacing w:val="1"/>
        </w:rPr>
        <w:t>м</w:t>
      </w:r>
      <w:r w:rsidRPr="000231E0">
        <w:rPr>
          <w:spacing w:val="-5"/>
        </w:rPr>
        <w:t>у</w:t>
      </w:r>
      <w:r w:rsidRPr="000231E0">
        <w:rPr>
          <w:spacing w:val="1"/>
        </w:rPr>
        <w:t>ницип</w:t>
      </w:r>
      <w:r w:rsidRPr="000231E0">
        <w:rPr>
          <w:spacing w:val="-1"/>
        </w:rPr>
        <w:t>а</w:t>
      </w:r>
      <w:r w:rsidRPr="000231E0">
        <w:t>л</w:t>
      </w:r>
      <w:r w:rsidRPr="000231E0">
        <w:rPr>
          <w:spacing w:val="-1"/>
        </w:rPr>
        <w:t>ь</w:t>
      </w:r>
      <w:r w:rsidRPr="000231E0">
        <w:rPr>
          <w:spacing w:val="1"/>
        </w:rPr>
        <w:t>н</w:t>
      </w:r>
      <w:r w:rsidRPr="000231E0">
        <w:t>ом об</w:t>
      </w:r>
      <w:r w:rsidRPr="000231E0">
        <w:rPr>
          <w:spacing w:val="3"/>
        </w:rPr>
        <w:t>р</w:t>
      </w:r>
      <w:r w:rsidRPr="000231E0">
        <w:rPr>
          <w:spacing w:val="-1"/>
        </w:rPr>
        <w:t>а</w:t>
      </w:r>
      <w:r w:rsidRPr="000231E0">
        <w:rPr>
          <w:spacing w:val="1"/>
        </w:rPr>
        <w:t>з</w:t>
      </w:r>
      <w:r w:rsidRPr="000231E0">
        <w:t>ов</w:t>
      </w:r>
      <w:r w:rsidRPr="000231E0">
        <w:rPr>
          <w:spacing w:val="-1"/>
        </w:rPr>
        <w:t>а</w:t>
      </w:r>
      <w:r w:rsidRPr="000231E0">
        <w:rPr>
          <w:spacing w:val="1"/>
        </w:rPr>
        <w:t>ни</w:t>
      </w:r>
      <w:r w:rsidRPr="000231E0">
        <w:t xml:space="preserve">и </w:t>
      </w:r>
      <w:r w:rsidRPr="000231E0">
        <w:rPr>
          <w:spacing w:val="-7"/>
        </w:rPr>
        <w:t>«</w:t>
      </w:r>
      <w:r w:rsidRPr="000231E0">
        <w:t>город Суджа» Суджанского р</w:t>
      </w:r>
      <w:r w:rsidRPr="000231E0">
        <w:rPr>
          <w:spacing w:val="-1"/>
        </w:rPr>
        <w:t>а</w:t>
      </w:r>
      <w:r w:rsidRPr="000231E0">
        <w:rPr>
          <w:spacing w:val="1"/>
        </w:rPr>
        <w:t>й</w:t>
      </w:r>
      <w:r w:rsidRPr="000231E0">
        <w:t>о</w:t>
      </w:r>
      <w:r w:rsidRPr="000231E0">
        <w:rPr>
          <w:spacing w:val="1"/>
        </w:rPr>
        <w:t>н</w:t>
      </w:r>
      <w:r w:rsidRPr="000231E0">
        <w:t xml:space="preserve">а </w:t>
      </w:r>
      <w:r w:rsidRPr="000231E0">
        <w:rPr>
          <w:spacing w:val="3"/>
        </w:rPr>
        <w:t>К</w:t>
      </w:r>
      <w:r w:rsidRPr="000231E0">
        <w:rPr>
          <w:spacing w:val="-5"/>
        </w:rPr>
        <w:t>у</w:t>
      </w:r>
      <w:r w:rsidRPr="000231E0">
        <w:t>р</w:t>
      </w:r>
      <w:r w:rsidRPr="000231E0">
        <w:rPr>
          <w:spacing w:val="-1"/>
        </w:rPr>
        <w:t>с</w:t>
      </w:r>
      <w:r w:rsidRPr="000231E0">
        <w:rPr>
          <w:spacing w:val="1"/>
        </w:rPr>
        <w:t>к</w:t>
      </w:r>
      <w:r w:rsidRPr="000231E0">
        <w:t>ой обла</w:t>
      </w:r>
      <w:r w:rsidRPr="000231E0">
        <w:rPr>
          <w:spacing w:val="-1"/>
        </w:rPr>
        <w:t>с</w:t>
      </w:r>
      <w:r w:rsidRPr="000231E0">
        <w:t>т</w:t>
      </w:r>
      <w:r w:rsidRPr="000231E0">
        <w:rPr>
          <w:spacing w:val="7"/>
        </w:rPr>
        <w:t>и</w:t>
      </w:r>
      <w:r w:rsidRPr="000231E0">
        <w:t>, Уставом муниципал</w:t>
      </w:r>
      <w:r w:rsidRPr="000231E0">
        <w:rPr>
          <w:spacing w:val="-1"/>
        </w:rPr>
        <w:t>ь</w:t>
      </w:r>
      <w:r w:rsidRPr="000231E0">
        <w:rPr>
          <w:spacing w:val="1"/>
        </w:rPr>
        <w:t>н</w:t>
      </w:r>
      <w:r w:rsidRPr="000231E0">
        <w:t>ого об</w:t>
      </w:r>
      <w:r w:rsidRPr="000231E0">
        <w:rPr>
          <w:spacing w:val="3"/>
        </w:rPr>
        <w:t>р</w:t>
      </w:r>
      <w:r w:rsidRPr="000231E0">
        <w:rPr>
          <w:spacing w:val="-1"/>
        </w:rPr>
        <w:t>а</w:t>
      </w:r>
      <w:r w:rsidRPr="000231E0">
        <w:rPr>
          <w:spacing w:val="1"/>
        </w:rPr>
        <w:t>з</w:t>
      </w:r>
      <w:r w:rsidRPr="000231E0">
        <w:t>ов</w:t>
      </w:r>
      <w:r w:rsidRPr="000231E0">
        <w:rPr>
          <w:spacing w:val="-1"/>
        </w:rPr>
        <w:t>а</w:t>
      </w:r>
      <w:r w:rsidRPr="000231E0">
        <w:rPr>
          <w:spacing w:val="1"/>
        </w:rPr>
        <w:t>ни</w:t>
      </w:r>
      <w:r w:rsidRPr="000231E0">
        <w:t xml:space="preserve">я </w:t>
      </w:r>
      <w:r w:rsidRPr="000231E0">
        <w:rPr>
          <w:spacing w:val="-6"/>
        </w:rPr>
        <w:t>«</w:t>
      </w:r>
      <w:r w:rsidRPr="000231E0">
        <w:t>город Суджа»</w:t>
      </w:r>
      <w:r w:rsidRPr="000231E0">
        <w:rPr>
          <w:spacing w:val="-3"/>
        </w:rPr>
        <w:t xml:space="preserve"> Суджанск</w:t>
      </w:r>
      <w:r w:rsidRPr="000231E0">
        <w:t>ого р</w:t>
      </w:r>
      <w:r w:rsidRPr="000231E0">
        <w:rPr>
          <w:spacing w:val="-1"/>
        </w:rPr>
        <w:t>а</w:t>
      </w:r>
      <w:r w:rsidRPr="000231E0">
        <w:rPr>
          <w:spacing w:val="1"/>
        </w:rPr>
        <w:t>й</w:t>
      </w:r>
      <w:r w:rsidRPr="000231E0">
        <w:t>о</w:t>
      </w:r>
      <w:r w:rsidRPr="000231E0">
        <w:rPr>
          <w:spacing w:val="1"/>
        </w:rPr>
        <w:t>н</w:t>
      </w:r>
      <w:r w:rsidRPr="000231E0">
        <w:t xml:space="preserve">а </w:t>
      </w:r>
      <w:r w:rsidRPr="000231E0">
        <w:rPr>
          <w:spacing w:val="3"/>
        </w:rPr>
        <w:t>К</w:t>
      </w:r>
      <w:r w:rsidRPr="000231E0">
        <w:rPr>
          <w:spacing w:val="-2"/>
        </w:rPr>
        <w:t>у</w:t>
      </w:r>
      <w:r w:rsidRPr="000231E0">
        <w:t>р</w:t>
      </w:r>
      <w:r w:rsidRPr="000231E0">
        <w:rPr>
          <w:spacing w:val="-1"/>
        </w:rPr>
        <w:t>с</w:t>
      </w:r>
      <w:r w:rsidRPr="000231E0">
        <w:rPr>
          <w:spacing w:val="1"/>
        </w:rPr>
        <w:t>к</w:t>
      </w:r>
      <w:r w:rsidRPr="000231E0">
        <w:t>ой обла</w:t>
      </w:r>
      <w:r w:rsidRPr="000231E0">
        <w:rPr>
          <w:spacing w:val="-1"/>
        </w:rPr>
        <w:t>с</w:t>
      </w:r>
      <w:r w:rsidRPr="000231E0">
        <w:t>ти</w:t>
      </w:r>
      <w:r w:rsidRPr="000231E0">
        <w:rPr>
          <w:spacing w:val="5"/>
        </w:rPr>
        <w:t xml:space="preserve"> Собрание депутатов города Суджи </w:t>
      </w:r>
      <w:r w:rsidRPr="000231E0">
        <w:rPr>
          <w:spacing w:val="1"/>
        </w:rPr>
        <w:t>р</w:t>
      </w:r>
      <w:r w:rsidRPr="000231E0">
        <w:t>ешило:</w:t>
      </w:r>
    </w:p>
    <w:p w:rsidR="002D7461" w:rsidRPr="000231E0" w:rsidRDefault="00594C69" w:rsidP="00067C8E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2D7461" w:rsidRPr="000231E0">
        <w:t xml:space="preserve">Статья 1. Внести в Решение № </w:t>
      </w:r>
      <w:r w:rsidR="003B7F98" w:rsidRPr="000231E0">
        <w:t>152</w:t>
      </w:r>
      <w:r>
        <w:t xml:space="preserve"> </w:t>
      </w:r>
      <w:r w:rsidR="002D7461" w:rsidRPr="000231E0">
        <w:t>С</w:t>
      </w:r>
      <w:r w:rsidR="001723C1">
        <w:t xml:space="preserve">обрания депутатов города Суджи </w:t>
      </w:r>
      <w:r w:rsidR="002D7461" w:rsidRPr="000231E0">
        <w:t>от 14.12.201</w:t>
      </w:r>
      <w:r w:rsidR="003B7F98" w:rsidRPr="000231E0">
        <w:t>8</w:t>
      </w:r>
      <w:r w:rsidR="001723C1">
        <w:t xml:space="preserve"> года </w:t>
      </w:r>
      <w:r w:rsidR="002D7461" w:rsidRPr="000231E0">
        <w:t>«</w:t>
      </w:r>
      <w:r w:rsidR="002D7461" w:rsidRPr="000231E0">
        <w:rPr>
          <w:bCs/>
        </w:rPr>
        <w:t>О б</w:t>
      </w:r>
      <w:r w:rsidR="002D7461" w:rsidRPr="000231E0">
        <w:rPr>
          <w:bCs/>
          <w:spacing w:val="-1"/>
        </w:rPr>
        <w:t>ю</w:t>
      </w:r>
      <w:r w:rsidR="002D7461" w:rsidRPr="000231E0">
        <w:rPr>
          <w:bCs/>
          <w:spacing w:val="1"/>
        </w:rPr>
        <w:t>д</w:t>
      </w:r>
      <w:r w:rsidR="002D7461" w:rsidRPr="000231E0">
        <w:rPr>
          <w:bCs/>
          <w:spacing w:val="-4"/>
        </w:rPr>
        <w:t>ж</w:t>
      </w:r>
      <w:r w:rsidR="002D7461" w:rsidRPr="000231E0">
        <w:rPr>
          <w:bCs/>
          <w:spacing w:val="-1"/>
        </w:rPr>
        <w:t>е</w:t>
      </w:r>
      <w:r w:rsidR="002D7461" w:rsidRPr="000231E0">
        <w:rPr>
          <w:bCs/>
          <w:spacing w:val="2"/>
        </w:rPr>
        <w:t>т</w:t>
      </w:r>
      <w:r w:rsidR="002D7461" w:rsidRPr="000231E0">
        <w:rPr>
          <w:bCs/>
        </w:rPr>
        <w:t>е мун</w:t>
      </w:r>
      <w:r w:rsidR="002D7461" w:rsidRPr="000231E0">
        <w:rPr>
          <w:bCs/>
          <w:spacing w:val="1"/>
        </w:rPr>
        <w:t>ици</w:t>
      </w:r>
      <w:r w:rsidR="002D7461" w:rsidRPr="000231E0">
        <w:rPr>
          <w:bCs/>
          <w:spacing w:val="-1"/>
        </w:rPr>
        <w:t>п</w:t>
      </w:r>
      <w:r w:rsidR="002D7461" w:rsidRPr="000231E0">
        <w:rPr>
          <w:bCs/>
        </w:rPr>
        <w:t>аль</w:t>
      </w:r>
      <w:r w:rsidR="002D7461" w:rsidRPr="000231E0">
        <w:rPr>
          <w:bCs/>
          <w:spacing w:val="1"/>
        </w:rPr>
        <w:t>н</w:t>
      </w:r>
      <w:r w:rsidR="002D7461" w:rsidRPr="000231E0">
        <w:rPr>
          <w:bCs/>
        </w:rPr>
        <w:t>о</w:t>
      </w:r>
      <w:r w:rsidR="002D7461" w:rsidRPr="000231E0">
        <w:rPr>
          <w:bCs/>
          <w:spacing w:val="-1"/>
        </w:rPr>
        <w:t>г</w:t>
      </w:r>
      <w:r w:rsidR="002D7461" w:rsidRPr="000231E0">
        <w:rPr>
          <w:bCs/>
        </w:rPr>
        <w:t>о об</w:t>
      </w:r>
      <w:r w:rsidR="002D7461" w:rsidRPr="000231E0">
        <w:rPr>
          <w:bCs/>
          <w:spacing w:val="1"/>
        </w:rPr>
        <w:t>р</w:t>
      </w:r>
      <w:r w:rsidR="002D7461" w:rsidRPr="000231E0">
        <w:rPr>
          <w:bCs/>
        </w:rPr>
        <w:t>азован</w:t>
      </w:r>
      <w:r w:rsidR="002D7461" w:rsidRPr="000231E0">
        <w:rPr>
          <w:bCs/>
          <w:spacing w:val="1"/>
        </w:rPr>
        <w:t>и</w:t>
      </w:r>
      <w:r w:rsidR="002D7461" w:rsidRPr="000231E0">
        <w:rPr>
          <w:bCs/>
        </w:rPr>
        <w:t>я «</w:t>
      </w:r>
      <w:r w:rsidR="002D7461" w:rsidRPr="000231E0">
        <w:rPr>
          <w:bCs/>
          <w:spacing w:val="-1"/>
        </w:rPr>
        <w:t>г</w:t>
      </w:r>
      <w:r w:rsidR="002D7461" w:rsidRPr="000231E0">
        <w:rPr>
          <w:bCs/>
        </w:rPr>
        <w:t>о</w:t>
      </w:r>
      <w:r w:rsidR="002D7461" w:rsidRPr="000231E0">
        <w:rPr>
          <w:bCs/>
          <w:spacing w:val="1"/>
        </w:rPr>
        <w:t>р</w:t>
      </w:r>
      <w:r w:rsidR="002D7461" w:rsidRPr="000231E0">
        <w:rPr>
          <w:bCs/>
        </w:rPr>
        <w:t>од</w:t>
      </w:r>
      <w:r w:rsidR="002D7461" w:rsidRPr="000231E0">
        <w:rPr>
          <w:bCs/>
          <w:spacing w:val="3"/>
        </w:rPr>
        <w:t xml:space="preserve"> Суджа</w:t>
      </w:r>
      <w:r w:rsidR="002D7461" w:rsidRPr="000231E0">
        <w:rPr>
          <w:bCs/>
        </w:rPr>
        <w:t>»</w:t>
      </w:r>
      <w:r w:rsidR="002D7461" w:rsidRPr="000231E0">
        <w:rPr>
          <w:bCs/>
          <w:spacing w:val="2"/>
        </w:rPr>
        <w:t xml:space="preserve"> Суджанского </w:t>
      </w:r>
      <w:r w:rsidR="002D7461" w:rsidRPr="000231E0">
        <w:rPr>
          <w:bCs/>
          <w:spacing w:val="1"/>
        </w:rPr>
        <w:t>р</w:t>
      </w:r>
      <w:r w:rsidR="002D7461" w:rsidRPr="000231E0">
        <w:rPr>
          <w:bCs/>
        </w:rPr>
        <w:t>а</w:t>
      </w:r>
      <w:r w:rsidR="002D7461" w:rsidRPr="000231E0">
        <w:rPr>
          <w:bCs/>
          <w:spacing w:val="1"/>
        </w:rPr>
        <w:t>й</w:t>
      </w:r>
      <w:r w:rsidR="002D7461" w:rsidRPr="000231E0">
        <w:rPr>
          <w:bCs/>
        </w:rPr>
        <w:t>о</w:t>
      </w:r>
      <w:r w:rsidR="002D7461" w:rsidRPr="000231E0">
        <w:rPr>
          <w:bCs/>
          <w:spacing w:val="1"/>
        </w:rPr>
        <w:t>н</w:t>
      </w:r>
      <w:r w:rsidR="002D7461" w:rsidRPr="000231E0">
        <w:rPr>
          <w:bCs/>
        </w:rPr>
        <w:t xml:space="preserve">а </w:t>
      </w:r>
      <w:r w:rsidR="002D7461" w:rsidRPr="000231E0">
        <w:rPr>
          <w:bCs/>
          <w:spacing w:val="1"/>
        </w:rPr>
        <w:t>К</w:t>
      </w:r>
      <w:r w:rsidR="002D7461" w:rsidRPr="000231E0">
        <w:rPr>
          <w:bCs/>
          <w:spacing w:val="4"/>
        </w:rPr>
        <w:t>у</w:t>
      </w:r>
      <w:r w:rsidR="002D7461" w:rsidRPr="000231E0">
        <w:rPr>
          <w:bCs/>
          <w:spacing w:val="1"/>
        </w:rPr>
        <w:t>р</w:t>
      </w:r>
      <w:r w:rsidR="002D7461" w:rsidRPr="000231E0">
        <w:rPr>
          <w:bCs/>
          <w:spacing w:val="-1"/>
        </w:rPr>
        <w:t>с</w:t>
      </w:r>
      <w:r w:rsidR="002D7461" w:rsidRPr="000231E0">
        <w:rPr>
          <w:bCs/>
          <w:spacing w:val="1"/>
        </w:rPr>
        <w:t>к</w:t>
      </w:r>
      <w:r w:rsidR="002D7461" w:rsidRPr="000231E0">
        <w:rPr>
          <w:bCs/>
        </w:rPr>
        <w:t>ой обла</w:t>
      </w:r>
      <w:r w:rsidR="002D7461" w:rsidRPr="000231E0">
        <w:rPr>
          <w:bCs/>
          <w:spacing w:val="-1"/>
        </w:rPr>
        <w:t>с</w:t>
      </w:r>
      <w:r w:rsidR="002D7461" w:rsidRPr="000231E0">
        <w:rPr>
          <w:bCs/>
          <w:spacing w:val="2"/>
        </w:rPr>
        <w:t>т</w:t>
      </w:r>
      <w:r w:rsidR="002D7461" w:rsidRPr="000231E0">
        <w:rPr>
          <w:bCs/>
        </w:rPr>
        <w:t xml:space="preserve">и </w:t>
      </w:r>
      <w:r w:rsidR="002D7461" w:rsidRPr="000231E0">
        <w:rPr>
          <w:bCs/>
          <w:spacing w:val="1"/>
        </w:rPr>
        <w:t>н</w:t>
      </w:r>
      <w:r w:rsidR="002D7461" w:rsidRPr="000231E0">
        <w:rPr>
          <w:bCs/>
        </w:rPr>
        <w:t>а 201</w:t>
      </w:r>
      <w:r w:rsidR="003B7F98" w:rsidRPr="000231E0">
        <w:rPr>
          <w:bCs/>
        </w:rPr>
        <w:t>9</w:t>
      </w:r>
      <w:r w:rsidR="003121C8">
        <w:rPr>
          <w:bCs/>
        </w:rPr>
        <w:t xml:space="preserve"> год и </w:t>
      </w:r>
      <w:r w:rsidR="002D7461" w:rsidRPr="000231E0">
        <w:rPr>
          <w:bCs/>
        </w:rPr>
        <w:t>плановый период 20</w:t>
      </w:r>
      <w:r w:rsidR="003B7F98" w:rsidRPr="000231E0">
        <w:rPr>
          <w:bCs/>
        </w:rPr>
        <w:t>20</w:t>
      </w:r>
      <w:r w:rsidR="002D7461" w:rsidRPr="000231E0">
        <w:rPr>
          <w:bCs/>
        </w:rPr>
        <w:t xml:space="preserve"> и 202</w:t>
      </w:r>
      <w:r w:rsidR="003B7F98" w:rsidRPr="000231E0">
        <w:rPr>
          <w:bCs/>
        </w:rPr>
        <w:t>1</w:t>
      </w:r>
      <w:r w:rsidR="002D7461" w:rsidRPr="000231E0">
        <w:rPr>
          <w:bCs/>
        </w:rPr>
        <w:t xml:space="preserve"> годы</w:t>
      </w:r>
      <w:r w:rsidR="002D7461" w:rsidRPr="000231E0">
        <w:t>»</w:t>
      </w:r>
      <w:r w:rsidR="003121C8">
        <w:t xml:space="preserve"> (с изменениями </w:t>
      </w:r>
      <w:r w:rsidR="000B18D7">
        <w:t>и</w:t>
      </w:r>
      <w:r w:rsidR="008C58D5">
        <w:t xml:space="preserve"> </w:t>
      </w:r>
      <w:r w:rsidR="000B18D7">
        <w:t>дополнени</w:t>
      </w:r>
      <w:r w:rsidR="001723C1">
        <w:t>я</w:t>
      </w:r>
      <w:r w:rsidR="003121C8">
        <w:t>ми</w:t>
      </w:r>
      <w:r w:rsidR="000B18D7">
        <w:t>)</w:t>
      </w:r>
      <w:r w:rsidR="002D7461" w:rsidRPr="000231E0">
        <w:t>, следующие изменения и дополнения:</w:t>
      </w:r>
    </w:p>
    <w:p w:rsidR="002D7461" w:rsidRPr="000231E0" w:rsidRDefault="002D7461" w:rsidP="00067C8E">
      <w:pPr>
        <w:shd w:val="clear" w:color="auto" w:fill="FFFFFF"/>
        <w:tabs>
          <w:tab w:val="left" w:pos="1469"/>
        </w:tabs>
        <w:ind w:firstLine="709"/>
        <w:jc w:val="both"/>
      </w:pPr>
      <w:r w:rsidRPr="000231E0">
        <w:t>1) В текстовой части Решения:</w:t>
      </w:r>
    </w:p>
    <w:p w:rsidR="002D7461" w:rsidRPr="00DF05D3" w:rsidRDefault="002D7461" w:rsidP="00067C8E">
      <w:pPr>
        <w:shd w:val="clear" w:color="auto" w:fill="FFFFFF"/>
        <w:tabs>
          <w:tab w:val="left" w:pos="1469"/>
        </w:tabs>
        <w:ind w:firstLine="709"/>
        <w:jc w:val="both"/>
      </w:pPr>
      <w:r w:rsidRPr="00DF05D3">
        <w:t>- пункт 1 статьи 1 изложить в новой редакции:</w:t>
      </w:r>
    </w:p>
    <w:p w:rsidR="002D7461" w:rsidRPr="00DF05D3" w:rsidRDefault="0077732D" w:rsidP="00067C8E">
      <w:pPr>
        <w:pStyle w:val="1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D7461" w:rsidRPr="00DF05D3">
        <w:rPr>
          <w:rFonts w:ascii="Times New Roman" w:hAnsi="Times New Roman" w:cs="Times New Roman"/>
          <w:sz w:val="24"/>
          <w:szCs w:val="24"/>
        </w:rPr>
        <w:t>1. Утвердить основные характеристики местного бюджета на 201</w:t>
      </w:r>
      <w:r w:rsidR="003B7F98" w:rsidRPr="00DF05D3">
        <w:rPr>
          <w:rFonts w:ascii="Times New Roman" w:hAnsi="Times New Roman" w:cs="Times New Roman"/>
          <w:sz w:val="24"/>
          <w:szCs w:val="24"/>
        </w:rPr>
        <w:t>9</w:t>
      </w:r>
      <w:r w:rsidR="002D7461" w:rsidRPr="00DF05D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D7461" w:rsidRPr="00DF05D3" w:rsidRDefault="002D7461" w:rsidP="00067C8E">
      <w:pPr>
        <w:pStyle w:val="1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3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95424B">
        <w:rPr>
          <w:rFonts w:ascii="Times New Roman" w:hAnsi="Times New Roman" w:cs="Times New Roman"/>
          <w:sz w:val="24"/>
          <w:szCs w:val="24"/>
        </w:rPr>
        <w:t>37 693 179</w:t>
      </w:r>
      <w:r w:rsidR="00F142DF">
        <w:rPr>
          <w:rFonts w:ascii="Times New Roman" w:hAnsi="Times New Roman" w:cs="Times New Roman"/>
          <w:sz w:val="24"/>
          <w:szCs w:val="24"/>
        </w:rPr>
        <w:t xml:space="preserve">  </w:t>
      </w:r>
      <w:r w:rsidRPr="00DF05D3">
        <w:rPr>
          <w:rFonts w:ascii="Times New Roman" w:hAnsi="Times New Roman" w:cs="Times New Roman"/>
          <w:sz w:val="24"/>
          <w:szCs w:val="24"/>
        </w:rPr>
        <w:t>рублей;</w:t>
      </w:r>
    </w:p>
    <w:p w:rsidR="002D7461" w:rsidRPr="00DF05D3" w:rsidRDefault="002D7461" w:rsidP="00067C8E">
      <w:pPr>
        <w:pStyle w:val="1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3">
        <w:rPr>
          <w:rFonts w:ascii="Times New Roman" w:hAnsi="Times New Roman" w:cs="Times New Roman"/>
          <w:sz w:val="24"/>
          <w:szCs w:val="24"/>
        </w:rPr>
        <w:t>общий объем расходов местного бюджета в сумме</w:t>
      </w:r>
      <w:r w:rsidR="00F142DF">
        <w:rPr>
          <w:rFonts w:ascii="Times New Roman" w:hAnsi="Times New Roman" w:cs="Times New Roman"/>
          <w:sz w:val="24"/>
          <w:szCs w:val="24"/>
        </w:rPr>
        <w:t xml:space="preserve"> </w:t>
      </w:r>
      <w:r w:rsidR="0095424B">
        <w:rPr>
          <w:rFonts w:ascii="Times New Roman" w:hAnsi="Times New Roman" w:cs="Times New Roman"/>
          <w:sz w:val="24"/>
          <w:szCs w:val="24"/>
        </w:rPr>
        <w:t>38</w:t>
      </w:r>
      <w:r w:rsidR="001723C1">
        <w:rPr>
          <w:rFonts w:ascii="Times New Roman" w:hAnsi="Times New Roman" w:cs="Times New Roman"/>
          <w:sz w:val="24"/>
          <w:szCs w:val="24"/>
        </w:rPr>
        <w:t> </w:t>
      </w:r>
      <w:r w:rsidR="0095424B">
        <w:rPr>
          <w:rFonts w:ascii="Times New Roman" w:hAnsi="Times New Roman" w:cs="Times New Roman"/>
          <w:sz w:val="24"/>
          <w:szCs w:val="24"/>
        </w:rPr>
        <w:t>548</w:t>
      </w:r>
      <w:r w:rsidR="001723C1">
        <w:rPr>
          <w:rFonts w:ascii="Times New Roman" w:hAnsi="Times New Roman" w:cs="Times New Roman"/>
          <w:sz w:val="24"/>
          <w:szCs w:val="24"/>
        </w:rPr>
        <w:t xml:space="preserve"> </w:t>
      </w:r>
      <w:r w:rsidR="0095424B">
        <w:rPr>
          <w:rFonts w:ascii="Times New Roman" w:hAnsi="Times New Roman" w:cs="Times New Roman"/>
          <w:sz w:val="24"/>
          <w:szCs w:val="24"/>
        </w:rPr>
        <w:t>844</w:t>
      </w:r>
      <w:r w:rsidR="003B7F98" w:rsidRPr="00DF05D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05D3">
        <w:rPr>
          <w:rFonts w:ascii="Times New Roman" w:hAnsi="Times New Roman" w:cs="Times New Roman"/>
          <w:sz w:val="24"/>
          <w:szCs w:val="24"/>
        </w:rPr>
        <w:t>,</w:t>
      </w:r>
    </w:p>
    <w:p w:rsidR="00F142DF" w:rsidRDefault="002D7461" w:rsidP="00067C8E">
      <w:pPr>
        <w:pStyle w:val="1f"/>
        <w:tabs>
          <w:tab w:val="left" w:pos="142"/>
          <w:tab w:val="left" w:pos="65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D3">
        <w:rPr>
          <w:rFonts w:ascii="Times New Roman" w:hAnsi="Times New Roman" w:cs="Times New Roman"/>
          <w:sz w:val="24"/>
          <w:szCs w:val="24"/>
        </w:rPr>
        <w:t xml:space="preserve">дефицит бюджета в сумме    </w:t>
      </w:r>
      <w:r w:rsidR="0095424B">
        <w:rPr>
          <w:rFonts w:ascii="Times New Roman" w:hAnsi="Times New Roman" w:cs="Times New Roman"/>
          <w:sz w:val="24"/>
          <w:szCs w:val="24"/>
        </w:rPr>
        <w:t>855 655 рублей.</w:t>
      </w:r>
      <w:r w:rsidR="0077732D">
        <w:rPr>
          <w:rFonts w:ascii="Times New Roman" w:hAnsi="Times New Roman" w:cs="Times New Roman"/>
          <w:sz w:val="24"/>
          <w:szCs w:val="24"/>
        </w:rPr>
        <w:t>»</w:t>
      </w:r>
    </w:p>
    <w:p w:rsidR="00F142DF" w:rsidRDefault="00591843" w:rsidP="00067C8E">
      <w:pPr>
        <w:pStyle w:val="1f"/>
        <w:tabs>
          <w:tab w:val="left" w:pos="142"/>
          <w:tab w:val="left" w:pos="65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32D">
        <w:rPr>
          <w:rFonts w:ascii="Times New Roman" w:hAnsi="Times New Roman" w:cs="Times New Roman"/>
          <w:sz w:val="24"/>
          <w:szCs w:val="24"/>
        </w:rPr>
        <w:t>- в</w:t>
      </w:r>
      <w:r w:rsidR="00F142DF">
        <w:rPr>
          <w:rFonts w:ascii="Times New Roman" w:hAnsi="Times New Roman" w:cs="Times New Roman"/>
          <w:sz w:val="24"/>
          <w:szCs w:val="24"/>
        </w:rPr>
        <w:t xml:space="preserve"> статье 1 в пунктах 1.и 2 слова «дефицит бюджета в сумме 0 рублей» заменить словами</w:t>
      </w:r>
      <w:r w:rsidR="00A7388D">
        <w:rPr>
          <w:rFonts w:ascii="Times New Roman" w:hAnsi="Times New Roman" w:cs="Times New Roman"/>
          <w:sz w:val="24"/>
          <w:szCs w:val="24"/>
        </w:rPr>
        <w:t>« дефицит (профицит) бюджета в сумме 0 рублей»</w:t>
      </w:r>
    </w:p>
    <w:p w:rsidR="00591843" w:rsidRDefault="00F142DF" w:rsidP="00067C8E">
      <w:pPr>
        <w:pStyle w:val="1f"/>
        <w:tabs>
          <w:tab w:val="left" w:pos="142"/>
          <w:tab w:val="left" w:pos="65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32D">
        <w:rPr>
          <w:rFonts w:ascii="Times New Roman" w:hAnsi="Times New Roman" w:cs="Times New Roman"/>
          <w:sz w:val="24"/>
          <w:szCs w:val="24"/>
        </w:rPr>
        <w:t>-</w:t>
      </w:r>
      <w:r w:rsidR="00591843">
        <w:rPr>
          <w:rFonts w:ascii="Times New Roman" w:hAnsi="Times New Roman" w:cs="Times New Roman"/>
          <w:sz w:val="24"/>
          <w:szCs w:val="24"/>
        </w:rPr>
        <w:t>.</w:t>
      </w:r>
      <w:r w:rsidR="0077732D">
        <w:rPr>
          <w:rFonts w:ascii="Times New Roman" w:hAnsi="Times New Roman" w:cs="Times New Roman"/>
          <w:sz w:val="24"/>
          <w:szCs w:val="24"/>
        </w:rPr>
        <w:t xml:space="preserve"> с</w:t>
      </w:r>
      <w:r w:rsidR="00591843">
        <w:rPr>
          <w:rFonts w:ascii="Times New Roman" w:hAnsi="Times New Roman" w:cs="Times New Roman"/>
          <w:sz w:val="24"/>
          <w:szCs w:val="24"/>
        </w:rPr>
        <w:t xml:space="preserve">татью 1  пункт 2 дополнить новым абзацем следующего содержания: </w:t>
      </w:r>
    </w:p>
    <w:p w:rsidR="00591843" w:rsidRDefault="00591843" w:rsidP="00067C8E">
      <w:pPr>
        <w:pStyle w:val="1f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E2577">
        <w:rPr>
          <w:rFonts w:ascii="Times New Roman" w:hAnsi="Times New Roman" w:cs="Times New Roman"/>
          <w:sz w:val="24"/>
          <w:szCs w:val="24"/>
        </w:rPr>
        <w:t>общий объем</w:t>
      </w:r>
      <w:r>
        <w:rPr>
          <w:rFonts w:ascii="Times New Roman" w:hAnsi="Times New Roman" w:cs="Times New Roman"/>
          <w:sz w:val="24"/>
          <w:szCs w:val="24"/>
        </w:rPr>
        <w:t xml:space="preserve"> условно утвержденных </w:t>
      </w:r>
      <w:r w:rsidRPr="00EE2577">
        <w:rPr>
          <w:rFonts w:ascii="Times New Roman" w:hAnsi="Times New Roman" w:cs="Times New Roman"/>
          <w:sz w:val="24"/>
          <w:szCs w:val="24"/>
        </w:rPr>
        <w:t xml:space="preserve"> расходов местного бюджета </w:t>
      </w:r>
    </w:p>
    <w:p w:rsidR="00591843" w:rsidRPr="00EE2577" w:rsidRDefault="00591843" w:rsidP="00067C8E">
      <w:pPr>
        <w:pStyle w:val="1f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77">
        <w:rPr>
          <w:rFonts w:ascii="Times New Roman" w:hAnsi="Times New Roman" w:cs="Times New Roman"/>
          <w:sz w:val="24"/>
          <w:szCs w:val="24"/>
        </w:rPr>
        <w:t>на 2020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77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723 890</w:t>
      </w:r>
      <w:r w:rsidRPr="00EE2577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591843" w:rsidRDefault="00591843" w:rsidP="00067C8E">
      <w:pPr>
        <w:pStyle w:val="1f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77">
        <w:rPr>
          <w:rFonts w:ascii="Times New Roman" w:hAnsi="Times New Roman" w:cs="Times New Roman"/>
          <w:sz w:val="24"/>
          <w:szCs w:val="24"/>
        </w:rPr>
        <w:t>на 2021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77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1 448  800 </w:t>
      </w:r>
      <w:r w:rsidRPr="00EE2577">
        <w:rPr>
          <w:rFonts w:ascii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1843" w:rsidRDefault="0077732D" w:rsidP="00067C8E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t xml:space="preserve">- </w:t>
      </w:r>
      <w:r w:rsidR="00591843">
        <w:t xml:space="preserve"> </w:t>
      </w:r>
      <w:r>
        <w:t>с</w:t>
      </w:r>
      <w:r w:rsidR="00591843">
        <w:t>татью 4 изложить в новой редакции:</w:t>
      </w:r>
      <w:r w:rsidR="00591843" w:rsidRPr="00591843">
        <w:rPr>
          <w:spacing w:val="-1"/>
          <w:sz w:val="28"/>
          <w:szCs w:val="28"/>
        </w:rPr>
        <w:t xml:space="preserve"> </w:t>
      </w:r>
    </w:p>
    <w:p w:rsidR="00591843" w:rsidRPr="00A4542E" w:rsidRDefault="00591843" w:rsidP="00A4542E">
      <w:pPr>
        <w:widowControl w:val="0"/>
        <w:autoSpaceDE w:val="0"/>
        <w:autoSpaceDN w:val="0"/>
        <w:adjustRightInd w:val="0"/>
        <w:ind w:firstLine="709"/>
        <w:jc w:val="both"/>
      </w:pPr>
      <w:r w:rsidRPr="0095424B">
        <w:rPr>
          <w:spacing w:val="-1"/>
        </w:rPr>
        <w:t>«Ста</w:t>
      </w:r>
      <w:r w:rsidRPr="0095424B">
        <w:t>т</w:t>
      </w:r>
      <w:r w:rsidRPr="0095424B">
        <w:rPr>
          <w:spacing w:val="1"/>
        </w:rPr>
        <w:t>ь</w:t>
      </w:r>
      <w:r w:rsidRPr="0095424B">
        <w:t>я</w:t>
      </w:r>
      <w:r w:rsidRPr="0095424B">
        <w:rPr>
          <w:spacing w:val="1"/>
        </w:rPr>
        <w:t xml:space="preserve"> 4</w:t>
      </w:r>
      <w:r w:rsidRPr="0095424B">
        <w:t>.</w:t>
      </w:r>
      <w:r w:rsidRPr="0095424B">
        <w:rPr>
          <w:spacing w:val="-2"/>
        </w:rPr>
        <w:t xml:space="preserve"> </w:t>
      </w:r>
      <w:r w:rsidRPr="0095424B">
        <w:rPr>
          <w:spacing w:val="2"/>
        </w:rPr>
        <w:t>Б</w:t>
      </w:r>
      <w:r w:rsidRPr="0095424B">
        <w:rPr>
          <w:spacing w:val="-1"/>
        </w:rPr>
        <w:t>ю</w:t>
      </w:r>
      <w:r w:rsidRPr="0095424B">
        <w:rPr>
          <w:spacing w:val="1"/>
        </w:rPr>
        <w:t>д</w:t>
      </w:r>
      <w:r w:rsidRPr="0095424B">
        <w:rPr>
          <w:spacing w:val="-4"/>
        </w:rPr>
        <w:t>ж</w:t>
      </w:r>
      <w:r w:rsidRPr="0095424B">
        <w:rPr>
          <w:spacing w:val="-1"/>
        </w:rPr>
        <w:t>е</w:t>
      </w:r>
      <w:r w:rsidRPr="0095424B">
        <w:rPr>
          <w:spacing w:val="2"/>
        </w:rPr>
        <w:t>т</w:t>
      </w:r>
      <w:r w:rsidRPr="0095424B">
        <w:rPr>
          <w:spacing w:val="1"/>
        </w:rPr>
        <w:t>н</w:t>
      </w:r>
      <w:r w:rsidRPr="0095424B">
        <w:t>ые а</w:t>
      </w:r>
      <w:r w:rsidRPr="0095424B">
        <w:rPr>
          <w:spacing w:val="-1"/>
        </w:rPr>
        <w:t>сс</w:t>
      </w:r>
      <w:r w:rsidRPr="0095424B">
        <w:rPr>
          <w:spacing w:val="1"/>
        </w:rPr>
        <w:t>и</w:t>
      </w:r>
      <w:r w:rsidRPr="0095424B">
        <w:rPr>
          <w:spacing w:val="-1"/>
        </w:rPr>
        <w:t>г</w:t>
      </w:r>
      <w:r w:rsidRPr="0095424B">
        <w:rPr>
          <w:spacing w:val="1"/>
        </w:rPr>
        <w:t>н</w:t>
      </w:r>
      <w:r w:rsidRPr="0095424B">
        <w:t>ова</w:t>
      </w:r>
      <w:r w:rsidRPr="0095424B">
        <w:rPr>
          <w:spacing w:val="1"/>
        </w:rPr>
        <w:t>ни</w:t>
      </w:r>
      <w:r w:rsidRPr="0095424B">
        <w:t>я</w:t>
      </w:r>
      <w:r w:rsidRPr="0095424B">
        <w:rPr>
          <w:spacing w:val="1"/>
        </w:rPr>
        <w:t xml:space="preserve"> </w:t>
      </w:r>
      <w:r w:rsidRPr="0095424B">
        <w:t>м</w:t>
      </w:r>
      <w:r w:rsidRPr="0095424B">
        <w:rPr>
          <w:spacing w:val="-1"/>
        </w:rPr>
        <w:t>ес</w:t>
      </w:r>
      <w:r w:rsidRPr="0095424B">
        <w:rPr>
          <w:spacing w:val="2"/>
        </w:rPr>
        <w:t>т</w:t>
      </w:r>
      <w:r w:rsidRPr="0095424B">
        <w:rPr>
          <w:spacing w:val="1"/>
        </w:rPr>
        <w:t>н</w:t>
      </w:r>
      <w:r w:rsidRPr="0095424B">
        <w:t>о</w:t>
      </w:r>
      <w:r w:rsidRPr="0095424B">
        <w:rPr>
          <w:spacing w:val="-1"/>
        </w:rPr>
        <w:t>г</w:t>
      </w:r>
      <w:r w:rsidRPr="0095424B">
        <w:t>о б</w:t>
      </w:r>
      <w:r w:rsidRPr="0095424B">
        <w:rPr>
          <w:spacing w:val="-1"/>
        </w:rPr>
        <w:t>ю</w:t>
      </w:r>
      <w:r w:rsidRPr="0095424B">
        <w:rPr>
          <w:spacing w:val="3"/>
        </w:rPr>
        <w:t>д</w:t>
      </w:r>
      <w:r w:rsidRPr="0095424B">
        <w:rPr>
          <w:spacing w:val="-4"/>
        </w:rPr>
        <w:t>ж</w:t>
      </w:r>
      <w:r w:rsidRPr="0095424B">
        <w:rPr>
          <w:spacing w:val="-1"/>
        </w:rPr>
        <w:t>е</w:t>
      </w:r>
      <w:r w:rsidRPr="0095424B">
        <w:rPr>
          <w:spacing w:val="2"/>
        </w:rPr>
        <w:t>т</w:t>
      </w:r>
      <w:r w:rsidRPr="0095424B">
        <w:t>а</w:t>
      </w:r>
      <w:r w:rsidRPr="0095424B">
        <w:rPr>
          <w:spacing w:val="1"/>
        </w:rPr>
        <w:t xml:space="preserve"> н</w:t>
      </w:r>
      <w:r w:rsidRPr="0095424B">
        <w:t xml:space="preserve">а 2019 </w:t>
      </w:r>
      <w:r w:rsidRPr="0095424B">
        <w:rPr>
          <w:spacing w:val="-1"/>
        </w:rPr>
        <w:t>г</w:t>
      </w:r>
      <w:r w:rsidRPr="0095424B">
        <w:t>од</w:t>
      </w:r>
      <w:r w:rsidR="00A4542E">
        <w:t xml:space="preserve"> </w:t>
      </w:r>
      <w:r w:rsidRPr="0095424B">
        <w:rPr>
          <w:bCs/>
        </w:rPr>
        <w:t>и плановый период 2020</w:t>
      </w:r>
      <w:r w:rsidR="0077732D">
        <w:rPr>
          <w:bCs/>
        </w:rPr>
        <w:t xml:space="preserve"> </w:t>
      </w:r>
      <w:r w:rsidRPr="0095424B">
        <w:rPr>
          <w:bCs/>
        </w:rPr>
        <w:t>и 2021  год</w:t>
      </w:r>
      <w:r w:rsidR="0077732D">
        <w:rPr>
          <w:bCs/>
        </w:rPr>
        <w:t>ы</w:t>
      </w:r>
    </w:p>
    <w:p w:rsidR="00591843" w:rsidRPr="0095424B" w:rsidRDefault="00591843" w:rsidP="00700D55">
      <w:pPr>
        <w:widowControl w:val="0"/>
        <w:autoSpaceDE w:val="0"/>
        <w:autoSpaceDN w:val="0"/>
        <w:adjustRightInd w:val="0"/>
        <w:ind w:firstLine="709"/>
        <w:jc w:val="both"/>
      </w:pPr>
      <w:r w:rsidRPr="0095424B">
        <w:rPr>
          <w:position w:val="1"/>
        </w:rPr>
        <w:t>1.</w:t>
      </w:r>
      <w:r w:rsidR="0077732D">
        <w:rPr>
          <w:position w:val="1"/>
        </w:rPr>
        <w:t xml:space="preserve"> </w:t>
      </w:r>
      <w:r w:rsidRPr="0095424B">
        <w:rPr>
          <w:position w:val="1"/>
        </w:rPr>
        <w:t>У</w:t>
      </w:r>
      <w:r w:rsidRPr="0095424B">
        <w:rPr>
          <w:spacing w:val="1"/>
          <w:position w:val="1"/>
        </w:rPr>
        <w:t>т</w:t>
      </w:r>
      <w:r w:rsidRPr="0095424B">
        <w:rPr>
          <w:position w:val="1"/>
        </w:rPr>
        <w:t>в</w:t>
      </w:r>
      <w:r w:rsidRPr="0095424B">
        <w:rPr>
          <w:spacing w:val="-1"/>
          <w:position w:val="1"/>
        </w:rPr>
        <w:t>е</w:t>
      </w:r>
      <w:r w:rsidRPr="0095424B">
        <w:rPr>
          <w:position w:val="1"/>
        </w:rPr>
        <w:t>рд</w:t>
      </w:r>
      <w:r w:rsidRPr="0095424B">
        <w:rPr>
          <w:spacing w:val="1"/>
          <w:position w:val="1"/>
        </w:rPr>
        <w:t>и</w:t>
      </w:r>
      <w:r w:rsidRPr="0095424B">
        <w:rPr>
          <w:position w:val="1"/>
        </w:rPr>
        <w:t>ть</w:t>
      </w:r>
      <w:r w:rsidRPr="0095424B">
        <w:rPr>
          <w:spacing w:val="16"/>
          <w:position w:val="1"/>
        </w:rPr>
        <w:t xml:space="preserve"> </w:t>
      </w:r>
      <w:r w:rsidRPr="0095424B">
        <w:rPr>
          <w:position w:val="1"/>
        </w:rPr>
        <w:t>р</w:t>
      </w:r>
      <w:r w:rsidRPr="0095424B">
        <w:rPr>
          <w:spacing w:val="-1"/>
          <w:position w:val="1"/>
        </w:rPr>
        <w:t>ас</w:t>
      </w:r>
      <w:r w:rsidRPr="0095424B">
        <w:rPr>
          <w:spacing w:val="1"/>
          <w:position w:val="1"/>
        </w:rPr>
        <w:t>п</w:t>
      </w:r>
      <w:r w:rsidRPr="0095424B">
        <w:rPr>
          <w:position w:val="1"/>
        </w:rPr>
        <w:t>р</w:t>
      </w:r>
      <w:r w:rsidRPr="0095424B">
        <w:rPr>
          <w:spacing w:val="-1"/>
          <w:position w:val="1"/>
        </w:rPr>
        <w:t>е</w:t>
      </w:r>
      <w:r w:rsidRPr="0095424B">
        <w:rPr>
          <w:position w:val="1"/>
        </w:rPr>
        <w:t>д</w:t>
      </w:r>
      <w:r w:rsidRPr="0095424B">
        <w:rPr>
          <w:spacing w:val="-1"/>
          <w:position w:val="1"/>
        </w:rPr>
        <w:t>е</w:t>
      </w:r>
      <w:r w:rsidRPr="0095424B">
        <w:rPr>
          <w:position w:val="1"/>
        </w:rPr>
        <w:t>л</w:t>
      </w:r>
      <w:r w:rsidRPr="0095424B">
        <w:rPr>
          <w:spacing w:val="-1"/>
          <w:position w:val="1"/>
        </w:rPr>
        <w:t>е</w:t>
      </w:r>
      <w:r w:rsidRPr="0095424B">
        <w:rPr>
          <w:spacing w:val="1"/>
          <w:position w:val="1"/>
        </w:rPr>
        <w:t>ни</w:t>
      </w:r>
      <w:r w:rsidRPr="0095424B">
        <w:rPr>
          <w:position w:val="1"/>
        </w:rPr>
        <w:t>е</w:t>
      </w:r>
      <w:r w:rsidRPr="0095424B">
        <w:rPr>
          <w:spacing w:val="16"/>
          <w:position w:val="1"/>
        </w:rPr>
        <w:t xml:space="preserve"> </w:t>
      </w:r>
      <w:r w:rsidRPr="0095424B">
        <w:rPr>
          <w:position w:val="1"/>
        </w:rPr>
        <w:t>б</w:t>
      </w:r>
      <w:r w:rsidRPr="0095424B">
        <w:rPr>
          <w:spacing w:val="1"/>
          <w:position w:val="1"/>
        </w:rPr>
        <w:t>ю</w:t>
      </w:r>
      <w:r w:rsidRPr="0095424B">
        <w:rPr>
          <w:position w:val="1"/>
        </w:rPr>
        <w:t>дж</w:t>
      </w:r>
      <w:r w:rsidRPr="0095424B">
        <w:rPr>
          <w:spacing w:val="-1"/>
          <w:position w:val="1"/>
        </w:rPr>
        <w:t>е</w:t>
      </w:r>
      <w:r w:rsidRPr="0095424B">
        <w:rPr>
          <w:position w:val="1"/>
        </w:rPr>
        <w:t>т</w:t>
      </w:r>
      <w:r w:rsidRPr="0095424B">
        <w:rPr>
          <w:spacing w:val="1"/>
          <w:position w:val="1"/>
        </w:rPr>
        <w:t>н</w:t>
      </w:r>
      <w:r w:rsidRPr="0095424B">
        <w:rPr>
          <w:spacing w:val="-3"/>
          <w:position w:val="1"/>
        </w:rPr>
        <w:t>ы</w:t>
      </w:r>
      <w:r w:rsidRPr="0095424B">
        <w:rPr>
          <w:position w:val="1"/>
        </w:rPr>
        <w:t>х</w:t>
      </w:r>
      <w:r w:rsidRPr="0095424B">
        <w:rPr>
          <w:spacing w:val="19"/>
          <w:position w:val="1"/>
        </w:rPr>
        <w:t xml:space="preserve"> </w:t>
      </w:r>
      <w:r w:rsidRPr="0095424B">
        <w:rPr>
          <w:spacing w:val="-1"/>
          <w:position w:val="1"/>
        </w:rPr>
        <w:t>асс</w:t>
      </w:r>
      <w:r w:rsidRPr="0095424B">
        <w:rPr>
          <w:spacing w:val="1"/>
          <w:position w:val="1"/>
        </w:rPr>
        <w:t>и</w:t>
      </w:r>
      <w:r w:rsidRPr="0095424B">
        <w:rPr>
          <w:spacing w:val="-2"/>
          <w:position w:val="1"/>
        </w:rPr>
        <w:t>г</w:t>
      </w:r>
      <w:r w:rsidRPr="0095424B">
        <w:rPr>
          <w:spacing w:val="1"/>
          <w:position w:val="1"/>
        </w:rPr>
        <w:t>н</w:t>
      </w:r>
      <w:r w:rsidRPr="0095424B">
        <w:rPr>
          <w:position w:val="1"/>
        </w:rPr>
        <w:t>ов</w:t>
      </w:r>
      <w:r w:rsidRPr="0095424B">
        <w:rPr>
          <w:spacing w:val="-1"/>
          <w:position w:val="1"/>
        </w:rPr>
        <w:t>а</w:t>
      </w:r>
      <w:r w:rsidRPr="0095424B">
        <w:rPr>
          <w:spacing w:val="5"/>
          <w:position w:val="1"/>
        </w:rPr>
        <w:t>н</w:t>
      </w:r>
      <w:r w:rsidRPr="0095424B">
        <w:rPr>
          <w:spacing w:val="1"/>
          <w:position w:val="1"/>
        </w:rPr>
        <w:t>и</w:t>
      </w:r>
      <w:r w:rsidRPr="0095424B">
        <w:rPr>
          <w:position w:val="1"/>
        </w:rPr>
        <w:t>й</w:t>
      </w:r>
      <w:r w:rsidRPr="0095424B">
        <w:rPr>
          <w:spacing w:val="15"/>
          <w:position w:val="1"/>
        </w:rPr>
        <w:t xml:space="preserve"> </w:t>
      </w:r>
      <w:r w:rsidRPr="0095424B">
        <w:rPr>
          <w:spacing w:val="1"/>
          <w:position w:val="1"/>
        </w:rPr>
        <w:t>п</w:t>
      </w:r>
      <w:r w:rsidRPr="0095424B">
        <w:rPr>
          <w:position w:val="1"/>
        </w:rPr>
        <w:t>о</w:t>
      </w:r>
      <w:r w:rsidRPr="0095424B">
        <w:rPr>
          <w:spacing w:val="17"/>
          <w:position w:val="1"/>
        </w:rPr>
        <w:t xml:space="preserve"> </w:t>
      </w:r>
      <w:r w:rsidRPr="0095424B">
        <w:rPr>
          <w:position w:val="1"/>
        </w:rPr>
        <w:t>р</w:t>
      </w:r>
      <w:r w:rsidRPr="0095424B">
        <w:rPr>
          <w:spacing w:val="-1"/>
          <w:position w:val="1"/>
        </w:rPr>
        <w:t>аз</w:t>
      </w:r>
      <w:r w:rsidRPr="0095424B">
        <w:rPr>
          <w:position w:val="1"/>
        </w:rPr>
        <w:t>д</w:t>
      </w:r>
      <w:r w:rsidRPr="0095424B">
        <w:rPr>
          <w:spacing w:val="-1"/>
          <w:position w:val="1"/>
        </w:rPr>
        <w:t>е</w:t>
      </w:r>
      <w:r w:rsidRPr="0095424B">
        <w:rPr>
          <w:position w:val="1"/>
        </w:rPr>
        <w:t>л</w:t>
      </w:r>
      <w:r w:rsidRPr="0095424B">
        <w:rPr>
          <w:spacing w:val="-1"/>
          <w:position w:val="1"/>
        </w:rPr>
        <w:t>ам</w:t>
      </w:r>
      <w:r w:rsidRPr="0095424B">
        <w:rPr>
          <w:position w:val="1"/>
        </w:rPr>
        <w:t>,</w:t>
      </w:r>
      <w:r w:rsidRPr="0095424B">
        <w:rPr>
          <w:spacing w:val="17"/>
          <w:position w:val="1"/>
        </w:rPr>
        <w:t xml:space="preserve"> </w:t>
      </w:r>
      <w:r w:rsidRPr="0095424B">
        <w:rPr>
          <w:spacing w:val="1"/>
          <w:position w:val="1"/>
        </w:rPr>
        <w:t>п</w:t>
      </w:r>
      <w:r w:rsidRPr="0095424B">
        <w:rPr>
          <w:position w:val="1"/>
        </w:rPr>
        <w:t>одр</w:t>
      </w:r>
      <w:r w:rsidRPr="0095424B">
        <w:rPr>
          <w:spacing w:val="-1"/>
          <w:position w:val="1"/>
        </w:rPr>
        <w:t>а</w:t>
      </w:r>
      <w:r w:rsidRPr="0095424B">
        <w:rPr>
          <w:spacing w:val="1"/>
          <w:position w:val="1"/>
        </w:rPr>
        <w:t>з</w:t>
      </w:r>
      <w:r w:rsidRPr="0095424B">
        <w:rPr>
          <w:position w:val="1"/>
        </w:rPr>
        <w:t>д</w:t>
      </w:r>
      <w:r w:rsidRPr="0095424B">
        <w:rPr>
          <w:spacing w:val="-1"/>
          <w:position w:val="1"/>
        </w:rPr>
        <w:t>е</w:t>
      </w:r>
      <w:r w:rsidRPr="0095424B">
        <w:rPr>
          <w:position w:val="1"/>
        </w:rPr>
        <w:t>л</w:t>
      </w:r>
      <w:r w:rsidRPr="0095424B">
        <w:rPr>
          <w:spacing w:val="-1"/>
          <w:position w:val="1"/>
        </w:rPr>
        <w:t>ам</w:t>
      </w:r>
      <w:r w:rsidRPr="0095424B">
        <w:rPr>
          <w:position w:val="1"/>
        </w:rPr>
        <w:t>,</w:t>
      </w:r>
      <w:r w:rsidRPr="0095424B">
        <w:rPr>
          <w:spacing w:val="17"/>
          <w:position w:val="1"/>
        </w:rPr>
        <w:t xml:space="preserve"> </w:t>
      </w:r>
      <w:r w:rsidR="00700D55">
        <w:rPr>
          <w:spacing w:val="4"/>
          <w:position w:val="1"/>
        </w:rPr>
        <w:t>це</w:t>
      </w:r>
      <w:r w:rsidRPr="0095424B">
        <w:t>л</w:t>
      </w:r>
      <w:r w:rsidRPr="0095424B">
        <w:rPr>
          <w:spacing w:val="-1"/>
        </w:rPr>
        <w:t>е</w:t>
      </w:r>
      <w:r w:rsidRPr="0095424B">
        <w:t>в</w:t>
      </w:r>
      <w:r w:rsidRPr="0095424B">
        <w:rPr>
          <w:spacing w:val="-1"/>
        </w:rPr>
        <w:t>ы</w:t>
      </w:r>
      <w:r w:rsidRPr="0095424B">
        <w:t>м</w:t>
      </w:r>
      <w:r w:rsidRPr="0095424B">
        <w:rPr>
          <w:spacing w:val="1"/>
        </w:rPr>
        <w:t xml:space="preserve"> </w:t>
      </w:r>
      <w:r w:rsidRPr="0095424B">
        <w:rPr>
          <w:spacing w:val="-1"/>
        </w:rPr>
        <w:t>с</w:t>
      </w:r>
      <w:r w:rsidRPr="0095424B">
        <w:t>т</w:t>
      </w:r>
      <w:r w:rsidRPr="0095424B">
        <w:rPr>
          <w:spacing w:val="-1"/>
        </w:rPr>
        <w:t>а</w:t>
      </w:r>
      <w:r w:rsidRPr="0095424B">
        <w:t>т</w:t>
      </w:r>
      <w:r w:rsidRPr="0095424B">
        <w:rPr>
          <w:spacing w:val="1"/>
        </w:rPr>
        <w:t>ь</w:t>
      </w:r>
      <w:r w:rsidRPr="0095424B">
        <w:t>ям</w:t>
      </w:r>
      <w:r w:rsidRPr="0095424B">
        <w:rPr>
          <w:spacing w:val="1"/>
        </w:rPr>
        <w:t xml:space="preserve"> </w:t>
      </w:r>
      <w:r w:rsidRPr="0095424B">
        <w:t>(</w:t>
      </w:r>
      <w:r w:rsidRPr="0095424B">
        <w:rPr>
          <w:spacing w:val="3"/>
        </w:rPr>
        <w:t>м</w:t>
      </w:r>
      <w:r w:rsidRPr="0095424B">
        <w:rPr>
          <w:spacing w:val="-7"/>
        </w:rPr>
        <w:t>у</w:t>
      </w:r>
      <w:r w:rsidRPr="0095424B">
        <w:rPr>
          <w:spacing w:val="1"/>
        </w:rPr>
        <w:t>ницип</w:t>
      </w:r>
      <w:r w:rsidRPr="0095424B">
        <w:rPr>
          <w:spacing w:val="-1"/>
        </w:rPr>
        <w:t>а</w:t>
      </w:r>
      <w:r w:rsidRPr="0095424B">
        <w:t>л</w:t>
      </w:r>
      <w:r w:rsidRPr="0095424B">
        <w:rPr>
          <w:spacing w:val="-1"/>
        </w:rPr>
        <w:t>ь</w:t>
      </w:r>
      <w:r w:rsidRPr="0095424B">
        <w:rPr>
          <w:spacing w:val="1"/>
        </w:rPr>
        <w:t>н</w:t>
      </w:r>
      <w:r w:rsidRPr="0095424B">
        <w:t>ым</w:t>
      </w:r>
      <w:r w:rsidRPr="0095424B">
        <w:rPr>
          <w:spacing w:val="1"/>
        </w:rPr>
        <w:t xml:space="preserve"> п</w:t>
      </w:r>
      <w:r w:rsidRPr="0095424B">
        <w:t>рогр</w:t>
      </w:r>
      <w:r w:rsidRPr="0095424B">
        <w:rPr>
          <w:spacing w:val="-1"/>
        </w:rPr>
        <w:t>амма</w:t>
      </w:r>
      <w:r w:rsidRPr="0095424B">
        <w:t>м</w:t>
      </w:r>
      <w:r w:rsidRPr="0095424B">
        <w:rPr>
          <w:spacing w:val="3"/>
        </w:rPr>
        <w:t xml:space="preserve"> </w:t>
      </w:r>
      <w:r w:rsidRPr="0095424B">
        <w:rPr>
          <w:spacing w:val="1"/>
        </w:rPr>
        <w:t>м</w:t>
      </w:r>
      <w:r w:rsidRPr="0095424B">
        <w:rPr>
          <w:spacing w:val="-7"/>
        </w:rPr>
        <w:t>у</w:t>
      </w:r>
      <w:r w:rsidRPr="0095424B">
        <w:rPr>
          <w:spacing w:val="1"/>
        </w:rPr>
        <w:t>ницип</w:t>
      </w:r>
      <w:r w:rsidRPr="0095424B">
        <w:rPr>
          <w:spacing w:val="-1"/>
        </w:rPr>
        <w:t>а</w:t>
      </w:r>
      <w:r w:rsidRPr="0095424B">
        <w:t>л</w:t>
      </w:r>
      <w:r w:rsidRPr="0095424B">
        <w:rPr>
          <w:spacing w:val="1"/>
        </w:rPr>
        <w:t>ьн</w:t>
      </w:r>
      <w:r w:rsidRPr="0095424B">
        <w:t>ого обр</w:t>
      </w:r>
      <w:r w:rsidRPr="0095424B">
        <w:rPr>
          <w:spacing w:val="-1"/>
        </w:rPr>
        <w:t>а</w:t>
      </w:r>
      <w:r w:rsidRPr="0095424B">
        <w:rPr>
          <w:spacing w:val="1"/>
        </w:rPr>
        <w:t>з</w:t>
      </w:r>
      <w:r w:rsidRPr="0095424B">
        <w:t>ов</w:t>
      </w:r>
      <w:r w:rsidRPr="0095424B">
        <w:rPr>
          <w:spacing w:val="-1"/>
        </w:rPr>
        <w:t>а</w:t>
      </w:r>
      <w:r w:rsidRPr="0095424B">
        <w:rPr>
          <w:spacing w:val="1"/>
        </w:rPr>
        <w:t>ни</w:t>
      </w:r>
      <w:r w:rsidRPr="0095424B">
        <w:t>я</w:t>
      </w:r>
      <w:r w:rsidRPr="0095424B">
        <w:rPr>
          <w:spacing w:val="2"/>
        </w:rPr>
        <w:t xml:space="preserve"> </w:t>
      </w:r>
      <w:r w:rsidRPr="0095424B">
        <w:rPr>
          <w:spacing w:val="-2"/>
        </w:rPr>
        <w:t>"</w:t>
      </w:r>
      <w:r w:rsidRPr="0095424B">
        <w:t>город</w:t>
      </w:r>
      <w:r w:rsidRPr="0095424B">
        <w:rPr>
          <w:spacing w:val="2"/>
        </w:rPr>
        <w:t xml:space="preserve"> Суджа</w:t>
      </w:r>
      <w:r w:rsidRPr="0095424B">
        <w:t>" Суджан</w:t>
      </w:r>
      <w:r w:rsidRPr="0095424B">
        <w:rPr>
          <w:spacing w:val="-1"/>
        </w:rPr>
        <w:t>с</w:t>
      </w:r>
      <w:r w:rsidRPr="0095424B">
        <w:rPr>
          <w:spacing w:val="1"/>
        </w:rPr>
        <w:t>к</w:t>
      </w:r>
      <w:r w:rsidRPr="0095424B">
        <w:t>ого</w:t>
      </w:r>
      <w:r w:rsidRPr="0095424B">
        <w:rPr>
          <w:spacing w:val="1"/>
        </w:rPr>
        <w:t xml:space="preserve"> </w:t>
      </w:r>
      <w:r w:rsidRPr="0095424B">
        <w:t>р</w:t>
      </w:r>
      <w:r w:rsidRPr="0095424B">
        <w:rPr>
          <w:spacing w:val="-1"/>
        </w:rPr>
        <w:t>а</w:t>
      </w:r>
      <w:r w:rsidRPr="0095424B">
        <w:rPr>
          <w:spacing w:val="1"/>
        </w:rPr>
        <w:t>й</w:t>
      </w:r>
      <w:r w:rsidRPr="0095424B">
        <w:rPr>
          <w:spacing w:val="-2"/>
        </w:rPr>
        <w:t>о</w:t>
      </w:r>
      <w:r w:rsidRPr="0095424B">
        <w:rPr>
          <w:spacing w:val="1"/>
        </w:rPr>
        <w:t>н</w:t>
      </w:r>
      <w:r w:rsidRPr="0095424B">
        <w:t xml:space="preserve">а </w:t>
      </w:r>
      <w:r w:rsidRPr="0095424B">
        <w:rPr>
          <w:spacing w:val="3"/>
        </w:rPr>
        <w:t>К</w:t>
      </w:r>
      <w:r w:rsidRPr="0095424B">
        <w:rPr>
          <w:spacing w:val="-7"/>
        </w:rPr>
        <w:t>у</w:t>
      </w:r>
      <w:r w:rsidRPr="0095424B">
        <w:t>р</w:t>
      </w:r>
      <w:r w:rsidRPr="0095424B">
        <w:rPr>
          <w:spacing w:val="1"/>
        </w:rPr>
        <w:t>ск</w:t>
      </w:r>
      <w:r w:rsidRPr="0095424B">
        <w:t>ой</w:t>
      </w:r>
      <w:r w:rsidRPr="0095424B">
        <w:rPr>
          <w:spacing w:val="2"/>
        </w:rPr>
        <w:t xml:space="preserve"> </w:t>
      </w:r>
      <w:r w:rsidRPr="0095424B">
        <w:t>о</w:t>
      </w:r>
      <w:r w:rsidRPr="0095424B">
        <w:rPr>
          <w:spacing w:val="-2"/>
        </w:rPr>
        <w:t>б</w:t>
      </w:r>
      <w:r w:rsidRPr="0095424B">
        <w:t>л</w:t>
      </w:r>
      <w:r w:rsidRPr="0095424B">
        <w:rPr>
          <w:spacing w:val="-1"/>
        </w:rPr>
        <w:t>ас</w:t>
      </w:r>
      <w:r w:rsidRPr="0095424B">
        <w:t>ти и</w:t>
      </w:r>
      <w:r w:rsidRPr="0095424B">
        <w:rPr>
          <w:spacing w:val="2"/>
        </w:rPr>
        <w:t xml:space="preserve"> </w:t>
      </w:r>
      <w:r w:rsidRPr="0095424B">
        <w:rPr>
          <w:spacing w:val="1"/>
        </w:rPr>
        <w:t>н</w:t>
      </w:r>
      <w:r w:rsidRPr="0095424B">
        <w:rPr>
          <w:spacing w:val="-3"/>
        </w:rPr>
        <w:t>е</w:t>
      </w:r>
      <w:r w:rsidRPr="0095424B">
        <w:rPr>
          <w:spacing w:val="1"/>
        </w:rPr>
        <w:t>п</w:t>
      </w:r>
      <w:r w:rsidRPr="0095424B">
        <w:t>рогр</w:t>
      </w:r>
      <w:r w:rsidRPr="0095424B">
        <w:rPr>
          <w:spacing w:val="-1"/>
        </w:rPr>
        <w:t>амм</w:t>
      </w:r>
      <w:r w:rsidRPr="0095424B">
        <w:rPr>
          <w:spacing w:val="1"/>
        </w:rPr>
        <w:t>н</w:t>
      </w:r>
      <w:r w:rsidRPr="0095424B">
        <w:t xml:space="preserve">ым </w:t>
      </w:r>
      <w:r w:rsidRPr="0095424B">
        <w:rPr>
          <w:spacing w:val="1"/>
        </w:rPr>
        <w:t>н</w:t>
      </w:r>
      <w:r w:rsidRPr="0095424B">
        <w:rPr>
          <w:spacing w:val="-1"/>
        </w:rPr>
        <w:t>а</w:t>
      </w:r>
      <w:r w:rsidRPr="0095424B">
        <w:rPr>
          <w:spacing w:val="1"/>
        </w:rPr>
        <w:t>п</w:t>
      </w:r>
      <w:r w:rsidRPr="0095424B">
        <w:t>р</w:t>
      </w:r>
      <w:r w:rsidRPr="0095424B">
        <w:rPr>
          <w:spacing w:val="-1"/>
        </w:rPr>
        <w:t>а</w:t>
      </w:r>
      <w:r w:rsidRPr="0095424B">
        <w:t>вл</w:t>
      </w:r>
      <w:r w:rsidRPr="0095424B">
        <w:rPr>
          <w:spacing w:val="-1"/>
        </w:rPr>
        <w:t>е</w:t>
      </w:r>
      <w:r w:rsidRPr="0095424B">
        <w:rPr>
          <w:spacing w:val="1"/>
        </w:rPr>
        <w:t>ни</w:t>
      </w:r>
      <w:r w:rsidRPr="0095424B">
        <w:t xml:space="preserve">ям </w:t>
      </w:r>
      <w:r w:rsidRPr="0095424B">
        <w:rPr>
          <w:spacing w:val="-2"/>
        </w:rPr>
        <w:t>д</w:t>
      </w:r>
      <w:r w:rsidRPr="0095424B">
        <w:rPr>
          <w:spacing w:val="-1"/>
        </w:rPr>
        <w:t>е</w:t>
      </w:r>
      <w:r w:rsidRPr="0095424B">
        <w:t>ят</w:t>
      </w:r>
      <w:r w:rsidRPr="0095424B">
        <w:rPr>
          <w:spacing w:val="-1"/>
        </w:rPr>
        <w:t>е</w:t>
      </w:r>
      <w:r w:rsidRPr="0095424B">
        <w:t>л</w:t>
      </w:r>
      <w:r w:rsidRPr="0095424B">
        <w:rPr>
          <w:spacing w:val="1"/>
        </w:rPr>
        <w:t>ьн</w:t>
      </w:r>
      <w:r w:rsidRPr="0095424B">
        <w:t>о</w:t>
      </w:r>
      <w:r w:rsidRPr="0095424B">
        <w:rPr>
          <w:spacing w:val="-1"/>
        </w:rPr>
        <w:t>с</w:t>
      </w:r>
      <w:r w:rsidRPr="0095424B">
        <w:t>т</w:t>
      </w:r>
      <w:r w:rsidRPr="0095424B">
        <w:rPr>
          <w:spacing w:val="1"/>
        </w:rPr>
        <w:t>и</w:t>
      </w:r>
      <w:r w:rsidRPr="0095424B">
        <w:t>), г</w:t>
      </w:r>
      <w:r w:rsidRPr="0095424B">
        <w:rPr>
          <w:spacing w:val="2"/>
        </w:rPr>
        <w:t>р</w:t>
      </w:r>
      <w:r w:rsidRPr="0095424B">
        <w:rPr>
          <w:spacing w:val="-7"/>
        </w:rPr>
        <w:t>у</w:t>
      </w:r>
      <w:r w:rsidRPr="0095424B">
        <w:rPr>
          <w:spacing w:val="1"/>
        </w:rPr>
        <w:t>пп</w:t>
      </w:r>
      <w:r w:rsidRPr="0095424B">
        <w:rPr>
          <w:spacing w:val="-1"/>
        </w:rPr>
        <w:t>а</w:t>
      </w:r>
      <w:r w:rsidRPr="0095424B">
        <w:t>м видов р</w:t>
      </w:r>
      <w:r w:rsidRPr="0095424B">
        <w:rPr>
          <w:spacing w:val="-1"/>
        </w:rPr>
        <w:t>ас</w:t>
      </w:r>
      <w:r w:rsidRPr="0095424B">
        <w:rPr>
          <w:spacing w:val="2"/>
        </w:rPr>
        <w:t>х</w:t>
      </w:r>
      <w:r w:rsidRPr="0095424B">
        <w:t>одов кл</w:t>
      </w:r>
      <w:r w:rsidRPr="0095424B">
        <w:rPr>
          <w:spacing w:val="-1"/>
        </w:rPr>
        <w:t>асс</w:t>
      </w:r>
      <w:r w:rsidRPr="0095424B">
        <w:rPr>
          <w:spacing w:val="1"/>
        </w:rPr>
        <w:t>и</w:t>
      </w:r>
      <w:r w:rsidRPr="0095424B">
        <w:t>ф</w:t>
      </w:r>
      <w:r w:rsidRPr="0095424B">
        <w:rPr>
          <w:spacing w:val="1"/>
        </w:rPr>
        <w:t>ик</w:t>
      </w:r>
      <w:r w:rsidRPr="0095424B">
        <w:rPr>
          <w:spacing w:val="-1"/>
        </w:rPr>
        <w:t>ац</w:t>
      </w:r>
      <w:r w:rsidRPr="0095424B">
        <w:rPr>
          <w:spacing w:val="1"/>
        </w:rPr>
        <w:t>и</w:t>
      </w:r>
      <w:r w:rsidRPr="0095424B">
        <w:t>и</w:t>
      </w:r>
      <w:r w:rsidRPr="0095424B">
        <w:rPr>
          <w:spacing w:val="1"/>
        </w:rPr>
        <w:t xml:space="preserve"> </w:t>
      </w:r>
      <w:r w:rsidRPr="0095424B">
        <w:t>р</w:t>
      </w:r>
      <w:r w:rsidRPr="0095424B">
        <w:rPr>
          <w:spacing w:val="-1"/>
        </w:rPr>
        <w:t>ас</w:t>
      </w:r>
      <w:r w:rsidRPr="0095424B">
        <w:rPr>
          <w:spacing w:val="2"/>
        </w:rPr>
        <w:t>х</w:t>
      </w:r>
      <w:r w:rsidRPr="0095424B">
        <w:t xml:space="preserve">одов </w:t>
      </w:r>
      <w:r w:rsidRPr="0095424B">
        <w:rPr>
          <w:spacing w:val="-2"/>
        </w:rPr>
        <w:t>б</w:t>
      </w:r>
      <w:r w:rsidRPr="0095424B">
        <w:t>ю</w:t>
      </w:r>
      <w:r w:rsidRPr="0095424B">
        <w:rPr>
          <w:spacing w:val="-2"/>
        </w:rPr>
        <w:t>д</w:t>
      </w:r>
      <w:r w:rsidRPr="0095424B">
        <w:t>ж</w:t>
      </w:r>
      <w:r w:rsidRPr="0095424B">
        <w:rPr>
          <w:spacing w:val="-1"/>
        </w:rPr>
        <w:t>е</w:t>
      </w:r>
      <w:r w:rsidRPr="0095424B">
        <w:t>т</w:t>
      </w:r>
      <w:r w:rsidRPr="0095424B">
        <w:rPr>
          <w:spacing w:val="3"/>
        </w:rPr>
        <w:t xml:space="preserve">а </w:t>
      </w:r>
      <w:r w:rsidRPr="0095424B">
        <w:rPr>
          <w:spacing w:val="1"/>
        </w:rPr>
        <w:t>н</w:t>
      </w:r>
      <w:r w:rsidRPr="0095424B">
        <w:t>а</w:t>
      </w:r>
      <w:r w:rsidRPr="0095424B">
        <w:rPr>
          <w:spacing w:val="-1"/>
        </w:rPr>
        <w:t xml:space="preserve"> </w:t>
      </w:r>
      <w:r w:rsidRPr="0095424B">
        <w:t xml:space="preserve">2019 год </w:t>
      </w:r>
      <w:r w:rsidRPr="0095424B">
        <w:rPr>
          <w:spacing w:val="-1"/>
        </w:rPr>
        <w:t>с</w:t>
      </w:r>
      <w:r w:rsidRPr="0095424B">
        <w:t>огла</w:t>
      </w:r>
      <w:r w:rsidRPr="0095424B">
        <w:rPr>
          <w:spacing w:val="-2"/>
        </w:rPr>
        <w:t>с</w:t>
      </w:r>
      <w:r w:rsidRPr="0095424B">
        <w:rPr>
          <w:spacing w:val="1"/>
        </w:rPr>
        <w:t>н</w:t>
      </w:r>
      <w:r w:rsidRPr="0095424B">
        <w:t xml:space="preserve">о </w:t>
      </w:r>
      <w:r w:rsidRPr="0095424B">
        <w:rPr>
          <w:spacing w:val="1"/>
        </w:rPr>
        <w:t>п</w:t>
      </w:r>
      <w:r w:rsidRPr="0095424B">
        <w:t>р</w:t>
      </w:r>
      <w:r w:rsidRPr="0095424B">
        <w:rPr>
          <w:spacing w:val="1"/>
        </w:rPr>
        <w:t>и</w:t>
      </w:r>
      <w:r w:rsidRPr="0095424B">
        <w:t>лож</w:t>
      </w:r>
      <w:r w:rsidRPr="0095424B">
        <w:rPr>
          <w:spacing w:val="-1"/>
        </w:rPr>
        <w:t>е</w:t>
      </w:r>
      <w:r w:rsidRPr="0095424B">
        <w:rPr>
          <w:spacing w:val="1"/>
        </w:rPr>
        <w:t>ни</w:t>
      </w:r>
      <w:r w:rsidRPr="0095424B">
        <w:t>ю №</w:t>
      </w:r>
      <w:r w:rsidRPr="0095424B">
        <w:rPr>
          <w:spacing w:val="-1"/>
        </w:rPr>
        <w:t xml:space="preserve"> 4</w:t>
      </w:r>
      <w:r w:rsidRPr="0095424B">
        <w:t xml:space="preserve"> к</w:t>
      </w:r>
      <w:r w:rsidRPr="0095424B">
        <w:rPr>
          <w:spacing w:val="-2"/>
        </w:rPr>
        <w:t xml:space="preserve"> </w:t>
      </w:r>
      <w:r w:rsidRPr="0095424B">
        <w:rPr>
          <w:spacing w:val="1"/>
        </w:rPr>
        <w:t>н</w:t>
      </w:r>
      <w:r w:rsidRPr="0095424B">
        <w:rPr>
          <w:spacing w:val="-1"/>
        </w:rPr>
        <w:t>ас</w:t>
      </w:r>
      <w:r w:rsidRPr="0095424B">
        <w:t>тоящ</w:t>
      </w:r>
      <w:r w:rsidRPr="0095424B">
        <w:rPr>
          <w:spacing w:val="-1"/>
        </w:rPr>
        <w:t>е</w:t>
      </w:r>
      <w:r w:rsidRPr="0095424B">
        <w:rPr>
          <w:spacing w:val="4"/>
        </w:rPr>
        <w:t>м</w:t>
      </w:r>
      <w:r w:rsidRPr="0095424B">
        <w:t>у</w:t>
      </w:r>
      <w:r w:rsidRPr="0095424B">
        <w:rPr>
          <w:spacing w:val="-5"/>
        </w:rPr>
        <w:t xml:space="preserve"> </w:t>
      </w:r>
      <w:r w:rsidRPr="0095424B">
        <w:rPr>
          <w:spacing w:val="1"/>
        </w:rPr>
        <w:t>Р</w:t>
      </w:r>
      <w:r w:rsidRPr="0095424B">
        <w:rPr>
          <w:spacing w:val="-1"/>
        </w:rPr>
        <w:t>е</w:t>
      </w:r>
      <w:r w:rsidRPr="0095424B">
        <w:t>ш</w:t>
      </w:r>
      <w:r w:rsidRPr="0095424B">
        <w:rPr>
          <w:spacing w:val="-1"/>
        </w:rPr>
        <w:t>е</w:t>
      </w:r>
      <w:r w:rsidRPr="0095424B">
        <w:rPr>
          <w:spacing w:val="1"/>
        </w:rPr>
        <w:t>ни</w:t>
      </w:r>
      <w:r w:rsidRPr="0095424B">
        <w:t>ю.</w:t>
      </w:r>
    </w:p>
    <w:p w:rsidR="00591843" w:rsidRPr="0095424B" w:rsidRDefault="00A4542E" w:rsidP="00067C8E">
      <w:pPr>
        <w:widowControl w:val="0"/>
        <w:autoSpaceDE w:val="0"/>
        <w:autoSpaceDN w:val="0"/>
        <w:adjustRightInd w:val="0"/>
        <w:ind w:firstLine="709"/>
        <w:jc w:val="both"/>
      </w:pPr>
      <w:r>
        <w:t>2.</w:t>
      </w:r>
      <w:r w:rsidR="00591843" w:rsidRPr="0095424B">
        <w:rPr>
          <w:position w:val="1"/>
        </w:rPr>
        <w:t>У</w:t>
      </w:r>
      <w:r w:rsidR="00591843" w:rsidRPr="0095424B">
        <w:rPr>
          <w:spacing w:val="1"/>
          <w:position w:val="1"/>
        </w:rPr>
        <w:t>т</w:t>
      </w:r>
      <w:r w:rsidR="00591843" w:rsidRPr="0095424B">
        <w:rPr>
          <w:position w:val="1"/>
        </w:rPr>
        <w:t>в</w:t>
      </w:r>
      <w:r w:rsidR="00591843" w:rsidRPr="0095424B">
        <w:rPr>
          <w:spacing w:val="-1"/>
          <w:position w:val="1"/>
        </w:rPr>
        <w:t>е</w:t>
      </w:r>
      <w:r w:rsidR="00591843" w:rsidRPr="0095424B">
        <w:rPr>
          <w:position w:val="1"/>
        </w:rPr>
        <w:t>рд</w:t>
      </w:r>
      <w:r w:rsidR="00591843" w:rsidRPr="0095424B">
        <w:rPr>
          <w:spacing w:val="1"/>
          <w:position w:val="1"/>
        </w:rPr>
        <w:t>и</w:t>
      </w:r>
      <w:r w:rsidR="00591843" w:rsidRPr="0095424B">
        <w:rPr>
          <w:position w:val="1"/>
        </w:rPr>
        <w:t>ть</w:t>
      </w:r>
      <w:r w:rsidR="00591843" w:rsidRPr="0095424B">
        <w:rPr>
          <w:spacing w:val="16"/>
          <w:position w:val="1"/>
        </w:rPr>
        <w:t xml:space="preserve"> </w:t>
      </w:r>
      <w:r w:rsidR="00591843" w:rsidRPr="0095424B">
        <w:rPr>
          <w:position w:val="1"/>
        </w:rPr>
        <w:t>р</w:t>
      </w:r>
      <w:r w:rsidR="00591843" w:rsidRPr="0095424B">
        <w:rPr>
          <w:spacing w:val="-1"/>
          <w:position w:val="1"/>
        </w:rPr>
        <w:t>ас</w:t>
      </w:r>
      <w:r w:rsidR="00591843" w:rsidRPr="0095424B">
        <w:rPr>
          <w:spacing w:val="1"/>
          <w:position w:val="1"/>
        </w:rPr>
        <w:t>п</w:t>
      </w:r>
      <w:r w:rsidR="00591843" w:rsidRPr="0095424B">
        <w:rPr>
          <w:position w:val="1"/>
        </w:rPr>
        <w:t>р</w:t>
      </w:r>
      <w:r w:rsidR="00591843" w:rsidRPr="0095424B">
        <w:rPr>
          <w:spacing w:val="-1"/>
          <w:position w:val="1"/>
        </w:rPr>
        <w:t>е</w:t>
      </w:r>
      <w:r w:rsidR="00591843" w:rsidRPr="0095424B">
        <w:rPr>
          <w:position w:val="1"/>
        </w:rPr>
        <w:t>д</w:t>
      </w:r>
      <w:r w:rsidR="00591843" w:rsidRPr="0095424B">
        <w:rPr>
          <w:spacing w:val="-1"/>
          <w:position w:val="1"/>
        </w:rPr>
        <w:t>е</w:t>
      </w:r>
      <w:r w:rsidR="00591843" w:rsidRPr="0095424B">
        <w:rPr>
          <w:position w:val="1"/>
        </w:rPr>
        <w:t>л</w:t>
      </w:r>
      <w:r w:rsidR="00591843" w:rsidRPr="0095424B">
        <w:rPr>
          <w:spacing w:val="-1"/>
          <w:position w:val="1"/>
        </w:rPr>
        <w:t>е</w:t>
      </w:r>
      <w:r w:rsidR="00591843" w:rsidRPr="0095424B">
        <w:rPr>
          <w:spacing w:val="1"/>
          <w:position w:val="1"/>
        </w:rPr>
        <w:t>ни</w:t>
      </w:r>
      <w:r w:rsidR="00591843" w:rsidRPr="0095424B">
        <w:rPr>
          <w:position w:val="1"/>
        </w:rPr>
        <w:t>е</w:t>
      </w:r>
      <w:r w:rsidR="00591843" w:rsidRPr="0095424B">
        <w:rPr>
          <w:spacing w:val="16"/>
          <w:position w:val="1"/>
        </w:rPr>
        <w:t xml:space="preserve"> </w:t>
      </w:r>
      <w:r w:rsidR="00591843" w:rsidRPr="0095424B">
        <w:rPr>
          <w:position w:val="1"/>
        </w:rPr>
        <w:t>б</w:t>
      </w:r>
      <w:r w:rsidR="00591843" w:rsidRPr="0095424B">
        <w:rPr>
          <w:spacing w:val="1"/>
          <w:position w:val="1"/>
        </w:rPr>
        <w:t>ю</w:t>
      </w:r>
      <w:r w:rsidR="00591843" w:rsidRPr="0095424B">
        <w:rPr>
          <w:position w:val="1"/>
        </w:rPr>
        <w:t>дж</w:t>
      </w:r>
      <w:r w:rsidR="00591843" w:rsidRPr="0095424B">
        <w:rPr>
          <w:spacing w:val="-1"/>
          <w:position w:val="1"/>
        </w:rPr>
        <w:t>е</w:t>
      </w:r>
      <w:r w:rsidR="00591843" w:rsidRPr="0095424B">
        <w:rPr>
          <w:position w:val="1"/>
        </w:rPr>
        <w:t>т</w:t>
      </w:r>
      <w:r w:rsidR="00591843" w:rsidRPr="0095424B">
        <w:rPr>
          <w:spacing w:val="1"/>
          <w:position w:val="1"/>
        </w:rPr>
        <w:t>н</w:t>
      </w:r>
      <w:r w:rsidR="00591843" w:rsidRPr="0095424B">
        <w:rPr>
          <w:spacing w:val="-3"/>
          <w:position w:val="1"/>
        </w:rPr>
        <w:t>ы</w:t>
      </w:r>
      <w:r w:rsidR="00591843" w:rsidRPr="0095424B">
        <w:rPr>
          <w:position w:val="1"/>
        </w:rPr>
        <w:t>х</w:t>
      </w:r>
      <w:r w:rsidR="00591843" w:rsidRPr="0095424B">
        <w:rPr>
          <w:spacing w:val="19"/>
          <w:position w:val="1"/>
        </w:rPr>
        <w:t xml:space="preserve"> </w:t>
      </w:r>
      <w:r w:rsidR="00591843" w:rsidRPr="0095424B">
        <w:rPr>
          <w:spacing w:val="-1"/>
          <w:position w:val="1"/>
        </w:rPr>
        <w:t>асс</w:t>
      </w:r>
      <w:r w:rsidR="00591843" w:rsidRPr="0095424B">
        <w:rPr>
          <w:spacing w:val="1"/>
          <w:position w:val="1"/>
        </w:rPr>
        <w:t>и</w:t>
      </w:r>
      <w:r w:rsidR="00591843" w:rsidRPr="0095424B">
        <w:rPr>
          <w:spacing w:val="-2"/>
          <w:position w:val="1"/>
        </w:rPr>
        <w:t>г</w:t>
      </w:r>
      <w:r w:rsidR="00591843" w:rsidRPr="0095424B">
        <w:rPr>
          <w:spacing w:val="1"/>
          <w:position w:val="1"/>
        </w:rPr>
        <w:t>н</w:t>
      </w:r>
      <w:r w:rsidR="00591843" w:rsidRPr="0095424B">
        <w:rPr>
          <w:position w:val="1"/>
        </w:rPr>
        <w:t>ов</w:t>
      </w:r>
      <w:r w:rsidR="00591843" w:rsidRPr="0095424B">
        <w:rPr>
          <w:spacing w:val="-1"/>
          <w:position w:val="1"/>
        </w:rPr>
        <w:t>а</w:t>
      </w:r>
      <w:r w:rsidR="00591843" w:rsidRPr="0095424B">
        <w:rPr>
          <w:spacing w:val="5"/>
          <w:position w:val="1"/>
        </w:rPr>
        <w:t>н</w:t>
      </w:r>
      <w:r w:rsidR="00591843" w:rsidRPr="0095424B">
        <w:rPr>
          <w:spacing w:val="1"/>
          <w:position w:val="1"/>
        </w:rPr>
        <w:t>и</w:t>
      </w:r>
      <w:r w:rsidR="00591843" w:rsidRPr="0095424B">
        <w:rPr>
          <w:position w:val="1"/>
        </w:rPr>
        <w:t>й</w:t>
      </w:r>
      <w:r w:rsidR="00591843" w:rsidRPr="0095424B">
        <w:rPr>
          <w:spacing w:val="15"/>
          <w:position w:val="1"/>
        </w:rPr>
        <w:t xml:space="preserve"> </w:t>
      </w:r>
      <w:r w:rsidR="00591843" w:rsidRPr="0095424B">
        <w:rPr>
          <w:spacing w:val="1"/>
          <w:position w:val="1"/>
        </w:rPr>
        <w:t>п</w:t>
      </w:r>
      <w:r w:rsidR="00591843" w:rsidRPr="0095424B">
        <w:rPr>
          <w:position w:val="1"/>
        </w:rPr>
        <w:t>о</w:t>
      </w:r>
      <w:r w:rsidR="00591843" w:rsidRPr="0095424B">
        <w:rPr>
          <w:spacing w:val="17"/>
          <w:position w:val="1"/>
        </w:rPr>
        <w:t xml:space="preserve"> </w:t>
      </w:r>
      <w:r w:rsidR="00591843" w:rsidRPr="0095424B">
        <w:rPr>
          <w:position w:val="1"/>
        </w:rPr>
        <w:t>р</w:t>
      </w:r>
      <w:r w:rsidR="00591843" w:rsidRPr="0095424B">
        <w:rPr>
          <w:spacing w:val="-1"/>
          <w:position w:val="1"/>
        </w:rPr>
        <w:t>аз</w:t>
      </w:r>
      <w:r w:rsidR="00591843" w:rsidRPr="0095424B">
        <w:rPr>
          <w:position w:val="1"/>
        </w:rPr>
        <w:t>д</w:t>
      </w:r>
      <w:r w:rsidR="00591843" w:rsidRPr="0095424B">
        <w:rPr>
          <w:spacing w:val="-1"/>
          <w:position w:val="1"/>
        </w:rPr>
        <w:t>е</w:t>
      </w:r>
      <w:r w:rsidR="00591843" w:rsidRPr="0095424B">
        <w:rPr>
          <w:position w:val="1"/>
        </w:rPr>
        <w:t>л</w:t>
      </w:r>
      <w:r w:rsidR="00591843" w:rsidRPr="0095424B">
        <w:rPr>
          <w:spacing w:val="-1"/>
          <w:position w:val="1"/>
        </w:rPr>
        <w:t>ам</w:t>
      </w:r>
      <w:r w:rsidR="00591843" w:rsidRPr="0095424B">
        <w:rPr>
          <w:position w:val="1"/>
        </w:rPr>
        <w:t>,</w:t>
      </w:r>
      <w:r w:rsidR="00591843" w:rsidRPr="0095424B">
        <w:rPr>
          <w:spacing w:val="17"/>
          <w:position w:val="1"/>
        </w:rPr>
        <w:t xml:space="preserve"> </w:t>
      </w:r>
      <w:r w:rsidR="00591843" w:rsidRPr="0095424B">
        <w:rPr>
          <w:spacing w:val="1"/>
          <w:position w:val="1"/>
        </w:rPr>
        <w:t>п</w:t>
      </w:r>
      <w:r w:rsidR="00591843" w:rsidRPr="0095424B">
        <w:rPr>
          <w:position w:val="1"/>
        </w:rPr>
        <w:t>одр</w:t>
      </w:r>
      <w:r w:rsidR="00591843" w:rsidRPr="0095424B">
        <w:rPr>
          <w:spacing w:val="-1"/>
          <w:position w:val="1"/>
        </w:rPr>
        <w:t>а</w:t>
      </w:r>
      <w:r w:rsidR="00591843" w:rsidRPr="0095424B">
        <w:rPr>
          <w:spacing w:val="1"/>
          <w:position w:val="1"/>
        </w:rPr>
        <w:t>з</w:t>
      </w:r>
      <w:r w:rsidR="00591843" w:rsidRPr="0095424B">
        <w:rPr>
          <w:position w:val="1"/>
        </w:rPr>
        <w:t>д</w:t>
      </w:r>
      <w:r w:rsidR="00591843" w:rsidRPr="0095424B">
        <w:rPr>
          <w:spacing w:val="-1"/>
          <w:position w:val="1"/>
        </w:rPr>
        <w:t>е</w:t>
      </w:r>
      <w:r w:rsidR="00591843" w:rsidRPr="0095424B">
        <w:rPr>
          <w:position w:val="1"/>
        </w:rPr>
        <w:t>л</w:t>
      </w:r>
      <w:r w:rsidR="00591843" w:rsidRPr="0095424B">
        <w:rPr>
          <w:spacing w:val="-1"/>
          <w:position w:val="1"/>
        </w:rPr>
        <w:t>ам</w:t>
      </w:r>
      <w:r w:rsidR="00591843" w:rsidRPr="0095424B">
        <w:rPr>
          <w:position w:val="1"/>
        </w:rPr>
        <w:t>,</w:t>
      </w:r>
      <w:r w:rsidR="00591843" w:rsidRPr="0095424B">
        <w:rPr>
          <w:spacing w:val="17"/>
          <w:position w:val="1"/>
        </w:rPr>
        <w:t xml:space="preserve"> </w:t>
      </w:r>
      <w:r w:rsidR="00591843" w:rsidRPr="0095424B">
        <w:rPr>
          <w:spacing w:val="4"/>
          <w:position w:val="1"/>
        </w:rPr>
        <w:t>ц</w:t>
      </w:r>
      <w:r w:rsidR="00591843" w:rsidRPr="0095424B">
        <w:rPr>
          <w:spacing w:val="-1"/>
          <w:position w:val="1"/>
        </w:rPr>
        <w:t>е</w:t>
      </w:r>
      <w:r w:rsidR="00591843" w:rsidRPr="0095424B">
        <w:t>л</w:t>
      </w:r>
      <w:r w:rsidR="00591843" w:rsidRPr="0095424B">
        <w:rPr>
          <w:spacing w:val="-1"/>
        </w:rPr>
        <w:t>е</w:t>
      </w:r>
      <w:r w:rsidR="00591843" w:rsidRPr="0095424B">
        <w:t>в</w:t>
      </w:r>
      <w:r w:rsidR="00591843" w:rsidRPr="0095424B">
        <w:rPr>
          <w:spacing w:val="-1"/>
        </w:rPr>
        <w:t>ы</w:t>
      </w:r>
      <w:r w:rsidR="00591843" w:rsidRPr="0095424B">
        <w:t>м</w:t>
      </w:r>
      <w:r w:rsidR="00591843" w:rsidRPr="0095424B">
        <w:rPr>
          <w:spacing w:val="1"/>
        </w:rPr>
        <w:t xml:space="preserve"> </w:t>
      </w:r>
      <w:r w:rsidR="00591843" w:rsidRPr="0095424B">
        <w:rPr>
          <w:spacing w:val="-1"/>
        </w:rPr>
        <w:t>с</w:t>
      </w:r>
      <w:r w:rsidR="00591843" w:rsidRPr="0095424B">
        <w:t>т</w:t>
      </w:r>
      <w:r w:rsidR="00591843" w:rsidRPr="0095424B">
        <w:rPr>
          <w:spacing w:val="-1"/>
        </w:rPr>
        <w:t>а</w:t>
      </w:r>
      <w:r w:rsidR="00591843" w:rsidRPr="0095424B">
        <w:t>т</w:t>
      </w:r>
      <w:r w:rsidR="00591843" w:rsidRPr="0095424B">
        <w:rPr>
          <w:spacing w:val="1"/>
        </w:rPr>
        <w:t>ь</w:t>
      </w:r>
      <w:r w:rsidR="00591843" w:rsidRPr="0095424B">
        <w:t>ям</w:t>
      </w:r>
      <w:r w:rsidR="00591843" w:rsidRPr="0095424B">
        <w:rPr>
          <w:spacing w:val="1"/>
        </w:rPr>
        <w:t xml:space="preserve"> </w:t>
      </w:r>
      <w:r w:rsidR="00591843" w:rsidRPr="0095424B">
        <w:t>(</w:t>
      </w:r>
      <w:r w:rsidR="00591843" w:rsidRPr="0095424B">
        <w:rPr>
          <w:spacing w:val="3"/>
        </w:rPr>
        <w:t>м</w:t>
      </w:r>
      <w:r w:rsidR="00591843" w:rsidRPr="0095424B">
        <w:rPr>
          <w:spacing w:val="-7"/>
        </w:rPr>
        <w:t>у</w:t>
      </w:r>
      <w:r w:rsidR="00591843" w:rsidRPr="0095424B">
        <w:rPr>
          <w:spacing w:val="1"/>
        </w:rPr>
        <w:t>ницип</w:t>
      </w:r>
      <w:r w:rsidR="00591843" w:rsidRPr="0095424B">
        <w:rPr>
          <w:spacing w:val="-1"/>
        </w:rPr>
        <w:t>а</w:t>
      </w:r>
      <w:r w:rsidR="00591843" w:rsidRPr="0095424B">
        <w:t>л</w:t>
      </w:r>
      <w:r w:rsidR="00591843" w:rsidRPr="0095424B">
        <w:rPr>
          <w:spacing w:val="-1"/>
        </w:rPr>
        <w:t>ь</w:t>
      </w:r>
      <w:r w:rsidR="00591843" w:rsidRPr="0095424B">
        <w:rPr>
          <w:spacing w:val="1"/>
        </w:rPr>
        <w:t>н</w:t>
      </w:r>
      <w:r w:rsidR="00591843" w:rsidRPr="0095424B">
        <w:t>ым</w:t>
      </w:r>
      <w:r w:rsidR="00591843" w:rsidRPr="0095424B">
        <w:rPr>
          <w:spacing w:val="1"/>
        </w:rPr>
        <w:t xml:space="preserve"> п</w:t>
      </w:r>
      <w:r w:rsidR="00591843" w:rsidRPr="0095424B">
        <w:t>рогр</w:t>
      </w:r>
      <w:r w:rsidR="00591843" w:rsidRPr="0095424B">
        <w:rPr>
          <w:spacing w:val="-1"/>
        </w:rPr>
        <w:t>амма</w:t>
      </w:r>
      <w:r w:rsidR="00591843" w:rsidRPr="0095424B">
        <w:t>м</w:t>
      </w:r>
      <w:r w:rsidR="00591843" w:rsidRPr="0095424B">
        <w:rPr>
          <w:spacing w:val="3"/>
        </w:rPr>
        <w:t xml:space="preserve"> </w:t>
      </w:r>
      <w:r w:rsidR="00591843" w:rsidRPr="0095424B">
        <w:rPr>
          <w:spacing w:val="1"/>
        </w:rPr>
        <w:t>м</w:t>
      </w:r>
      <w:r w:rsidR="00591843" w:rsidRPr="0095424B">
        <w:rPr>
          <w:spacing w:val="-7"/>
        </w:rPr>
        <w:t>у</w:t>
      </w:r>
      <w:r w:rsidR="00591843" w:rsidRPr="0095424B">
        <w:rPr>
          <w:spacing w:val="1"/>
        </w:rPr>
        <w:t>ницип</w:t>
      </w:r>
      <w:r w:rsidR="00591843" w:rsidRPr="0095424B">
        <w:rPr>
          <w:spacing w:val="-1"/>
        </w:rPr>
        <w:t>а</w:t>
      </w:r>
      <w:r w:rsidR="00591843" w:rsidRPr="0095424B">
        <w:t>л</w:t>
      </w:r>
      <w:r w:rsidR="00591843" w:rsidRPr="0095424B">
        <w:rPr>
          <w:spacing w:val="1"/>
        </w:rPr>
        <w:t>ьн</w:t>
      </w:r>
      <w:r w:rsidR="00591843" w:rsidRPr="0095424B">
        <w:t>ого обр</w:t>
      </w:r>
      <w:r w:rsidR="00591843" w:rsidRPr="0095424B">
        <w:rPr>
          <w:spacing w:val="-1"/>
        </w:rPr>
        <w:t>а</w:t>
      </w:r>
      <w:r w:rsidR="00591843" w:rsidRPr="0095424B">
        <w:rPr>
          <w:spacing w:val="1"/>
        </w:rPr>
        <w:t>з</w:t>
      </w:r>
      <w:r w:rsidR="00591843" w:rsidRPr="0095424B">
        <w:t>ов</w:t>
      </w:r>
      <w:r w:rsidR="00591843" w:rsidRPr="0095424B">
        <w:rPr>
          <w:spacing w:val="-1"/>
        </w:rPr>
        <w:t>а</w:t>
      </w:r>
      <w:r w:rsidR="00591843" w:rsidRPr="0095424B">
        <w:rPr>
          <w:spacing w:val="1"/>
        </w:rPr>
        <w:t>ни</w:t>
      </w:r>
      <w:r w:rsidR="00591843" w:rsidRPr="0095424B">
        <w:t>я</w:t>
      </w:r>
      <w:r w:rsidR="00591843" w:rsidRPr="0095424B">
        <w:rPr>
          <w:spacing w:val="2"/>
        </w:rPr>
        <w:t xml:space="preserve"> </w:t>
      </w:r>
      <w:r w:rsidR="00591843" w:rsidRPr="0095424B">
        <w:rPr>
          <w:spacing w:val="-2"/>
        </w:rPr>
        <w:t>"</w:t>
      </w:r>
      <w:r w:rsidR="00591843" w:rsidRPr="0095424B">
        <w:t>город</w:t>
      </w:r>
      <w:r w:rsidR="00591843" w:rsidRPr="0095424B">
        <w:rPr>
          <w:spacing w:val="2"/>
        </w:rPr>
        <w:t xml:space="preserve"> Суджа</w:t>
      </w:r>
      <w:r w:rsidR="00E9272F">
        <w:t xml:space="preserve">" </w:t>
      </w:r>
      <w:r w:rsidR="00591843" w:rsidRPr="0095424B">
        <w:t>Суджан</w:t>
      </w:r>
      <w:r w:rsidR="00591843" w:rsidRPr="0095424B">
        <w:rPr>
          <w:spacing w:val="-1"/>
        </w:rPr>
        <w:t>с</w:t>
      </w:r>
      <w:r w:rsidR="00591843" w:rsidRPr="0095424B">
        <w:rPr>
          <w:spacing w:val="1"/>
        </w:rPr>
        <w:t>к</w:t>
      </w:r>
      <w:r w:rsidR="00591843" w:rsidRPr="0095424B">
        <w:t>ого</w:t>
      </w:r>
      <w:r w:rsidR="00591843" w:rsidRPr="0095424B">
        <w:rPr>
          <w:spacing w:val="1"/>
        </w:rPr>
        <w:t xml:space="preserve"> </w:t>
      </w:r>
      <w:r w:rsidR="00591843" w:rsidRPr="0095424B">
        <w:t>р</w:t>
      </w:r>
      <w:r w:rsidR="00591843" w:rsidRPr="0095424B">
        <w:rPr>
          <w:spacing w:val="-1"/>
        </w:rPr>
        <w:t>а</w:t>
      </w:r>
      <w:r w:rsidR="00591843" w:rsidRPr="0095424B">
        <w:rPr>
          <w:spacing w:val="1"/>
        </w:rPr>
        <w:t>й</w:t>
      </w:r>
      <w:r w:rsidR="00591843" w:rsidRPr="0095424B">
        <w:rPr>
          <w:spacing w:val="-2"/>
        </w:rPr>
        <w:t>о</w:t>
      </w:r>
      <w:r w:rsidR="00591843" w:rsidRPr="0095424B">
        <w:rPr>
          <w:spacing w:val="1"/>
        </w:rPr>
        <w:t>н</w:t>
      </w:r>
      <w:r w:rsidR="00591843" w:rsidRPr="0095424B">
        <w:t xml:space="preserve">а </w:t>
      </w:r>
      <w:r w:rsidR="00591843" w:rsidRPr="0095424B">
        <w:rPr>
          <w:spacing w:val="3"/>
        </w:rPr>
        <w:t>К</w:t>
      </w:r>
      <w:r w:rsidR="00591843" w:rsidRPr="0095424B">
        <w:rPr>
          <w:spacing w:val="-7"/>
        </w:rPr>
        <w:t>у</w:t>
      </w:r>
      <w:r w:rsidR="00591843" w:rsidRPr="0095424B">
        <w:t>р</w:t>
      </w:r>
      <w:r w:rsidR="00591843" w:rsidRPr="0095424B">
        <w:rPr>
          <w:spacing w:val="1"/>
        </w:rPr>
        <w:t>ск</w:t>
      </w:r>
      <w:r w:rsidR="00591843" w:rsidRPr="0095424B">
        <w:t>ой</w:t>
      </w:r>
      <w:r w:rsidR="00591843" w:rsidRPr="0095424B">
        <w:rPr>
          <w:spacing w:val="2"/>
        </w:rPr>
        <w:t xml:space="preserve"> </w:t>
      </w:r>
      <w:r w:rsidR="00591843" w:rsidRPr="0095424B">
        <w:t>о</w:t>
      </w:r>
      <w:r w:rsidR="00591843" w:rsidRPr="0095424B">
        <w:rPr>
          <w:spacing w:val="-2"/>
        </w:rPr>
        <w:t>б</w:t>
      </w:r>
      <w:r w:rsidR="00591843" w:rsidRPr="0095424B">
        <w:t>л</w:t>
      </w:r>
      <w:r w:rsidR="00591843" w:rsidRPr="0095424B">
        <w:rPr>
          <w:spacing w:val="-1"/>
        </w:rPr>
        <w:t>ас</w:t>
      </w:r>
      <w:r w:rsidR="00591843" w:rsidRPr="0095424B">
        <w:t>ти и</w:t>
      </w:r>
      <w:r w:rsidR="00591843" w:rsidRPr="0095424B">
        <w:rPr>
          <w:spacing w:val="2"/>
        </w:rPr>
        <w:t xml:space="preserve"> </w:t>
      </w:r>
      <w:r w:rsidR="00591843" w:rsidRPr="0095424B">
        <w:rPr>
          <w:spacing w:val="1"/>
        </w:rPr>
        <w:t>н</w:t>
      </w:r>
      <w:r w:rsidR="00591843" w:rsidRPr="0095424B">
        <w:rPr>
          <w:spacing w:val="-3"/>
        </w:rPr>
        <w:t>е</w:t>
      </w:r>
      <w:r w:rsidR="00591843" w:rsidRPr="0095424B">
        <w:rPr>
          <w:spacing w:val="1"/>
        </w:rPr>
        <w:t>п</w:t>
      </w:r>
      <w:r w:rsidR="00591843" w:rsidRPr="0095424B">
        <w:t>рогр</w:t>
      </w:r>
      <w:r w:rsidR="00591843" w:rsidRPr="0095424B">
        <w:rPr>
          <w:spacing w:val="-1"/>
        </w:rPr>
        <w:t>амм</w:t>
      </w:r>
      <w:r w:rsidR="00591843" w:rsidRPr="0095424B">
        <w:rPr>
          <w:spacing w:val="1"/>
        </w:rPr>
        <w:t>н</w:t>
      </w:r>
      <w:r w:rsidR="00591843" w:rsidRPr="0095424B">
        <w:t xml:space="preserve">ым </w:t>
      </w:r>
      <w:r w:rsidR="00591843" w:rsidRPr="0095424B">
        <w:rPr>
          <w:spacing w:val="1"/>
        </w:rPr>
        <w:t>н</w:t>
      </w:r>
      <w:r w:rsidR="00591843" w:rsidRPr="0095424B">
        <w:rPr>
          <w:spacing w:val="-1"/>
        </w:rPr>
        <w:t>а</w:t>
      </w:r>
      <w:r w:rsidR="00591843" w:rsidRPr="0095424B">
        <w:rPr>
          <w:spacing w:val="1"/>
        </w:rPr>
        <w:t>п</w:t>
      </w:r>
      <w:r w:rsidR="00591843" w:rsidRPr="0095424B">
        <w:t>р</w:t>
      </w:r>
      <w:r w:rsidR="00591843" w:rsidRPr="0095424B">
        <w:rPr>
          <w:spacing w:val="-1"/>
        </w:rPr>
        <w:t>а</w:t>
      </w:r>
      <w:r w:rsidR="00591843" w:rsidRPr="0095424B">
        <w:t>вл</w:t>
      </w:r>
      <w:r w:rsidR="00591843" w:rsidRPr="0095424B">
        <w:rPr>
          <w:spacing w:val="-1"/>
        </w:rPr>
        <w:t>е</w:t>
      </w:r>
      <w:r w:rsidR="00591843" w:rsidRPr="0095424B">
        <w:rPr>
          <w:spacing w:val="1"/>
        </w:rPr>
        <w:t>ни</w:t>
      </w:r>
      <w:r w:rsidR="00591843" w:rsidRPr="0095424B">
        <w:t xml:space="preserve">ям </w:t>
      </w:r>
      <w:r w:rsidR="00591843" w:rsidRPr="0095424B">
        <w:rPr>
          <w:spacing w:val="-2"/>
        </w:rPr>
        <w:lastRenderedPageBreak/>
        <w:t>д</w:t>
      </w:r>
      <w:r w:rsidR="00591843" w:rsidRPr="0095424B">
        <w:rPr>
          <w:spacing w:val="-1"/>
        </w:rPr>
        <w:t>е</w:t>
      </w:r>
      <w:r w:rsidR="00591843" w:rsidRPr="0095424B">
        <w:t>ят</w:t>
      </w:r>
      <w:r w:rsidR="00591843" w:rsidRPr="0095424B">
        <w:rPr>
          <w:spacing w:val="-1"/>
        </w:rPr>
        <w:t>е</w:t>
      </w:r>
      <w:r w:rsidR="00591843" w:rsidRPr="0095424B">
        <w:t>л</w:t>
      </w:r>
      <w:r w:rsidR="00591843" w:rsidRPr="0095424B">
        <w:rPr>
          <w:spacing w:val="1"/>
        </w:rPr>
        <w:t>ьн</w:t>
      </w:r>
      <w:r w:rsidR="00591843" w:rsidRPr="0095424B">
        <w:t>о</w:t>
      </w:r>
      <w:r w:rsidR="00591843" w:rsidRPr="0095424B">
        <w:rPr>
          <w:spacing w:val="-1"/>
        </w:rPr>
        <w:t>с</w:t>
      </w:r>
      <w:r w:rsidR="00591843" w:rsidRPr="0095424B">
        <w:t>т</w:t>
      </w:r>
      <w:r w:rsidR="00591843" w:rsidRPr="0095424B">
        <w:rPr>
          <w:spacing w:val="1"/>
        </w:rPr>
        <w:t>и</w:t>
      </w:r>
      <w:r w:rsidR="00591843" w:rsidRPr="0095424B">
        <w:t>), г</w:t>
      </w:r>
      <w:r w:rsidR="00591843" w:rsidRPr="0095424B">
        <w:rPr>
          <w:spacing w:val="2"/>
        </w:rPr>
        <w:t>р</w:t>
      </w:r>
      <w:r w:rsidR="00591843" w:rsidRPr="0095424B">
        <w:rPr>
          <w:spacing w:val="-7"/>
        </w:rPr>
        <w:t>у</w:t>
      </w:r>
      <w:r w:rsidR="00591843" w:rsidRPr="0095424B">
        <w:rPr>
          <w:spacing w:val="1"/>
        </w:rPr>
        <w:t>пп</w:t>
      </w:r>
      <w:r w:rsidR="00591843" w:rsidRPr="0095424B">
        <w:rPr>
          <w:spacing w:val="-1"/>
        </w:rPr>
        <w:t>а</w:t>
      </w:r>
      <w:r w:rsidR="00E9272F">
        <w:t xml:space="preserve">м видов </w:t>
      </w:r>
      <w:r w:rsidR="00591843" w:rsidRPr="0095424B">
        <w:t>р</w:t>
      </w:r>
      <w:r w:rsidR="00591843" w:rsidRPr="0095424B">
        <w:rPr>
          <w:spacing w:val="-1"/>
        </w:rPr>
        <w:t>ас</w:t>
      </w:r>
      <w:r w:rsidR="00591843" w:rsidRPr="0095424B">
        <w:rPr>
          <w:spacing w:val="2"/>
        </w:rPr>
        <w:t>х</w:t>
      </w:r>
      <w:r w:rsidR="00591843" w:rsidRPr="0095424B">
        <w:t>одов кл</w:t>
      </w:r>
      <w:r w:rsidR="00591843" w:rsidRPr="0095424B">
        <w:rPr>
          <w:spacing w:val="-1"/>
        </w:rPr>
        <w:t>асс</w:t>
      </w:r>
      <w:r w:rsidR="00591843" w:rsidRPr="0095424B">
        <w:rPr>
          <w:spacing w:val="1"/>
        </w:rPr>
        <w:t>и</w:t>
      </w:r>
      <w:r w:rsidR="00591843" w:rsidRPr="0095424B">
        <w:t>ф</w:t>
      </w:r>
      <w:r w:rsidR="00591843" w:rsidRPr="0095424B">
        <w:rPr>
          <w:spacing w:val="1"/>
        </w:rPr>
        <w:t>ик</w:t>
      </w:r>
      <w:r w:rsidR="00591843" w:rsidRPr="0095424B">
        <w:rPr>
          <w:spacing w:val="-1"/>
        </w:rPr>
        <w:t>ац</w:t>
      </w:r>
      <w:r w:rsidR="00591843" w:rsidRPr="0095424B">
        <w:rPr>
          <w:spacing w:val="1"/>
        </w:rPr>
        <w:t>и</w:t>
      </w:r>
      <w:r w:rsidR="00591843" w:rsidRPr="0095424B">
        <w:t>и</w:t>
      </w:r>
      <w:r w:rsidR="00591843" w:rsidRPr="0095424B">
        <w:rPr>
          <w:spacing w:val="1"/>
        </w:rPr>
        <w:t xml:space="preserve"> </w:t>
      </w:r>
      <w:r w:rsidR="00591843" w:rsidRPr="0095424B">
        <w:t>р</w:t>
      </w:r>
      <w:r w:rsidR="00591843" w:rsidRPr="0095424B">
        <w:rPr>
          <w:spacing w:val="-1"/>
        </w:rPr>
        <w:t>ас</w:t>
      </w:r>
      <w:r w:rsidR="00591843" w:rsidRPr="0095424B">
        <w:rPr>
          <w:spacing w:val="2"/>
        </w:rPr>
        <w:t>х</w:t>
      </w:r>
      <w:r w:rsidR="00591843" w:rsidRPr="0095424B">
        <w:t xml:space="preserve">одов </w:t>
      </w:r>
      <w:r w:rsidR="00591843" w:rsidRPr="0095424B">
        <w:rPr>
          <w:spacing w:val="-2"/>
        </w:rPr>
        <w:t>б</w:t>
      </w:r>
      <w:r w:rsidR="00591843" w:rsidRPr="0095424B">
        <w:t>ю</w:t>
      </w:r>
      <w:r w:rsidR="00591843" w:rsidRPr="0095424B">
        <w:rPr>
          <w:spacing w:val="-2"/>
        </w:rPr>
        <w:t>д</w:t>
      </w:r>
      <w:r w:rsidR="00591843" w:rsidRPr="0095424B">
        <w:t>ж</w:t>
      </w:r>
      <w:r w:rsidR="00591843" w:rsidRPr="0095424B">
        <w:rPr>
          <w:spacing w:val="-1"/>
        </w:rPr>
        <w:t>е</w:t>
      </w:r>
      <w:r w:rsidR="00591843" w:rsidRPr="0095424B">
        <w:t>т</w:t>
      </w:r>
      <w:r w:rsidR="00591843" w:rsidRPr="0095424B">
        <w:rPr>
          <w:spacing w:val="3"/>
        </w:rPr>
        <w:t xml:space="preserve">а </w:t>
      </w:r>
      <w:r w:rsidR="00591843" w:rsidRPr="0095424B">
        <w:rPr>
          <w:spacing w:val="1"/>
        </w:rPr>
        <w:t>н</w:t>
      </w:r>
      <w:r w:rsidR="00591843" w:rsidRPr="0095424B">
        <w:t>а</w:t>
      </w:r>
      <w:r w:rsidR="00591843" w:rsidRPr="0095424B">
        <w:rPr>
          <w:spacing w:val="-1"/>
        </w:rPr>
        <w:t xml:space="preserve"> </w:t>
      </w:r>
      <w:r w:rsidR="00591843" w:rsidRPr="0095424B">
        <w:t xml:space="preserve">2020 и 2021 годы </w:t>
      </w:r>
      <w:r w:rsidR="00591843" w:rsidRPr="0095424B">
        <w:rPr>
          <w:spacing w:val="-1"/>
        </w:rPr>
        <w:t>с</w:t>
      </w:r>
      <w:r w:rsidR="00591843" w:rsidRPr="0095424B">
        <w:t>огла</w:t>
      </w:r>
      <w:r w:rsidR="00591843" w:rsidRPr="0095424B">
        <w:rPr>
          <w:spacing w:val="-2"/>
        </w:rPr>
        <w:t>с</w:t>
      </w:r>
      <w:r w:rsidR="00591843" w:rsidRPr="0095424B">
        <w:rPr>
          <w:spacing w:val="1"/>
        </w:rPr>
        <w:t>н</w:t>
      </w:r>
      <w:r w:rsidR="00591843" w:rsidRPr="0095424B">
        <w:t xml:space="preserve">о </w:t>
      </w:r>
      <w:r w:rsidR="00591843" w:rsidRPr="0095424B">
        <w:rPr>
          <w:spacing w:val="1"/>
        </w:rPr>
        <w:t>п</w:t>
      </w:r>
      <w:r w:rsidR="00591843" w:rsidRPr="0095424B">
        <w:t>р</w:t>
      </w:r>
      <w:r w:rsidR="00591843" w:rsidRPr="0095424B">
        <w:rPr>
          <w:spacing w:val="1"/>
        </w:rPr>
        <w:t>и</w:t>
      </w:r>
      <w:r w:rsidR="00591843" w:rsidRPr="0095424B">
        <w:t>лож</w:t>
      </w:r>
      <w:r w:rsidR="00591843" w:rsidRPr="0095424B">
        <w:rPr>
          <w:spacing w:val="-1"/>
        </w:rPr>
        <w:t>е</w:t>
      </w:r>
      <w:r w:rsidR="00591843" w:rsidRPr="0095424B">
        <w:rPr>
          <w:spacing w:val="1"/>
        </w:rPr>
        <w:t>ни</w:t>
      </w:r>
      <w:r w:rsidR="00591843" w:rsidRPr="0095424B">
        <w:t>ю</w:t>
      </w:r>
      <w:r w:rsidR="0077732D">
        <w:t xml:space="preserve"> </w:t>
      </w:r>
      <w:r w:rsidR="00591843" w:rsidRPr="0095424B">
        <w:t xml:space="preserve"> №</w:t>
      </w:r>
      <w:r w:rsidR="00591843" w:rsidRPr="0095424B">
        <w:rPr>
          <w:spacing w:val="-1"/>
        </w:rPr>
        <w:t xml:space="preserve"> 5</w:t>
      </w:r>
      <w:r w:rsidR="00591843" w:rsidRPr="0095424B">
        <w:t xml:space="preserve"> к</w:t>
      </w:r>
      <w:r w:rsidR="00591843" w:rsidRPr="0095424B">
        <w:rPr>
          <w:spacing w:val="-2"/>
        </w:rPr>
        <w:t xml:space="preserve"> </w:t>
      </w:r>
      <w:r w:rsidR="00591843" w:rsidRPr="0095424B">
        <w:rPr>
          <w:spacing w:val="1"/>
        </w:rPr>
        <w:t>н</w:t>
      </w:r>
      <w:r w:rsidR="00591843" w:rsidRPr="0095424B">
        <w:rPr>
          <w:spacing w:val="-1"/>
        </w:rPr>
        <w:t>ас</w:t>
      </w:r>
      <w:r w:rsidR="00591843" w:rsidRPr="0095424B">
        <w:t>тоящ</w:t>
      </w:r>
      <w:r w:rsidR="00591843" w:rsidRPr="0095424B">
        <w:rPr>
          <w:spacing w:val="-1"/>
        </w:rPr>
        <w:t>е</w:t>
      </w:r>
      <w:r w:rsidR="00591843" w:rsidRPr="0095424B">
        <w:rPr>
          <w:spacing w:val="4"/>
        </w:rPr>
        <w:t>м</w:t>
      </w:r>
      <w:r w:rsidR="00591843" w:rsidRPr="0095424B">
        <w:t>у</w:t>
      </w:r>
      <w:r w:rsidR="00591843" w:rsidRPr="0095424B">
        <w:rPr>
          <w:spacing w:val="-5"/>
        </w:rPr>
        <w:t xml:space="preserve"> </w:t>
      </w:r>
      <w:r w:rsidR="00591843" w:rsidRPr="0095424B">
        <w:rPr>
          <w:spacing w:val="1"/>
        </w:rPr>
        <w:t>Р</w:t>
      </w:r>
      <w:r w:rsidR="00591843" w:rsidRPr="0095424B">
        <w:rPr>
          <w:spacing w:val="-1"/>
        </w:rPr>
        <w:t>е</w:t>
      </w:r>
      <w:r w:rsidR="00591843" w:rsidRPr="0095424B">
        <w:t>ш</w:t>
      </w:r>
      <w:r w:rsidR="00591843" w:rsidRPr="0095424B">
        <w:rPr>
          <w:spacing w:val="-1"/>
        </w:rPr>
        <w:t>е</w:t>
      </w:r>
      <w:r w:rsidR="00591843" w:rsidRPr="0095424B">
        <w:rPr>
          <w:spacing w:val="1"/>
        </w:rPr>
        <w:t>ни</w:t>
      </w:r>
      <w:r w:rsidR="00591843" w:rsidRPr="0095424B">
        <w:t>ю</w:t>
      </w:r>
    </w:p>
    <w:p w:rsidR="00591843" w:rsidRPr="0095424B" w:rsidRDefault="00A4542E" w:rsidP="00067C8E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="00591843" w:rsidRPr="0095424B">
        <w:t>У</w:t>
      </w:r>
      <w:r w:rsidR="00591843" w:rsidRPr="0095424B">
        <w:rPr>
          <w:spacing w:val="1"/>
        </w:rPr>
        <w:t>т</w:t>
      </w:r>
      <w:r w:rsidR="00591843" w:rsidRPr="0095424B">
        <w:t>в</w:t>
      </w:r>
      <w:r w:rsidR="00591843" w:rsidRPr="0095424B">
        <w:rPr>
          <w:spacing w:val="-1"/>
        </w:rPr>
        <w:t>е</w:t>
      </w:r>
      <w:r w:rsidR="00591843" w:rsidRPr="0095424B">
        <w:t>рд</w:t>
      </w:r>
      <w:r w:rsidR="00591843" w:rsidRPr="0095424B">
        <w:rPr>
          <w:spacing w:val="1"/>
        </w:rPr>
        <w:t>и</w:t>
      </w:r>
      <w:r w:rsidR="00591843" w:rsidRPr="0095424B">
        <w:t>ть</w:t>
      </w:r>
      <w:r w:rsidR="00591843" w:rsidRPr="0095424B">
        <w:rPr>
          <w:spacing w:val="1"/>
        </w:rPr>
        <w:t xml:space="preserve"> </w:t>
      </w:r>
      <w:r w:rsidR="00591843" w:rsidRPr="0095424B">
        <w:t>в</w:t>
      </w:r>
      <w:r w:rsidR="00591843" w:rsidRPr="0095424B">
        <w:rPr>
          <w:spacing w:val="-1"/>
        </w:rPr>
        <w:t>е</w:t>
      </w:r>
      <w:r w:rsidR="00591843" w:rsidRPr="0095424B">
        <w:t>дом</w:t>
      </w:r>
      <w:r w:rsidR="00591843" w:rsidRPr="0095424B">
        <w:rPr>
          <w:spacing w:val="-1"/>
        </w:rPr>
        <w:t>с</w:t>
      </w:r>
      <w:r w:rsidR="00591843" w:rsidRPr="0095424B">
        <w:t>тв</w:t>
      </w:r>
      <w:r w:rsidR="00591843" w:rsidRPr="0095424B">
        <w:rPr>
          <w:spacing w:val="-1"/>
        </w:rPr>
        <w:t>е</w:t>
      </w:r>
      <w:r w:rsidR="00591843" w:rsidRPr="0095424B">
        <w:rPr>
          <w:spacing w:val="1"/>
        </w:rPr>
        <w:t>н</w:t>
      </w:r>
      <w:r w:rsidR="00591843" w:rsidRPr="0095424B">
        <w:rPr>
          <w:spacing w:val="3"/>
        </w:rPr>
        <w:t>н</w:t>
      </w:r>
      <w:r w:rsidR="00591843" w:rsidRPr="0095424B">
        <w:rPr>
          <w:spacing w:val="-7"/>
        </w:rPr>
        <w:t>у</w:t>
      </w:r>
      <w:r w:rsidR="00591843" w:rsidRPr="0095424B">
        <w:t xml:space="preserve">ю </w:t>
      </w:r>
      <w:r w:rsidR="00591843" w:rsidRPr="0095424B">
        <w:rPr>
          <w:spacing w:val="-1"/>
        </w:rPr>
        <w:t>с</w:t>
      </w:r>
      <w:r w:rsidR="00591843" w:rsidRPr="0095424B">
        <w:t>т</w:t>
      </w:r>
      <w:r w:rsidR="00591843" w:rsidRPr="0095424B">
        <w:rPr>
          <w:spacing w:val="5"/>
        </w:rPr>
        <w:t>р</w:t>
      </w:r>
      <w:r w:rsidR="00591843" w:rsidRPr="0095424B">
        <w:rPr>
          <w:spacing w:val="-7"/>
        </w:rPr>
        <w:t>у</w:t>
      </w:r>
      <w:r w:rsidR="00591843" w:rsidRPr="0095424B">
        <w:rPr>
          <w:spacing w:val="1"/>
        </w:rPr>
        <w:t>к</w:t>
      </w:r>
      <w:r w:rsidR="00591843" w:rsidRPr="0095424B">
        <w:rPr>
          <w:spacing w:val="5"/>
        </w:rPr>
        <w:t>т</w:t>
      </w:r>
      <w:r w:rsidR="00591843" w:rsidRPr="0095424B">
        <w:rPr>
          <w:spacing w:val="-5"/>
        </w:rPr>
        <w:t>у</w:t>
      </w:r>
      <w:r w:rsidR="00591843" w:rsidRPr="0095424B">
        <w:rPr>
          <w:spacing w:val="5"/>
        </w:rPr>
        <w:t>р</w:t>
      </w:r>
      <w:r w:rsidR="00591843" w:rsidRPr="0095424B">
        <w:t>у</w:t>
      </w:r>
      <w:r w:rsidR="00591843" w:rsidRPr="0095424B">
        <w:rPr>
          <w:spacing w:val="-5"/>
        </w:rPr>
        <w:t xml:space="preserve"> </w:t>
      </w:r>
      <w:r w:rsidR="00591843" w:rsidRPr="0095424B">
        <w:rPr>
          <w:spacing w:val="2"/>
        </w:rPr>
        <w:t>р</w:t>
      </w:r>
      <w:r w:rsidR="00591843" w:rsidRPr="0095424B">
        <w:rPr>
          <w:spacing w:val="-1"/>
        </w:rPr>
        <w:t>ас</w:t>
      </w:r>
      <w:r w:rsidR="00591843" w:rsidRPr="0095424B">
        <w:rPr>
          <w:spacing w:val="2"/>
        </w:rPr>
        <w:t>х</w:t>
      </w:r>
      <w:r w:rsidR="00591843" w:rsidRPr="0095424B">
        <w:t xml:space="preserve">одов </w:t>
      </w:r>
      <w:r w:rsidR="00591843" w:rsidRPr="0095424B">
        <w:rPr>
          <w:spacing w:val="-1"/>
        </w:rPr>
        <w:t>мес</w:t>
      </w:r>
      <w:r w:rsidR="00591843" w:rsidRPr="0095424B">
        <w:t>т</w:t>
      </w:r>
      <w:r w:rsidR="00591843" w:rsidRPr="0095424B">
        <w:rPr>
          <w:spacing w:val="1"/>
        </w:rPr>
        <w:t>н</w:t>
      </w:r>
      <w:r w:rsidR="00591843" w:rsidRPr="0095424B">
        <w:t>ого б</w:t>
      </w:r>
      <w:r w:rsidR="00591843" w:rsidRPr="0095424B">
        <w:rPr>
          <w:spacing w:val="1"/>
        </w:rPr>
        <w:t>ю</w:t>
      </w:r>
      <w:r w:rsidR="00591843" w:rsidRPr="0095424B">
        <w:t>д</w:t>
      </w:r>
      <w:r w:rsidR="00591843" w:rsidRPr="0095424B">
        <w:rPr>
          <w:spacing w:val="5"/>
        </w:rPr>
        <w:t>ж</w:t>
      </w:r>
      <w:r w:rsidR="00591843" w:rsidRPr="0095424B">
        <w:t>ет</w:t>
      </w:r>
      <w:r w:rsidR="00591843" w:rsidRPr="0095424B">
        <w:rPr>
          <w:spacing w:val="-1"/>
        </w:rPr>
        <w:t>а н</w:t>
      </w:r>
      <w:r w:rsidR="00591843" w:rsidRPr="0095424B">
        <w:t>а</w:t>
      </w:r>
      <w:r w:rsidR="00591843" w:rsidRPr="0095424B">
        <w:rPr>
          <w:spacing w:val="-1"/>
        </w:rPr>
        <w:t xml:space="preserve"> </w:t>
      </w:r>
      <w:r w:rsidR="00591843" w:rsidRPr="0095424B">
        <w:t xml:space="preserve">2019 год </w:t>
      </w:r>
      <w:r w:rsidR="00591843" w:rsidRPr="0095424B">
        <w:rPr>
          <w:spacing w:val="-1"/>
        </w:rPr>
        <w:t>с</w:t>
      </w:r>
      <w:r w:rsidR="00591843" w:rsidRPr="0095424B">
        <w:t>огла</w:t>
      </w:r>
      <w:r w:rsidR="00591843" w:rsidRPr="0095424B">
        <w:rPr>
          <w:spacing w:val="-2"/>
        </w:rPr>
        <w:t>с</w:t>
      </w:r>
      <w:r w:rsidR="00591843" w:rsidRPr="0095424B">
        <w:rPr>
          <w:spacing w:val="1"/>
        </w:rPr>
        <w:t>н</w:t>
      </w:r>
      <w:r w:rsidR="00591843" w:rsidRPr="0095424B">
        <w:t xml:space="preserve">о </w:t>
      </w:r>
      <w:r w:rsidR="00591843" w:rsidRPr="0095424B">
        <w:rPr>
          <w:spacing w:val="1"/>
        </w:rPr>
        <w:t>п</w:t>
      </w:r>
      <w:r w:rsidR="00591843" w:rsidRPr="0095424B">
        <w:t>р</w:t>
      </w:r>
      <w:r w:rsidR="00591843" w:rsidRPr="0095424B">
        <w:rPr>
          <w:spacing w:val="1"/>
        </w:rPr>
        <w:t>и</w:t>
      </w:r>
      <w:r w:rsidR="00591843" w:rsidRPr="0095424B">
        <w:t>лож</w:t>
      </w:r>
      <w:r w:rsidR="00591843" w:rsidRPr="0095424B">
        <w:rPr>
          <w:spacing w:val="-1"/>
        </w:rPr>
        <w:t>е</w:t>
      </w:r>
      <w:r w:rsidR="00591843" w:rsidRPr="0095424B">
        <w:rPr>
          <w:spacing w:val="1"/>
        </w:rPr>
        <w:t>ни</w:t>
      </w:r>
      <w:r w:rsidR="00591843" w:rsidRPr="0095424B">
        <w:t>ю №</w:t>
      </w:r>
      <w:r w:rsidR="00591843" w:rsidRPr="0095424B">
        <w:rPr>
          <w:spacing w:val="-1"/>
        </w:rPr>
        <w:t xml:space="preserve"> 6</w:t>
      </w:r>
      <w:r w:rsidR="00591843" w:rsidRPr="0095424B">
        <w:t xml:space="preserve"> к</w:t>
      </w:r>
      <w:r w:rsidR="00591843" w:rsidRPr="0095424B">
        <w:rPr>
          <w:spacing w:val="-2"/>
        </w:rPr>
        <w:t xml:space="preserve"> </w:t>
      </w:r>
      <w:r w:rsidR="00591843" w:rsidRPr="0095424B">
        <w:rPr>
          <w:spacing w:val="1"/>
        </w:rPr>
        <w:t>н</w:t>
      </w:r>
      <w:r w:rsidR="00591843" w:rsidRPr="0095424B">
        <w:rPr>
          <w:spacing w:val="-1"/>
        </w:rPr>
        <w:t>ас</w:t>
      </w:r>
      <w:r w:rsidR="00591843" w:rsidRPr="0095424B">
        <w:t>тоящ</w:t>
      </w:r>
      <w:r w:rsidR="00591843" w:rsidRPr="0095424B">
        <w:rPr>
          <w:spacing w:val="-1"/>
        </w:rPr>
        <w:t>е</w:t>
      </w:r>
      <w:r w:rsidR="00591843" w:rsidRPr="0095424B">
        <w:rPr>
          <w:spacing w:val="4"/>
        </w:rPr>
        <w:t>м</w:t>
      </w:r>
      <w:r w:rsidR="00591843" w:rsidRPr="0095424B">
        <w:t>у</w:t>
      </w:r>
      <w:r w:rsidR="00591843" w:rsidRPr="0095424B">
        <w:rPr>
          <w:spacing w:val="-5"/>
        </w:rPr>
        <w:t xml:space="preserve"> </w:t>
      </w:r>
      <w:r w:rsidR="00591843" w:rsidRPr="0095424B">
        <w:rPr>
          <w:spacing w:val="1"/>
        </w:rPr>
        <w:t>Р</w:t>
      </w:r>
      <w:r w:rsidR="00591843" w:rsidRPr="0095424B">
        <w:rPr>
          <w:spacing w:val="-1"/>
        </w:rPr>
        <w:t>е</w:t>
      </w:r>
      <w:r w:rsidR="00591843" w:rsidRPr="0095424B">
        <w:t>ш</w:t>
      </w:r>
      <w:r w:rsidR="00591843" w:rsidRPr="0095424B">
        <w:rPr>
          <w:spacing w:val="-1"/>
        </w:rPr>
        <w:t>е</w:t>
      </w:r>
      <w:r w:rsidR="00591843" w:rsidRPr="0095424B">
        <w:rPr>
          <w:spacing w:val="1"/>
        </w:rPr>
        <w:t>ни</w:t>
      </w:r>
      <w:r w:rsidR="00591843" w:rsidRPr="0095424B">
        <w:t>ю.</w:t>
      </w:r>
    </w:p>
    <w:p w:rsidR="00591843" w:rsidRPr="0095424B" w:rsidRDefault="00A4542E" w:rsidP="00067C8E">
      <w:pPr>
        <w:widowControl w:val="0"/>
        <w:autoSpaceDE w:val="0"/>
        <w:autoSpaceDN w:val="0"/>
        <w:adjustRightInd w:val="0"/>
        <w:ind w:firstLine="709"/>
        <w:jc w:val="both"/>
      </w:pPr>
      <w:r>
        <w:t>4.</w:t>
      </w:r>
      <w:r w:rsidR="00591843" w:rsidRPr="0095424B">
        <w:t>У</w:t>
      </w:r>
      <w:r w:rsidR="00591843" w:rsidRPr="0095424B">
        <w:rPr>
          <w:spacing w:val="1"/>
        </w:rPr>
        <w:t>т</w:t>
      </w:r>
      <w:r w:rsidR="00591843" w:rsidRPr="0095424B">
        <w:t>в</w:t>
      </w:r>
      <w:r w:rsidR="00591843" w:rsidRPr="0095424B">
        <w:rPr>
          <w:spacing w:val="-1"/>
        </w:rPr>
        <w:t>е</w:t>
      </w:r>
      <w:r w:rsidR="00591843" w:rsidRPr="0095424B">
        <w:t>рд</w:t>
      </w:r>
      <w:r w:rsidR="00591843" w:rsidRPr="0095424B">
        <w:rPr>
          <w:spacing w:val="1"/>
        </w:rPr>
        <w:t>и</w:t>
      </w:r>
      <w:r w:rsidR="00591843" w:rsidRPr="0095424B">
        <w:t>ть</w:t>
      </w:r>
      <w:r w:rsidR="00591843" w:rsidRPr="0095424B">
        <w:rPr>
          <w:spacing w:val="1"/>
        </w:rPr>
        <w:t xml:space="preserve"> </w:t>
      </w:r>
      <w:r w:rsidR="00591843" w:rsidRPr="0095424B">
        <w:t>в</w:t>
      </w:r>
      <w:r w:rsidR="00591843" w:rsidRPr="0095424B">
        <w:rPr>
          <w:spacing w:val="-1"/>
        </w:rPr>
        <w:t>е</w:t>
      </w:r>
      <w:r w:rsidR="00591843" w:rsidRPr="0095424B">
        <w:t>дом</w:t>
      </w:r>
      <w:r w:rsidR="00591843" w:rsidRPr="0095424B">
        <w:rPr>
          <w:spacing w:val="-1"/>
        </w:rPr>
        <w:t>с</w:t>
      </w:r>
      <w:r w:rsidR="00591843" w:rsidRPr="0095424B">
        <w:t>тв</w:t>
      </w:r>
      <w:r w:rsidR="00591843" w:rsidRPr="0095424B">
        <w:rPr>
          <w:spacing w:val="-1"/>
        </w:rPr>
        <w:t>е</w:t>
      </w:r>
      <w:r w:rsidR="00591843" w:rsidRPr="0095424B">
        <w:rPr>
          <w:spacing w:val="1"/>
        </w:rPr>
        <w:t>н</w:t>
      </w:r>
      <w:r w:rsidR="00591843" w:rsidRPr="0095424B">
        <w:rPr>
          <w:spacing w:val="3"/>
        </w:rPr>
        <w:t>н</w:t>
      </w:r>
      <w:r w:rsidR="00591843" w:rsidRPr="0095424B">
        <w:rPr>
          <w:spacing w:val="-7"/>
        </w:rPr>
        <w:t>у</w:t>
      </w:r>
      <w:r w:rsidR="00591843" w:rsidRPr="0095424B">
        <w:t xml:space="preserve">ю </w:t>
      </w:r>
      <w:r w:rsidR="00591843" w:rsidRPr="0095424B">
        <w:rPr>
          <w:spacing w:val="-1"/>
        </w:rPr>
        <w:t>с</w:t>
      </w:r>
      <w:r w:rsidR="00591843" w:rsidRPr="0095424B">
        <w:t>т</w:t>
      </w:r>
      <w:r w:rsidR="00591843" w:rsidRPr="0095424B">
        <w:rPr>
          <w:spacing w:val="5"/>
        </w:rPr>
        <w:t>р</w:t>
      </w:r>
      <w:r w:rsidR="00591843" w:rsidRPr="0095424B">
        <w:rPr>
          <w:spacing w:val="-7"/>
        </w:rPr>
        <w:t>у</w:t>
      </w:r>
      <w:r w:rsidR="00591843" w:rsidRPr="0095424B">
        <w:rPr>
          <w:spacing w:val="1"/>
        </w:rPr>
        <w:t>к</w:t>
      </w:r>
      <w:r w:rsidR="00591843" w:rsidRPr="0095424B">
        <w:rPr>
          <w:spacing w:val="5"/>
        </w:rPr>
        <w:t>т</w:t>
      </w:r>
      <w:r w:rsidR="00591843" w:rsidRPr="0095424B">
        <w:rPr>
          <w:spacing w:val="-5"/>
        </w:rPr>
        <w:t>у</w:t>
      </w:r>
      <w:r w:rsidR="00591843" w:rsidRPr="0095424B">
        <w:rPr>
          <w:spacing w:val="5"/>
        </w:rPr>
        <w:t>р</w:t>
      </w:r>
      <w:r w:rsidR="00591843" w:rsidRPr="0095424B">
        <w:t>у</w:t>
      </w:r>
      <w:r w:rsidR="00591843" w:rsidRPr="0095424B">
        <w:rPr>
          <w:spacing w:val="-5"/>
        </w:rPr>
        <w:t xml:space="preserve"> </w:t>
      </w:r>
      <w:r w:rsidR="00591843" w:rsidRPr="0095424B">
        <w:rPr>
          <w:spacing w:val="2"/>
        </w:rPr>
        <w:t>р</w:t>
      </w:r>
      <w:r w:rsidR="00591843" w:rsidRPr="0095424B">
        <w:rPr>
          <w:spacing w:val="-1"/>
        </w:rPr>
        <w:t>ас</w:t>
      </w:r>
      <w:r w:rsidR="00591843" w:rsidRPr="0095424B">
        <w:rPr>
          <w:spacing w:val="2"/>
        </w:rPr>
        <w:t>х</w:t>
      </w:r>
      <w:r w:rsidR="00591843" w:rsidRPr="0095424B">
        <w:t xml:space="preserve">одов </w:t>
      </w:r>
      <w:r w:rsidR="00591843" w:rsidRPr="0095424B">
        <w:rPr>
          <w:spacing w:val="-1"/>
        </w:rPr>
        <w:t>мес</w:t>
      </w:r>
      <w:r w:rsidR="00591843" w:rsidRPr="0095424B">
        <w:t>т</w:t>
      </w:r>
      <w:r w:rsidR="00591843" w:rsidRPr="0095424B">
        <w:rPr>
          <w:spacing w:val="1"/>
        </w:rPr>
        <w:t>н</w:t>
      </w:r>
      <w:r w:rsidR="00591843" w:rsidRPr="0095424B">
        <w:t>ого б</w:t>
      </w:r>
      <w:r w:rsidR="00591843" w:rsidRPr="0095424B">
        <w:rPr>
          <w:spacing w:val="1"/>
        </w:rPr>
        <w:t>ю</w:t>
      </w:r>
      <w:r w:rsidR="00591843" w:rsidRPr="0095424B">
        <w:t>д</w:t>
      </w:r>
      <w:r w:rsidR="00591843" w:rsidRPr="0095424B">
        <w:rPr>
          <w:spacing w:val="5"/>
        </w:rPr>
        <w:t>ж</w:t>
      </w:r>
      <w:r w:rsidR="00591843" w:rsidRPr="0095424B">
        <w:t>ет</w:t>
      </w:r>
      <w:r w:rsidR="00591843" w:rsidRPr="0095424B">
        <w:rPr>
          <w:spacing w:val="-1"/>
        </w:rPr>
        <w:t>а н</w:t>
      </w:r>
      <w:r w:rsidR="00591843" w:rsidRPr="0095424B">
        <w:t>а</w:t>
      </w:r>
      <w:r w:rsidR="00591843" w:rsidRPr="0095424B">
        <w:rPr>
          <w:spacing w:val="-1"/>
        </w:rPr>
        <w:t xml:space="preserve"> </w:t>
      </w:r>
      <w:r w:rsidR="00591843" w:rsidRPr="0095424B">
        <w:t xml:space="preserve">2020 и </w:t>
      </w:r>
      <w:r w:rsidRPr="0095424B">
        <w:t>2021 годы согласно</w:t>
      </w:r>
      <w:r w:rsidR="00591843" w:rsidRPr="0095424B">
        <w:t xml:space="preserve"> </w:t>
      </w:r>
      <w:r w:rsidR="00591843" w:rsidRPr="0095424B">
        <w:rPr>
          <w:spacing w:val="1"/>
        </w:rPr>
        <w:t>п</w:t>
      </w:r>
      <w:r w:rsidR="00591843" w:rsidRPr="0095424B">
        <w:t>р</w:t>
      </w:r>
      <w:r w:rsidR="00591843" w:rsidRPr="0095424B">
        <w:rPr>
          <w:spacing w:val="1"/>
        </w:rPr>
        <w:t>и</w:t>
      </w:r>
      <w:r w:rsidR="00591843" w:rsidRPr="0095424B">
        <w:t>лож</w:t>
      </w:r>
      <w:r w:rsidR="00591843" w:rsidRPr="0095424B">
        <w:rPr>
          <w:spacing w:val="-1"/>
        </w:rPr>
        <w:t>е</w:t>
      </w:r>
      <w:r w:rsidR="00591843" w:rsidRPr="0095424B">
        <w:rPr>
          <w:spacing w:val="1"/>
        </w:rPr>
        <w:t>ни</w:t>
      </w:r>
      <w:r w:rsidR="00591843" w:rsidRPr="0095424B">
        <w:t>ю №</w:t>
      </w:r>
      <w:r w:rsidRPr="0095424B">
        <w:t>7 к</w:t>
      </w:r>
      <w:r w:rsidR="00591843" w:rsidRPr="0095424B">
        <w:rPr>
          <w:spacing w:val="-2"/>
        </w:rPr>
        <w:t xml:space="preserve"> </w:t>
      </w:r>
      <w:r w:rsidR="00591843" w:rsidRPr="0095424B">
        <w:rPr>
          <w:spacing w:val="1"/>
        </w:rPr>
        <w:t>н</w:t>
      </w:r>
      <w:r w:rsidR="00591843" w:rsidRPr="0095424B">
        <w:rPr>
          <w:spacing w:val="-1"/>
        </w:rPr>
        <w:t>ас</w:t>
      </w:r>
      <w:r w:rsidR="00591843" w:rsidRPr="0095424B">
        <w:t>тоящ</w:t>
      </w:r>
      <w:r w:rsidR="00591843" w:rsidRPr="0095424B">
        <w:rPr>
          <w:spacing w:val="-1"/>
        </w:rPr>
        <w:t>е</w:t>
      </w:r>
      <w:r w:rsidR="00591843" w:rsidRPr="0095424B">
        <w:rPr>
          <w:spacing w:val="4"/>
        </w:rPr>
        <w:t>м</w:t>
      </w:r>
      <w:r w:rsidR="00591843" w:rsidRPr="0095424B">
        <w:t>у</w:t>
      </w:r>
      <w:r w:rsidR="00591843" w:rsidRPr="0095424B">
        <w:rPr>
          <w:spacing w:val="-5"/>
        </w:rPr>
        <w:t xml:space="preserve"> </w:t>
      </w:r>
      <w:r w:rsidR="00591843" w:rsidRPr="0095424B">
        <w:rPr>
          <w:spacing w:val="1"/>
        </w:rPr>
        <w:t>Р</w:t>
      </w:r>
      <w:r w:rsidR="00591843" w:rsidRPr="0095424B">
        <w:rPr>
          <w:spacing w:val="-1"/>
        </w:rPr>
        <w:t>е</w:t>
      </w:r>
      <w:r w:rsidR="00591843" w:rsidRPr="0095424B">
        <w:t>ш</w:t>
      </w:r>
      <w:r w:rsidR="00591843" w:rsidRPr="0095424B">
        <w:rPr>
          <w:spacing w:val="-1"/>
        </w:rPr>
        <w:t>е</w:t>
      </w:r>
      <w:r w:rsidR="00591843" w:rsidRPr="0095424B">
        <w:rPr>
          <w:spacing w:val="1"/>
        </w:rPr>
        <w:t>ни</w:t>
      </w:r>
      <w:r w:rsidR="00591843" w:rsidRPr="0095424B">
        <w:t>ю.</w:t>
      </w:r>
    </w:p>
    <w:p w:rsidR="00591843" w:rsidRPr="00EE2577" w:rsidRDefault="00591843" w:rsidP="00067C8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7"/>
        </w:rPr>
      </w:pPr>
      <w:r w:rsidRPr="00EE2577">
        <w:rPr>
          <w:spacing w:val="1"/>
        </w:rPr>
        <w:t>5</w:t>
      </w:r>
      <w:r w:rsidRPr="00EE2577">
        <w:t>.У</w:t>
      </w:r>
      <w:r w:rsidRPr="00EE2577">
        <w:rPr>
          <w:spacing w:val="1"/>
        </w:rPr>
        <w:t>т</w:t>
      </w:r>
      <w:r w:rsidRPr="00EE2577">
        <w:t>в</w:t>
      </w:r>
      <w:r w:rsidRPr="00EE2577">
        <w:rPr>
          <w:spacing w:val="-1"/>
        </w:rPr>
        <w:t>е</w:t>
      </w:r>
      <w:r w:rsidRPr="00EE2577">
        <w:t>рд</w:t>
      </w:r>
      <w:r w:rsidRPr="00EE2577">
        <w:rPr>
          <w:spacing w:val="1"/>
        </w:rPr>
        <w:t>и</w:t>
      </w:r>
      <w:r w:rsidRPr="00EE2577">
        <w:rPr>
          <w:spacing w:val="-2"/>
        </w:rPr>
        <w:t>т</w:t>
      </w:r>
      <w:r w:rsidRPr="00EE2577">
        <w:t>ь</w:t>
      </w:r>
      <w:r w:rsidRPr="00EE2577">
        <w:rPr>
          <w:spacing w:val="4"/>
        </w:rPr>
        <w:t xml:space="preserve"> </w:t>
      </w:r>
      <w:r w:rsidRPr="00EE2577">
        <w:t>общ</w:t>
      </w:r>
      <w:r w:rsidRPr="00EE2577">
        <w:rPr>
          <w:spacing w:val="-1"/>
        </w:rPr>
        <w:t>и</w:t>
      </w:r>
      <w:r w:rsidRPr="00EE2577">
        <w:t>й</w:t>
      </w:r>
      <w:r w:rsidRPr="00EE2577">
        <w:rPr>
          <w:spacing w:val="5"/>
        </w:rPr>
        <w:t xml:space="preserve"> </w:t>
      </w:r>
      <w:r w:rsidRPr="00EE2577">
        <w:t>о</w:t>
      </w:r>
      <w:r w:rsidRPr="00EE2577">
        <w:rPr>
          <w:spacing w:val="-2"/>
        </w:rPr>
        <w:t>б</w:t>
      </w:r>
      <w:r w:rsidRPr="00EE2577">
        <w:t>ъем</w:t>
      </w:r>
      <w:r w:rsidRPr="00EE2577">
        <w:rPr>
          <w:spacing w:val="3"/>
        </w:rPr>
        <w:t xml:space="preserve"> </w:t>
      </w:r>
      <w:r w:rsidRPr="00EE2577">
        <w:t>б</w:t>
      </w:r>
      <w:r w:rsidRPr="00EE2577">
        <w:rPr>
          <w:spacing w:val="1"/>
        </w:rPr>
        <w:t>ю</w:t>
      </w:r>
      <w:r w:rsidRPr="00EE2577">
        <w:t>дж</w:t>
      </w:r>
      <w:r w:rsidRPr="00EE2577">
        <w:rPr>
          <w:spacing w:val="-1"/>
        </w:rPr>
        <w:t>е</w:t>
      </w:r>
      <w:r w:rsidRPr="00EE2577">
        <w:t>т</w:t>
      </w:r>
      <w:r w:rsidRPr="00EE2577">
        <w:rPr>
          <w:spacing w:val="1"/>
        </w:rPr>
        <w:t>н</w:t>
      </w:r>
      <w:r w:rsidRPr="00EE2577">
        <w:rPr>
          <w:spacing w:val="-3"/>
        </w:rPr>
        <w:t>ы</w:t>
      </w:r>
      <w:r w:rsidRPr="00EE2577">
        <w:t>х</w:t>
      </w:r>
      <w:r w:rsidRPr="00EE2577">
        <w:rPr>
          <w:spacing w:val="6"/>
        </w:rPr>
        <w:t xml:space="preserve"> </w:t>
      </w:r>
      <w:r w:rsidRPr="00EE2577">
        <w:rPr>
          <w:spacing w:val="-1"/>
        </w:rPr>
        <w:t>асс</w:t>
      </w:r>
      <w:r w:rsidRPr="00EE2577">
        <w:rPr>
          <w:spacing w:val="1"/>
        </w:rPr>
        <w:t>и</w:t>
      </w:r>
      <w:r w:rsidRPr="00EE2577">
        <w:t>г</w:t>
      </w:r>
      <w:r w:rsidRPr="00EE2577">
        <w:rPr>
          <w:spacing w:val="-1"/>
        </w:rPr>
        <w:t>н</w:t>
      </w:r>
      <w:r w:rsidRPr="00EE2577">
        <w:t>ов</w:t>
      </w:r>
      <w:r w:rsidRPr="00EE2577">
        <w:rPr>
          <w:spacing w:val="-1"/>
        </w:rPr>
        <w:t>а</w:t>
      </w:r>
      <w:r w:rsidRPr="00EE2577">
        <w:rPr>
          <w:spacing w:val="1"/>
        </w:rPr>
        <w:t>ни</w:t>
      </w:r>
      <w:r w:rsidRPr="00EE2577">
        <w:t>й</w:t>
      </w:r>
      <w:r w:rsidRPr="00EE2577">
        <w:rPr>
          <w:spacing w:val="2"/>
        </w:rPr>
        <w:t xml:space="preserve"> </w:t>
      </w:r>
      <w:r w:rsidRPr="00EE2577">
        <w:rPr>
          <w:spacing w:val="1"/>
        </w:rPr>
        <w:t>н</w:t>
      </w:r>
      <w:r w:rsidRPr="00EE2577">
        <w:t>а</w:t>
      </w:r>
      <w:r w:rsidRPr="00EE2577">
        <w:rPr>
          <w:spacing w:val="3"/>
        </w:rPr>
        <w:t xml:space="preserve"> </w:t>
      </w:r>
      <w:r w:rsidRPr="00EE2577">
        <w:rPr>
          <w:spacing w:val="1"/>
        </w:rPr>
        <w:t>и</w:t>
      </w:r>
      <w:r w:rsidRPr="00EE2577">
        <w:rPr>
          <w:spacing w:val="-1"/>
        </w:rPr>
        <w:t>с</w:t>
      </w:r>
      <w:r w:rsidRPr="00EE2577">
        <w:rPr>
          <w:spacing w:val="1"/>
        </w:rPr>
        <w:t>п</w:t>
      </w:r>
      <w:r w:rsidRPr="00EE2577">
        <w:t>о</w:t>
      </w:r>
      <w:r w:rsidRPr="00EE2577">
        <w:rPr>
          <w:spacing w:val="-2"/>
        </w:rPr>
        <w:t>л</w:t>
      </w:r>
      <w:r w:rsidRPr="00EE2577">
        <w:rPr>
          <w:spacing w:val="1"/>
        </w:rPr>
        <w:t>н</w:t>
      </w:r>
      <w:r w:rsidRPr="00EE2577">
        <w:rPr>
          <w:spacing w:val="-1"/>
        </w:rPr>
        <w:t>е</w:t>
      </w:r>
      <w:r w:rsidRPr="00EE2577">
        <w:rPr>
          <w:spacing w:val="1"/>
        </w:rPr>
        <w:t>ни</w:t>
      </w:r>
      <w:r w:rsidRPr="00EE2577">
        <w:t xml:space="preserve">е </w:t>
      </w:r>
      <w:r w:rsidRPr="00EE2577">
        <w:rPr>
          <w:spacing w:val="3"/>
        </w:rPr>
        <w:t>п</w:t>
      </w:r>
      <w:r w:rsidRPr="00EE2577">
        <w:rPr>
          <w:spacing w:val="-7"/>
        </w:rPr>
        <w:t>у</w:t>
      </w:r>
      <w:r w:rsidRPr="00EE2577">
        <w:t>бл</w:t>
      </w:r>
      <w:r w:rsidRPr="00EE2577">
        <w:rPr>
          <w:spacing w:val="1"/>
        </w:rPr>
        <w:t>и</w:t>
      </w:r>
      <w:r w:rsidRPr="00EE2577">
        <w:rPr>
          <w:spacing w:val="-1"/>
        </w:rPr>
        <w:t>ч</w:t>
      </w:r>
      <w:r w:rsidRPr="00EE2577">
        <w:rPr>
          <w:spacing w:val="1"/>
        </w:rPr>
        <w:t>н</w:t>
      </w:r>
      <w:r w:rsidRPr="00EE2577">
        <w:t>ых</w:t>
      </w:r>
      <w:r w:rsidRPr="00EE2577">
        <w:rPr>
          <w:spacing w:val="5"/>
        </w:rPr>
        <w:t xml:space="preserve"> </w:t>
      </w:r>
      <w:r w:rsidRPr="00EE2577">
        <w:rPr>
          <w:spacing w:val="1"/>
        </w:rPr>
        <w:t>н</w:t>
      </w:r>
      <w:r w:rsidRPr="00EE2577">
        <w:rPr>
          <w:spacing w:val="9"/>
        </w:rPr>
        <w:t>о</w:t>
      </w:r>
      <w:r w:rsidRPr="00EE2577">
        <w:t>р</w:t>
      </w:r>
      <w:r w:rsidRPr="00EE2577">
        <w:rPr>
          <w:spacing w:val="-1"/>
        </w:rPr>
        <w:t>ма</w:t>
      </w:r>
      <w:r w:rsidRPr="00EE2577">
        <w:t>т</w:t>
      </w:r>
      <w:r w:rsidRPr="00EE2577">
        <w:rPr>
          <w:spacing w:val="1"/>
        </w:rPr>
        <w:t>и</w:t>
      </w:r>
      <w:r w:rsidRPr="00EE2577">
        <w:t>вных</w:t>
      </w:r>
      <w:r w:rsidRPr="00EE2577">
        <w:rPr>
          <w:spacing w:val="9"/>
        </w:rPr>
        <w:t xml:space="preserve"> </w:t>
      </w:r>
      <w:r w:rsidRPr="00EE2577">
        <w:t>обя</w:t>
      </w:r>
      <w:r w:rsidRPr="00EE2577">
        <w:rPr>
          <w:spacing w:val="1"/>
        </w:rPr>
        <w:t>з</w:t>
      </w:r>
      <w:r w:rsidRPr="00EE2577">
        <w:rPr>
          <w:spacing w:val="-1"/>
        </w:rPr>
        <w:t>а</w:t>
      </w:r>
      <w:r w:rsidRPr="00EE2577">
        <w:t>т</w:t>
      </w:r>
      <w:r w:rsidRPr="00EE2577">
        <w:rPr>
          <w:spacing w:val="-1"/>
        </w:rPr>
        <w:t>е</w:t>
      </w:r>
      <w:r w:rsidRPr="00EE2577">
        <w:t>л</w:t>
      </w:r>
      <w:r w:rsidRPr="00EE2577">
        <w:rPr>
          <w:spacing w:val="1"/>
        </w:rPr>
        <w:t>ь</w:t>
      </w:r>
      <w:r w:rsidRPr="00EE2577">
        <w:rPr>
          <w:spacing w:val="-1"/>
        </w:rPr>
        <w:t>с</w:t>
      </w:r>
      <w:r w:rsidRPr="00EE2577">
        <w:t>тв</w:t>
      </w:r>
      <w:r w:rsidRPr="00EE2577">
        <w:rPr>
          <w:spacing w:val="4"/>
        </w:rPr>
        <w:t xml:space="preserve"> </w:t>
      </w:r>
      <w:r w:rsidRPr="00EE2577">
        <w:rPr>
          <w:spacing w:val="1"/>
        </w:rPr>
        <w:t>н</w:t>
      </w:r>
      <w:r w:rsidRPr="00EE2577">
        <w:t>а</w:t>
      </w:r>
      <w:r w:rsidRPr="00EE2577">
        <w:rPr>
          <w:spacing w:val="6"/>
        </w:rPr>
        <w:t xml:space="preserve"> </w:t>
      </w:r>
      <w:r w:rsidRPr="00EE2577">
        <w:t>20</w:t>
      </w:r>
      <w:r w:rsidRPr="00EE2577">
        <w:rPr>
          <w:spacing w:val="3"/>
        </w:rPr>
        <w:t>19</w:t>
      </w:r>
      <w:r w:rsidRPr="00EE2577">
        <w:rPr>
          <w:spacing w:val="7"/>
        </w:rPr>
        <w:t xml:space="preserve"> </w:t>
      </w:r>
      <w:r w:rsidRPr="00EE2577">
        <w:t>год</w:t>
      </w:r>
      <w:r w:rsidRPr="00EE2577">
        <w:rPr>
          <w:spacing w:val="9"/>
        </w:rPr>
        <w:t xml:space="preserve"> </w:t>
      </w:r>
      <w:r w:rsidRPr="00EE2577">
        <w:t>в</w:t>
      </w:r>
      <w:r w:rsidRPr="00EE2577">
        <w:rPr>
          <w:spacing w:val="9"/>
        </w:rPr>
        <w:t xml:space="preserve"> </w:t>
      </w:r>
      <w:r w:rsidRPr="00EE2577">
        <w:rPr>
          <w:spacing w:val="4"/>
        </w:rPr>
        <w:t>с</w:t>
      </w:r>
      <w:r w:rsidRPr="00EE2577">
        <w:rPr>
          <w:spacing w:val="-5"/>
        </w:rPr>
        <w:t>у</w:t>
      </w:r>
      <w:r w:rsidRPr="00EE2577">
        <w:rPr>
          <w:spacing w:val="-1"/>
        </w:rPr>
        <w:t>м</w:t>
      </w:r>
      <w:r w:rsidRPr="00EE2577">
        <w:rPr>
          <w:spacing w:val="1"/>
        </w:rPr>
        <w:t>м</w:t>
      </w:r>
      <w:r w:rsidRPr="00EE2577">
        <w:t>е</w:t>
      </w:r>
      <w:r w:rsidR="00E9272F">
        <w:rPr>
          <w:spacing w:val="8"/>
        </w:rPr>
        <w:t xml:space="preserve"> 18 305 695 </w:t>
      </w:r>
      <w:r w:rsidRPr="00EE2577">
        <w:rPr>
          <w:spacing w:val="5"/>
        </w:rPr>
        <w:t>р</w:t>
      </w:r>
      <w:r w:rsidRPr="00EE2577">
        <w:rPr>
          <w:spacing w:val="-5"/>
        </w:rPr>
        <w:t>у</w:t>
      </w:r>
      <w:r w:rsidRPr="00EE2577">
        <w:t>блей.</w:t>
      </w:r>
    </w:p>
    <w:p w:rsidR="00591843" w:rsidRPr="00EE2577" w:rsidRDefault="00591843" w:rsidP="00067C8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EE2577">
        <w:t>6.У</w:t>
      </w:r>
      <w:r w:rsidRPr="00EE2577">
        <w:rPr>
          <w:spacing w:val="1"/>
        </w:rPr>
        <w:t>т</w:t>
      </w:r>
      <w:r w:rsidRPr="00EE2577">
        <w:t>в</w:t>
      </w:r>
      <w:r w:rsidRPr="00EE2577">
        <w:rPr>
          <w:spacing w:val="-1"/>
        </w:rPr>
        <w:t>е</w:t>
      </w:r>
      <w:r w:rsidRPr="00EE2577">
        <w:t>рд</w:t>
      </w:r>
      <w:r w:rsidRPr="00EE2577">
        <w:rPr>
          <w:spacing w:val="1"/>
        </w:rPr>
        <w:t>и</w:t>
      </w:r>
      <w:r w:rsidRPr="00EE2577">
        <w:rPr>
          <w:spacing w:val="-2"/>
        </w:rPr>
        <w:t>т</w:t>
      </w:r>
      <w:r w:rsidRPr="00EE2577">
        <w:t>ь</w:t>
      </w:r>
      <w:r w:rsidRPr="00EE2577">
        <w:rPr>
          <w:spacing w:val="4"/>
        </w:rPr>
        <w:t xml:space="preserve"> </w:t>
      </w:r>
      <w:r w:rsidRPr="00EE2577">
        <w:t>общ</w:t>
      </w:r>
      <w:r w:rsidRPr="00EE2577">
        <w:rPr>
          <w:spacing w:val="-1"/>
        </w:rPr>
        <w:t>и</w:t>
      </w:r>
      <w:r w:rsidRPr="00EE2577">
        <w:t>й</w:t>
      </w:r>
      <w:r w:rsidRPr="00EE2577">
        <w:rPr>
          <w:spacing w:val="5"/>
        </w:rPr>
        <w:t xml:space="preserve"> </w:t>
      </w:r>
      <w:r w:rsidRPr="00EE2577">
        <w:t>о</w:t>
      </w:r>
      <w:r w:rsidRPr="00EE2577">
        <w:rPr>
          <w:spacing w:val="-2"/>
        </w:rPr>
        <w:t>б</w:t>
      </w:r>
      <w:r w:rsidRPr="00EE2577">
        <w:t>ъем</w:t>
      </w:r>
      <w:r w:rsidRPr="00EE2577">
        <w:rPr>
          <w:spacing w:val="3"/>
        </w:rPr>
        <w:t xml:space="preserve"> </w:t>
      </w:r>
      <w:r w:rsidRPr="00EE2577">
        <w:t>б</w:t>
      </w:r>
      <w:r w:rsidRPr="00EE2577">
        <w:rPr>
          <w:spacing w:val="1"/>
        </w:rPr>
        <w:t>ю</w:t>
      </w:r>
      <w:r w:rsidRPr="00EE2577">
        <w:t>дж</w:t>
      </w:r>
      <w:r w:rsidRPr="00EE2577">
        <w:rPr>
          <w:spacing w:val="-1"/>
        </w:rPr>
        <w:t>е</w:t>
      </w:r>
      <w:r w:rsidRPr="00EE2577">
        <w:t>т</w:t>
      </w:r>
      <w:r w:rsidRPr="00EE2577">
        <w:rPr>
          <w:spacing w:val="1"/>
        </w:rPr>
        <w:t>н</w:t>
      </w:r>
      <w:r w:rsidRPr="00EE2577">
        <w:rPr>
          <w:spacing w:val="-3"/>
        </w:rPr>
        <w:t>ы</w:t>
      </w:r>
      <w:r w:rsidRPr="00EE2577">
        <w:t>х</w:t>
      </w:r>
      <w:r w:rsidRPr="00EE2577">
        <w:rPr>
          <w:spacing w:val="6"/>
        </w:rPr>
        <w:t xml:space="preserve"> </w:t>
      </w:r>
      <w:r w:rsidRPr="00EE2577">
        <w:rPr>
          <w:spacing w:val="-1"/>
        </w:rPr>
        <w:t>асс</w:t>
      </w:r>
      <w:r w:rsidRPr="00EE2577">
        <w:rPr>
          <w:spacing w:val="1"/>
        </w:rPr>
        <w:t>и</w:t>
      </w:r>
      <w:r w:rsidRPr="00EE2577">
        <w:t>г</w:t>
      </w:r>
      <w:r w:rsidRPr="00EE2577">
        <w:rPr>
          <w:spacing w:val="-1"/>
        </w:rPr>
        <w:t>н</w:t>
      </w:r>
      <w:r w:rsidRPr="00EE2577">
        <w:t>ов</w:t>
      </w:r>
      <w:r w:rsidRPr="00EE2577">
        <w:rPr>
          <w:spacing w:val="-1"/>
        </w:rPr>
        <w:t>а</w:t>
      </w:r>
      <w:r w:rsidRPr="00EE2577">
        <w:rPr>
          <w:spacing w:val="1"/>
        </w:rPr>
        <w:t>ни</w:t>
      </w:r>
      <w:r w:rsidRPr="00EE2577">
        <w:t>й</w:t>
      </w:r>
      <w:r w:rsidRPr="00EE2577">
        <w:rPr>
          <w:spacing w:val="2"/>
        </w:rPr>
        <w:t xml:space="preserve"> </w:t>
      </w:r>
      <w:r w:rsidRPr="00EE2577">
        <w:rPr>
          <w:spacing w:val="1"/>
        </w:rPr>
        <w:t>н</w:t>
      </w:r>
      <w:r w:rsidRPr="00EE2577">
        <w:t>а</w:t>
      </w:r>
      <w:r w:rsidRPr="00EE2577">
        <w:rPr>
          <w:spacing w:val="3"/>
        </w:rPr>
        <w:t xml:space="preserve"> </w:t>
      </w:r>
      <w:r w:rsidRPr="00EE2577">
        <w:rPr>
          <w:spacing w:val="1"/>
        </w:rPr>
        <w:t>и</w:t>
      </w:r>
      <w:r w:rsidRPr="00EE2577">
        <w:rPr>
          <w:spacing w:val="-1"/>
        </w:rPr>
        <w:t>с</w:t>
      </w:r>
      <w:r w:rsidRPr="00EE2577">
        <w:rPr>
          <w:spacing w:val="1"/>
        </w:rPr>
        <w:t>п</w:t>
      </w:r>
      <w:r w:rsidRPr="00EE2577">
        <w:t>о</w:t>
      </w:r>
      <w:r w:rsidRPr="00EE2577">
        <w:rPr>
          <w:spacing w:val="-2"/>
        </w:rPr>
        <w:t>л</w:t>
      </w:r>
      <w:r w:rsidRPr="00EE2577">
        <w:rPr>
          <w:spacing w:val="1"/>
        </w:rPr>
        <w:t>н</w:t>
      </w:r>
      <w:r w:rsidRPr="00EE2577">
        <w:rPr>
          <w:spacing w:val="-1"/>
        </w:rPr>
        <w:t>е</w:t>
      </w:r>
      <w:r w:rsidRPr="00EE2577">
        <w:rPr>
          <w:spacing w:val="1"/>
        </w:rPr>
        <w:t>ни</w:t>
      </w:r>
      <w:r w:rsidRPr="00EE2577">
        <w:t xml:space="preserve">е </w:t>
      </w:r>
      <w:r w:rsidRPr="00EE2577">
        <w:rPr>
          <w:spacing w:val="3"/>
        </w:rPr>
        <w:t>п</w:t>
      </w:r>
      <w:r w:rsidRPr="00EE2577">
        <w:rPr>
          <w:spacing w:val="-7"/>
        </w:rPr>
        <w:t>у</w:t>
      </w:r>
      <w:r w:rsidRPr="00EE2577">
        <w:t>бл</w:t>
      </w:r>
      <w:r w:rsidRPr="00EE2577">
        <w:rPr>
          <w:spacing w:val="1"/>
        </w:rPr>
        <w:t>и</w:t>
      </w:r>
      <w:r w:rsidRPr="00EE2577">
        <w:rPr>
          <w:spacing w:val="-1"/>
        </w:rPr>
        <w:t>ч</w:t>
      </w:r>
      <w:r w:rsidRPr="00EE2577">
        <w:rPr>
          <w:spacing w:val="1"/>
        </w:rPr>
        <w:t>н</w:t>
      </w:r>
      <w:r w:rsidRPr="00EE2577">
        <w:t>ых</w:t>
      </w:r>
      <w:r w:rsidRPr="00EE2577">
        <w:rPr>
          <w:spacing w:val="5"/>
        </w:rPr>
        <w:t xml:space="preserve"> </w:t>
      </w:r>
      <w:r w:rsidRPr="00EE2577">
        <w:rPr>
          <w:spacing w:val="1"/>
        </w:rPr>
        <w:t>н</w:t>
      </w:r>
      <w:r w:rsidRPr="00EE2577">
        <w:rPr>
          <w:spacing w:val="9"/>
        </w:rPr>
        <w:t>о</w:t>
      </w:r>
      <w:r w:rsidRPr="00EE2577">
        <w:t>р</w:t>
      </w:r>
      <w:r w:rsidRPr="00EE2577">
        <w:rPr>
          <w:spacing w:val="-1"/>
        </w:rPr>
        <w:t>ма</w:t>
      </w:r>
      <w:r w:rsidRPr="00EE2577">
        <w:t>т</w:t>
      </w:r>
      <w:r w:rsidRPr="00EE2577">
        <w:rPr>
          <w:spacing w:val="1"/>
        </w:rPr>
        <w:t>и</w:t>
      </w:r>
      <w:r w:rsidRPr="00EE2577">
        <w:t>вных</w:t>
      </w:r>
      <w:r w:rsidRPr="00EE2577">
        <w:rPr>
          <w:spacing w:val="9"/>
        </w:rPr>
        <w:t xml:space="preserve"> </w:t>
      </w:r>
      <w:r w:rsidRPr="00EE2577">
        <w:t>обя</w:t>
      </w:r>
      <w:r w:rsidRPr="00EE2577">
        <w:rPr>
          <w:spacing w:val="1"/>
        </w:rPr>
        <w:t>з</w:t>
      </w:r>
      <w:r w:rsidRPr="00EE2577">
        <w:rPr>
          <w:spacing w:val="-1"/>
        </w:rPr>
        <w:t>а</w:t>
      </w:r>
      <w:r w:rsidRPr="00EE2577">
        <w:t>т</w:t>
      </w:r>
      <w:r w:rsidRPr="00EE2577">
        <w:rPr>
          <w:spacing w:val="-1"/>
        </w:rPr>
        <w:t>е</w:t>
      </w:r>
      <w:r w:rsidRPr="00EE2577">
        <w:t>л</w:t>
      </w:r>
      <w:r w:rsidRPr="00EE2577">
        <w:rPr>
          <w:spacing w:val="1"/>
        </w:rPr>
        <w:t>ь</w:t>
      </w:r>
      <w:r w:rsidRPr="00EE2577">
        <w:rPr>
          <w:spacing w:val="-1"/>
        </w:rPr>
        <w:t>с</w:t>
      </w:r>
      <w:r w:rsidRPr="00EE2577">
        <w:t>тв</w:t>
      </w:r>
      <w:r w:rsidRPr="00EE2577">
        <w:rPr>
          <w:spacing w:val="4"/>
        </w:rPr>
        <w:t xml:space="preserve"> </w:t>
      </w:r>
      <w:r w:rsidRPr="00EE2577">
        <w:rPr>
          <w:spacing w:val="1"/>
        </w:rPr>
        <w:t>н</w:t>
      </w:r>
      <w:r w:rsidRPr="00EE2577">
        <w:t>а</w:t>
      </w:r>
      <w:r w:rsidRPr="00EE2577">
        <w:rPr>
          <w:spacing w:val="6"/>
        </w:rPr>
        <w:t xml:space="preserve"> </w:t>
      </w:r>
      <w:r w:rsidRPr="00EE2577">
        <w:t>2020</w:t>
      </w:r>
      <w:r w:rsidRPr="00EE2577">
        <w:rPr>
          <w:spacing w:val="7"/>
        </w:rPr>
        <w:t xml:space="preserve"> </w:t>
      </w:r>
      <w:r w:rsidRPr="00EE2577">
        <w:t>год</w:t>
      </w:r>
      <w:r w:rsidRPr="00EE2577">
        <w:rPr>
          <w:spacing w:val="9"/>
        </w:rPr>
        <w:t xml:space="preserve"> </w:t>
      </w:r>
      <w:r w:rsidRPr="00EE2577">
        <w:t>в</w:t>
      </w:r>
      <w:r w:rsidRPr="00EE2577">
        <w:rPr>
          <w:spacing w:val="9"/>
        </w:rPr>
        <w:t xml:space="preserve"> </w:t>
      </w:r>
      <w:r w:rsidRPr="00EE2577">
        <w:rPr>
          <w:spacing w:val="4"/>
        </w:rPr>
        <w:t>с</w:t>
      </w:r>
      <w:r w:rsidRPr="00EE2577">
        <w:rPr>
          <w:spacing w:val="-5"/>
        </w:rPr>
        <w:t>у</w:t>
      </w:r>
      <w:r w:rsidRPr="00EE2577">
        <w:rPr>
          <w:spacing w:val="-1"/>
        </w:rPr>
        <w:t>м</w:t>
      </w:r>
      <w:r w:rsidRPr="00EE2577">
        <w:rPr>
          <w:spacing w:val="1"/>
        </w:rPr>
        <w:t>м</w:t>
      </w:r>
      <w:r w:rsidRPr="00EE2577">
        <w:t>е</w:t>
      </w:r>
      <w:r>
        <w:rPr>
          <w:spacing w:val="8"/>
        </w:rPr>
        <w:t xml:space="preserve"> </w:t>
      </w:r>
      <w:r w:rsidRPr="00EE2577">
        <w:rPr>
          <w:spacing w:val="8"/>
        </w:rPr>
        <w:t>1</w:t>
      </w:r>
      <w:r>
        <w:rPr>
          <w:spacing w:val="8"/>
        </w:rPr>
        <w:t>8 305 695</w:t>
      </w:r>
      <w:r w:rsidRPr="00EE2577">
        <w:rPr>
          <w:spacing w:val="8"/>
        </w:rPr>
        <w:t xml:space="preserve"> </w:t>
      </w:r>
      <w:r w:rsidRPr="00EE2577">
        <w:rPr>
          <w:spacing w:val="5"/>
        </w:rPr>
        <w:t>р</w:t>
      </w:r>
      <w:r w:rsidRPr="00EE2577">
        <w:rPr>
          <w:spacing w:val="-5"/>
        </w:rPr>
        <w:t>у</w:t>
      </w:r>
      <w:r w:rsidRPr="00EE2577">
        <w:t>блей и на 2021 год в сумме   1</w:t>
      </w:r>
      <w:r>
        <w:t>8</w:t>
      </w:r>
      <w:r w:rsidR="00E9272F">
        <w:t xml:space="preserve"> </w:t>
      </w:r>
      <w:r>
        <w:t>305 695</w:t>
      </w:r>
      <w:r w:rsidRPr="00EE2577">
        <w:t xml:space="preserve"> рублей.</w:t>
      </w:r>
    </w:p>
    <w:p w:rsidR="00591843" w:rsidRPr="00EE2577" w:rsidRDefault="00591843" w:rsidP="00067C8E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</w:rPr>
      </w:pPr>
      <w:r>
        <w:t>7.</w:t>
      </w:r>
      <w:r w:rsidRPr="00EE2577">
        <w:t>У</w:t>
      </w:r>
      <w:r w:rsidRPr="00EE2577">
        <w:rPr>
          <w:spacing w:val="1"/>
        </w:rPr>
        <w:t>т</w:t>
      </w:r>
      <w:r w:rsidRPr="00EE2577">
        <w:t>в</w:t>
      </w:r>
      <w:r w:rsidRPr="00EE2577">
        <w:rPr>
          <w:spacing w:val="-1"/>
        </w:rPr>
        <w:t>е</w:t>
      </w:r>
      <w:r w:rsidRPr="00EE2577">
        <w:t>рд</w:t>
      </w:r>
      <w:r w:rsidRPr="00EE2577">
        <w:rPr>
          <w:spacing w:val="1"/>
        </w:rPr>
        <w:t>и</w:t>
      </w:r>
      <w:r w:rsidRPr="00EE2577">
        <w:rPr>
          <w:spacing w:val="-2"/>
        </w:rPr>
        <w:t>т</w:t>
      </w:r>
      <w:r w:rsidRPr="00EE2577">
        <w:t>ь</w:t>
      </w:r>
      <w:r w:rsidRPr="00EE2577">
        <w:rPr>
          <w:spacing w:val="3"/>
        </w:rPr>
        <w:t xml:space="preserve"> </w:t>
      </w:r>
      <w:r w:rsidRPr="00EE2577">
        <w:t>р</w:t>
      </w:r>
      <w:r w:rsidRPr="00EE2577">
        <w:rPr>
          <w:spacing w:val="-1"/>
        </w:rPr>
        <w:t>ас</w:t>
      </w:r>
      <w:r w:rsidRPr="00EE2577">
        <w:rPr>
          <w:spacing w:val="1"/>
        </w:rPr>
        <w:t>п</w:t>
      </w:r>
      <w:r w:rsidRPr="00EE2577">
        <w:t>р</w:t>
      </w:r>
      <w:r w:rsidRPr="00EE2577">
        <w:rPr>
          <w:spacing w:val="-1"/>
        </w:rPr>
        <w:t>е</w:t>
      </w:r>
      <w:r w:rsidRPr="00EE2577">
        <w:t>д</w:t>
      </w:r>
      <w:r w:rsidRPr="00EE2577">
        <w:rPr>
          <w:spacing w:val="-1"/>
        </w:rPr>
        <w:t>е</w:t>
      </w:r>
      <w:r w:rsidRPr="00EE2577">
        <w:t>л</w:t>
      </w:r>
      <w:r w:rsidRPr="00EE2577">
        <w:rPr>
          <w:spacing w:val="-1"/>
        </w:rPr>
        <w:t>е</w:t>
      </w:r>
      <w:r w:rsidRPr="00EE2577">
        <w:rPr>
          <w:spacing w:val="1"/>
        </w:rPr>
        <w:t>ни</w:t>
      </w:r>
      <w:r w:rsidRPr="00EE2577">
        <w:t>е</w:t>
      </w:r>
      <w:r w:rsidRPr="00EE2577">
        <w:rPr>
          <w:spacing w:val="1"/>
        </w:rPr>
        <w:t xml:space="preserve"> </w:t>
      </w:r>
      <w:r w:rsidRPr="00EE2577">
        <w:t>б</w:t>
      </w:r>
      <w:r w:rsidRPr="00EE2577">
        <w:rPr>
          <w:spacing w:val="1"/>
        </w:rPr>
        <w:t>ю</w:t>
      </w:r>
      <w:r w:rsidRPr="00EE2577">
        <w:t>дж</w:t>
      </w:r>
      <w:r w:rsidRPr="00EE2577">
        <w:rPr>
          <w:spacing w:val="-1"/>
        </w:rPr>
        <w:t>е</w:t>
      </w:r>
      <w:r w:rsidRPr="00EE2577">
        <w:rPr>
          <w:spacing w:val="-2"/>
        </w:rPr>
        <w:t>т</w:t>
      </w:r>
      <w:r w:rsidRPr="00EE2577">
        <w:rPr>
          <w:spacing w:val="1"/>
        </w:rPr>
        <w:t>н</w:t>
      </w:r>
      <w:r w:rsidRPr="00EE2577">
        <w:t>ых</w:t>
      </w:r>
      <w:r w:rsidRPr="00EE2577">
        <w:rPr>
          <w:spacing w:val="2"/>
        </w:rPr>
        <w:t xml:space="preserve"> </w:t>
      </w:r>
      <w:r w:rsidRPr="00EE2577">
        <w:rPr>
          <w:spacing w:val="-1"/>
        </w:rPr>
        <w:t>асс</w:t>
      </w:r>
      <w:r w:rsidRPr="00EE2577">
        <w:rPr>
          <w:spacing w:val="1"/>
        </w:rPr>
        <w:t>и</w:t>
      </w:r>
      <w:r w:rsidRPr="00EE2577">
        <w:t>г</w:t>
      </w:r>
      <w:r w:rsidRPr="00EE2577">
        <w:rPr>
          <w:spacing w:val="1"/>
        </w:rPr>
        <w:t>н</w:t>
      </w:r>
      <w:r w:rsidRPr="00EE2577">
        <w:t>ов</w:t>
      </w:r>
      <w:r w:rsidRPr="00EE2577">
        <w:rPr>
          <w:spacing w:val="-1"/>
        </w:rPr>
        <w:t>а</w:t>
      </w:r>
      <w:r w:rsidRPr="00EE2577">
        <w:rPr>
          <w:spacing w:val="1"/>
        </w:rPr>
        <w:t>ни</w:t>
      </w:r>
      <w:r w:rsidRPr="00EE2577">
        <w:t>й</w:t>
      </w:r>
      <w:r w:rsidRPr="00EE2577">
        <w:rPr>
          <w:spacing w:val="1"/>
        </w:rPr>
        <w:t xml:space="preserve"> п</w:t>
      </w:r>
      <w:r w:rsidRPr="00EE2577">
        <w:t xml:space="preserve">о </w:t>
      </w:r>
      <w:r w:rsidRPr="00EE2577">
        <w:rPr>
          <w:spacing w:val="1"/>
        </w:rPr>
        <w:t>ц</w:t>
      </w:r>
      <w:r w:rsidRPr="00EE2577">
        <w:rPr>
          <w:spacing w:val="-1"/>
        </w:rPr>
        <w:t>е</w:t>
      </w:r>
      <w:r w:rsidRPr="00EE2577">
        <w:t>л</w:t>
      </w:r>
      <w:r w:rsidRPr="00EE2577">
        <w:rPr>
          <w:spacing w:val="-1"/>
        </w:rPr>
        <w:t>е</w:t>
      </w:r>
      <w:r w:rsidRPr="00EE2577">
        <w:t>в</w:t>
      </w:r>
      <w:r w:rsidRPr="00EE2577">
        <w:rPr>
          <w:spacing w:val="-1"/>
        </w:rPr>
        <w:t>ы</w:t>
      </w:r>
      <w:r w:rsidRPr="00EE2577">
        <w:t>м</w:t>
      </w:r>
      <w:r w:rsidRPr="00EE2577">
        <w:rPr>
          <w:spacing w:val="2"/>
        </w:rPr>
        <w:t xml:space="preserve"> </w:t>
      </w:r>
      <w:r w:rsidRPr="00EE2577">
        <w:rPr>
          <w:spacing w:val="-1"/>
        </w:rPr>
        <w:t>с</w:t>
      </w:r>
      <w:r w:rsidRPr="00EE2577">
        <w:t>т</w:t>
      </w:r>
      <w:r w:rsidRPr="00EE2577">
        <w:rPr>
          <w:spacing w:val="-1"/>
        </w:rPr>
        <w:t>а</w:t>
      </w:r>
      <w:r w:rsidRPr="00EE2577">
        <w:t>т</w:t>
      </w:r>
      <w:r w:rsidRPr="00EE2577">
        <w:rPr>
          <w:spacing w:val="1"/>
        </w:rPr>
        <w:t>ь</w:t>
      </w:r>
      <w:r w:rsidRPr="00EE2577">
        <w:t>ям</w:t>
      </w:r>
      <w:r w:rsidRPr="00EE2577">
        <w:rPr>
          <w:spacing w:val="2"/>
        </w:rPr>
        <w:t xml:space="preserve"> </w:t>
      </w:r>
      <w:r w:rsidRPr="00EE2577">
        <w:rPr>
          <w:spacing w:val="7"/>
        </w:rPr>
        <w:t>(</w:t>
      </w:r>
      <w:r w:rsidRPr="00EE2577">
        <w:rPr>
          <w:spacing w:val="1"/>
        </w:rPr>
        <w:t>м</w:t>
      </w:r>
      <w:r w:rsidRPr="00EE2577">
        <w:rPr>
          <w:spacing w:val="-7"/>
        </w:rPr>
        <w:t>у</w:t>
      </w:r>
      <w:r w:rsidRPr="00EE2577">
        <w:rPr>
          <w:spacing w:val="1"/>
        </w:rPr>
        <w:t>ни</w:t>
      </w:r>
      <w:r w:rsidRPr="00EE2577">
        <w:rPr>
          <w:spacing w:val="2"/>
        </w:rPr>
        <w:t>ц</w:t>
      </w:r>
      <w:r w:rsidRPr="00EE2577">
        <w:rPr>
          <w:spacing w:val="1"/>
        </w:rPr>
        <w:t>ип</w:t>
      </w:r>
      <w:r w:rsidRPr="00EE2577">
        <w:rPr>
          <w:spacing w:val="-1"/>
        </w:rPr>
        <w:t>а</w:t>
      </w:r>
      <w:r w:rsidRPr="00EE2577">
        <w:t>л</w:t>
      </w:r>
      <w:r w:rsidRPr="00EE2577">
        <w:rPr>
          <w:spacing w:val="1"/>
        </w:rPr>
        <w:t>ьн</w:t>
      </w:r>
      <w:r w:rsidRPr="00EE2577">
        <w:t>ым</w:t>
      </w:r>
      <w:r w:rsidRPr="00EE2577">
        <w:rPr>
          <w:spacing w:val="1"/>
        </w:rPr>
        <w:t xml:space="preserve"> п</w:t>
      </w:r>
      <w:r w:rsidRPr="00EE2577">
        <w:t>рогр</w:t>
      </w:r>
      <w:r w:rsidRPr="00EE2577">
        <w:rPr>
          <w:spacing w:val="-1"/>
        </w:rPr>
        <w:t>ам</w:t>
      </w:r>
      <w:r w:rsidRPr="00EE2577">
        <w:t>м</w:t>
      </w:r>
      <w:r w:rsidRPr="00EE2577">
        <w:rPr>
          <w:spacing w:val="-1"/>
        </w:rPr>
        <w:t>а</w:t>
      </w:r>
      <w:r w:rsidRPr="00EE2577">
        <w:t>м</w:t>
      </w:r>
      <w:r w:rsidRPr="00EE2577">
        <w:rPr>
          <w:spacing w:val="1"/>
        </w:rPr>
        <w:t xml:space="preserve"> м</w:t>
      </w:r>
      <w:r w:rsidRPr="00EE2577">
        <w:rPr>
          <w:spacing w:val="-5"/>
        </w:rPr>
        <w:t>у</w:t>
      </w:r>
      <w:r w:rsidRPr="00EE2577">
        <w:rPr>
          <w:spacing w:val="1"/>
        </w:rPr>
        <w:t>ницип</w:t>
      </w:r>
      <w:r w:rsidRPr="00EE2577">
        <w:rPr>
          <w:spacing w:val="-1"/>
        </w:rPr>
        <w:t>а</w:t>
      </w:r>
      <w:r w:rsidRPr="00EE2577">
        <w:t>л</w:t>
      </w:r>
      <w:r w:rsidRPr="00EE2577">
        <w:rPr>
          <w:spacing w:val="-1"/>
        </w:rPr>
        <w:t>ь</w:t>
      </w:r>
      <w:r w:rsidRPr="00EE2577">
        <w:rPr>
          <w:spacing w:val="1"/>
        </w:rPr>
        <w:t>н</w:t>
      </w:r>
      <w:r w:rsidRPr="00EE2577">
        <w:t>ого</w:t>
      </w:r>
      <w:r w:rsidRPr="00EE2577">
        <w:rPr>
          <w:spacing w:val="2"/>
        </w:rPr>
        <w:t xml:space="preserve"> </w:t>
      </w:r>
      <w:r w:rsidRPr="00EE2577">
        <w:t>обр</w:t>
      </w:r>
      <w:r w:rsidRPr="00EE2577">
        <w:rPr>
          <w:spacing w:val="-1"/>
        </w:rPr>
        <w:t>аз</w:t>
      </w:r>
      <w:r w:rsidRPr="00EE2577">
        <w:t>ов</w:t>
      </w:r>
      <w:r w:rsidRPr="00EE2577">
        <w:rPr>
          <w:spacing w:val="-1"/>
        </w:rPr>
        <w:t>а</w:t>
      </w:r>
      <w:r w:rsidRPr="00EE2577">
        <w:rPr>
          <w:spacing w:val="1"/>
        </w:rPr>
        <w:t>ни</w:t>
      </w:r>
      <w:r w:rsidRPr="00EE2577">
        <w:t>я</w:t>
      </w:r>
      <w:r w:rsidRPr="00EE2577">
        <w:rPr>
          <w:spacing w:val="2"/>
        </w:rPr>
        <w:t xml:space="preserve"> </w:t>
      </w:r>
      <w:r w:rsidRPr="00EE2577">
        <w:rPr>
          <w:spacing w:val="-2"/>
        </w:rPr>
        <w:t>"</w:t>
      </w:r>
      <w:r w:rsidRPr="00EE2577">
        <w:t>город</w:t>
      </w:r>
      <w:r w:rsidRPr="00EE2577">
        <w:rPr>
          <w:spacing w:val="2"/>
        </w:rPr>
        <w:t xml:space="preserve"> Суджа</w:t>
      </w:r>
      <w:r w:rsidRPr="00EE2577">
        <w:t>" Суджанского</w:t>
      </w:r>
      <w:r w:rsidRPr="00EE2577">
        <w:rPr>
          <w:spacing w:val="2"/>
        </w:rPr>
        <w:t xml:space="preserve"> </w:t>
      </w:r>
      <w:r w:rsidRPr="00EE2577">
        <w:t>р</w:t>
      </w:r>
      <w:r w:rsidRPr="00EE2577">
        <w:rPr>
          <w:spacing w:val="-1"/>
        </w:rPr>
        <w:t>а</w:t>
      </w:r>
      <w:r w:rsidRPr="00EE2577">
        <w:rPr>
          <w:spacing w:val="1"/>
        </w:rPr>
        <w:t>й</w:t>
      </w:r>
      <w:r w:rsidRPr="00EE2577">
        <w:rPr>
          <w:spacing w:val="-2"/>
        </w:rPr>
        <w:t>о</w:t>
      </w:r>
      <w:r w:rsidRPr="00EE2577">
        <w:rPr>
          <w:spacing w:val="1"/>
        </w:rPr>
        <w:t>н</w:t>
      </w:r>
      <w:r w:rsidRPr="00EE2577">
        <w:t>а</w:t>
      </w:r>
      <w:r w:rsidRPr="00EE2577">
        <w:rPr>
          <w:spacing w:val="1"/>
        </w:rPr>
        <w:t xml:space="preserve"> </w:t>
      </w:r>
      <w:r w:rsidRPr="00EE2577">
        <w:rPr>
          <w:spacing w:val="3"/>
        </w:rPr>
        <w:t>К</w:t>
      </w:r>
      <w:r w:rsidRPr="00EE2577">
        <w:t>у</w:t>
      </w:r>
      <w:r w:rsidRPr="00EE2577">
        <w:rPr>
          <w:spacing w:val="2"/>
        </w:rPr>
        <w:t>р</w:t>
      </w:r>
      <w:r w:rsidRPr="00EE2577">
        <w:rPr>
          <w:spacing w:val="-1"/>
        </w:rPr>
        <w:t>с</w:t>
      </w:r>
      <w:r w:rsidRPr="00EE2577">
        <w:rPr>
          <w:spacing w:val="1"/>
        </w:rPr>
        <w:t>к</w:t>
      </w:r>
      <w:r w:rsidRPr="00EE2577">
        <w:t>ой</w:t>
      </w:r>
      <w:r w:rsidRPr="00EE2577">
        <w:rPr>
          <w:spacing w:val="1"/>
        </w:rPr>
        <w:t xml:space="preserve"> </w:t>
      </w:r>
      <w:r w:rsidRPr="00EE2577">
        <w:t>обла</w:t>
      </w:r>
      <w:r w:rsidRPr="00EE2577">
        <w:rPr>
          <w:spacing w:val="-1"/>
        </w:rPr>
        <w:t>с</w:t>
      </w:r>
      <w:r w:rsidRPr="00EE2577">
        <w:t>ти</w:t>
      </w:r>
      <w:r w:rsidRPr="00EE2577">
        <w:rPr>
          <w:spacing w:val="2"/>
        </w:rPr>
        <w:t xml:space="preserve"> </w:t>
      </w:r>
      <w:r w:rsidRPr="00EE2577">
        <w:t>и</w:t>
      </w:r>
      <w:r w:rsidRPr="00EE2577">
        <w:rPr>
          <w:spacing w:val="-1"/>
        </w:rPr>
        <w:t xml:space="preserve"> </w:t>
      </w:r>
      <w:r w:rsidRPr="00EE2577">
        <w:rPr>
          <w:spacing w:val="1"/>
        </w:rPr>
        <w:t>н</w:t>
      </w:r>
      <w:r w:rsidRPr="00EE2577">
        <w:rPr>
          <w:spacing w:val="-1"/>
        </w:rPr>
        <w:t>е</w:t>
      </w:r>
      <w:r w:rsidRPr="00EE2577">
        <w:rPr>
          <w:spacing w:val="1"/>
        </w:rPr>
        <w:t>п</w:t>
      </w:r>
      <w:r w:rsidRPr="00EE2577">
        <w:t>рог</w:t>
      </w:r>
      <w:r w:rsidRPr="00EE2577">
        <w:rPr>
          <w:spacing w:val="-2"/>
        </w:rPr>
        <w:t>р</w:t>
      </w:r>
      <w:r w:rsidRPr="00EE2577">
        <w:rPr>
          <w:spacing w:val="-1"/>
        </w:rPr>
        <w:t>амм</w:t>
      </w:r>
      <w:r w:rsidRPr="00EE2577">
        <w:rPr>
          <w:spacing w:val="1"/>
        </w:rPr>
        <w:t>н</w:t>
      </w:r>
      <w:r w:rsidRPr="00EE2577">
        <w:t>ым</w:t>
      </w:r>
      <w:r w:rsidRPr="00EE2577">
        <w:rPr>
          <w:spacing w:val="-1"/>
        </w:rPr>
        <w:t xml:space="preserve"> </w:t>
      </w:r>
      <w:r w:rsidRPr="00EE2577">
        <w:rPr>
          <w:spacing w:val="1"/>
        </w:rPr>
        <w:t>н</w:t>
      </w:r>
      <w:r w:rsidRPr="00EE2577">
        <w:rPr>
          <w:spacing w:val="-1"/>
        </w:rPr>
        <w:t>а</w:t>
      </w:r>
      <w:r w:rsidRPr="00EE2577">
        <w:rPr>
          <w:spacing w:val="1"/>
        </w:rPr>
        <w:t>п</w:t>
      </w:r>
      <w:r w:rsidRPr="00EE2577">
        <w:t>р</w:t>
      </w:r>
      <w:r w:rsidRPr="00EE2577">
        <w:rPr>
          <w:spacing w:val="1"/>
        </w:rPr>
        <w:t>а</w:t>
      </w:r>
      <w:r w:rsidRPr="00EE2577">
        <w:t>вл</w:t>
      </w:r>
      <w:r w:rsidRPr="00EE2577">
        <w:rPr>
          <w:spacing w:val="-1"/>
        </w:rPr>
        <w:t>е</w:t>
      </w:r>
      <w:r w:rsidRPr="00EE2577">
        <w:rPr>
          <w:spacing w:val="1"/>
        </w:rPr>
        <w:t>ни</w:t>
      </w:r>
      <w:r w:rsidRPr="00EE2577">
        <w:t>ям</w:t>
      </w:r>
      <w:r w:rsidRPr="00EE2577">
        <w:rPr>
          <w:spacing w:val="1"/>
        </w:rPr>
        <w:t xml:space="preserve"> </w:t>
      </w:r>
      <w:r w:rsidRPr="00EE2577">
        <w:t>д</w:t>
      </w:r>
      <w:r w:rsidRPr="00EE2577">
        <w:rPr>
          <w:spacing w:val="-1"/>
        </w:rPr>
        <w:t>е</w:t>
      </w:r>
      <w:r w:rsidRPr="00EE2577">
        <w:t>ят</w:t>
      </w:r>
      <w:r w:rsidRPr="00EE2577">
        <w:rPr>
          <w:spacing w:val="-1"/>
        </w:rPr>
        <w:t>е</w:t>
      </w:r>
      <w:r w:rsidRPr="00EE2577">
        <w:t>л</w:t>
      </w:r>
      <w:r w:rsidRPr="00EE2577">
        <w:rPr>
          <w:spacing w:val="1"/>
        </w:rPr>
        <w:t>ьн</w:t>
      </w:r>
      <w:r w:rsidRPr="00EE2577">
        <w:t>о</w:t>
      </w:r>
      <w:r w:rsidRPr="00EE2577">
        <w:rPr>
          <w:spacing w:val="-1"/>
        </w:rPr>
        <w:t>с</w:t>
      </w:r>
      <w:r w:rsidRPr="00EE2577">
        <w:t>т</w:t>
      </w:r>
      <w:r w:rsidRPr="00EE2577">
        <w:rPr>
          <w:spacing w:val="1"/>
        </w:rPr>
        <w:t>и</w:t>
      </w:r>
      <w:r w:rsidRPr="00EE2577">
        <w:t xml:space="preserve">), </w:t>
      </w:r>
      <w:r w:rsidRPr="00EE2577">
        <w:rPr>
          <w:spacing w:val="-1"/>
        </w:rPr>
        <w:t>г</w:t>
      </w:r>
      <w:r w:rsidRPr="00EE2577">
        <w:rPr>
          <w:spacing w:val="2"/>
        </w:rPr>
        <w:t>р</w:t>
      </w:r>
      <w:r w:rsidRPr="00EE2577">
        <w:rPr>
          <w:spacing w:val="-7"/>
        </w:rPr>
        <w:t>у</w:t>
      </w:r>
      <w:r w:rsidRPr="00EE2577">
        <w:rPr>
          <w:spacing w:val="1"/>
        </w:rPr>
        <w:t>п</w:t>
      </w:r>
      <w:r w:rsidRPr="00EE2577">
        <w:rPr>
          <w:spacing w:val="4"/>
        </w:rPr>
        <w:t>п</w:t>
      </w:r>
      <w:r w:rsidRPr="00EE2577">
        <w:rPr>
          <w:spacing w:val="-1"/>
        </w:rPr>
        <w:t>а</w:t>
      </w:r>
      <w:r w:rsidRPr="00EE2577">
        <w:t>м</w:t>
      </w:r>
      <w:r w:rsidRPr="00EE2577">
        <w:rPr>
          <w:spacing w:val="2"/>
        </w:rPr>
        <w:t xml:space="preserve"> </w:t>
      </w:r>
      <w:r w:rsidRPr="00EE2577">
        <w:t>видов р</w:t>
      </w:r>
      <w:r w:rsidRPr="00EE2577">
        <w:rPr>
          <w:spacing w:val="-1"/>
        </w:rPr>
        <w:t>ас</w:t>
      </w:r>
      <w:r w:rsidRPr="00EE2577">
        <w:rPr>
          <w:spacing w:val="2"/>
        </w:rPr>
        <w:t>х</w:t>
      </w:r>
      <w:r w:rsidRPr="00EE2577">
        <w:t xml:space="preserve">одов </w:t>
      </w:r>
      <w:r w:rsidRPr="00EE2577">
        <w:rPr>
          <w:spacing w:val="1"/>
        </w:rPr>
        <w:t>н</w:t>
      </w:r>
      <w:r w:rsidRPr="00EE2577">
        <w:t>а</w:t>
      </w:r>
      <w:r w:rsidRPr="00EE2577">
        <w:rPr>
          <w:spacing w:val="-1"/>
        </w:rPr>
        <w:t xml:space="preserve"> </w:t>
      </w:r>
      <w:r w:rsidRPr="00EE2577">
        <w:t>2019 год согл</w:t>
      </w:r>
      <w:r w:rsidRPr="00EE2577">
        <w:rPr>
          <w:spacing w:val="-1"/>
        </w:rPr>
        <w:t>ас</w:t>
      </w:r>
      <w:r w:rsidRPr="00EE2577">
        <w:rPr>
          <w:spacing w:val="1"/>
        </w:rPr>
        <w:t>н</w:t>
      </w:r>
      <w:r w:rsidRPr="00EE2577">
        <w:t xml:space="preserve">о </w:t>
      </w:r>
      <w:r w:rsidRPr="00EE2577">
        <w:rPr>
          <w:spacing w:val="1"/>
        </w:rPr>
        <w:t>п</w:t>
      </w:r>
      <w:r w:rsidRPr="00EE2577">
        <w:t>р</w:t>
      </w:r>
      <w:r w:rsidRPr="00EE2577">
        <w:rPr>
          <w:spacing w:val="1"/>
        </w:rPr>
        <w:t>и</w:t>
      </w:r>
      <w:r w:rsidRPr="00EE2577">
        <w:t>лож</w:t>
      </w:r>
      <w:r w:rsidRPr="00EE2577">
        <w:rPr>
          <w:spacing w:val="-1"/>
        </w:rPr>
        <w:t>е</w:t>
      </w:r>
      <w:r w:rsidRPr="00EE2577">
        <w:rPr>
          <w:spacing w:val="1"/>
        </w:rPr>
        <w:t>ни</w:t>
      </w:r>
      <w:r w:rsidRPr="00EE2577">
        <w:t>ю №</w:t>
      </w:r>
      <w:r w:rsidRPr="00EE2577">
        <w:rPr>
          <w:spacing w:val="-1"/>
        </w:rPr>
        <w:t xml:space="preserve"> 8 </w:t>
      </w:r>
      <w:r w:rsidRPr="00EE2577">
        <w:t>к</w:t>
      </w:r>
      <w:r w:rsidRPr="00EE2577">
        <w:rPr>
          <w:spacing w:val="-2"/>
        </w:rPr>
        <w:t xml:space="preserve"> </w:t>
      </w:r>
      <w:r w:rsidRPr="00EE2577">
        <w:rPr>
          <w:spacing w:val="1"/>
        </w:rPr>
        <w:t>н</w:t>
      </w:r>
      <w:r w:rsidRPr="00EE2577">
        <w:rPr>
          <w:spacing w:val="-1"/>
        </w:rPr>
        <w:t>ас</w:t>
      </w:r>
      <w:r w:rsidRPr="00EE2577">
        <w:t>тоящ</w:t>
      </w:r>
      <w:r w:rsidRPr="00EE2577">
        <w:rPr>
          <w:spacing w:val="-1"/>
        </w:rPr>
        <w:t>е</w:t>
      </w:r>
      <w:r w:rsidRPr="00EE2577">
        <w:rPr>
          <w:spacing w:val="4"/>
        </w:rPr>
        <w:t>м</w:t>
      </w:r>
      <w:r w:rsidRPr="00EE2577">
        <w:t>у</w:t>
      </w:r>
      <w:r w:rsidRPr="00EE2577">
        <w:rPr>
          <w:spacing w:val="-3"/>
        </w:rPr>
        <w:t xml:space="preserve"> </w:t>
      </w:r>
      <w:r w:rsidRPr="00EE2577">
        <w:rPr>
          <w:spacing w:val="1"/>
        </w:rPr>
        <w:t>Р</w:t>
      </w:r>
      <w:r w:rsidRPr="00EE2577">
        <w:rPr>
          <w:spacing w:val="-1"/>
        </w:rPr>
        <w:t>е</w:t>
      </w:r>
      <w:r w:rsidRPr="00EE2577">
        <w:t>ш</w:t>
      </w:r>
      <w:r w:rsidRPr="00EE2577">
        <w:rPr>
          <w:spacing w:val="-1"/>
        </w:rPr>
        <w:t>е</w:t>
      </w:r>
      <w:r w:rsidRPr="00EE2577">
        <w:rPr>
          <w:spacing w:val="1"/>
        </w:rPr>
        <w:t>нию.</w:t>
      </w:r>
    </w:p>
    <w:p w:rsidR="00591843" w:rsidRPr="00EE2577" w:rsidRDefault="00591843" w:rsidP="00067C8E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Pr="00EE2577">
        <w:t>.У</w:t>
      </w:r>
      <w:r w:rsidRPr="00EE2577">
        <w:rPr>
          <w:spacing w:val="1"/>
        </w:rPr>
        <w:t>т</w:t>
      </w:r>
      <w:r w:rsidRPr="00EE2577">
        <w:t>в</w:t>
      </w:r>
      <w:r w:rsidRPr="00EE2577">
        <w:rPr>
          <w:spacing w:val="-1"/>
        </w:rPr>
        <w:t>е</w:t>
      </w:r>
      <w:r w:rsidRPr="00EE2577">
        <w:t>рд</w:t>
      </w:r>
      <w:r w:rsidRPr="00EE2577">
        <w:rPr>
          <w:spacing w:val="1"/>
        </w:rPr>
        <w:t>и</w:t>
      </w:r>
      <w:r w:rsidRPr="00EE2577">
        <w:rPr>
          <w:spacing w:val="-2"/>
        </w:rPr>
        <w:t>т</w:t>
      </w:r>
      <w:r w:rsidRPr="00EE2577">
        <w:t>ь</w:t>
      </w:r>
      <w:r w:rsidRPr="00EE2577">
        <w:rPr>
          <w:spacing w:val="3"/>
        </w:rPr>
        <w:t xml:space="preserve"> </w:t>
      </w:r>
      <w:r w:rsidRPr="00EE2577">
        <w:t>р</w:t>
      </w:r>
      <w:r w:rsidRPr="00EE2577">
        <w:rPr>
          <w:spacing w:val="-1"/>
        </w:rPr>
        <w:t>ас</w:t>
      </w:r>
      <w:r w:rsidRPr="00EE2577">
        <w:rPr>
          <w:spacing w:val="1"/>
        </w:rPr>
        <w:t>п</w:t>
      </w:r>
      <w:r w:rsidRPr="00EE2577">
        <w:t>р</w:t>
      </w:r>
      <w:r w:rsidRPr="00EE2577">
        <w:rPr>
          <w:spacing w:val="-1"/>
        </w:rPr>
        <w:t>е</w:t>
      </w:r>
      <w:r w:rsidRPr="00EE2577">
        <w:t>д</w:t>
      </w:r>
      <w:r w:rsidRPr="00EE2577">
        <w:rPr>
          <w:spacing w:val="-1"/>
        </w:rPr>
        <w:t>е</w:t>
      </w:r>
      <w:r w:rsidRPr="00EE2577">
        <w:t>л</w:t>
      </w:r>
      <w:r w:rsidRPr="00EE2577">
        <w:rPr>
          <w:spacing w:val="-1"/>
        </w:rPr>
        <w:t>е</w:t>
      </w:r>
      <w:r w:rsidRPr="00EE2577">
        <w:rPr>
          <w:spacing w:val="1"/>
        </w:rPr>
        <w:t>ни</w:t>
      </w:r>
      <w:r w:rsidRPr="00EE2577">
        <w:t>е</w:t>
      </w:r>
      <w:r w:rsidRPr="00EE2577">
        <w:rPr>
          <w:spacing w:val="1"/>
        </w:rPr>
        <w:t xml:space="preserve"> </w:t>
      </w:r>
      <w:r w:rsidRPr="00EE2577">
        <w:t>б</w:t>
      </w:r>
      <w:r w:rsidRPr="00EE2577">
        <w:rPr>
          <w:spacing w:val="1"/>
        </w:rPr>
        <w:t>ю</w:t>
      </w:r>
      <w:r w:rsidRPr="00EE2577">
        <w:t>дж</w:t>
      </w:r>
      <w:r w:rsidRPr="00EE2577">
        <w:rPr>
          <w:spacing w:val="-1"/>
        </w:rPr>
        <w:t>е</w:t>
      </w:r>
      <w:r w:rsidRPr="00EE2577">
        <w:rPr>
          <w:spacing w:val="-2"/>
        </w:rPr>
        <w:t>т</w:t>
      </w:r>
      <w:r w:rsidRPr="00EE2577">
        <w:rPr>
          <w:spacing w:val="1"/>
        </w:rPr>
        <w:t>н</w:t>
      </w:r>
      <w:r w:rsidRPr="00EE2577">
        <w:t>ых</w:t>
      </w:r>
      <w:r w:rsidRPr="00EE2577">
        <w:rPr>
          <w:spacing w:val="2"/>
        </w:rPr>
        <w:t xml:space="preserve"> </w:t>
      </w:r>
      <w:r w:rsidRPr="00EE2577">
        <w:rPr>
          <w:spacing w:val="-1"/>
        </w:rPr>
        <w:t>асс</w:t>
      </w:r>
      <w:r w:rsidRPr="00EE2577">
        <w:rPr>
          <w:spacing w:val="1"/>
        </w:rPr>
        <w:t>и</w:t>
      </w:r>
      <w:r w:rsidRPr="00EE2577">
        <w:t>г</w:t>
      </w:r>
      <w:r w:rsidRPr="00EE2577">
        <w:rPr>
          <w:spacing w:val="1"/>
        </w:rPr>
        <w:t>н</w:t>
      </w:r>
      <w:r w:rsidRPr="00EE2577">
        <w:t>ов</w:t>
      </w:r>
      <w:r w:rsidRPr="00EE2577">
        <w:rPr>
          <w:spacing w:val="-1"/>
        </w:rPr>
        <w:t>а</w:t>
      </w:r>
      <w:r w:rsidRPr="00EE2577">
        <w:rPr>
          <w:spacing w:val="1"/>
        </w:rPr>
        <w:t>ни</w:t>
      </w:r>
      <w:r w:rsidRPr="00EE2577">
        <w:t>й</w:t>
      </w:r>
      <w:r w:rsidRPr="00EE2577">
        <w:rPr>
          <w:spacing w:val="1"/>
        </w:rPr>
        <w:t xml:space="preserve"> п</w:t>
      </w:r>
      <w:r w:rsidRPr="00EE2577">
        <w:t xml:space="preserve">о </w:t>
      </w:r>
      <w:r w:rsidRPr="00EE2577">
        <w:rPr>
          <w:spacing w:val="1"/>
        </w:rPr>
        <w:t>ц</w:t>
      </w:r>
      <w:r w:rsidRPr="00EE2577">
        <w:rPr>
          <w:spacing w:val="-1"/>
        </w:rPr>
        <w:t>е</w:t>
      </w:r>
      <w:r w:rsidRPr="00EE2577">
        <w:t>л</w:t>
      </w:r>
      <w:r w:rsidRPr="00EE2577">
        <w:rPr>
          <w:spacing w:val="-1"/>
        </w:rPr>
        <w:t>е</w:t>
      </w:r>
      <w:r w:rsidRPr="00EE2577">
        <w:t>в</w:t>
      </w:r>
      <w:r w:rsidRPr="00EE2577">
        <w:rPr>
          <w:spacing w:val="-1"/>
        </w:rPr>
        <w:t>ы</w:t>
      </w:r>
      <w:r w:rsidRPr="00EE2577">
        <w:t>м</w:t>
      </w:r>
      <w:r w:rsidRPr="00EE2577">
        <w:rPr>
          <w:spacing w:val="2"/>
        </w:rPr>
        <w:t xml:space="preserve"> </w:t>
      </w:r>
      <w:r w:rsidRPr="00EE2577">
        <w:rPr>
          <w:spacing w:val="-1"/>
        </w:rPr>
        <w:t>с</w:t>
      </w:r>
      <w:r w:rsidRPr="00EE2577">
        <w:t>т</w:t>
      </w:r>
      <w:r w:rsidRPr="00EE2577">
        <w:rPr>
          <w:spacing w:val="-1"/>
        </w:rPr>
        <w:t>а</w:t>
      </w:r>
      <w:r w:rsidRPr="00EE2577">
        <w:t>т</w:t>
      </w:r>
      <w:r w:rsidRPr="00EE2577">
        <w:rPr>
          <w:spacing w:val="1"/>
        </w:rPr>
        <w:t>ь</w:t>
      </w:r>
      <w:r w:rsidRPr="00EE2577">
        <w:t>ям</w:t>
      </w:r>
      <w:r w:rsidRPr="00EE2577">
        <w:rPr>
          <w:spacing w:val="2"/>
        </w:rPr>
        <w:t xml:space="preserve"> </w:t>
      </w:r>
      <w:r w:rsidRPr="00EE2577">
        <w:rPr>
          <w:spacing w:val="7"/>
        </w:rPr>
        <w:t>(</w:t>
      </w:r>
      <w:r w:rsidRPr="00EE2577">
        <w:rPr>
          <w:spacing w:val="1"/>
        </w:rPr>
        <w:t>м</w:t>
      </w:r>
      <w:r w:rsidRPr="00EE2577">
        <w:rPr>
          <w:spacing w:val="-7"/>
        </w:rPr>
        <w:t>у</w:t>
      </w:r>
      <w:r w:rsidRPr="00EE2577">
        <w:rPr>
          <w:spacing w:val="1"/>
        </w:rPr>
        <w:t>ни</w:t>
      </w:r>
      <w:r w:rsidRPr="00EE2577">
        <w:rPr>
          <w:spacing w:val="2"/>
        </w:rPr>
        <w:t>ц</w:t>
      </w:r>
      <w:r w:rsidRPr="00EE2577">
        <w:rPr>
          <w:spacing w:val="1"/>
        </w:rPr>
        <w:t>ип</w:t>
      </w:r>
      <w:r w:rsidRPr="00EE2577">
        <w:rPr>
          <w:spacing w:val="-1"/>
        </w:rPr>
        <w:t>а</w:t>
      </w:r>
      <w:r w:rsidRPr="00EE2577">
        <w:t>л</w:t>
      </w:r>
      <w:r w:rsidRPr="00EE2577">
        <w:rPr>
          <w:spacing w:val="1"/>
        </w:rPr>
        <w:t>ьн</w:t>
      </w:r>
      <w:r w:rsidRPr="00EE2577">
        <w:t>ым</w:t>
      </w:r>
      <w:r w:rsidRPr="00EE2577">
        <w:rPr>
          <w:spacing w:val="1"/>
        </w:rPr>
        <w:t xml:space="preserve"> п</w:t>
      </w:r>
      <w:r w:rsidRPr="00EE2577">
        <w:t>рогр</w:t>
      </w:r>
      <w:r w:rsidRPr="00EE2577">
        <w:rPr>
          <w:spacing w:val="-1"/>
        </w:rPr>
        <w:t>ам</w:t>
      </w:r>
      <w:r w:rsidRPr="00EE2577">
        <w:t>м</w:t>
      </w:r>
      <w:r w:rsidRPr="00EE2577">
        <w:rPr>
          <w:spacing w:val="-1"/>
        </w:rPr>
        <w:t>а</w:t>
      </w:r>
      <w:r w:rsidRPr="00EE2577">
        <w:t>м</w:t>
      </w:r>
      <w:r w:rsidRPr="00EE2577">
        <w:rPr>
          <w:spacing w:val="1"/>
        </w:rPr>
        <w:t xml:space="preserve"> м</w:t>
      </w:r>
      <w:r w:rsidRPr="00EE2577">
        <w:rPr>
          <w:spacing w:val="-5"/>
        </w:rPr>
        <w:t>у</w:t>
      </w:r>
      <w:r w:rsidRPr="00EE2577">
        <w:rPr>
          <w:spacing w:val="1"/>
        </w:rPr>
        <w:t>ницип</w:t>
      </w:r>
      <w:r w:rsidRPr="00EE2577">
        <w:rPr>
          <w:spacing w:val="-1"/>
        </w:rPr>
        <w:t>а</w:t>
      </w:r>
      <w:r w:rsidRPr="00EE2577">
        <w:t>л</w:t>
      </w:r>
      <w:r w:rsidRPr="00EE2577">
        <w:rPr>
          <w:spacing w:val="-1"/>
        </w:rPr>
        <w:t>ь</w:t>
      </w:r>
      <w:r w:rsidRPr="00EE2577">
        <w:rPr>
          <w:spacing w:val="1"/>
        </w:rPr>
        <w:t>н</w:t>
      </w:r>
      <w:r w:rsidRPr="00EE2577">
        <w:t>ого</w:t>
      </w:r>
      <w:r w:rsidRPr="00EE2577">
        <w:rPr>
          <w:spacing w:val="2"/>
        </w:rPr>
        <w:t xml:space="preserve"> </w:t>
      </w:r>
      <w:r w:rsidRPr="00EE2577">
        <w:t>обр</w:t>
      </w:r>
      <w:r w:rsidRPr="00EE2577">
        <w:rPr>
          <w:spacing w:val="-1"/>
        </w:rPr>
        <w:t>аз</w:t>
      </w:r>
      <w:r w:rsidRPr="00EE2577">
        <w:t>ов</w:t>
      </w:r>
      <w:r w:rsidRPr="00EE2577">
        <w:rPr>
          <w:spacing w:val="-1"/>
        </w:rPr>
        <w:t>а</w:t>
      </w:r>
      <w:r w:rsidRPr="00EE2577">
        <w:rPr>
          <w:spacing w:val="1"/>
        </w:rPr>
        <w:t>ни</w:t>
      </w:r>
      <w:r w:rsidRPr="00EE2577">
        <w:t>я</w:t>
      </w:r>
      <w:r w:rsidRPr="00EE2577">
        <w:rPr>
          <w:spacing w:val="2"/>
        </w:rPr>
        <w:t xml:space="preserve"> </w:t>
      </w:r>
      <w:r w:rsidRPr="00EE2577">
        <w:rPr>
          <w:spacing w:val="-2"/>
        </w:rPr>
        <w:t>"</w:t>
      </w:r>
      <w:r w:rsidRPr="00EE2577">
        <w:t>город</w:t>
      </w:r>
      <w:r w:rsidRPr="00EE2577">
        <w:rPr>
          <w:spacing w:val="2"/>
        </w:rPr>
        <w:t xml:space="preserve"> Суджа</w:t>
      </w:r>
      <w:r w:rsidRPr="00EE2577">
        <w:t>" Суджанского</w:t>
      </w:r>
      <w:r w:rsidRPr="00EE2577">
        <w:rPr>
          <w:spacing w:val="2"/>
        </w:rPr>
        <w:t xml:space="preserve"> </w:t>
      </w:r>
      <w:r w:rsidRPr="00EE2577">
        <w:t>р</w:t>
      </w:r>
      <w:r w:rsidRPr="00EE2577">
        <w:rPr>
          <w:spacing w:val="-1"/>
        </w:rPr>
        <w:t>а</w:t>
      </w:r>
      <w:r w:rsidRPr="00EE2577">
        <w:rPr>
          <w:spacing w:val="1"/>
        </w:rPr>
        <w:t>й</w:t>
      </w:r>
      <w:r w:rsidRPr="00EE2577">
        <w:rPr>
          <w:spacing w:val="-2"/>
        </w:rPr>
        <w:t>о</w:t>
      </w:r>
      <w:r w:rsidRPr="00EE2577">
        <w:rPr>
          <w:spacing w:val="1"/>
        </w:rPr>
        <w:t>н</w:t>
      </w:r>
      <w:r w:rsidRPr="00EE2577">
        <w:t>а</w:t>
      </w:r>
      <w:r w:rsidRPr="00EE2577">
        <w:rPr>
          <w:spacing w:val="1"/>
        </w:rPr>
        <w:t xml:space="preserve"> </w:t>
      </w:r>
      <w:r w:rsidRPr="00EE2577">
        <w:rPr>
          <w:spacing w:val="3"/>
        </w:rPr>
        <w:t>К</w:t>
      </w:r>
      <w:r w:rsidRPr="00EE2577">
        <w:t>у</w:t>
      </w:r>
      <w:r w:rsidRPr="00EE2577">
        <w:rPr>
          <w:spacing w:val="2"/>
        </w:rPr>
        <w:t>р</w:t>
      </w:r>
      <w:r w:rsidRPr="00EE2577">
        <w:rPr>
          <w:spacing w:val="-1"/>
        </w:rPr>
        <w:t>с</w:t>
      </w:r>
      <w:r w:rsidRPr="00EE2577">
        <w:rPr>
          <w:spacing w:val="1"/>
        </w:rPr>
        <w:t>к</w:t>
      </w:r>
      <w:r w:rsidRPr="00EE2577">
        <w:t>ой</w:t>
      </w:r>
      <w:r w:rsidRPr="00EE2577">
        <w:rPr>
          <w:spacing w:val="1"/>
        </w:rPr>
        <w:t xml:space="preserve"> </w:t>
      </w:r>
      <w:r w:rsidRPr="00EE2577">
        <w:t>обла</w:t>
      </w:r>
      <w:r w:rsidRPr="00EE2577">
        <w:rPr>
          <w:spacing w:val="-1"/>
        </w:rPr>
        <w:t>с</w:t>
      </w:r>
      <w:r w:rsidRPr="00EE2577">
        <w:t>ти</w:t>
      </w:r>
      <w:r w:rsidRPr="00EE2577">
        <w:rPr>
          <w:spacing w:val="2"/>
        </w:rPr>
        <w:t xml:space="preserve"> </w:t>
      </w:r>
      <w:r w:rsidRPr="00EE2577">
        <w:t>и</w:t>
      </w:r>
      <w:r w:rsidRPr="00EE2577">
        <w:rPr>
          <w:spacing w:val="-1"/>
        </w:rPr>
        <w:t xml:space="preserve"> </w:t>
      </w:r>
      <w:r w:rsidRPr="00EE2577">
        <w:rPr>
          <w:spacing w:val="1"/>
        </w:rPr>
        <w:t>н</w:t>
      </w:r>
      <w:r w:rsidRPr="00EE2577">
        <w:rPr>
          <w:spacing w:val="-1"/>
        </w:rPr>
        <w:t>е</w:t>
      </w:r>
      <w:r w:rsidRPr="00EE2577">
        <w:rPr>
          <w:spacing w:val="1"/>
        </w:rPr>
        <w:t>п</w:t>
      </w:r>
      <w:r w:rsidRPr="00EE2577">
        <w:t>рог</w:t>
      </w:r>
      <w:r w:rsidRPr="00EE2577">
        <w:rPr>
          <w:spacing w:val="-2"/>
        </w:rPr>
        <w:t>р</w:t>
      </w:r>
      <w:r w:rsidRPr="00EE2577">
        <w:rPr>
          <w:spacing w:val="-1"/>
        </w:rPr>
        <w:t>амм</w:t>
      </w:r>
      <w:r w:rsidRPr="00EE2577">
        <w:rPr>
          <w:spacing w:val="1"/>
        </w:rPr>
        <w:t>н</w:t>
      </w:r>
      <w:r w:rsidRPr="00EE2577">
        <w:t>ым</w:t>
      </w:r>
      <w:r w:rsidRPr="00EE2577">
        <w:rPr>
          <w:spacing w:val="-1"/>
        </w:rPr>
        <w:t xml:space="preserve"> </w:t>
      </w:r>
      <w:r w:rsidRPr="00EE2577">
        <w:rPr>
          <w:spacing w:val="1"/>
        </w:rPr>
        <w:t>н</w:t>
      </w:r>
      <w:r w:rsidRPr="00EE2577">
        <w:rPr>
          <w:spacing w:val="-1"/>
        </w:rPr>
        <w:t>а</w:t>
      </w:r>
      <w:r w:rsidRPr="00EE2577">
        <w:rPr>
          <w:spacing w:val="1"/>
        </w:rPr>
        <w:t>п</w:t>
      </w:r>
      <w:r w:rsidRPr="00EE2577">
        <w:t>р</w:t>
      </w:r>
      <w:r w:rsidRPr="00EE2577">
        <w:rPr>
          <w:spacing w:val="1"/>
        </w:rPr>
        <w:t>а</w:t>
      </w:r>
      <w:r w:rsidRPr="00EE2577">
        <w:t>вл</w:t>
      </w:r>
      <w:r w:rsidRPr="00EE2577">
        <w:rPr>
          <w:spacing w:val="-1"/>
        </w:rPr>
        <w:t>е</w:t>
      </w:r>
      <w:r w:rsidRPr="00EE2577">
        <w:rPr>
          <w:spacing w:val="1"/>
        </w:rPr>
        <w:t>ни</w:t>
      </w:r>
      <w:r w:rsidRPr="00EE2577">
        <w:t>ям</w:t>
      </w:r>
      <w:r w:rsidRPr="00EE2577">
        <w:rPr>
          <w:spacing w:val="1"/>
        </w:rPr>
        <w:t xml:space="preserve"> </w:t>
      </w:r>
      <w:r w:rsidRPr="00EE2577">
        <w:t>д</w:t>
      </w:r>
      <w:r w:rsidRPr="00EE2577">
        <w:rPr>
          <w:spacing w:val="-1"/>
        </w:rPr>
        <w:t>е</w:t>
      </w:r>
      <w:r w:rsidRPr="00EE2577">
        <w:t>ят</w:t>
      </w:r>
      <w:r w:rsidRPr="00EE2577">
        <w:rPr>
          <w:spacing w:val="-1"/>
        </w:rPr>
        <w:t>е</w:t>
      </w:r>
      <w:r w:rsidRPr="00EE2577">
        <w:t>л</w:t>
      </w:r>
      <w:r w:rsidRPr="00EE2577">
        <w:rPr>
          <w:spacing w:val="1"/>
        </w:rPr>
        <w:t>ьн</w:t>
      </w:r>
      <w:r w:rsidRPr="00EE2577">
        <w:t>о</w:t>
      </w:r>
      <w:r w:rsidRPr="00EE2577">
        <w:rPr>
          <w:spacing w:val="-1"/>
        </w:rPr>
        <w:t>с</w:t>
      </w:r>
      <w:r w:rsidRPr="00EE2577">
        <w:t>т</w:t>
      </w:r>
      <w:r w:rsidRPr="00EE2577">
        <w:rPr>
          <w:spacing w:val="1"/>
        </w:rPr>
        <w:t>и</w:t>
      </w:r>
      <w:r w:rsidRPr="00EE2577">
        <w:t xml:space="preserve">), </w:t>
      </w:r>
      <w:r w:rsidRPr="00EE2577">
        <w:rPr>
          <w:spacing w:val="-1"/>
        </w:rPr>
        <w:t>г</w:t>
      </w:r>
      <w:r w:rsidRPr="00EE2577">
        <w:rPr>
          <w:spacing w:val="2"/>
        </w:rPr>
        <w:t>р</w:t>
      </w:r>
      <w:r w:rsidRPr="00EE2577">
        <w:rPr>
          <w:spacing w:val="-7"/>
        </w:rPr>
        <w:t>у</w:t>
      </w:r>
      <w:r w:rsidRPr="00EE2577">
        <w:rPr>
          <w:spacing w:val="1"/>
        </w:rPr>
        <w:t>п</w:t>
      </w:r>
      <w:r w:rsidRPr="00EE2577">
        <w:rPr>
          <w:spacing w:val="4"/>
        </w:rPr>
        <w:t>п</w:t>
      </w:r>
      <w:r w:rsidRPr="00EE2577">
        <w:rPr>
          <w:spacing w:val="-1"/>
        </w:rPr>
        <w:t>а</w:t>
      </w:r>
      <w:r w:rsidRPr="00EE2577">
        <w:t>м</w:t>
      </w:r>
      <w:r w:rsidRPr="00EE2577">
        <w:rPr>
          <w:spacing w:val="2"/>
        </w:rPr>
        <w:t xml:space="preserve"> </w:t>
      </w:r>
      <w:r w:rsidRPr="00EE2577">
        <w:t>видов р</w:t>
      </w:r>
      <w:r w:rsidRPr="00EE2577">
        <w:rPr>
          <w:spacing w:val="-1"/>
        </w:rPr>
        <w:t>ас</w:t>
      </w:r>
      <w:r w:rsidRPr="00EE2577">
        <w:rPr>
          <w:spacing w:val="2"/>
        </w:rPr>
        <w:t>х</w:t>
      </w:r>
      <w:r w:rsidRPr="00EE2577">
        <w:t xml:space="preserve">одов </w:t>
      </w:r>
      <w:r w:rsidRPr="00EE2577">
        <w:rPr>
          <w:spacing w:val="1"/>
        </w:rPr>
        <w:t>н</w:t>
      </w:r>
      <w:r w:rsidRPr="00EE2577">
        <w:t>а</w:t>
      </w:r>
      <w:r w:rsidRPr="00EE2577">
        <w:rPr>
          <w:spacing w:val="-1"/>
        </w:rPr>
        <w:t xml:space="preserve"> </w:t>
      </w:r>
      <w:r w:rsidRPr="00EE2577">
        <w:t>2020 и 2021 годы согл</w:t>
      </w:r>
      <w:r w:rsidRPr="00EE2577">
        <w:rPr>
          <w:spacing w:val="-1"/>
        </w:rPr>
        <w:t>ас</w:t>
      </w:r>
      <w:r w:rsidRPr="00EE2577">
        <w:rPr>
          <w:spacing w:val="1"/>
        </w:rPr>
        <w:t>н</w:t>
      </w:r>
      <w:r w:rsidRPr="00EE2577">
        <w:t xml:space="preserve">о </w:t>
      </w:r>
      <w:r w:rsidRPr="00EE2577">
        <w:rPr>
          <w:spacing w:val="1"/>
        </w:rPr>
        <w:t>п</w:t>
      </w:r>
      <w:r w:rsidRPr="00EE2577">
        <w:t>р</w:t>
      </w:r>
      <w:r w:rsidRPr="00EE2577">
        <w:rPr>
          <w:spacing w:val="1"/>
        </w:rPr>
        <w:t>и</w:t>
      </w:r>
      <w:r w:rsidRPr="00EE2577">
        <w:t>лож</w:t>
      </w:r>
      <w:r w:rsidRPr="00EE2577">
        <w:rPr>
          <w:spacing w:val="-1"/>
        </w:rPr>
        <w:t>е</w:t>
      </w:r>
      <w:r w:rsidRPr="00EE2577">
        <w:rPr>
          <w:spacing w:val="1"/>
        </w:rPr>
        <w:t>ни</w:t>
      </w:r>
      <w:r w:rsidRPr="00EE2577">
        <w:t>ю №</w:t>
      </w:r>
      <w:r w:rsidRPr="00EE2577">
        <w:rPr>
          <w:spacing w:val="-1"/>
        </w:rPr>
        <w:t xml:space="preserve"> 9 </w:t>
      </w:r>
      <w:r w:rsidRPr="00EE2577">
        <w:t>к</w:t>
      </w:r>
      <w:r w:rsidRPr="00EE2577">
        <w:rPr>
          <w:spacing w:val="-2"/>
        </w:rPr>
        <w:t xml:space="preserve"> </w:t>
      </w:r>
      <w:r w:rsidRPr="00EE2577">
        <w:rPr>
          <w:spacing w:val="1"/>
        </w:rPr>
        <w:t>н</w:t>
      </w:r>
      <w:r w:rsidRPr="00EE2577">
        <w:rPr>
          <w:spacing w:val="-1"/>
        </w:rPr>
        <w:t>ас</w:t>
      </w:r>
      <w:r w:rsidRPr="00EE2577">
        <w:t>тоящ</w:t>
      </w:r>
      <w:r w:rsidRPr="00EE2577">
        <w:rPr>
          <w:spacing w:val="-1"/>
        </w:rPr>
        <w:t>е</w:t>
      </w:r>
      <w:r w:rsidRPr="00EE2577">
        <w:rPr>
          <w:spacing w:val="4"/>
        </w:rPr>
        <w:t>м</w:t>
      </w:r>
      <w:r w:rsidRPr="00EE2577">
        <w:t>у</w:t>
      </w:r>
      <w:r w:rsidRPr="00EE2577">
        <w:rPr>
          <w:spacing w:val="-3"/>
        </w:rPr>
        <w:t xml:space="preserve"> </w:t>
      </w:r>
      <w:r w:rsidRPr="00EE2577">
        <w:rPr>
          <w:spacing w:val="1"/>
        </w:rPr>
        <w:t>Р</w:t>
      </w:r>
      <w:r w:rsidRPr="00EE2577">
        <w:rPr>
          <w:spacing w:val="-1"/>
        </w:rPr>
        <w:t>е</w:t>
      </w:r>
      <w:r w:rsidRPr="00EE2577">
        <w:t>ш</w:t>
      </w:r>
      <w:r w:rsidRPr="00EE2577">
        <w:rPr>
          <w:spacing w:val="-1"/>
        </w:rPr>
        <w:t>е</w:t>
      </w:r>
      <w:r w:rsidRPr="00EE2577">
        <w:rPr>
          <w:spacing w:val="1"/>
        </w:rPr>
        <w:t>нию.</w:t>
      </w:r>
    </w:p>
    <w:p w:rsidR="00591843" w:rsidRPr="00EE2577" w:rsidRDefault="00591843" w:rsidP="00067C8E">
      <w:pPr>
        <w:widowControl w:val="0"/>
        <w:autoSpaceDE w:val="0"/>
        <w:autoSpaceDN w:val="0"/>
        <w:adjustRightInd w:val="0"/>
        <w:ind w:firstLine="709"/>
        <w:jc w:val="both"/>
      </w:pPr>
      <w:r>
        <w:t>9</w:t>
      </w:r>
      <w:r w:rsidR="00A4542E">
        <w:t>.</w:t>
      </w:r>
      <w:r w:rsidRPr="00EE2577">
        <w:t>У</w:t>
      </w:r>
      <w:r w:rsidRPr="00EE2577">
        <w:rPr>
          <w:spacing w:val="1"/>
        </w:rPr>
        <w:t>т</w:t>
      </w:r>
      <w:r w:rsidRPr="00EE2577">
        <w:t>в</w:t>
      </w:r>
      <w:r w:rsidRPr="00EE2577">
        <w:rPr>
          <w:spacing w:val="-1"/>
        </w:rPr>
        <w:t>е</w:t>
      </w:r>
      <w:r w:rsidRPr="00EE2577">
        <w:t>рд</w:t>
      </w:r>
      <w:r w:rsidRPr="00EE2577">
        <w:rPr>
          <w:spacing w:val="1"/>
        </w:rPr>
        <w:t>и</w:t>
      </w:r>
      <w:r w:rsidRPr="00EE2577">
        <w:t>ть</w:t>
      </w:r>
      <w:r w:rsidRPr="00EE2577">
        <w:rPr>
          <w:spacing w:val="1"/>
        </w:rPr>
        <w:t xml:space="preserve"> </w:t>
      </w:r>
      <w:r w:rsidRPr="00EE2577">
        <w:t>об</w:t>
      </w:r>
      <w:r w:rsidRPr="00EE2577">
        <w:rPr>
          <w:spacing w:val="1"/>
        </w:rPr>
        <w:t>ъ</w:t>
      </w:r>
      <w:r w:rsidRPr="00EE2577">
        <w:rPr>
          <w:spacing w:val="-1"/>
        </w:rPr>
        <w:t>ем</w:t>
      </w:r>
      <w:r w:rsidRPr="00EE2577">
        <w:t>ы б</w:t>
      </w:r>
      <w:r w:rsidRPr="00EE2577">
        <w:rPr>
          <w:spacing w:val="1"/>
        </w:rPr>
        <w:t>ю</w:t>
      </w:r>
      <w:r w:rsidRPr="00EE2577">
        <w:t>дж</w:t>
      </w:r>
      <w:r w:rsidRPr="00EE2577">
        <w:rPr>
          <w:spacing w:val="-1"/>
        </w:rPr>
        <w:t>е</w:t>
      </w:r>
      <w:r w:rsidRPr="00EE2577">
        <w:t>т</w:t>
      </w:r>
      <w:r w:rsidRPr="00EE2577">
        <w:rPr>
          <w:spacing w:val="1"/>
        </w:rPr>
        <w:t>н</w:t>
      </w:r>
      <w:r w:rsidRPr="00EE2577">
        <w:t>ых</w:t>
      </w:r>
      <w:r w:rsidRPr="00EE2577">
        <w:rPr>
          <w:spacing w:val="2"/>
        </w:rPr>
        <w:t xml:space="preserve"> </w:t>
      </w:r>
      <w:r w:rsidRPr="00EE2577">
        <w:rPr>
          <w:spacing w:val="-1"/>
        </w:rPr>
        <w:t>асс</w:t>
      </w:r>
      <w:r w:rsidRPr="00EE2577">
        <w:rPr>
          <w:spacing w:val="1"/>
        </w:rPr>
        <w:t>и</w:t>
      </w:r>
      <w:r w:rsidRPr="00EE2577">
        <w:t>г</w:t>
      </w:r>
      <w:r w:rsidRPr="00EE2577">
        <w:rPr>
          <w:spacing w:val="1"/>
        </w:rPr>
        <w:t>н</w:t>
      </w:r>
      <w:r w:rsidRPr="00EE2577">
        <w:t>ов</w:t>
      </w:r>
      <w:r w:rsidRPr="00EE2577">
        <w:rPr>
          <w:spacing w:val="-1"/>
        </w:rPr>
        <w:t>а</w:t>
      </w:r>
      <w:r w:rsidRPr="00EE2577">
        <w:rPr>
          <w:spacing w:val="1"/>
        </w:rPr>
        <w:t>ни</w:t>
      </w:r>
      <w:r w:rsidRPr="00EE2577">
        <w:t>й</w:t>
      </w:r>
      <w:r w:rsidRPr="00EE2577">
        <w:rPr>
          <w:spacing w:val="1"/>
        </w:rPr>
        <w:t xml:space="preserve"> </w:t>
      </w:r>
      <w:r w:rsidRPr="00EE2577">
        <w:t>доро</w:t>
      </w:r>
      <w:r w:rsidRPr="00EE2577">
        <w:rPr>
          <w:spacing w:val="-2"/>
        </w:rPr>
        <w:t>ж</w:t>
      </w:r>
      <w:r w:rsidRPr="00EE2577">
        <w:rPr>
          <w:spacing w:val="1"/>
        </w:rPr>
        <w:t>н</w:t>
      </w:r>
      <w:r w:rsidRPr="00EE2577">
        <w:t>ого фо</w:t>
      </w:r>
      <w:r w:rsidRPr="00EE2577">
        <w:rPr>
          <w:spacing w:val="1"/>
        </w:rPr>
        <w:t>н</w:t>
      </w:r>
      <w:r w:rsidRPr="00EE2577">
        <w:t>да</w:t>
      </w:r>
      <w:r w:rsidRPr="00EE2577">
        <w:rPr>
          <w:spacing w:val="4"/>
        </w:rPr>
        <w:t xml:space="preserve"> </w:t>
      </w:r>
      <w:r w:rsidRPr="00EE2577">
        <w:rPr>
          <w:spacing w:val="1"/>
        </w:rPr>
        <w:t>м</w:t>
      </w:r>
      <w:r w:rsidRPr="00EE2577">
        <w:rPr>
          <w:spacing w:val="-5"/>
        </w:rPr>
        <w:t>у</w:t>
      </w:r>
      <w:r w:rsidRPr="00EE2577">
        <w:rPr>
          <w:spacing w:val="1"/>
        </w:rPr>
        <w:t>ницип</w:t>
      </w:r>
      <w:r w:rsidRPr="00EE2577">
        <w:rPr>
          <w:spacing w:val="-1"/>
        </w:rPr>
        <w:t>а</w:t>
      </w:r>
      <w:r w:rsidRPr="00EE2577">
        <w:t>л</w:t>
      </w:r>
      <w:r w:rsidRPr="00EE2577">
        <w:rPr>
          <w:spacing w:val="1"/>
        </w:rPr>
        <w:t>ьн</w:t>
      </w:r>
      <w:r w:rsidRPr="00EE2577">
        <w:t>о</w:t>
      </w:r>
      <w:r w:rsidRPr="00EE2577">
        <w:rPr>
          <w:spacing w:val="-2"/>
        </w:rPr>
        <w:t>г</w:t>
      </w:r>
      <w:r w:rsidRPr="00EE2577">
        <w:t>о обр</w:t>
      </w:r>
      <w:r w:rsidRPr="00EE2577">
        <w:rPr>
          <w:spacing w:val="-1"/>
        </w:rPr>
        <w:t>а</w:t>
      </w:r>
      <w:r w:rsidRPr="00EE2577">
        <w:rPr>
          <w:spacing w:val="1"/>
        </w:rPr>
        <w:t>з</w:t>
      </w:r>
      <w:r w:rsidRPr="00EE2577">
        <w:t>ов</w:t>
      </w:r>
      <w:r w:rsidRPr="00EE2577">
        <w:rPr>
          <w:spacing w:val="-1"/>
        </w:rPr>
        <w:t>а</w:t>
      </w:r>
      <w:r w:rsidRPr="00EE2577">
        <w:rPr>
          <w:spacing w:val="1"/>
        </w:rPr>
        <w:t>ни</w:t>
      </w:r>
      <w:r w:rsidRPr="00EE2577">
        <w:t>я</w:t>
      </w:r>
      <w:r w:rsidRPr="00EE2577">
        <w:rPr>
          <w:spacing w:val="2"/>
        </w:rPr>
        <w:t xml:space="preserve"> </w:t>
      </w:r>
      <w:r w:rsidRPr="00EE2577">
        <w:rPr>
          <w:spacing w:val="-7"/>
        </w:rPr>
        <w:t>«</w:t>
      </w:r>
      <w:r w:rsidRPr="00EE2577">
        <w:t>гор</w:t>
      </w:r>
      <w:r w:rsidRPr="00EE2577">
        <w:rPr>
          <w:spacing w:val="1"/>
        </w:rPr>
        <w:t>о</w:t>
      </w:r>
      <w:r w:rsidRPr="00EE2577">
        <w:t>д Суджа»</w:t>
      </w:r>
      <w:r w:rsidRPr="00EE2577">
        <w:rPr>
          <w:spacing w:val="-7"/>
        </w:rPr>
        <w:t xml:space="preserve"> Суджанского района</w:t>
      </w:r>
      <w:r w:rsidRPr="00EE2577">
        <w:rPr>
          <w:spacing w:val="2"/>
        </w:rPr>
        <w:t xml:space="preserve"> </w:t>
      </w:r>
      <w:r w:rsidRPr="00EE2577">
        <w:rPr>
          <w:spacing w:val="3"/>
        </w:rPr>
        <w:t>К</w:t>
      </w:r>
      <w:r w:rsidRPr="00EE2577">
        <w:rPr>
          <w:spacing w:val="-5"/>
        </w:rPr>
        <w:t>у</w:t>
      </w:r>
      <w:r w:rsidRPr="00EE2577">
        <w:t>р</w:t>
      </w:r>
      <w:r w:rsidRPr="00EE2577">
        <w:rPr>
          <w:spacing w:val="-1"/>
        </w:rPr>
        <w:t>с</w:t>
      </w:r>
      <w:r w:rsidRPr="00EE2577">
        <w:rPr>
          <w:spacing w:val="1"/>
        </w:rPr>
        <w:t>к</w:t>
      </w:r>
      <w:r w:rsidRPr="00EE2577">
        <w:t>ой</w:t>
      </w:r>
      <w:r w:rsidRPr="00EE2577">
        <w:rPr>
          <w:spacing w:val="1"/>
        </w:rPr>
        <w:t xml:space="preserve"> </w:t>
      </w:r>
      <w:r w:rsidRPr="00EE2577">
        <w:t>обла</w:t>
      </w:r>
      <w:r w:rsidRPr="00EE2577">
        <w:rPr>
          <w:spacing w:val="-1"/>
        </w:rPr>
        <w:t>с</w:t>
      </w:r>
      <w:r w:rsidRPr="00EE2577">
        <w:t>т</w:t>
      </w:r>
      <w:r w:rsidRPr="00EE2577">
        <w:rPr>
          <w:spacing w:val="1"/>
        </w:rPr>
        <w:t xml:space="preserve">и </w:t>
      </w:r>
      <w:r w:rsidRPr="00EE2577">
        <w:t xml:space="preserve">на 2019 год в сумме </w:t>
      </w:r>
      <w:r>
        <w:t>743519</w:t>
      </w:r>
      <w:r w:rsidRPr="00EE2577">
        <w:t xml:space="preserve"> руб., 2020 год  в сумме </w:t>
      </w:r>
      <w:r>
        <w:t>780 479</w:t>
      </w:r>
      <w:r w:rsidRPr="00EE2577">
        <w:t xml:space="preserve">  рублей,  2021 год  в сумме  8</w:t>
      </w:r>
      <w:r>
        <w:t>34736</w:t>
      </w:r>
      <w:r w:rsidRPr="00EE2577">
        <w:t xml:space="preserve"> рублей</w:t>
      </w:r>
    </w:p>
    <w:p w:rsidR="00591843" w:rsidRDefault="00591843" w:rsidP="00067C8E">
      <w:pPr>
        <w:widowControl w:val="0"/>
        <w:tabs>
          <w:tab w:val="left" w:pos="495"/>
        </w:tabs>
        <w:autoSpaceDE w:val="0"/>
        <w:autoSpaceDN w:val="0"/>
        <w:adjustRightInd w:val="0"/>
        <w:ind w:firstLine="709"/>
        <w:jc w:val="both"/>
      </w:pPr>
      <w:r w:rsidRPr="00EE2577">
        <w:t>Утвердить объем резервного фонда муниципального образования «город Суджа» на 2019 год в сумме 20000 рублей, на период 2020 года - 20000 рублей, на период 2021 года  - 20000  рублей.</w:t>
      </w:r>
      <w:r w:rsidR="008C58D5">
        <w:t>»</w:t>
      </w:r>
    </w:p>
    <w:p w:rsidR="00591843" w:rsidRDefault="0077732D" w:rsidP="00067C8E">
      <w:pPr>
        <w:pStyle w:val="1f"/>
        <w:tabs>
          <w:tab w:val="left" w:pos="142"/>
          <w:tab w:val="left" w:pos="65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C58D5">
        <w:rPr>
          <w:rFonts w:ascii="Times New Roman" w:hAnsi="Times New Roman" w:cs="Times New Roman"/>
          <w:sz w:val="24"/>
          <w:szCs w:val="24"/>
        </w:rPr>
        <w:t>татью 8 изложить в следующей редакции: «Настоящее Решение вступает в силу с 1 января 2019 года»</w:t>
      </w:r>
    </w:p>
    <w:p w:rsidR="008C58D5" w:rsidRPr="00D71544" w:rsidRDefault="0077732D" w:rsidP="00067C8E">
      <w:pPr>
        <w:pStyle w:val="1f"/>
        <w:tabs>
          <w:tab w:val="left" w:pos="142"/>
          <w:tab w:val="left" w:pos="65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8D5" w:rsidRPr="00D715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D5" w:rsidRPr="00D71544">
        <w:rPr>
          <w:rFonts w:ascii="Times New Roman" w:hAnsi="Times New Roman" w:cs="Times New Roman"/>
          <w:sz w:val="24"/>
          <w:szCs w:val="24"/>
        </w:rPr>
        <w:t xml:space="preserve"> В приложении №1:</w:t>
      </w:r>
    </w:p>
    <w:p w:rsidR="00591843" w:rsidRPr="00D71544" w:rsidRDefault="008C58D5" w:rsidP="00067C8E">
      <w:pPr>
        <w:pStyle w:val="1f"/>
        <w:tabs>
          <w:tab w:val="left" w:pos="142"/>
          <w:tab w:val="left" w:pos="65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544">
        <w:rPr>
          <w:rFonts w:ascii="Times New Roman" w:hAnsi="Times New Roman" w:cs="Times New Roman"/>
          <w:sz w:val="24"/>
          <w:szCs w:val="24"/>
        </w:rPr>
        <w:t>-код БК 001 1 11 05026 13 0000 120 исключить</w:t>
      </w:r>
    </w:p>
    <w:p w:rsidR="008C58D5" w:rsidRPr="00067C8E" w:rsidRDefault="00067C8E" w:rsidP="00067C8E">
      <w:pPr>
        <w:pStyle w:val="1f"/>
        <w:tabs>
          <w:tab w:val="left" w:pos="142"/>
          <w:tab w:val="left" w:pos="655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58D5" w:rsidRPr="00067C8E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кода БК 001 1 16 46000 13 00000 140 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0191" w:rsidRPr="00067C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8C58D5" w:rsidRPr="00067C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измерений.</w:t>
      </w:r>
      <w:r w:rsidR="001D0191" w:rsidRPr="00067C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8C58D5" w:rsidRPr="00067C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D7461" w:rsidRPr="009D1C87" w:rsidRDefault="0077732D" w:rsidP="00067C8E">
      <w:pPr>
        <w:widowControl w:val="0"/>
        <w:tabs>
          <w:tab w:val="left" w:pos="9762"/>
        </w:tabs>
        <w:autoSpaceDE w:val="0"/>
        <w:autoSpaceDN w:val="0"/>
        <w:adjustRightInd w:val="0"/>
        <w:ind w:firstLine="709"/>
        <w:jc w:val="both"/>
      </w:pPr>
      <w:r>
        <w:t>3</w:t>
      </w:r>
      <w:r w:rsidR="002D7461" w:rsidRPr="009D1C87">
        <w:t>.) Приложения  №</w:t>
      </w:r>
      <w:r w:rsidR="000B6085" w:rsidRPr="009D1C87">
        <w:t>2</w:t>
      </w:r>
      <w:r w:rsidR="002D7461" w:rsidRPr="009D1C87">
        <w:t>,</w:t>
      </w:r>
      <w:r w:rsidR="000B6085" w:rsidRPr="009D1C87">
        <w:t>4</w:t>
      </w:r>
      <w:r w:rsidR="002D7461" w:rsidRPr="009D1C87">
        <w:t>,</w:t>
      </w:r>
      <w:r w:rsidR="000B6085" w:rsidRPr="009D1C87">
        <w:t>6</w:t>
      </w:r>
      <w:r w:rsidR="002D7461" w:rsidRPr="009D1C87">
        <w:t>,</w:t>
      </w:r>
      <w:r w:rsidR="000B6085" w:rsidRPr="009D1C87">
        <w:t>8</w:t>
      </w:r>
      <w:r w:rsidR="002D7461" w:rsidRPr="009D1C87">
        <w:t xml:space="preserve">  к </w:t>
      </w:r>
      <w:r>
        <w:t>Р</w:t>
      </w:r>
      <w:r w:rsidR="002D7461" w:rsidRPr="009D1C87">
        <w:t xml:space="preserve">ешению № </w:t>
      </w:r>
      <w:r w:rsidR="003B7F98" w:rsidRPr="009D1C87">
        <w:t>152</w:t>
      </w:r>
      <w:r w:rsidR="002D7461" w:rsidRPr="009D1C87">
        <w:t xml:space="preserve">  от </w:t>
      </w:r>
      <w:r w:rsidR="000B6085" w:rsidRPr="009D1C87">
        <w:t xml:space="preserve">14 декабря </w:t>
      </w:r>
      <w:r w:rsidR="002D7461" w:rsidRPr="009D1C87">
        <w:t xml:space="preserve"> 201</w:t>
      </w:r>
      <w:r w:rsidR="003B7F98" w:rsidRPr="009D1C87">
        <w:t>8</w:t>
      </w:r>
      <w:r w:rsidR="002D7461" w:rsidRPr="009D1C87">
        <w:t xml:space="preserve"> года   Собрания депутатов города Суджи «</w:t>
      </w:r>
      <w:r w:rsidR="00B24927" w:rsidRPr="009D1C87">
        <w:rPr>
          <w:bCs/>
        </w:rPr>
        <w:t>О б</w:t>
      </w:r>
      <w:r w:rsidR="00B24927" w:rsidRPr="009D1C87">
        <w:rPr>
          <w:bCs/>
          <w:spacing w:val="-1"/>
        </w:rPr>
        <w:t>ю</w:t>
      </w:r>
      <w:r w:rsidR="00B24927" w:rsidRPr="009D1C87">
        <w:rPr>
          <w:bCs/>
          <w:spacing w:val="1"/>
        </w:rPr>
        <w:t>д</w:t>
      </w:r>
      <w:r w:rsidR="00B24927" w:rsidRPr="009D1C87">
        <w:rPr>
          <w:bCs/>
          <w:spacing w:val="-4"/>
        </w:rPr>
        <w:t>ж</w:t>
      </w:r>
      <w:r w:rsidR="00B24927" w:rsidRPr="009D1C87">
        <w:rPr>
          <w:bCs/>
          <w:spacing w:val="-1"/>
        </w:rPr>
        <w:t>е</w:t>
      </w:r>
      <w:r w:rsidR="00B24927" w:rsidRPr="009D1C87">
        <w:rPr>
          <w:bCs/>
          <w:spacing w:val="2"/>
        </w:rPr>
        <w:t>т</w:t>
      </w:r>
      <w:r w:rsidR="00B24927" w:rsidRPr="009D1C87">
        <w:rPr>
          <w:bCs/>
        </w:rPr>
        <w:t>е мун</w:t>
      </w:r>
      <w:r w:rsidR="00B24927" w:rsidRPr="009D1C87">
        <w:rPr>
          <w:bCs/>
          <w:spacing w:val="1"/>
        </w:rPr>
        <w:t>ици</w:t>
      </w:r>
      <w:r w:rsidR="00B24927" w:rsidRPr="009D1C87">
        <w:rPr>
          <w:bCs/>
          <w:spacing w:val="-1"/>
        </w:rPr>
        <w:t>п</w:t>
      </w:r>
      <w:r w:rsidR="00B24927" w:rsidRPr="009D1C87">
        <w:rPr>
          <w:bCs/>
        </w:rPr>
        <w:t>аль</w:t>
      </w:r>
      <w:r w:rsidR="00B24927" w:rsidRPr="009D1C87">
        <w:rPr>
          <w:bCs/>
          <w:spacing w:val="1"/>
        </w:rPr>
        <w:t>н</w:t>
      </w:r>
      <w:r w:rsidR="00B24927" w:rsidRPr="009D1C87">
        <w:rPr>
          <w:bCs/>
        </w:rPr>
        <w:t>о</w:t>
      </w:r>
      <w:r w:rsidR="00B24927" w:rsidRPr="009D1C87">
        <w:rPr>
          <w:bCs/>
          <w:spacing w:val="-1"/>
        </w:rPr>
        <w:t>г</w:t>
      </w:r>
      <w:r w:rsidR="00B24927" w:rsidRPr="009D1C87">
        <w:rPr>
          <w:bCs/>
        </w:rPr>
        <w:t>о об</w:t>
      </w:r>
      <w:r w:rsidR="00B24927" w:rsidRPr="009D1C87">
        <w:rPr>
          <w:bCs/>
          <w:spacing w:val="1"/>
        </w:rPr>
        <w:t>р</w:t>
      </w:r>
      <w:r w:rsidR="00B24927" w:rsidRPr="009D1C87">
        <w:rPr>
          <w:bCs/>
        </w:rPr>
        <w:t>азован</w:t>
      </w:r>
      <w:r w:rsidR="00B24927" w:rsidRPr="009D1C87">
        <w:rPr>
          <w:bCs/>
          <w:spacing w:val="1"/>
        </w:rPr>
        <w:t>и</w:t>
      </w:r>
      <w:r w:rsidR="00B24927" w:rsidRPr="009D1C87">
        <w:rPr>
          <w:bCs/>
        </w:rPr>
        <w:t>я «</w:t>
      </w:r>
      <w:r w:rsidR="00B24927" w:rsidRPr="009D1C87">
        <w:rPr>
          <w:bCs/>
          <w:spacing w:val="-1"/>
        </w:rPr>
        <w:t>г</w:t>
      </w:r>
      <w:r w:rsidR="00B24927" w:rsidRPr="009D1C87">
        <w:rPr>
          <w:bCs/>
        </w:rPr>
        <w:t>о</w:t>
      </w:r>
      <w:r w:rsidR="00B24927" w:rsidRPr="009D1C87">
        <w:rPr>
          <w:bCs/>
          <w:spacing w:val="1"/>
        </w:rPr>
        <w:t>р</w:t>
      </w:r>
      <w:r w:rsidR="00B24927" w:rsidRPr="009D1C87">
        <w:rPr>
          <w:bCs/>
        </w:rPr>
        <w:t>од</w:t>
      </w:r>
      <w:r w:rsidR="00B24927" w:rsidRPr="009D1C87">
        <w:rPr>
          <w:bCs/>
          <w:spacing w:val="3"/>
        </w:rPr>
        <w:t xml:space="preserve"> Суджа</w:t>
      </w:r>
      <w:r w:rsidR="00B24927" w:rsidRPr="009D1C87">
        <w:rPr>
          <w:bCs/>
        </w:rPr>
        <w:t>»</w:t>
      </w:r>
      <w:r w:rsidR="00B24927" w:rsidRPr="009D1C87">
        <w:rPr>
          <w:bCs/>
          <w:spacing w:val="2"/>
        </w:rPr>
        <w:t xml:space="preserve"> Суджанского </w:t>
      </w:r>
      <w:r w:rsidR="00B24927" w:rsidRPr="009D1C87">
        <w:rPr>
          <w:bCs/>
          <w:spacing w:val="1"/>
        </w:rPr>
        <w:t>р</w:t>
      </w:r>
      <w:r w:rsidR="00B24927" w:rsidRPr="009D1C87">
        <w:rPr>
          <w:bCs/>
        </w:rPr>
        <w:t>а</w:t>
      </w:r>
      <w:r w:rsidR="00B24927" w:rsidRPr="009D1C87">
        <w:rPr>
          <w:bCs/>
          <w:spacing w:val="1"/>
        </w:rPr>
        <w:t>й</w:t>
      </w:r>
      <w:r w:rsidR="00B24927" w:rsidRPr="009D1C87">
        <w:rPr>
          <w:bCs/>
        </w:rPr>
        <w:t>о</w:t>
      </w:r>
      <w:r w:rsidR="00B24927" w:rsidRPr="009D1C87">
        <w:rPr>
          <w:bCs/>
          <w:spacing w:val="1"/>
        </w:rPr>
        <w:t>н</w:t>
      </w:r>
      <w:r w:rsidR="00B24927" w:rsidRPr="009D1C87">
        <w:rPr>
          <w:bCs/>
        </w:rPr>
        <w:t xml:space="preserve">а  </w:t>
      </w:r>
      <w:r w:rsidR="00B24927" w:rsidRPr="009D1C87">
        <w:rPr>
          <w:bCs/>
          <w:spacing w:val="1"/>
        </w:rPr>
        <w:t>К</w:t>
      </w:r>
      <w:r w:rsidR="00B24927" w:rsidRPr="009D1C87">
        <w:rPr>
          <w:bCs/>
          <w:spacing w:val="4"/>
        </w:rPr>
        <w:t>у</w:t>
      </w:r>
      <w:r w:rsidR="00B24927" w:rsidRPr="009D1C87">
        <w:rPr>
          <w:bCs/>
          <w:spacing w:val="1"/>
        </w:rPr>
        <w:t>р</w:t>
      </w:r>
      <w:r w:rsidR="00B24927" w:rsidRPr="009D1C87">
        <w:rPr>
          <w:bCs/>
          <w:spacing w:val="-1"/>
        </w:rPr>
        <w:t>с</w:t>
      </w:r>
      <w:r w:rsidR="00B24927" w:rsidRPr="009D1C87">
        <w:rPr>
          <w:bCs/>
          <w:spacing w:val="1"/>
        </w:rPr>
        <w:t>к</w:t>
      </w:r>
      <w:r w:rsidR="00B24927" w:rsidRPr="009D1C87">
        <w:rPr>
          <w:bCs/>
        </w:rPr>
        <w:t>ой обла</w:t>
      </w:r>
      <w:r w:rsidR="00B24927" w:rsidRPr="009D1C87">
        <w:rPr>
          <w:bCs/>
          <w:spacing w:val="-1"/>
        </w:rPr>
        <w:t>с</w:t>
      </w:r>
      <w:r w:rsidR="00B24927" w:rsidRPr="009D1C87">
        <w:rPr>
          <w:bCs/>
          <w:spacing w:val="2"/>
        </w:rPr>
        <w:t>т</w:t>
      </w:r>
      <w:r w:rsidR="00B24927" w:rsidRPr="009D1C87">
        <w:rPr>
          <w:bCs/>
        </w:rPr>
        <w:t xml:space="preserve">и </w:t>
      </w:r>
      <w:r w:rsidR="00B24927" w:rsidRPr="009D1C87">
        <w:rPr>
          <w:bCs/>
          <w:spacing w:val="1"/>
        </w:rPr>
        <w:t>н</w:t>
      </w:r>
      <w:r w:rsidR="00B24927" w:rsidRPr="009D1C87">
        <w:rPr>
          <w:bCs/>
        </w:rPr>
        <w:t>а 201</w:t>
      </w:r>
      <w:r w:rsidR="003B7F98" w:rsidRPr="009D1C87">
        <w:rPr>
          <w:bCs/>
        </w:rPr>
        <w:t>9</w:t>
      </w:r>
      <w:r w:rsidR="00B24927" w:rsidRPr="009D1C87">
        <w:rPr>
          <w:bCs/>
        </w:rPr>
        <w:t xml:space="preserve"> год и  плановый период  20</w:t>
      </w:r>
      <w:r w:rsidR="003B7F98" w:rsidRPr="009D1C87">
        <w:rPr>
          <w:bCs/>
        </w:rPr>
        <w:t>20</w:t>
      </w:r>
      <w:r w:rsidR="00B24927" w:rsidRPr="009D1C87">
        <w:rPr>
          <w:bCs/>
        </w:rPr>
        <w:t xml:space="preserve"> и 202</w:t>
      </w:r>
      <w:r w:rsidR="003B7F98" w:rsidRPr="009D1C87">
        <w:rPr>
          <w:bCs/>
        </w:rPr>
        <w:t>1</w:t>
      </w:r>
      <w:r w:rsidR="00B24927" w:rsidRPr="009D1C87">
        <w:rPr>
          <w:bCs/>
        </w:rPr>
        <w:t xml:space="preserve"> годы</w:t>
      </w:r>
      <w:r w:rsidR="002D7461" w:rsidRPr="009D1C87">
        <w:rPr>
          <w:bCs/>
        </w:rPr>
        <w:t>»</w:t>
      </w:r>
      <w:r w:rsidR="00B24927" w:rsidRPr="009D1C87">
        <w:rPr>
          <w:bCs/>
        </w:rPr>
        <w:t xml:space="preserve"> </w:t>
      </w:r>
      <w:r w:rsidR="000B18D7">
        <w:rPr>
          <w:bCs/>
        </w:rPr>
        <w:t>( с последующими изменениями и дополнениями)</w:t>
      </w:r>
      <w:r w:rsidR="002D7461" w:rsidRPr="009D1C87">
        <w:t xml:space="preserve">   изложить в  новой редакции согласно приложениям к данному Решению.</w:t>
      </w:r>
    </w:p>
    <w:p w:rsidR="002D7461" w:rsidRPr="009D1C87" w:rsidRDefault="00067C8E" w:rsidP="00067C8E">
      <w:pPr>
        <w:tabs>
          <w:tab w:val="left" w:pos="7797"/>
        </w:tabs>
        <w:jc w:val="both"/>
      </w:pPr>
      <w:r>
        <w:t xml:space="preserve">           </w:t>
      </w:r>
      <w:r w:rsidR="0077732D">
        <w:t>4</w:t>
      </w:r>
      <w:r w:rsidR="002D7461" w:rsidRPr="009D1C87">
        <w:t>.) Решение вступает в силу с  момента его опубликования и распространяет  свое действие на правоотношения, возникшие с 1</w:t>
      </w:r>
      <w:r w:rsidR="00F142DF">
        <w:t xml:space="preserve"> июня </w:t>
      </w:r>
      <w:r w:rsidR="002D7461" w:rsidRPr="009D1C87">
        <w:t xml:space="preserve"> 201</w:t>
      </w:r>
      <w:r w:rsidR="003B7F98" w:rsidRPr="009D1C87">
        <w:t>9</w:t>
      </w:r>
      <w:r w:rsidR="002D7461" w:rsidRPr="009D1C87">
        <w:t xml:space="preserve"> года.</w:t>
      </w:r>
    </w:p>
    <w:p w:rsidR="002D7461" w:rsidRDefault="0077732D" w:rsidP="00067C8E">
      <w:pPr>
        <w:ind w:firstLine="709"/>
        <w:jc w:val="both"/>
      </w:pPr>
      <w:r>
        <w:t>5</w:t>
      </w:r>
      <w:r w:rsidR="002D7461" w:rsidRPr="009D1C87">
        <w:t>) Поручить Администрации города Суджи опубликовать настоящее Решение в газете Администрации города и Собрания депутатов города Суджи – «Вестник Суджи».</w:t>
      </w:r>
      <w:r w:rsidR="002D7461">
        <w:t xml:space="preserve"> </w:t>
      </w:r>
    </w:p>
    <w:p w:rsidR="00056D23" w:rsidRDefault="00056D23" w:rsidP="00067C8E">
      <w:pPr>
        <w:ind w:firstLine="709"/>
        <w:jc w:val="both"/>
      </w:pPr>
    </w:p>
    <w:p w:rsidR="002D7461" w:rsidRDefault="003B7F98" w:rsidP="00067C8E">
      <w:pPr>
        <w:tabs>
          <w:tab w:val="left" w:pos="1065"/>
        </w:tabs>
        <w:ind w:left="-1134" w:right="-214"/>
        <w:jc w:val="both"/>
      </w:pPr>
      <w:r>
        <w:tab/>
      </w:r>
    </w:p>
    <w:p w:rsidR="002D7461" w:rsidRDefault="002D7461" w:rsidP="00067C8E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Глава города                                                      </w:t>
      </w:r>
      <w:r w:rsidR="002F391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</w:t>
      </w:r>
      <w:r w:rsidR="003B7F98">
        <w:rPr>
          <w:sz w:val="22"/>
          <w:szCs w:val="22"/>
        </w:rPr>
        <w:t>Дьяченко В.И.</w:t>
      </w:r>
      <w:r>
        <w:rPr>
          <w:sz w:val="22"/>
          <w:szCs w:val="22"/>
        </w:rPr>
        <w:t>.</w:t>
      </w:r>
    </w:p>
    <w:p w:rsidR="002D7461" w:rsidRDefault="002D7461" w:rsidP="00067C8E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</w:p>
    <w:p w:rsidR="003B7F98" w:rsidRDefault="00067C8E" w:rsidP="00067C8E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3B7F98">
        <w:rPr>
          <w:sz w:val="22"/>
          <w:szCs w:val="22"/>
        </w:rPr>
        <w:t>Председатель Собрания депутатов</w:t>
      </w:r>
    </w:p>
    <w:p w:rsidR="002D7461" w:rsidRDefault="00067C8E" w:rsidP="00067C8E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3B7F98">
        <w:rPr>
          <w:sz w:val="22"/>
          <w:szCs w:val="22"/>
        </w:rPr>
        <w:t xml:space="preserve"> города Суджи</w:t>
      </w:r>
      <w:r w:rsidR="00882DD2">
        <w:rPr>
          <w:sz w:val="22"/>
          <w:szCs w:val="22"/>
        </w:rPr>
        <w:tab/>
        <w:t>Дмитрюков Ю.В.</w:t>
      </w:r>
    </w:p>
    <w:p w:rsidR="0077732D" w:rsidRDefault="0077732D" w:rsidP="00067C8E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</w:p>
    <w:p w:rsidR="0077732D" w:rsidRDefault="0077732D" w:rsidP="00067C8E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</w:p>
    <w:p w:rsidR="0077732D" w:rsidRDefault="0077732D" w:rsidP="00067C8E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</w:p>
    <w:p w:rsidR="0077732D" w:rsidRDefault="0077732D" w:rsidP="00067C8E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</w:p>
    <w:p w:rsidR="0077732D" w:rsidRDefault="0077732D" w:rsidP="00067C8E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</w:p>
    <w:p w:rsidR="0077732D" w:rsidRDefault="0077732D" w:rsidP="00067C8E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</w:p>
    <w:p w:rsidR="0077732D" w:rsidRDefault="0077732D" w:rsidP="00067C8E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jc w:val="both"/>
        <w:rPr>
          <w:sz w:val="22"/>
          <w:szCs w:val="22"/>
        </w:rPr>
      </w:pPr>
    </w:p>
    <w:p w:rsidR="000B18D7" w:rsidRDefault="000B18D7" w:rsidP="0095424B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0B18D7" w:rsidRDefault="000B18D7" w:rsidP="0095424B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95424B" w:rsidRPr="001F2FEE" w:rsidRDefault="0095424B" w:rsidP="0095424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Pr="001F2FEE">
        <w:rPr>
          <w:spacing w:val="1"/>
          <w:sz w:val="22"/>
          <w:szCs w:val="22"/>
        </w:rPr>
        <w:t xml:space="preserve"> 1</w:t>
      </w:r>
      <w:r>
        <w:rPr>
          <w:spacing w:val="1"/>
          <w:sz w:val="22"/>
          <w:szCs w:val="22"/>
        </w:rPr>
        <w:t>-</w:t>
      </w:r>
      <w:r w:rsidRPr="001F2FEE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</w:p>
    <w:p w:rsidR="0095424B" w:rsidRPr="001F2FEE" w:rsidRDefault="0095424B" w:rsidP="0095424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95424B" w:rsidRPr="001F2FEE" w:rsidRDefault="0095424B" w:rsidP="0095424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>
        <w:rPr>
          <w:sz w:val="22"/>
          <w:szCs w:val="22"/>
        </w:rPr>
        <w:t xml:space="preserve"> «</w:t>
      </w:r>
      <w:r w:rsidR="00B96A66">
        <w:rPr>
          <w:sz w:val="22"/>
          <w:szCs w:val="22"/>
        </w:rPr>
        <w:t>0</w:t>
      </w:r>
      <w:r>
        <w:rPr>
          <w:sz w:val="22"/>
          <w:szCs w:val="22"/>
        </w:rPr>
        <w:t>1»</w:t>
      </w:r>
      <w:r w:rsidR="00B96A66">
        <w:rPr>
          <w:sz w:val="22"/>
          <w:szCs w:val="22"/>
        </w:rPr>
        <w:t xml:space="preserve"> </w:t>
      </w:r>
      <w:r>
        <w:rPr>
          <w:sz w:val="22"/>
          <w:szCs w:val="22"/>
        </w:rPr>
        <w:t>ию</w:t>
      </w:r>
      <w:r w:rsidR="00B96A66">
        <w:rPr>
          <w:sz w:val="22"/>
          <w:szCs w:val="22"/>
        </w:rPr>
        <w:t>л</w:t>
      </w:r>
      <w:r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B96A66">
        <w:rPr>
          <w:sz w:val="22"/>
          <w:szCs w:val="22"/>
        </w:rPr>
        <w:t xml:space="preserve"> 176</w:t>
      </w:r>
      <w:r>
        <w:rPr>
          <w:sz w:val="22"/>
          <w:szCs w:val="22"/>
        </w:rPr>
        <w:t xml:space="preserve"> </w:t>
      </w:r>
    </w:p>
    <w:p w:rsidR="0095424B" w:rsidRPr="0095166B" w:rsidRDefault="0095424B" w:rsidP="0095424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424B" w:rsidRDefault="0095424B" w:rsidP="0095424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66B">
        <w:rPr>
          <w:b/>
          <w:bCs/>
          <w:sz w:val="28"/>
          <w:szCs w:val="28"/>
        </w:rPr>
        <w:t>Ис</w:t>
      </w:r>
      <w:r w:rsidRPr="0095166B">
        <w:rPr>
          <w:b/>
          <w:bCs/>
          <w:spacing w:val="-1"/>
          <w:sz w:val="28"/>
          <w:szCs w:val="28"/>
        </w:rPr>
        <w:t>т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ч</w:t>
      </w:r>
      <w:r w:rsidRPr="0095166B">
        <w:rPr>
          <w:b/>
          <w:bCs/>
          <w:spacing w:val="-1"/>
          <w:sz w:val="28"/>
          <w:szCs w:val="28"/>
        </w:rPr>
        <w:t>ник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вн</w:t>
      </w:r>
      <w:r w:rsidRPr="0095166B">
        <w:rPr>
          <w:b/>
          <w:bCs/>
          <w:spacing w:val="1"/>
          <w:sz w:val="28"/>
          <w:szCs w:val="28"/>
        </w:rPr>
        <w:t>ут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-3"/>
          <w:sz w:val="28"/>
          <w:szCs w:val="28"/>
        </w:rPr>
        <w:t>е</w:t>
      </w:r>
      <w:r w:rsidRPr="0095166B">
        <w:rPr>
          <w:b/>
          <w:bCs/>
          <w:spacing w:val="-1"/>
          <w:sz w:val="28"/>
          <w:szCs w:val="28"/>
        </w:rPr>
        <w:t>нн</w:t>
      </w:r>
      <w:r w:rsidRPr="0095166B">
        <w:rPr>
          <w:b/>
          <w:bCs/>
          <w:sz w:val="28"/>
          <w:szCs w:val="28"/>
        </w:rPr>
        <w:t>его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ин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си</w:t>
      </w:r>
      <w:r w:rsidRPr="0095166B">
        <w:rPr>
          <w:b/>
          <w:bCs/>
          <w:spacing w:val="-1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ван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де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ици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а 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ю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3"/>
          <w:sz w:val="28"/>
          <w:szCs w:val="28"/>
        </w:rPr>
        <w:t>ж</w:t>
      </w:r>
      <w:r w:rsidRPr="0095166B">
        <w:rPr>
          <w:b/>
          <w:bCs/>
          <w:sz w:val="28"/>
          <w:szCs w:val="28"/>
        </w:rPr>
        <w:t>е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м</w:t>
      </w:r>
      <w:r w:rsidRPr="0095166B">
        <w:rPr>
          <w:b/>
          <w:bCs/>
          <w:spacing w:val="2"/>
          <w:sz w:val="28"/>
          <w:szCs w:val="28"/>
        </w:rPr>
        <w:t>у</w:t>
      </w:r>
      <w:r w:rsidRPr="0095166B">
        <w:rPr>
          <w:b/>
          <w:bCs/>
          <w:spacing w:val="-1"/>
          <w:sz w:val="28"/>
          <w:szCs w:val="28"/>
        </w:rPr>
        <w:t>ницип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z w:val="28"/>
          <w:szCs w:val="28"/>
        </w:rPr>
        <w:t>ьно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3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z w:val="28"/>
          <w:szCs w:val="28"/>
        </w:rPr>
        <w:t>з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3"/>
          <w:sz w:val="28"/>
          <w:szCs w:val="28"/>
        </w:rPr>
        <w:t>в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"г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1"/>
          <w:sz w:val="28"/>
          <w:szCs w:val="28"/>
        </w:rPr>
        <w:t xml:space="preserve"> Суджа</w:t>
      </w:r>
      <w:r w:rsidRPr="0095166B">
        <w:rPr>
          <w:b/>
          <w:bCs/>
          <w:sz w:val="28"/>
          <w:szCs w:val="28"/>
        </w:rPr>
        <w:t>" Суджанско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2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й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у</w:t>
      </w:r>
      <w:r w:rsidRPr="0095166B">
        <w:rPr>
          <w:b/>
          <w:bCs/>
          <w:sz w:val="28"/>
          <w:szCs w:val="28"/>
        </w:rPr>
        <w:t>рс</w:t>
      </w:r>
      <w:r w:rsidRPr="0095166B">
        <w:rPr>
          <w:b/>
          <w:bCs/>
          <w:spacing w:val="-3"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 xml:space="preserve">й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с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2</w:t>
      </w:r>
      <w:r w:rsidRPr="0095166B">
        <w:rPr>
          <w:b/>
          <w:bCs/>
          <w:spacing w:val="1"/>
          <w:sz w:val="28"/>
          <w:szCs w:val="28"/>
        </w:rPr>
        <w:t>01</w:t>
      </w:r>
      <w:r>
        <w:rPr>
          <w:b/>
          <w:bCs/>
          <w:spacing w:val="1"/>
          <w:sz w:val="28"/>
          <w:szCs w:val="28"/>
        </w:rPr>
        <w:t>9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</w:p>
    <w:p w:rsidR="0095424B" w:rsidRDefault="0095424B" w:rsidP="009542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(р</w:t>
      </w:r>
      <w:r w:rsidRPr="001F2FEE">
        <w:rPr>
          <w:sz w:val="22"/>
          <w:szCs w:val="22"/>
        </w:rPr>
        <w:t>ублей</w:t>
      </w:r>
      <w:r>
        <w:rPr>
          <w:sz w:val="22"/>
          <w:szCs w:val="22"/>
        </w:rPr>
        <w:t>)</w:t>
      </w:r>
    </w:p>
    <w:p w:rsidR="0095424B" w:rsidRDefault="0095424B" w:rsidP="009542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774" w:type="dxa"/>
        <w:tblInd w:w="-8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6521"/>
        <w:gridCol w:w="1701"/>
      </w:tblGrid>
      <w:tr w:rsidR="0095424B" w:rsidRPr="0095166B" w:rsidTr="0095424B">
        <w:trPr>
          <w:trHeight w:hRule="exact" w:val="9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Код 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о</w:t>
            </w:r>
            <w:r w:rsidRPr="00447592">
              <w:rPr>
                <w:lang w:eastAsia="en-US"/>
              </w:rPr>
              <w:t>й</w:t>
            </w:r>
          </w:p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 xml:space="preserve"> к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асси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3"/>
                <w:lang w:eastAsia="en-US"/>
              </w:rPr>
              <w:t>к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сс</w:t>
            </w:r>
            <w:r w:rsidRPr="00447592">
              <w:rPr>
                <w:spacing w:val="1"/>
                <w:lang w:eastAsia="en-US"/>
              </w:rPr>
              <w:t>ий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ой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</w:t>
            </w:r>
          </w:p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ме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ров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5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ици</w:t>
            </w:r>
            <w:r w:rsidRPr="00447592">
              <w:rPr>
                <w:lang w:eastAsia="en-US"/>
              </w:rPr>
              <w:t>та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lang w:eastAsia="en-US"/>
              </w:rPr>
            </w:pPr>
          </w:p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spacing w:val="3"/>
                <w:lang w:eastAsia="en-US"/>
              </w:rPr>
              <w:t>С</w:t>
            </w:r>
            <w:r w:rsidRPr="00447592">
              <w:rPr>
                <w:spacing w:val="-5"/>
                <w:lang w:eastAsia="en-US"/>
              </w:rPr>
              <w:t>у</w:t>
            </w:r>
            <w:r w:rsidRPr="00447592">
              <w:rPr>
                <w:spacing w:val="-1"/>
                <w:lang w:eastAsia="en-US"/>
              </w:rPr>
              <w:t>м</w:t>
            </w:r>
            <w:r w:rsidRPr="00447592">
              <w:rPr>
                <w:spacing w:val="1"/>
                <w:lang w:eastAsia="en-US"/>
              </w:rPr>
              <w:t>м</w:t>
            </w:r>
            <w:r w:rsidRPr="00447592">
              <w:rPr>
                <w:lang w:eastAsia="en-US"/>
              </w:rPr>
              <w:t>а</w:t>
            </w:r>
          </w:p>
        </w:tc>
      </w:tr>
      <w:tr w:rsidR="0095424B" w:rsidRPr="0095166B" w:rsidTr="0095424B">
        <w:trPr>
          <w:trHeight w:hRule="exact" w:val="3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   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3</w:t>
            </w:r>
          </w:p>
        </w:tc>
      </w:tr>
      <w:tr w:rsidR="0095424B" w:rsidRPr="0095166B" w:rsidTr="0095424B">
        <w:trPr>
          <w:trHeight w:hRule="exact" w:val="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01 00 00 00 00 0000 000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Ис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spacing w:val="-1"/>
                <w:lang w:eastAsia="en-US"/>
              </w:rPr>
              <w:t>к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в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у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ен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spacing w:val="-3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ир</w:t>
            </w:r>
            <w:r w:rsidRPr="00447592">
              <w:rPr>
                <w:lang w:eastAsia="en-US"/>
              </w:rPr>
              <w:t>ова</w:t>
            </w:r>
            <w:r w:rsidRPr="00447592">
              <w:rPr>
                <w:spacing w:val="-1"/>
                <w:lang w:eastAsia="en-US"/>
              </w:rPr>
              <w:t>н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 б</w:t>
            </w:r>
            <w:r w:rsidRPr="00447592">
              <w:rPr>
                <w:spacing w:val="-1"/>
                <w:lang w:eastAsia="en-US"/>
              </w:rPr>
              <w:t>ю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4"/>
                <w:lang w:eastAsia="en-US"/>
              </w:rPr>
              <w:t>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62B2">
              <w:rPr>
                <w:lang w:eastAsia="en-US"/>
              </w:rPr>
              <w:t>855 665</w:t>
            </w:r>
          </w:p>
        </w:tc>
      </w:tr>
      <w:tr w:rsidR="0095424B" w:rsidRPr="0095166B" w:rsidTr="0095424B">
        <w:trPr>
          <w:trHeight w:hRule="exact"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01 05 00 00 00 0000 000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Изм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атков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в 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а </w:t>
            </w:r>
            <w:r w:rsidRPr="00447592">
              <w:rPr>
                <w:spacing w:val="-1"/>
                <w:lang w:eastAsia="en-US"/>
              </w:rPr>
              <w:t>сче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ах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о у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у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в б</w:t>
            </w:r>
            <w:r w:rsidRPr="00447592">
              <w:rPr>
                <w:spacing w:val="-1"/>
                <w:lang w:eastAsia="en-US"/>
              </w:rPr>
              <w:t>юдже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62B2">
              <w:rPr>
                <w:lang w:eastAsia="en-US"/>
              </w:rPr>
              <w:t>855 665</w:t>
            </w:r>
          </w:p>
        </w:tc>
      </w:tr>
      <w:tr w:rsidR="0095424B" w:rsidRPr="00B2719E" w:rsidTr="0095424B">
        <w:trPr>
          <w:trHeight w:hRule="exact" w:val="3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01 05 00 00 00 0000 500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62B2">
              <w:rPr>
                <w:lang w:eastAsia="en-US"/>
              </w:rPr>
              <w:t>-</w:t>
            </w:r>
            <w:r>
              <w:rPr>
                <w:lang w:eastAsia="en-US"/>
              </w:rPr>
              <w:t>37 693179</w:t>
            </w:r>
          </w:p>
        </w:tc>
      </w:tr>
      <w:tr w:rsidR="0095424B" w:rsidRPr="00287FAA" w:rsidTr="0095424B">
        <w:trPr>
          <w:trHeight w:hRule="exact" w:val="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01 05 02 00 00 0000 500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62B2">
              <w:rPr>
                <w:lang w:eastAsia="en-US"/>
              </w:rPr>
              <w:t>-</w:t>
            </w:r>
            <w:r>
              <w:rPr>
                <w:lang w:eastAsia="en-US"/>
              </w:rPr>
              <w:t>37 693 179</w:t>
            </w:r>
          </w:p>
        </w:tc>
      </w:tr>
      <w:tr w:rsidR="0095424B" w:rsidRPr="00287FAA" w:rsidTr="0095424B">
        <w:trPr>
          <w:trHeight w:hRule="exact" w:val="5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01 05 02 01 00 0000 510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62B2">
              <w:rPr>
                <w:lang w:eastAsia="en-US"/>
              </w:rPr>
              <w:t>-</w:t>
            </w:r>
            <w:r>
              <w:rPr>
                <w:lang w:eastAsia="en-US"/>
              </w:rPr>
              <w:t>37 693 179</w:t>
            </w:r>
          </w:p>
        </w:tc>
      </w:tr>
      <w:tr w:rsidR="0095424B" w:rsidRPr="00287FAA" w:rsidTr="0095424B">
        <w:trPr>
          <w:trHeight w:hRule="exact"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01 05 02 01 13 0000 510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5424B">
              <w:rPr>
                <w:lang w:eastAsia="en-US"/>
              </w:rPr>
              <w:t>-37 693 179</w:t>
            </w:r>
          </w:p>
        </w:tc>
      </w:tr>
      <w:tr w:rsidR="0095424B" w:rsidRPr="00B2719E" w:rsidTr="0095424B">
        <w:trPr>
          <w:trHeight w:hRule="exact" w:val="3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01 05 00 00 00 0000 600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38 548 844</w:t>
            </w:r>
          </w:p>
        </w:tc>
      </w:tr>
      <w:tr w:rsidR="0095424B" w:rsidRPr="00B2719E" w:rsidTr="0095424B">
        <w:trPr>
          <w:trHeight w:hRule="exact" w:val="4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01 05 02 00 00 0000 600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38 548 844</w:t>
            </w:r>
          </w:p>
        </w:tc>
      </w:tr>
      <w:tr w:rsidR="0095424B" w:rsidRPr="00B2719E" w:rsidTr="0095424B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01 05 02 01 00 0000 610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38 548 844</w:t>
            </w:r>
          </w:p>
        </w:tc>
      </w:tr>
      <w:tr w:rsidR="0095424B" w:rsidRPr="00B2719E" w:rsidTr="0095424B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01 05 02 01 13 0000 610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2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38 548 844</w:t>
            </w:r>
          </w:p>
        </w:tc>
      </w:tr>
      <w:tr w:rsidR="0095424B" w:rsidRPr="00B2719E" w:rsidTr="0095424B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447592" w:rsidRDefault="0095424B" w:rsidP="0095424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>Ит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источники фи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анси</w:t>
            </w:r>
            <w:r w:rsidRPr="00447592">
              <w:rPr>
                <w:spacing w:val="-3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в</w:t>
            </w:r>
            <w:r w:rsidRPr="00447592">
              <w:rPr>
                <w:lang w:eastAsia="en-US"/>
              </w:rPr>
              <w:t>ания д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фиц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lang w:eastAsia="en-US"/>
              </w:rPr>
              <w:t>тов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2"/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spacing w:val="-2"/>
                <w:lang w:eastAsia="en-US"/>
              </w:rPr>
              <w:t>д</w:t>
            </w:r>
            <w:r w:rsidRPr="00447592">
              <w:rPr>
                <w:spacing w:val="2"/>
                <w:lang w:eastAsia="en-US"/>
              </w:rPr>
              <w:t>ж</w:t>
            </w:r>
            <w:r w:rsidRPr="00447592">
              <w:rPr>
                <w:spacing w:val="-2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6B62B2" w:rsidRDefault="0095424B" w:rsidP="009542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62B2">
              <w:rPr>
                <w:lang w:eastAsia="en-US"/>
              </w:rPr>
              <w:t>855 665</w:t>
            </w:r>
          </w:p>
        </w:tc>
      </w:tr>
    </w:tbl>
    <w:p w:rsidR="0095424B" w:rsidRPr="00B2719E" w:rsidRDefault="0095424B" w:rsidP="0095424B">
      <w:pPr>
        <w:jc w:val="center"/>
      </w:pPr>
    </w:p>
    <w:p w:rsidR="0095424B" w:rsidRPr="0095166B" w:rsidRDefault="0095424B" w:rsidP="0095424B">
      <w:pPr>
        <w:jc w:val="center"/>
        <w:rPr>
          <w:sz w:val="28"/>
          <w:szCs w:val="28"/>
        </w:rPr>
      </w:pPr>
    </w:p>
    <w:p w:rsidR="00480D5E" w:rsidRDefault="00480D5E" w:rsidP="0095424B">
      <w:pPr>
        <w:keepNext/>
        <w:tabs>
          <w:tab w:val="left" w:pos="7845"/>
        </w:tabs>
        <w:ind w:left="-1134" w:right="-214"/>
        <w:rPr>
          <w:sz w:val="36"/>
          <w:szCs w:val="36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77732D" w:rsidRDefault="0077732D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-1"/>
          <w:sz w:val="22"/>
          <w:szCs w:val="22"/>
        </w:rPr>
      </w:pPr>
    </w:p>
    <w:p w:rsidR="00BA3209" w:rsidRPr="00146B52" w:rsidRDefault="00BA3209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  <w:r w:rsidRPr="00146B52">
        <w:rPr>
          <w:spacing w:val="-1"/>
          <w:sz w:val="22"/>
          <w:szCs w:val="22"/>
        </w:rPr>
        <w:t>П</w:t>
      </w:r>
      <w:r w:rsidRPr="00146B52">
        <w:rPr>
          <w:sz w:val="22"/>
          <w:szCs w:val="22"/>
        </w:rPr>
        <w:t>риложен</w:t>
      </w:r>
      <w:r w:rsidRPr="00146B52">
        <w:rPr>
          <w:spacing w:val="-1"/>
          <w:sz w:val="22"/>
          <w:szCs w:val="22"/>
        </w:rPr>
        <w:t>и</w:t>
      </w:r>
      <w:r w:rsidRPr="00146B52">
        <w:rPr>
          <w:sz w:val="22"/>
          <w:szCs w:val="22"/>
        </w:rPr>
        <w:t>е</w:t>
      </w:r>
      <w:r w:rsidRPr="00146B52">
        <w:rPr>
          <w:spacing w:val="-2"/>
          <w:sz w:val="22"/>
          <w:szCs w:val="22"/>
        </w:rPr>
        <w:t xml:space="preserve"> </w:t>
      </w:r>
      <w:r w:rsidRPr="00146B52">
        <w:rPr>
          <w:sz w:val="22"/>
          <w:szCs w:val="22"/>
        </w:rPr>
        <w:t xml:space="preserve">№2 </w:t>
      </w:r>
    </w:p>
    <w:p w:rsidR="00C92FC8" w:rsidRPr="00146B52" w:rsidRDefault="00BA3209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  <w:r w:rsidRPr="00CF6474">
        <w:rPr>
          <w:sz w:val="22"/>
          <w:szCs w:val="22"/>
        </w:rPr>
        <w:t>к</w:t>
      </w:r>
      <w:r w:rsidRPr="00CF6474">
        <w:rPr>
          <w:spacing w:val="1"/>
          <w:sz w:val="22"/>
          <w:szCs w:val="22"/>
        </w:rPr>
        <w:t xml:space="preserve"> </w:t>
      </w:r>
      <w:r w:rsidRPr="00CF6474">
        <w:rPr>
          <w:sz w:val="22"/>
          <w:szCs w:val="22"/>
        </w:rPr>
        <w:t>Ре</w:t>
      </w:r>
      <w:r w:rsidRPr="00CF6474">
        <w:rPr>
          <w:spacing w:val="-2"/>
          <w:sz w:val="22"/>
          <w:szCs w:val="22"/>
        </w:rPr>
        <w:t>ш</w:t>
      </w:r>
      <w:r w:rsidRPr="00CF6474">
        <w:rPr>
          <w:sz w:val="22"/>
          <w:szCs w:val="22"/>
        </w:rPr>
        <w:t>ен</w:t>
      </w:r>
      <w:r w:rsidRPr="00CF6474">
        <w:rPr>
          <w:spacing w:val="-1"/>
          <w:sz w:val="22"/>
          <w:szCs w:val="22"/>
        </w:rPr>
        <w:t>и</w:t>
      </w:r>
      <w:r w:rsidRPr="00CF6474">
        <w:rPr>
          <w:sz w:val="22"/>
          <w:szCs w:val="22"/>
        </w:rPr>
        <w:t>ю</w:t>
      </w:r>
      <w:r w:rsidR="00C92FC8" w:rsidRPr="00CF6474">
        <w:rPr>
          <w:sz w:val="22"/>
          <w:szCs w:val="22"/>
        </w:rPr>
        <w:t xml:space="preserve"> №</w:t>
      </w:r>
      <w:r w:rsidR="00B96A66">
        <w:rPr>
          <w:sz w:val="22"/>
          <w:szCs w:val="22"/>
        </w:rPr>
        <w:t xml:space="preserve"> 176</w:t>
      </w:r>
    </w:p>
    <w:p w:rsidR="00BA3209" w:rsidRPr="00146B52" w:rsidRDefault="00BA3209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1"/>
          <w:sz w:val="22"/>
          <w:szCs w:val="22"/>
        </w:rPr>
      </w:pPr>
      <w:r w:rsidRPr="00146B52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95424B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  <w:r w:rsidRPr="00146B52">
        <w:rPr>
          <w:sz w:val="22"/>
          <w:szCs w:val="22"/>
        </w:rPr>
        <w:tab/>
      </w:r>
      <w:r w:rsidRPr="00146B52">
        <w:rPr>
          <w:spacing w:val="2"/>
          <w:sz w:val="22"/>
          <w:szCs w:val="22"/>
        </w:rPr>
        <w:t xml:space="preserve"> </w:t>
      </w:r>
      <w:r w:rsidRPr="00146B52">
        <w:rPr>
          <w:spacing w:val="-5"/>
          <w:sz w:val="22"/>
          <w:szCs w:val="22"/>
        </w:rPr>
        <w:t>«</w:t>
      </w:r>
      <w:r w:rsidR="00B96A66">
        <w:rPr>
          <w:spacing w:val="-5"/>
          <w:sz w:val="22"/>
          <w:szCs w:val="22"/>
        </w:rPr>
        <w:t>0</w:t>
      </w:r>
      <w:r w:rsidR="00D71544">
        <w:rPr>
          <w:spacing w:val="-5"/>
          <w:sz w:val="22"/>
          <w:szCs w:val="22"/>
        </w:rPr>
        <w:t>1</w:t>
      </w:r>
      <w:r w:rsidRPr="00146B52">
        <w:rPr>
          <w:sz w:val="22"/>
          <w:szCs w:val="22"/>
        </w:rPr>
        <w:t>»</w:t>
      </w:r>
      <w:r w:rsidRPr="00146B52">
        <w:rPr>
          <w:spacing w:val="-5"/>
          <w:sz w:val="22"/>
          <w:szCs w:val="22"/>
        </w:rPr>
        <w:t xml:space="preserve"> </w:t>
      </w:r>
      <w:r w:rsidR="00F142DF">
        <w:rPr>
          <w:spacing w:val="-5"/>
          <w:sz w:val="22"/>
          <w:szCs w:val="22"/>
        </w:rPr>
        <w:t>ию</w:t>
      </w:r>
      <w:r w:rsidR="00D71544">
        <w:rPr>
          <w:spacing w:val="-5"/>
          <w:sz w:val="22"/>
          <w:szCs w:val="22"/>
        </w:rPr>
        <w:t>л</w:t>
      </w:r>
      <w:r w:rsidR="00F142DF">
        <w:rPr>
          <w:spacing w:val="-5"/>
          <w:sz w:val="22"/>
          <w:szCs w:val="22"/>
        </w:rPr>
        <w:t xml:space="preserve">я </w:t>
      </w:r>
      <w:r w:rsidRPr="00146B52">
        <w:rPr>
          <w:sz w:val="22"/>
          <w:szCs w:val="22"/>
        </w:rPr>
        <w:t xml:space="preserve"> 201</w:t>
      </w:r>
      <w:r w:rsidR="00F142DF">
        <w:rPr>
          <w:sz w:val="22"/>
          <w:szCs w:val="22"/>
        </w:rPr>
        <w:t>9</w:t>
      </w:r>
      <w:r w:rsidRPr="00146B52">
        <w:rPr>
          <w:spacing w:val="-2"/>
          <w:sz w:val="22"/>
          <w:szCs w:val="22"/>
        </w:rPr>
        <w:t xml:space="preserve"> </w:t>
      </w:r>
      <w:r w:rsidRPr="00146B52">
        <w:rPr>
          <w:sz w:val="22"/>
          <w:szCs w:val="22"/>
        </w:rPr>
        <w:t>го</w:t>
      </w:r>
      <w:r w:rsidRPr="00146B52">
        <w:rPr>
          <w:spacing w:val="-2"/>
          <w:sz w:val="22"/>
          <w:szCs w:val="22"/>
        </w:rPr>
        <w:t>д</w:t>
      </w:r>
      <w:r w:rsidRPr="00146B52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</w:p>
    <w:p w:rsidR="00D71544" w:rsidRDefault="00392D81" w:rsidP="0095424B">
      <w:pPr>
        <w:pStyle w:val="1f"/>
        <w:ind w:left="-1134" w:right="-214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  <w:r w:rsidR="00D715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</w:t>
      </w:r>
    </w:p>
    <w:p w:rsidR="00392D81" w:rsidRPr="00904D82" w:rsidRDefault="00392D81" w:rsidP="0095424B">
      <w:pPr>
        <w:pStyle w:val="1f"/>
        <w:ind w:left="-1134" w:right="-214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образования «город Суджа» на 201</w:t>
      </w:r>
      <w:r w:rsidR="00BA26D8">
        <w:rPr>
          <w:rFonts w:ascii="Times New Roman" w:hAnsi="Times New Roman"/>
          <w:b/>
          <w:bCs/>
          <w:sz w:val="28"/>
          <w:szCs w:val="28"/>
        </w:rPr>
        <w:t>9</w:t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92D81" w:rsidRDefault="00EE67FD" w:rsidP="0095424B">
      <w:pPr>
        <w:tabs>
          <w:tab w:val="left" w:pos="3825"/>
          <w:tab w:val="left" w:pos="5265"/>
        </w:tabs>
        <w:ind w:left="-1134" w:right="-214"/>
        <w:jc w:val="right"/>
      </w:pPr>
      <w:r>
        <w:t>(</w:t>
      </w:r>
      <w:r w:rsidR="00392D81">
        <w:t>руб</w:t>
      </w:r>
      <w:r w:rsidR="00054523">
        <w:t>лей</w:t>
      </w:r>
      <w:r>
        <w:t>)</w:t>
      </w:r>
    </w:p>
    <w:p w:rsidR="00162A76" w:rsidRDefault="00392D81" w:rsidP="0095424B">
      <w:pPr>
        <w:pStyle w:val="1f"/>
        <w:tabs>
          <w:tab w:val="left" w:pos="7170"/>
          <w:tab w:val="right" w:pos="9668"/>
        </w:tabs>
        <w:ind w:left="-1134" w:right="-21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62A76">
        <w:rPr>
          <w:rFonts w:ascii="Times New Roman" w:hAnsi="Times New Roman"/>
        </w:rPr>
        <w:t xml:space="preserve">                                                </w:t>
      </w:r>
    </w:p>
    <w:tbl>
      <w:tblPr>
        <w:tblW w:w="1054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9"/>
        <w:gridCol w:w="5529"/>
        <w:gridCol w:w="2126"/>
      </w:tblGrid>
      <w:tr w:rsidR="004E0D37" w:rsidRPr="00EE2577" w:rsidTr="0095424B">
        <w:trPr>
          <w:trHeight w:val="26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D37" w:rsidRPr="00EE2577" w:rsidRDefault="006C1835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95424B">
              <w:rPr>
                <w:b/>
                <w:bCs/>
                <w:color w:val="000000"/>
                <w:sz w:val="22"/>
                <w:szCs w:val="22"/>
              </w:rPr>
              <w:t>7 693 179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67332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73322">
              <w:rPr>
                <w:b/>
                <w:bCs/>
                <w:color w:val="000000"/>
                <w:sz w:val="22"/>
                <w:szCs w:val="22"/>
              </w:rPr>
              <w:t>8 218 079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16 542 977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16 542 977</w:t>
            </w:r>
          </w:p>
        </w:tc>
      </w:tr>
      <w:tr w:rsidR="004E0D37" w:rsidRPr="00EE2577" w:rsidTr="0095424B">
        <w:trPr>
          <w:trHeight w:val="341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16 484 748</w:t>
            </w:r>
          </w:p>
        </w:tc>
      </w:tr>
      <w:tr w:rsidR="004E0D37" w:rsidRPr="00EE2577" w:rsidTr="0095424B">
        <w:trPr>
          <w:trHeight w:val="616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33 268</w:t>
            </w:r>
          </w:p>
        </w:tc>
      </w:tr>
      <w:tr w:rsidR="004E0D37" w:rsidRPr="00EE2577" w:rsidTr="0095424B">
        <w:trPr>
          <w:trHeight w:val="27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24 961</w:t>
            </w:r>
          </w:p>
        </w:tc>
      </w:tr>
      <w:tr w:rsidR="004E0D37" w:rsidRPr="00EE2577" w:rsidTr="0095424B">
        <w:trPr>
          <w:trHeight w:val="133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E2577">
              <w:rPr>
                <w:b/>
                <w:color w:val="000000"/>
                <w:sz w:val="22"/>
                <w:szCs w:val="22"/>
              </w:rPr>
              <w:t>743 519</w:t>
            </w:r>
          </w:p>
        </w:tc>
      </w:tr>
      <w:tr w:rsidR="004E0D37" w:rsidRPr="00EE2577" w:rsidTr="0095424B">
        <w:trPr>
          <w:trHeight w:val="113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743 519</w:t>
            </w:r>
          </w:p>
        </w:tc>
      </w:tr>
      <w:tr w:rsidR="004E0D37" w:rsidRPr="00EE2577" w:rsidTr="0095424B">
        <w:trPr>
          <w:trHeight w:val="411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103  02230 01 0000 110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269 619</w:t>
            </w:r>
          </w:p>
        </w:tc>
      </w:tr>
      <w:tr w:rsidR="00BB0028" w:rsidRPr="00EE2577" w:rsidTr="0095424B">
        <w:trPr>
          <w:trHeight w:val="411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B0028" w:rsidRPr="00EE2577" w:rsidRDefault="00BB0028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BB0028" w:rsidRPr="002C7449" w:rsidRDefault="00BB0028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C7449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028" w:rsidRPr="00EE2577" w:rsidRDefault="00BB0028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269 619</w:t>
            </w:r>
          </w:p>
        </w:tc>
      </w:tr>
      <w:tr w:rsidR="004E0D37" w:rsidRPr="00EE2577" w:rsidTr="0095424B">
        <w:trPr>
          <w:trHeight w:val="45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103 02240 01 0000 110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уплаты акцизов на моторные масла для ди</w:t>
            </w:r>
            <w:r w:rsidR="00B96A66">
              <w:rPr>
                <w:color w:val="000000"/>
                <w:sz w:val="22"/>
                <w:szCs w:val="22"/>
              </w:rPr>
              <w:t>зельных и (или) карбюраторных (</w:t>
            </w:r>
            <w:r w:rsidR="00B96A66" w:rsidRPr="00830895">
              <w:rPr>
                <w:color w:val="000000"/>
                <w:sz w:val="22"/>
                <w:szCs w:val="22"/>
              </w:rPr>
              <w:t>инжекторных двигателей</w:t>
            </w:r>
            <w:r w:rsidRPr="00830895">
              <w:rPr>
                <w:color w:val="000000"/>
                <w:sz w:val="22"/>
                <w:szCs w:val="22"/>
              </w:rPr>
              <w:t xml:space="preserve">, подлежащие </w:t>
            </w:r>
            <w:r w:rsidR="00B96A66" w:rsidRPr="00830895">
              <w:rPr>
                <w:color w:val="000000"/>
                <w:sz w:val="22"/>
                <w:szCs w:val="22"/>
              </w:rPr>
              <w:t>распределению между</w:t>
            </w:r>
            <w:r w:rsidRPr="00830895">
              <w:rPr>
                <w:color w:val="000000"/>
                <w:sz w:val="22"/>
                <w:szCs w:val="22"/>
              </w:rPr>
              <w:t xml:space="preserve"> бюджетами субъектов Российской Федерации и </w:t>
            </w:r>
            <w:r w:rsidR="00B96A66" w:rsidRPr="00830895">
              <w:rPr>
                <w:color w:val="000000"/>
                <w:sz w:val="22"/>
                <w:szCs w:val="22"/>
              </w:rPr>
              <w:t>местными бюджетами</w:t>
            </w:r>
            <w:r w:rsidRPr="00830895">
              <w:rPr>
                <w:color w:val="000000"/>
                <w:sz w:val="22"/>
                <w:szCs w:val="22"/>
              </w:rPr>
              <w:t xml:space="preserve">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1 889</w:t>
            </w:r>
          </w:p>
        </w:tc>
      </w:tr>
      <w:tr w:rsidR="002C7449" w:rsidRPr="00EE2577" w:rsidTr="0095424B">
        <w:trPr>
          <w:trHeight w:val="45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C7449" w:rsidRPr="00EE2577" w:rsidRDefault="002C7449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103 02241</w:t>
            </w:r>
            <w:r w:rsidRPr="00EE2577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C7449" w:rsidRPr="002C7449" w:rsidRDefault="002C7449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C744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49" w:rsidRPr="00EE2577" w:rsidRDefault="002C7449" w:rsidP="0095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1 889</w:t>
            </w:r>
          </w:p>
        </w:tc>
      </w:tr>
      <w:tr w:rsidR="004E0D37" w:rsidRPr="00EE2577" w:rsidTr="0095424B">
        <w:trPr>
          <w:trHeight w:val="49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103 02250 01 0000 110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522 147</w:t>
            </w:r>
          </w:p>
        </w:tc>
      </w:tr>
      <w:tr w:rsidR="002C7449" w:rsidRPr="00EE2577" w:rsidTr="0095424B">
        <w:trPr>
          <w:trHeight w:val="49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C7449" w:rsidRPr="00EE2577" w:rsidRDefault="002C7449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103 02251</w:t>
            </w:r>
            <w:r w:rsidRPr="00EE2577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C7449" w:rsidRPr="002C7449" w:rsidRDefault="002C7449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C7449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49" w:rsidRPr="00EE2577" w:rsidRDefault="002C7449" w:rsidP="0095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522 147</w:t>
            </w:r>
          </w:p>
        </w:tc>
      </w:tr>
      <w:tr w:rsidR="004E0D37" w:rsidRPr="00EE2577" w:rsidTr="0095424B">
        <w:trPr>
          <w:trHeight w:val="358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103 02260 01 0000 110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-50 136</w:t>
            </w:r>
          </w:p>
        </w:tc>
      </w:tr>
      <w:tr w:rsidR="002C7449" w:rsidRPr="00EE2577" w:rsidTr="0095424B">
        <w:trPr>
          <w:trHeight w:val="358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C7449" w:rsidRPr="00EE2577" w:rsidRDefault="002C7449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103 02261</w:t>
            </w:r>
            <w:r w:rsidRPr="00EE2577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C7449" w:rsidRPr="002C7449" w:rsidRDefault="002C7449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C7449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449" w:rsidRPr="00EE2577" w:rsidRDefault="002C7449" w:rsidP="0095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-50 136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EE2577">
              <w:rPr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5 275 704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1 691 928</w:t>
            </w:r>
          </w:p>
        </w:tc>
      </w:tr>
      <w:tr w:rsidR="004E0D37" w:rsidRPr="00EE2577" w:rsidTr="0095424B">
        <w:trPr>
          <w:trHeight w:val="255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1 691 928</w:t>
            </w:r>
          </w:p>
        </w:tc>
      </w:tr>
      <w:tr w:rsidR="004E0D37" w:rsidRPr="00EE2577" w:rsidTr="0095424B">
        <w:trPr>
          <w:trHeight w:val="11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3 583 776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3 194 232</w:t>
            </w:r>
          </w:p>
        </w:tc>
      </w:tr>
      <w:tr w:rsidR="004E0D37" w:rsidRPr="00EE2577" w:rsidTr="0095424B">
        <w:trPr>
          <w:trHeight w:val="34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3194 232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389 544</w:t>
            </w:r>
          </w:p>
        </w:tc>
      </w:tr>
      <w:tr w:rsidR="004E0D37" w:rsidRPr="00EE2577" w:rsidTr="0095424B">
        <w:trPr>
          <w:trHeight w:val="34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E0D37" w:rsidRPr="00EE2577" w:rsidRDefault="004E0D37" w:rsidP="0095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389 544</w:t>
            </w:r>
          </w:p>
        </w:tc>
      </w:tr>
      <w:tr w:rsidR="004E0D37" w:rsidRPr="00EE2577" w:rsidTr="0095424B">
        <w:trPr>
          <w:trHeight w:val="234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</w:p>
          <w:p w:rsidR="004E0D37" w:rsidRPr="003E1932" w:rsidRDefault="00393E68" w:rsidP="009542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1 776 324</w:t>
            </w:r>
          </w:p>
        </w:tc>
      </w:tr>
      <w:tr w:rsidR="004E0D37" w:rsidRPr="00EE2577" w:rsidTr="0095424B">
        <w:trPr>
          <w:trHeight w:val="553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</w:p>
          <w:p w:rsidR="004E0D37" w:rsidRPr="00EE2577" w:rsidRDefault="004E0D37" w:rsidP="0095424B">
            <w:pPr>
              <w:rPr>
                <w:sz w:val="22"/>
                <w:szCs w:val="22"/>
              </w:rPr>
            </w:pPr>
          </w:p>
          <w:p w:rsidR="004E0D37" w:rsidRPr="00EE2577" w:rsidRDefault="004E0D37" w:rsidP="0095424B">
            <w:pPr>
              <w:rPr>
                <w:sz w:val="22"/>
                <w:szCs w:val="22"/>
              </w:rPr>
            </w:pPr>
          </w:p>
          <w:p w:rsidR="004E0D37" w:rsidRPr="00EE2577" w:rsidRDefault="00F17C82" w:rsidP="0095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1 676 324</w:t>
            </w:r>
          </w:p>
        </w:tc>
      </w:tr>
      <w:tr w:rsidR="004E0D37" w:rsidRPr="00EE2577" w:rsidTr="0095424B">
        <w:trPr>
          <w:trHeight w:val="406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C238BA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238BA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C238BA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238BA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C238BA" w:rsidRDefault="008535DB" w:rsidP="0095424B">
            <w:pPr>
              <w:rPr>
                <w:sz w:val="22"/>
                <w:szCs w:val="22"/>
              </w:rPr>
            </w:pPr>
            <w:r w:rsidRPr="00C238BA">
              <w:rPr>
                <w:sz w:val="22"/>
                <w:szCs w:val="22"/>
              </w:rPr>
              <w:t>438 560</w:t>
            </w:r>
          </w:p>
        </w:tc>
      </w:tr>
      <w:tr w:rsidR="004E0D37" w:rsidRPr="00EE2577" w:rsidTr="0095424B">
        <w:trPr>
          <w:trHeight w:val="3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C238BA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238BA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C238BA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238BA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C238BA" w:rsidRDefault="00B71DF1" w:rsidP="0095424B">
            <w:pPr>
              <w:rPr>
                <w:sz w:val="22"/>
                <w:szCs w:val="22"/>
              </w:rPr>
            </w:pPr>
            <w:r w:rsidRPr="00C238BA">
              <w:rPr>
                <w:sz w:val="22"/>
                <w:szCs w:val="22"/>
              </w:rPr>
              <w:t>438 560</w:t>
            </w:r>
          </w:p>
        </w:tc>
      </w:tr>
      <w:tr w:rsidR="004E0D37" w:rsidRPr="00EE2577" w:rsidTr="0095424B">
        <w:trPr>
          <w:trHeight w:val="402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F17C82" w:rsidP="0095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1 237 764</w:t>
            </w:r>
          </w:p>
        </w:tc>
      </w:tr>
      <w:tr w:rsidR="004E0D37" w:rsidRPr="00EE2577" w:rsidTr="0095424B">
        <w:trPr>
          <w:trHeight w:val="414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F17C82" w:rsidP="0095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1 237 764</w:t>
            </w:r>
          </w:p>
        </w:tc>
      </w:tr>
      <w:tr w:rsidR="004E0D37" w:rsidRPr="00EE2577" w:rsidTr="0095424B">
        <w:trPr>
          <w:trHeight w:val="123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1 11 07000 00 0000 120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4E0D37" w:rsidRPr="00EE2577" w:rsidTr="0095424B">
        <w:trPr>
          <w:trHeight w:val="253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1 11 07010 00 0000 120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</w:p>
          <w:p w:rsidR="004E0D37" w:rsidRPr="00EE2577" w:rsidRDefault="004E0D37" w:rsidP="0095424B">
            <w:pPr>
              <w:rPr>
                <w:sz w:val="22"/>
                <w:szCs w:val="22"/>
              </w:rPr>
            </w:pPr>
          </w:p>
          <w:p w:rsidR="004E0D37" w:rsidRPr="00EE2577" w:rsidRDefault="004E0D37" w:rsidP="0095424B">
            <w:pPr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100 000</w:t>
            </w:r>
          </w:p>
        </w:tc>
      </w:tr>
      <w:tr w:rsidR="004E0D37" w:rsidRPr="00EE2577" w:rsidTr="0095424B">
        <w:trPr>
          <w:trHeight w:val="258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1 11 07015 13 0000 120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100 000</w:t>
            </w:r>
          </w:p>
        </w:tc>
      </w:tr>
      <w:tr w:rsidR="004E0D37" w:rsidRPr="00EE2577" w:rsidTr="0095424B">
        <w:trPr>
          <w:trHeight w:val="24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113 00000 00 0000 000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E2577">
              <w:rPr>
                <w:b/>
                <w:color w:val="000000"/>
                <w:sz w:val="22"/>
                <w:szCs w:val="22"/>
              </w:rPr>
              <w:t>11840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113 02000 00 0000 130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11 840</w:t>
            </w:r>
          </w:p>
        </w:tc>
      </w:tr>
      <w:tr w:rsidR="004E0D37" w:rsidRPr="00EE2577" w:rsidTr="0095424B">
        <w:trPr>
          <w:trHeight w:val="197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113 02990 00 0000 130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11 840</w:t>
            </w:r>
          </w:p>
        </w:tc>
      </w:tr>
      <w:tr w:rsidR="004E0D37" w:rsidRPr="00EE2577" w:rsidTr="0095424B">
        <w:trPr>
          <w:trHeight w:val="103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113 02995 13 0000 130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11 840</w:t>
            </w:r>
          </w:p>
        </w:tc>
      </w:tr>
      <w:tr w:rsidR="004E0D37" w:rsidRPr="00EE2577" w:rsidTr="0095424B">
        <w:trPr>
          <w:trHeight w:val="14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C4A59" w:rsidP="0095424B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3 618 452</w:t>
            </w:r>
          </w:p>
        </w:tc>
      </w:tr>
      <w:tr w:rsidR="004E0D37" w:rsidRPr="00EE2577" w:rsidTr="0095424B">
        <w:trPr>
          <w:trHeight w:val="42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1 14 02000 00 0000 000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673322" w:rsidP="004C4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4A59">
              <w:rPr>
                <w:sz w:val="22"/>
                <w:szCs w:val="22"/>
              </w:rPr>
              <w:t>3 468 452</w:t>
            </w:r>
          </w:p>
        </w:tc>
      </w:tr>
      <w:tr w:rsidR="004E0D37" w:rsidRPr="00EE2577" w:rsidTr="0095424B">
        <w:trPr>
          <w:trHeight w:val="362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1 14 02050 13 0000 410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C4A59" w:rsidP="0095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3 468 452</w:t>
            </w:r>
          </w:p>
        </w:tc>
      </w:tr>
      <w:tr w:rsidR="004E0D37" w:rsidRPr="00EE2577" w:rsidTr="0095424B">
        <w:trPr>
          <w:trHeight w:val="27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1 14 02053 13 0000 410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C4A59" w:rsidP="0095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3 468 452</w:t>
            </w:r>
          </w:p>
        </w:tc>
      </w:tr>
      <w:tr w:rsidR="004E0D37" w:rsidRPr="00EE2577" w:rsidTr="0095424B">
        <w:trPr>
          <w:trHeight w:val="34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C238BA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E0D37" w:rsidRPr="00EE2577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4E0D37" w:rsidRPr="00EE2577" w:rsidTr="0095424B">
        <w:trPr>
          <w:trHeight w:val="34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C238BA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E0D37" w:rsidRPr="00EE2577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4E0D37" w:rsidRPr="00EE2577" w:rsidTr="0095424B">
        <w:trPr>
          <w:trHeight w:val="1021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2E2866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286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2E2866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2866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2E2866" w:rsidRDefault="002D6A12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2866">
              <w:rPr>
                <w:color w:val="000000"/>
                <w:sz w:val="22"/>
                <w:szCs w:val="22"/>
              </w:rPr>
              <w:t>1</w:t>
            </w:r>
            <w:r w:rsidR="004E0D37" w:rsidRPr="002E2866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E6445B" w:rsidRPr="00EE2577" w:rsidTr="0095424B">
        <w:trPr>
          <w:trHeight w:val="223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6445B" w:rsidRPr="00E6445B" w:rsidRDefault="00E6445B" w:rsidP="0095424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6445B">
              <w:rPr>
                <w:b/>
                <w:color w:val="000000"/>
                <w:sz w:val="22"/>
                <w:szCs w:val="22"/>
              </w:rPr>
              <w:t>1 17 00000 00 0000 180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6445B" w:rsidRPr="00E6445B" w:rsidRDefault="00E6445B" w:rsidP="0095424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5B" w:rsidRPr="00E6445B" w:rsidRDefault="0017222D" w:rsidP="0095424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249</w:t>
            </w:r>
            <w:r w:rsidR="00E6445B">
              <w:rPr>
                <w:b/>
                <w:color w:val="000000"/>
                <w:sz w:val="22"/>
                <w:szCs w:val="22"/>
              </w:rPr>
              <w:t xml:space="preserve"> 263</w:t>
            </w:r>
          </w:p>
        </w:tc>
      </w:tr>
      <w:tr w:rsidR="00E6445B" w:rsidRPr="00EE2577" w:rsidTr="0095424B">
        <w:trPr>
          <w:trHeight w:val="223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6445B" w:rsidRDefault="00E6445B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6445B" w:rsidRPr="00830895" w:rsidRDefault="008704D2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5B" w:rsidRPr="00EE2577" w:rsidRDefault="0017222D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  <w:r w:rsidR="00351F5A">
              <w:rPr>
                <w:color w:val="000000"/>
                <w:sz w:val="22"/>
                <w:szCs w:val="22"/>
              </w:rPr>
              <w:t> </w:t>
            </w:r>
            <w:r w:rsidR="008704D2">
              <w:rPr>
                <w:color w:val="000000"/>
                <w:sz w:val="22"/>
                <w:szCs w:val="22"/>
              </w:rPr>
              <w:t>263</w:t>
            </w:r>
            <w:r w:rsidR="00351F5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30408" w:rsidRPr="00EE2577" w:rsidTr="0095424B">
        <w:trPr>
          <w:trHeight w:val="223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30408" w:rsidRPr="0017222D" w:rsidRDefault="00430408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222D"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30408" w:rsidRPr="0017222D" w:rsidRDefault="00430408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222D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408" w:rsidRPr="0017222D" w:rsidRDefault="00446232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222D">
              <w:rPr>
                <w:color w:val="000000"/>
                <w:sz w:val="22"/>
                <w:szCs w:val="22"/>
              </w:rPr>
              <w:t>249 263</w:t>
            </w:r>
          </w:p>
        </w:tc>
      </w:tr>
      <w:tr w:rsidR="004E0D37" w:rsidRPr="00EE2577" w:rsidTr="0095424B">
        <w:trPr>
          <w:trHeight w:val="12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3B3AAC" w:rsidRDefault="004E0D37" w:rsidP="0095424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B3AAC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3B3AAC" w:rsidRDefault="004E0D37" w:rsidP="0095424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B3AAC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3B3AAC" w:rsidRDefault="00673322" w:rsidP="0095424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9 475 100</w:t>
            </w:r>
          </w:p>
        </w:tc>
      </w:tr>
      <w:tr w:rsidR="004E0D37" w:rsidRPr="00EE2577" w:rsidTr="0095424B">
        <w:trPr>
          <w:trHeight w:val="552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830895" w:rsidRDefault="00920C74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AC3278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1 172 017</w:t>
            </w:r>
          </w:p>
        </w:tc>
      </w:tr>
      <w:tr w:rsidR="004E0D37" w:rsidRPr="00EE2577" w:rsidTr="00920C74">
        <w:trPr>
          <w:trHeight w:val="290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2 02 10000 00 0000 151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830895" w:rsidRDefault="00E01EEC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01EEC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AC3278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1 172 017</w:t>
            </w:r>
          </w:p>
        </w:tc>
      </w:tr>
      <w:tr w:rsidR="004E0D37" w:rsidRPr="00EE2577" w:rsidTr="0095424B">
        <w:trPr>
          <w:trHeight w:val="16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830895" w:rsidRDefault="00051095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1095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AC3278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1 172 017</w:t>
            </w:r>
          </w:p>
        </w:tc>
      </w:tr>
      <w:tr w:rsidR="004E0D37" w:rsidRPr="00EE2577" w:rsidTr="0095424B">
        <w:trPr>
          <w:trHeight w:val="26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2 02 15001 13 0000 151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051095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1095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AC3278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1 172 017</w:t>
            </w:r>
          </w:p>
        </w:tc>
      </w:tr>
      <w:tr w:rsidR="001E510E" w:rsidRPr="00EE2577" w:rsidTr="0095424B">
        <w:trPr>
          <w:trHeight w:val="26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EE2577" w:rsidRDefault="005E761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202409" w:rsidRDefault="003B0879" w:rsidP="0095424B">
            <w:pPr>
              <w:tabs>
                <w:tab w:val="left" w:pos="175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0879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10E" w:rsidRDefault="001F06E0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8 303 083</w:t>
            </w:r>
          </w:p>
        </w:tc>
      </w:tr>
      <w:tr w:rsidR="00D27BE3" w:rsidRPr="00EE2577" w:rsidTr="0095424B">
        <w:trPr>
          <w:trHeight w:val="26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7BE3" w:rsidRDefault="00D27BE3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2 02 25497 00 0000 150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7BE3" w:rsidRPr="00202409" w:rsidRDefault="00DD79BC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D79BC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BE3" w:rsidRDefault="00D27BE3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316 929 </w:t>
            </w:r>
          </w:p>
        </w:tc>
      </w:tr>
      <w:tr w:rsidR="001E510E" w:rsidRPr="00EE2577" w:rsidTr="0095424B">
        <w:trPr>
          <w:trHeight w:val="26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EE2577" w:rsidRDefault="005E761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2 02 25497 13 0000 150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202409" w:rsidRDefault="00202409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2409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10E" w:rsidRDefault="00D27BE3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316 929 </w:t>
            </w:r>
          </w:p>
        </w:tc>
      </w:tr>
      <w:tr w:rsidR="001E510E" w:rsidRPr="00EE2577" w:rsidTr="0095424B">
        <w:trPr>
          <w:trHeight w:val="26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EE2577" w:rsidRDefault="005E761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202409" w:rsidRDefault="00841824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824">
              <w:rPr>
                <w:color w:val="000000"/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10E" w:rsidRDefault="00D27BE3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2 989 187</w:t>
            </w:r>
          </w:p>
        </w:tc>
      </w:tr>
      <w:tr w:rsidR="001E510E" w:rsidRPr="00EE2577" w:rsidTr="0095424B">
        <w:trPr>
          <w:trHeight w:val="26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EE2577" w:rsidRDefault="005E7617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FC623D" w:rsidRDefault="007B4E90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C623D"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10E" w:rsidRDefault="00D27BE3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2 989 187</w:t>
            </w:r>
          </w:p>
        </w:tc>
      </w:tr>
      <w:tr w:rsidR="00D7526B" w:rsidRPr="00EE2577" w:rsidTr="0095424B">
        <w:trPr>
          <w:trHeight w:val="26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526B" w:rsidRDefault="00D7526B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526B" w:rsidRPr="00AB6AC0" w:rsidRDefault="00D7526B" w:rsidP="0095424B">
            <w:pPr>
              <w:autoSpaceDE w:val="0"/>
              <w:autoSpaceDN w:val="0"/>
              <w:adjustRightInd w:val="0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6B" w:rsidRDefault="00D7526B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4 996 967</w:t>
            </w:r>
          </w:p>
        </w:tc>
      </w:tr>
      <w:tr w:rsidR="00673322" w:rsidRPr="00EE2577" w:rsidTr="0095424B">
        <w:trPr>
          <w:trHeight w:val="269"/>
          <w:jc w:val="center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673322" w:rsidRDefault="00597F26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673322" w:rsidRPr="00D0470D" w:rsidRDefault="00AB6AC0" w:rsidP="0095424B">
            <w:pPr>
              <w:autoSpaceDE w:val="0"/>
              <w:autoSpaceDN w:val="0"/>
              <w:adjustRightInd w:val="0"/>
            </w:pPr>
            <w:r w:rsidRPr="00AB6AC0">
              <w:t>Прочие субсидии бюджетам городских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322" w:rsidRDefault="00673322" w:rsidP="009542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4 996 967</w:t>
            </w:r>
          </w:p>
        </w:tc>
      </w:tr>
    </w:tbl>
    <w:p w:rsidR="001F29CF" w:rsidRDefault="001F29CF" w:rsidP="0095424B">
      <w:pPr>
        <w:pStyle w:val="1f"/>
        <w:ind w:left="-1134" w:right="-214"/>
        <w:rPr>
          <w:rFonts w:ascii="Times New Roman" w:hAnsi="Times New Roman"/>
        </w:rPr>
      </w:pPr>
    </w:p>
    <w:p w:rsidR="001F29CF" w:rsidRDefault="001F29CF" w:rsidP="0095424B">
      <w:pPr>
        <w:pStyle w:val="1f"/>
        <w:ind w:left="-1134" w:right="-214"/>
        <w:rPr>
          <w:rFonts w:ascii="Times New Roman" w:hAnsi="Times New Roman"/>
        </w:rPr>
      </w:pPr>
    </w:p>
    <w:p w:rsidR="001F29CF" w:rsidRDefault="001F29CF" w:rsidP="0095424B">
      <w:pPr>
        <w:pStyle w:val="1f"/>
        <w:ind w:left="-1134" w:right="-214"/>
        <w:rPr>
          <w:rFonts w:ascii="Times New Roman" w:hAnsi="Times New Roman"/>
        </w:rPr>
      </w:pPr>
    </w:p>
    <w:p w:rsidR="00C92FC8" w:rsidRDefault="00C92FC8" w:rsidP="0095424B">
      <w:pPr>
        <w:pStyle w:val="1f"/>
        <w:ind w:left="-1134" w:right="-214"/>
        <w:rPr>
          <w:rFonts w:ascii="Times New Roman" w:hAnsi="Times New Roman"/>
        </w:rPr>
      </w:pPr>
      <w:bookmarkStart w:id="0" w:name="_GoBack"/>
      <w:bookmarkEnd w:id="0"/>
    </w:p>
    <w:p w:rsidR="00CC4881" w:rsidRDefault="00CC4881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BA3209" w:rsidRPr="00146B52" w:rsidRDefault="00BA3209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  <w:r w:rsidRPr="00146B52">
        <w:rPr>
          <w:spacing w:val="-1"/>
          <w:sz w:val="22"/>
          <w:szCs w:val="22"/>
        </w:rPr>
        <w:t>П</w:t>
      </w:r>
      <w:r w:rsidRPr="00146B52">
        <w:rPr>
          <w:sz w:val="22"/>
          <w:szCs w:val="22"/>
        </w:rPr>
        <w:t>риложен</w:t>
      </w:r>
      <w:r w:rsidRPr="00146B52">
        <w:rPr>
          <w:spacing w:val="-1"/>
          <w:sz w:val="22"/>
          <w:szCs w:val="22"/>
        </w:rPr>
        <w:t>и</w:t>
      </w:r>
      <w:r w:rsidRPr="00146B52">
        <w:rPr>
          <w:sz w:val="22"/>
          <w:szCs w:val="22"/>
        </w:rPr>
        <w:t>е</w:t>
      </w:r>
      <w:r w:rsidRPr="00146B52">
        <w:rPr>
          <w:spacing w:val="-2"/>
          <w:sz w:val="22"/>
          <w:szCs w:val="22"/>
        </w:rPr>
        <w:t xml:space="preserve"> </w:t>
      </w:r>
      <w:r w:rsidRPr="00146B52">
        <w:rPr>
          <w:sz w:val="22"/>
          <w:szCs w:val="22"/>
        </w:rPr>
        <w:t xml:space="preserve">№4 </w:t>
      </w:r>
    </w:p>
    <w:p w:rsidR="00BA3209" w:rsidRPr="00CF6474" w:rsidRDefault="00BA3209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1"/>
          <w:sz w:val="22"/>
          <w:szCs w:val="22"/>
        </w:rPr>
      </w:pPr>
      <w:r w:rsidRPr="00146B52">
        <w:rPr>
          <w:sz w:val="22"/>
          <w:szCs w:val="22"/>
        </w:rPr>
        <w:t>к</w:t>
      </w:r>
      <w:r w:rsidRPr="00146B52">
        <w:rPr>
          <w:spacing w:val="1"/>
          <w:sz w:val="22"/>
          <w:szCs w:val="22"/>
        </w:rPr>
        <w:t xml:space="preserve"> </w:t>
      </w:r>
      <w:r w:rsidRPr="00146B52">
        <w:rPr>
          <w:sz w:val="22"/>
          <w:szCs w:val="22"/>
        </w:rPr>
        <w:t>Ре</w:t>
      </w:r>
      <w:r w:rsidRPr="00146B52">
        <w:rPr>
          <w:spacing w:val="-2"/>
          <w:sz w:val="22"/>
          <w:szCs w:val="22"/>
        </w:rPr>
        <w:t>ш</w:t>
      </w:r>
      <w:r w:rsidRPr="00146B52">
        <w:rPr>
          <w:sz w:val="22"/>
          <w:szCs w:val="22"/>
        </w:rPr>
        <w:t>ен</w:t>
      </w:r>
      <w:r w:rsidRPr="00146B52">
        <w:rPr>
          <w:spacing w:val="-1"/>
          <w:sz w:val="22"/>
          <w:szCs w:val="22"/>
        </w:rPr>
        <w:t>и</w:t>
      </w:r>
      <w:r w:rsidRPr="00146B52">
        <w:rPr>
          <w:sz w:val="22"/>
          <w:szCs w:val="22"/>
        </w:rPr>
        <w:t>ю</w:t>
      </w:r>
      <w:r w:rsidRPr="00146B52">
        <w:rPr>
          <w:spacing w:val="1"/>
          <w:sz w:val="22"/>
          <w:szCs w:val="22"/>
        </w:rPr>
        <w:t xml:space="preserve"> Собрания </w:t>
      </w:r>
      <w:r w:rsidRPr="00CF6474">
        <w:rPr>
          <w:spacing w:val="1"/>
          <w:sz w:val="22"/>
          <w:szCs w:val="22"/>
        </w:rPr>
        <w:t>депутатов города Суджи</w:t>
      </w:r>
    </w:p>
    <w:p w:rsidR="00BA3209" w:rsidRPr="001F2FEE" w:rsidRDefault="00BA3209" w:rsidP="0095424B">
      <w:pPr>
        <w:widowControl w:val="0"/>
        <w:tabs>
          <w:tab w:val="left" w:pos="5245"/>
          <w:tab w:val="left" w:pos="7655"/>
          <w:tab w:val="right" w:pos="9639"/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  <w:r w:rsidRPr="00CF6474">
        <w:rPr>
          <w:sz w:val="22"/>
          <w:szCs w:val="22"/>
        </w:rPr>
        <w:t xml:space="preserve">   от</w:t>
      </w:r>
      <w:r w:rsidRPr="00CF6474">
        <w:rPr>
          <w:spacing w:val="2"/>
          <w:sz w:val="22"/>
          <w:szCs w:val="22"/>
        </w:rPr>
        <w:t xml:space="preserve"> </w:t>
      </w:r>
      <w:r w:rsidRPr="00CF6474">
        <w:rPr>
          <w:spacing w:val="-5"/>
          <w:sz w:val="22"/>
          <w:szCs w:val="22"/>
        </w:rPr>
        <w:t>«</w:t>
      </w:r>
      <w:r w:rsidR="00A164CF">
        <w:rPr>
          <w:spacing w:val="-5"/>
          <w:sz w:val="22"/>
          <w:szCs w:val="22"/>
        </w:rPr>
        <w:t>01</w:t>
      </w:r>
      <w:r w:rsidRPr="00CF6474">
        <w:rPr>
          <w:sz w:val="22"/>
          <w:szCs w:val="22"/>
        </w:rPr>
        <w:t>»</w:t>
      </w:r>
      <w:r w:rsidRPr="00CF6474">
        <w:rPr>
          <w:spacing w:val="-5"/>
          <w:sz w:val="22"/>
          <w:szCs w:val="22"/>
        </w:rPr>
        <w:t xml:space="preserve"> </w:t>
      </w:r>
      <w:r w:rsidR="00A164CF">
        <w:rPr>
          <w:spacing w:val="-5"/>
          <w:sz w:val="22"/>
          <w:szCs w:val="22"/>
        </w:rPr>
        <w:t>июл</w:t>
      </w:r>
      <w:r w:rsidR="00146B52" w:rsidRPr="00CF6474">
        <w:rPr>
          <w:spacing w:val="-5"/>
          <w:sz w:val="22"/>
          <w:szCs w:val="22"/>
        </w:rPr>
        <w:t xml:space="preserve">я </w:t>
      </w:r>
      <w:r w:rsidRPr="00CF6474">
        <w:rPr>
          <w:sz w:val="22"/>
          <w:szCs w:val="22"/>
        </w:rPr>
        <w:t>201</w:t>
      </w:r>
      <w:r w:rsidR="00BA26D8" w:rsidRPr="00CF6474">
        <w:rPr>
          <w:sz w:val="22"/>
          <w:szCs w:val="22"/>
        </w:rPr>
        <w:t>9</w:t>
      </w:r>
      <w:r w:rsidRPr="00CF6474">
        <w:rPr>
          <w:spacing w:val="-2"/>
          <w:sz w:val="22"/>
          <w:szCs w:val="22"/>
        </w:rPr>
        <w:t xml:space="preserve"> </w:t>
      </w:r>
      <w:r w:rsidRPr="00CF6474">
        <w:rPr>
          <w:sz w:val="22"/>
          <w:szCs w:val="22"/>
        </w:rPr>
        <w:t>го</w:t>
      </w:r>
      <w:r w:rsidRPr="00CF6474">
        <w:rPr>
          <w:spacing w:val="-2"/>
          <w:sz w:val="22"/>
          <w:szCs w:val="22"/>
        </w:rPr>
        <w:t>д</w:t>
      </w:r>
      <w:r w:rsidRPr="00CF6474">
        <w:rPr>
          <w:sz w:val="22"/>
          <w:szCs w:val="22"/>
        </w:rPr>
        <w:t>а</w:t>
      </w:r>
      <w:r w:rsidRPr="00CF6474">
        <w:rPr>
          <w:spacing w:val="-2"/>
          <w:sz w:val="22"/>
          <w:szCs w:val="22"/>
        </w:rPr>
        <w:t xml:space="preserve"> </w:t>
      </w:r>
      <w:r w:rsidRPr="00CF6474">
        <w:rPr>
          <w:sz w:val="22"/>
          <w:szCs w:val="22"/>
        </w:rPr>
        <w:t xml:space="preserve">№ </w:t>
      </w:r>
      <w:r w:rsidR="00CF6474" w:rsidRPr="00CF6474">
        <w:rPr>
          <w:sz w:val="22"/>
          <w:szCs w:val="22"/>
        </w:rPr>
        <w:t>1</w:t>
      </w:r>
      <w:r w:rsidR="00A164CF">
        <w:rPr>
          <w:sz w:val="22"/>
          <w:szCs w:val="22"/>
        </w:rPr>
        <w:t>76</w:t>
      </w:r>
    </w:p>
    <w:p w:rsidR="0042372C" w:rsidRPr="001F2FEE" w:rsidRDefault="0042372C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</w:p>
    <w:p w:rsidR="00F879A1" w:rsidRPr="003548D6" w:rsidRDefault="00F879A1" w:rsidP="00F879A1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3548D6">
        <w:rPr>
          <w:b/>
          <w:bCs/>
          <w:spacing w:val="-3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е 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ых 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ова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>й</w:t>
      </w:r>
      <w:r w:rsidRPr="003548D6">
        <w:rPr>
          <w:b/>
          <w:bCs/>
          <w:spacing w:val="1"/>
          <w:sz w:val="28"/>
          <w:szCs w:val="28"/>
        </w:rPr>
        <w:t xml:space="preserve"> п</w:t>
      </w:r>
      <w:r w:rsidRPr="003548D6">
        <w:rPr>
          <w:b/>
          <w:bCs/>
          <w:sz w:val="28"/>
          <w:szCs w:val="28"/>
        </w:rPr>
        <w:t xml:space="preserve">о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z w:val="28"/>
          <w:szCs w:val="28"/>
        </w:rPr>
        <w:t>ам, по</w:t>
      </w:r>
      <w:r w:rsidRPr="003548D6">
        <w:rPr>
          <w:b/>
          <w:bCs/>
          <w:spacing w:val="1"/>
          <w:sz w:val="28"/>
          <w:szCs w:val="28"/>
        </w:rPr>
        <w:t>др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pacing w:val="-2"/>
          <w:sz w:val="28"/>
          <w:szCs w:val="28"/>
        </w:rPr>
        <w:t>а</w:t>
      </w:r>
      <w:r w:rsidRPr="003548D6">
        <w:rPr>
          <w:b/>
          <w:bCs/>
          <w:sz w:val="28"/>
          <w:szCs w:val="28"/>
        </w:rPr>
        <w:t>м, ц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 xml:space="preserve">вым 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ьям (</w:t>
      </w:r>
      <w:r w:rsidRPr="003548D6">
        <w:rPr>
          <w:b/>
          <w:bCs/>
          <w:spacing w:val="-1"/>
          <w:sz w:val="28"/>
          <w:szCs w:val="28"/>
        </w:rPr>
        <w:t>м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ницип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п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аммам мун</w:t>
      </w:r>
      <w:r w:rsidRPr="003548D6">
        <w:rPr>
          <w:b/>
          <w:bCs/>
          <w:spacing w:val="1"/>
          <w:sz w:val="28"/>
          <w:szCs w:val="28"/>
        </w:rPr>
        <w:t>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 об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азован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 xml:space="preserve">я </w:t>
      </w:r>
      <w:r w:rsidRPr="003548D6">
        <w:rPr>
          <w:b/>
          <w:bCs/>
          <w:spacing w:val="1"/>
          <w:sz w:val="28"/>
          <w:szCs w:val="28"/>
        </w:rPr>
        <w:t>"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од</w:t>
      </w:r>
      <w:r w:rsidRPr="003548D6">
        <w:rPr>
          <w:b/>
          <w:bCs/>
          <w:spacing w:val="1"/>
          <w:sz w:val="28"/>
          <w:szCs w:val="28"/>
        </w:rPr>
        <w:t xml:space="preserve"> Суджа</w:t>
      </w:r>
      <w:r w:rsidRPr="003548D6">
        <w:rPr>
          <w:b/>
          <w:bCs/>
          <w:sz w:val="28"/>
          <w:szCs w:val="28"/>
        </w:rPr>
        <w:t>"</w:t>
      </w:r>
      <w:r w:rsidRPr="003548D6">
        <w:rPr>
          <w:b/>
          <w:bCs/>
          <w:spacing w:val="1"/>
          <w:sz w:val="28"/>
          <w:szCs w:val="28"/>
        </w:rPr>
        <w:t xml:space="preserve"> Суджанского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й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pacing w:val="-2"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ой о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 xml:space="preserve">и и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</w:t>
      </w:r>
      <w:r w:rsidRPr="003548D6">
        <w:rPr>
          <w:b/>
          <w:bCs/>
          <w:spacing w:val="-2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на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авл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ям де</w:t>
      </w:r>
      <w:r w:rsidRPr="003548D6">
        <w:rPr>
          <w:b/>
          <w:bCs/>
          <w:spacing w:val="-3"/>
          <w:sz w:val="28"/>
          <w:szCs w:val="28"/>
        </w:rPr>
        <w:t>я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 xml:space="preserve">ти), </w:t>
      </w:r>
      <w:r w:rsidRPr="003548D6">
        <w:rPr>
          <w:b/>
          <w:bCs/>
          <w:spacing w:val="-2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пп</w:t>
      </w:r>
      <w:r w:rsidRPr="003548D6">
        <w:rPr>
          <w:b/>
          <w:bCs/>
          <w:sz w:val="28"/>
          <w:szCs w:val="28"/>
        </w:rPr>
        <w:t>ам в</w:t>
      </w:r>
      <w:r w:rsidRPr="003548D6">
        <w:rPr>
          <w:b/>
          <w:bCs/>
          <w:spacing w:val="1"/>
          <w:sz w:val="28"/>
          <w:szCs w:val="28"/>
        </w:rPr>
        <w:t>ид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</w:t>
      </w:r>
      <w:r w:rsidRPr="003548D6">
        <w:rPr>
          <w:b/>
          <w:bCs/>
          <w:spacing w:val="1"/>
          <w:sz w:val="28"/>
          <w:szCs w:val="28"/>
        </w:rPr>
        <w:t>од</w:t>
      </w:r>
      <w:r w:rsidRPr="003548D6">
        <w:rPr>
          <w:b/>
          <w:bCs/>
          <w:sz w:val="28"/>
          <w:szCs w:val="28"/>
        </w:rPr>
        <w:t xml:space="preserve">ов 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3"/>
          <w:sz w:val="28"/>
          <w:szCs w:val="28"/>
        </w:rPr>
        <w:t>ф</w:t>
      </w:r>
      <w:r w:rsidRPr="003548D6">
        <w:rPr>
          <w:b/>
          <w:bCs/>
          <w:spacing w:val="1"/>
          <w:sz w:val="28"/>
          <w:szCs w:val="28"/>
        </w:rPr>
        <w:t>ик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ци</w:t>
      </w:r>
      <w:r w:rsidRPr="003548D6">
        <w:rPr>
          <w:b/>
          <w:bCs/>
          <w:sz w:val="28"/>
          <w:szCs w:val="28"/>
        </w:rPr>
        <w:t>и</w:t>
      </w:r>
      <w:r w:rsidRPr="003548D6">
        <w:rPr>
          <w:b/>
          <w:bCs/>
          <w:spacing w:val="1"/>
          <w:sz w:val="28"/>
          <w:szCs w:val="28"/>
        </w:rPr>
        <w:t xml:space="preserve">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хо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а 201</w:t>
      </w:r>
      <w:r>
        <w:rPr>
          <w:b/>
          <w:bCs/>
          <w:sz w:val="28"/>
          <w:szCs w:val="28"/>
        </w:rPr>
        <w:t>9</w:t>
      </w:r>
      <w:r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од</w:t>
      </w:r>
    </w:p>
    <w:tbl>
      <w:tblPr>
        <w:tblpPr w:leftFromText="180" w:rightFromText="180" w:vertAnchor="text" w:horzAnchor="margin" w:tblpX="-821" w:tblpY="609"/>
        <w:tblW w:w="1094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992"/>
        <w:gridCol w:w="1275"/>
        <w:gridCol w:w="993"/>
        <w:gridCol w:w="1417"/>
        <w:gridCol w:w="992"/>
        <w:gridCol w:w="1276"/>
      </w:tblGrid>
      <w:tr w:rsidR="00F879A1" w:rsidRPr="00DA4D0F" w:rsidTr="00F879A1">
        <w:trPr>
          <w:trHeight w:val="38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ind w:left="-851" w:firstLine="851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F879A1" w:rsidRPr="00DA4D0F" w:rsidTr="00F879A1">
        <w:trPr>
          <w:trHeight w:val="1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CD62D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CD62D5">
              <w:rPr>
                <w:b/>
                <w:color w:val="000000"/>
                <w:sz w:val="22"/>
                <w:szCs w:val="22"/>
                <w:lang w:eastAsia="en-US"/>
              </w:rPr>
              <w:t>8 548 844</w:t>
            </w:r>
          </w:p>
        </w:tc>
      </w:tr>
      <w:tr w:rsidR="00F879A1" w:rsidRPr="00DA4D0F" w:rsidTr="00F879A1">
        <w:trPr>
          <w:trHeight w:val="10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11 316 400</w:t>
            </w:r>
          </w:p>
        </w:tc>
      </w:tr>
      <w:tr w:rsidR="00F879A1" w:rsidRPr="00DA4D0F" w:rsidTr="00F879A1">
        <w:trPr>
          <w:trHeight w:val="3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F879A1" w:rsidRPr="00DA4D0F" w:rsidTr="00F879A1">
        <w:trPr>
          <w:trHeight w:val="21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F879A1" w:rsidRPr="00DA4D0F" w:rsidTr="00F879A1">
        <w:trPr>
          <w:trHeight w:val="1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F879A1" w:rsidRPr="00DA4D0F" w:rsidTr="00F879A1">
        <w:trPr>
          <w:trHeight w:val="39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F879A1" w:rsidRPr="00DA4D0F" w:rsidTr="00F879A1">
        <w:trPr>
          <w:trHeight w:val="73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F879A1" w:rsidRPr="00DA4D0F" w:rsidTr="00F879A1">
        <w:trPr>
          <w:trHeight w:val="59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F879A1" w:rsidRPr="00DA4D0F" w:rsidTr="00F879A1">
        <w:trPr>
          <w:trHeight w:val="2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F879A1" w:rsidRPr="00DA4D0F" w:rsidTr="00F879A1">
        <w:trPr>
          <w:trHeight w:val="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F879A1" w:rsidRPr="00DA4D0F" w:rsidTr="00F879A1">
        <w:trPr>
          <w:trHeight w:val="39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F879A1" w:rsidRPr="00DA4D0F" w:rsidTr="00F879A1">
        <w:trPr>
          <w:trHeight w:val="79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7 610 900</w:t>
            </w:r>
          </w:p>
        </w:tc>
      </w:tr>
      <w:tr w:rsidR="00F879A1" w:rsidRPr="00DA4D0F" w:rsidTr="00F879A1">
        <w:trPr>
          <w:trHeight w:val="44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736 500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221956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221956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221956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221956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221956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221956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221956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221956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221956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221956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221956"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</w:tr>
      <w:tr w:rsidR="00F879A1" w:rsidRPr="00DA4D0F" w:rsidTr="00F879A1">
        <w:trPr>
          <w:trHeight w:val="6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Резервный фонд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879A1" w:rsidRPr="00DA4D0F" w:rsidTr="00F879A1">
        <w:trPr>
          <w:trHeight w:val="12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1 281 300</w:t>
            </w:r>
          </w:p>
        </w:tc>
      </w:tr>
      <w:tr w:rsidR="00F879A1" w:rsidRPr="00DA4D0F" w:rsidTr="00F879A1">
        <w:trPr>
          <w:trHeight w:val="3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209 000</w:t>
            </w:r>
          </w:p>
        </w:tc>
      </w:tr>
      <w:tr w:rsidR="00F879A1" w:rsidRPr="00DA4D0F" w:rsidTr="00F879A1">
        <w:trPr>
          <w:trHeight w:val="109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189 000</w:t>
            </w:r>
          </w:p>
        </w:tc>
      </w:tr>
      <w:tr w:rsidR="00F879A1" w:rsidRPr="00DA4D0F" w:rsidTr="00F879A1">
        <w:trPr>
          <w:trHeight w:val="24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189 000</w:t>
            </w:r>
          </w:p>
        </w:tc>
      </w:tr>
      <w:tr w:rsidR="00F879A1" w:rsidRPr="00DA4D0F" w:rsidTr="00F879A1">
        <w:trPr>
          <w:trHeight w:val="2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221956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80 000</w:t>
            </w:r>
          </w:p>
        </w:tc>
      </w:tr>
      <w:tr w:rsidR="00F879A1" w:rsidRPr="00DA4D0F" w:rsidTr="00F879A1">
        <w:trPr>
          <w:trHeight w:val="2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221956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109 000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F879A1" w:rsidRPr="00DA4D0F" w:rsidTr="00F879A1">
        <w:trPr>
          <w:trHeight w:val="61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F879A1" w:rsidRPr="00DA4D0F" w:rsidTr="00F879A1">
        <w:trPr>
          <w:trHeight w:val="27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F879A1" w:rsidRPr="00DA4D0F" w:rsidTr="00F879A1">
        <w:trPr>
          <w:trHeight w:val="22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F879A1" w:rsidRPr="00DA4D0F" w:rsidTr="00F879A1">
        <w:trPr>
          <w:trHeight w:val="1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</w:tr>
      <w:tr w:rsidR="00F879A1" w:rsidRPr="00DA4D0F" w:rsidTr="00F879A1">
        <w:trPr>
          <w:trHeight w:val="2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</w:tr>
      <w:tr w:rsidR="00F879A1" w:rsidRPr="00DA4D0F" w:rsidTr="00F879A1">
        <w:trPr>
          <w:trHeight w:val="23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</w:tr>
      <w:tr w:rsidR="00F879A1" w:rsidRPr="00DA4D0F" w:rsidTr="00F879A1">
        <w:trPr>
          <w:trHeight w:val="2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</w:tr>
      <w:tr w:rsidR="00F879A1" w:rsidRPr="00DA4D0F" w:rsidTr="00F879A1">
        <w:trPr>
          <w:trHeight w:val="6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F879A1" w:rsidRPr="00DA4D0F" w:rsidTr="00F879A1">
        <w:trPr>
          <w:trHeight w:val="4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F879A1" w:rsidRPr="00DA4D0F" w:rsidTr="00F879A1">
        <w:trPr>
          <w:trHeight w:val="4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F879A1" w:rsidRPr="00DA4D0F" w:rsidTr="00F879A1">
        <w:trPr>
          <w:trHeight w:val="26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F879A1" w:rsidRPr="00DA4D0F" w:rsidTr="00F879A1">
        <w:trPr>
          <w:trHeight w:val="3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F879A1" w:rsidRPr="00DA4D0F" w:rsidTr="00F879A1">
        <w:trPr>
          <w:trHeight w:val="20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417 300</w:t>
            </w:r>
          </w:p>
        </w:tc>
      </w:tr>
      <w:tr w:rsidR="00F879A1" w:rsidRPr="00DA4D0F" w:rsidTr="00F879A1">
        <w:trPr>
          <w:trHeight w:val="2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F879A1" w:rsidRPr="00DA4D0F" w:rsidTr="00F879A1">
        <w:trPr>
          <w:trHeight w:val="4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F879A1" w:rsidRPr="00DA4D0F" w:rsidTr="00F879A1">
        <w:trPr>
          <w:trHeight w:val="1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879A1" w:rsidRPr="00DA4D0F" w:rsidTr="00F879A1">
        <w:trPr>
          <w:trHeight w:val="2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F879A1" w:rsidRPr="00DA4D0F" w:rsidTr="00F879A1">
        <w:trPr>
          <w:trHeight w:val="4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879A1" w:rsidRPr="00DA4D0F" w:rsidTr="00F879A1">
        <w:trPr>
          <w:trHeight w:val="82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879A1" w:rsidRPr="00DA4D0F" w:rsidTr="00F879A1">
        <w:trPr>
          <w:trHeight w:val="5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879A1" w:rsidRPr="00DA4D0F" w:rsidTr="00F879A1">
        <w:trPr>
          <w:trHeight w:val="25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879A1" w:rsidRPr="00DA4D0F" w:rsidTr="00F879A1">
        <w:trPr>
          <w:trHeight w:val="44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879A1" w:rsidRPr="00DA4D0F" w:rsidTr="00F879A1">
        <w:trPr>
          <w:trHeight w:val="4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13 2 01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 xml:space="preserve"> С 1460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F879A1" w:rsidRPr="00DA4D0F" w:rsidTr="00F879A1">
        <w:trPr>
          <w:trHeight w:val="30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F879A1" w:rsidRPr="00DA4D0F" w:rsidTr="00F879A1">
        <w:trPr>
          <w:trHeight w:val="51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879A1" w:rsidRPr="00DA4D0F" w:rsidTr="00F879A1">
        <w:trPr>
          <w:trHeight w:val="4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879A1" w:rsidRPr="00DA4D0F" w:rsidTr="00F879A1">
        <w:trPr>
          <w:trHeight w:val="4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879A1" w:rsidRPr="00DA4D0F" w:rsidTr="00F879A1">
        <w:trPr>
          <w:trHeight w:val="43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879A1" w:rsidRPr="00DA4D0F" w:rsidTr="00F879A1"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F879A1" w:rsidRPr="00DA4D0F" w:rsidTr="00F879A1">
        <w:trPr>
          <w:trHeight w:val="26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879A1" w:rsidRPr="00DA4D0F" w:rsidTr="00F879A1">
        <w:trPr>
          <w:trHeight w:val="4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879A1" w:rsidRPr="00DA4D0F" w:rsidTr="00F879A1">
        <w:trPr>
          <w:trHeight w:val="4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981DE7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879A1" w:rsidRPr="00DA4D0F" w:rsidTr="00F879A1">
        <w:trPr>
          <w:trHeight w:val="40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981DE7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879A1" w:rsidRPr="00DA4D0F" w:rsidTr="00F879A1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981DE7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13 1 01</w:t>
            </w:r>
            <w:r w:rsidR="00F879A1" w:rsidRPr="00DA4D0F">
              <w:rPr>
                <w:color w:val="000000"/>
                <w:sz w:val="22"/>
                <w:szCs w:val="22"/>
                <w:lang w:eastAsia="en-US"/>
              </w:rPr>
              <w:t xml:space="preserve"> 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F879A1" w:rsidRPr="00DA4D0F" w:rsidTr="00F879A1">
        <w:trPr>
          <w:trHeight w:val="17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1 602 000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 xml:space="preserve">1 602 000 </w:t>
            </w:r>
          </w:p>
        </w:tc>
      </w:tr>
      <w:tr w:rsidR="00F879A1" w:rsidRPr="00DA4D0F" w:rsidTr="00F879A1">
        <w:trPr>
          <w:trHeight w:val="66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982 000</w:t>
            </w:r>
          </w:p>
        </w:tc>
      </w:tr>
      <w:tr w:rsidR="00F879A1" w:rsidRPr="00DA4D0F" w:rsidTr="00F879A1">
        <w:trPr>
          <w:trHeight w:val="41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F879A1" w:rsidRPr="00DA4D0F" w:rsidTr="00F879A1">
        <w:trPr>
          <w:trHeight w:val="5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F879A1" w:rsidRPr="00DA4D0F" w:rsidTr="00F879A1">
        <w:trPr>
          <w:trHeight w:val="46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F879A1" w:rsidRPr="00DA4D0F" w:rsidTr="00F879A1"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F879A1" w:rsidRPr="00DA4D0F" w:rsidTr="00F879A1">
        <w:trPr>
          <w:trHeight w:val="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F879A1" w:rsidRPr="00DA4D0F" w:rsidTr="00F879A1">
        <w:trPr>
          <w:trHeight w:val="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предупр</w:t>
            </w:r>
            <w:r w:rsidR="00CB470B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>ждение опасного поведения участников дорожного движения»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F879A1" w:rsidRPr="00DA4D0F" w:rsidTr="00F879A1">
        <w:trPr>
          <w:trHeight w:val="2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F879A1" w:rsidRPr="00DA4D0F" w:rsidTr="00F879A1">
        <w:trPr>
          <w:trHeight w:val="1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F879A1" w:rsidRPr="00DA4D0F" w:rsidTr="00F879A1">
        <w:trPr>
          <w:trHeight w:val="3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F879A1" w:rsidRPr="00DA4D0F" w:rsidTr="00F879A1">
        <w:trPr>
          <w:trHeight w:val="10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620 000</w:t>
            </w:r>
          </w:p>
        </w:tc>
      </w:tr>
      <w:tr w:rsidR="00F879A1" w:rsidRPr="00DA4D0F" w:rsidTr="00F879A1">
        <w:trPr>
          <w:trHeight w:val="26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F879A1" w:rsidRPr="00DA4D0F" w:rsidTr="00F879A1">
        <w:trPr>
          <w:trHeight w:val="26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F879A1" w:rsidRPr="00DA4D0F" w:rsidTr="00F879A1">
        <w:trPr>
          <w:trHeight w:val="26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F879A1" w:rsidRPr="00DA4D0F" w:rsidTr="00F879A1">
        <w:trPr>
          <w:trHeight w:val="16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F879A1" w:rsidRPr="00DA4D0F" w:rsidTr="00F879A1">
        <w:trPr>
          <w:trHeight w:val="40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F879A1" w:rsidRPr="00DA4D0F" w:rsidTr="00F879A1">
        <w:trPr>
          <w:trHeight w:val="58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320 000</w:t>
            </w:r>
          </w:p>
        </w:tc>
      </w:tr>
      <w:tr w:rsidR="00F879A1" w:rsidRPr="00DA4D0F" w:rsidTr="00F879A1">
        <w:trPr>
          <w:trHeight w:val="55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F879A1" w:rsidRPr="00DA4D0F" w:rsidTr="00F879A1">
        <w:trPr>
          <w:trHeight w:val="58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F879A1" w:rsidRPr="00DA4D0F" w:rsidTr="00F879A1">
        <w:trPr>
          <w:trHeight w:val="34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F879A1" w:rsidRPr="00DA4D0F" w:rsidTr="00F879A1">
        <w:trPr>
          <w:trHeight w:val="3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F879A1" w:rsidRPr="00DA4D0F" w:rsidTr="00F879A1">
        <w:trPr>
          <w:trHeight w:val="2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AD319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AD3193">
              <w:rPr>
                <w:b/>
                <w:color w:val="000000"/>
                <w:sz w:val="22"/>
                <w:szCs w:val="22"/>
                <w:lang w:eastAsia="en-US"/>
              </w:rPr>
              <w:t>4 150 544</w:t>
            </w:r>
          </w:p>
        </w:tc>
      </w:tr>
      <w:tr w:rsidR="00F879A1" w:rsidRPr="00DA4D0F" w:rsidTr="00F879A1">
        <w:trPr>
          <w:trHeight w:val="12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AD3193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F879A1" w:rsidRPr="00DA4D0F" w:rsidTr="00F879A1">
        <w:trPr>
          <w:trHeight w:val="78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AD3193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F879A1" w:rsidRPr="00DA4D0F" w:rsidTr="00F879A1">
        <w:trPr>
          <w:trHeight w:val="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AD3193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F879A1" w:rsidRPr="00DA4D0F" w:rsidTr="00F879A1">
        <w:trPr>
          <w:trHeight w:val="33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AD3193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F879A1" w:rsidRPr="00DA4D0F" w:rsidTr="00F879A1">
        <w:trPr>
          <w:trHeight w:val="33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AD3193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E857A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E857A3" w:rsidRDefault="00AD3193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22 238 215</w:t>
            </w:r>
          </w:p>
        </w:tc>
      </w:tr>
      <w:tr w:rsidR="00F879A1" w:rsidRPr="00DA4D0F" w:rsidTr="00F879A1">
        <w:trPr>
          <w:trHeight w:val="26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F879A1" w:rsidRPr="00DA4D0F" w:rsidTr="00F879A1">
        <w:trPr>
          <w:trHeight w:val="41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0D2E44" w:rsidRDefault="00F879A1" w:rsidP="00F879A1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F879A1" w:rsidRPr="00DA4D0F" w:rsidTr="00F879A1">
        <w:trPr>
          <w:trHeight w:val="5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F879A1" w:rsidRPr="00DA4D0F" w:rsidTr="00F879A1">
        <w:trPr>
          <w:trHeight w:val="2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F879A1" w:rsidRPr="00DA4D0F" w:rsidTr="00F879A1">
        <w:trPr>
          <w:trHeight w:val="27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163492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F879A1" w:rsidRPr="00DA4D0F" w:rsidTr="00F879A1">
        <w:trPr>
          <w:trHeight w:val="90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малых проектов в сфере благоустройства территорий муниципального образования «город Суджа»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5 046 967</w:t>
            </w:r>
          </w:p>
        </w:tc>
      </w:tr>
      <w:tr w:rsidR="00F879A1" w:rsidRPr="00DA4D0F" w:rsidTr="00F879A1">
        <w:trPr>
          <w:trHeight w:val="27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07 3 031 0090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4 996 967</w:t>
            </w:r>
          </w:p>
        </w:tc>
      </w:tr>
      <w:tr w:rsidR="00F879A1" w:rsidRPr="00DA4D0F" w:rsidTr="00F879A1">
        <w:trPr>
          <w:trHeight w:val="27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07 3 031 0090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4 996 967</w:t>
            </w:r>
          </w:p>
        </w:tc>
      </w:tr>
      <w:tr w:rsidR="00F879A1" w:rsidRPr="00DA4D0F" w:rsidTr="00F879A1">
        <w:trPr>
          <w:trHeight w:val="27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07 3 03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0090 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50 000</w:t>
            </w:r>
          </w:p>
        </w:tc>
      </w:tr>
      <w:tr w:rsidR="00F879A1" w:rsidRPr="00DA4D0F" w:rsidTr="00F879A1">
        <w:trPr>
          <w:trHeight w:val="27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07 3 03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0090 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50 000</w:t>
            </w:r>
          </w:p>
        </w:tc>
      </w:tr>
      <w:tr w:rsidR="00F879A1" w:rsidRPr="006E084F" w:rsidTr="00F879A1">
        <w:trPr>
          <w:trHeight w:val="45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 xml:space="preserve">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3 489 187</w:t>
            </w:r>
          </w:p>
        </w:tc>
      </w:tr>
      <w:tr w:rsidR="00F879A1" w:rsidRPr="006E084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6E084F">
              <w:rPr>
                <w:color w:val="000000"/>
                <w:sz w:val="22"/>
                <w:szCs w:val="22"/>
                <w:lang w:eastAsia="en-US"/>
              </w:rPr>
              <w:t xml:space="preserve"> 200000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F879A1" w:rsidRPr="006E084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6E084F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F879A1" w:rsidRPr="006E084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6E084F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6E084F"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F879A1" w:rsidRPr="006E084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  <w:r w:rsidR="001E4FC6">
              <w:rPr>
                <w:color w:val="000000"/>
                <w:sz w:val="22"/>
                <w:szCs w:val="22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 01 С5550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262 471</w:t>
            </w:r>
          </w:p>
        </w:tc>
      </w:tr>
      <w:tr w:rsidR="00F879A1" w:rsidRPr="006E084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 01 С5550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262 471</w:t>
            </w:r>
          </w:p>
        </w:tc>
      </w:tr>
      <w:tr w:rsidR="00F879A1" w:rsidRPr="006E084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791 100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25 300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 к пенсиям  муниципальным служащим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25 300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Пенсии , пособия и выплаты по пенсионному . социальному  и медицинскому страхованию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8B7EF6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8B7EF6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</w:t>
            </w:r>
            <w:r w:rsidR="00F879A1">
              <w:rPr>
                <w:color w:val="000000"/>
                <w:sz w:val="22"/>
                <w:szCs w:val="22"/>
                <w:lang w:eastAsia="en-US"/>
              </w:rPr>
              <w:t xml:space="preserve">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</w:tr>
      <w:tr w:rsidR="00F879A1" w:rsidRPr="00DA4D0F" w:rsidTr="00F879A1">
        <w:trPr>
          <w:trHeight w:val="13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AD3193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765 800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F879A1" w:rsidRPr="00DA4D0F" w:rsidTr="00F879A1">
        <w:trPr>
          <w:trHeight w:val="2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F879A1" w:rsidRPr="00DA4D0F" w:rsidTr="00F879A1">
        <w:trPr>
          <w:trHeight w:val="32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F879A1" w:rsidRPr="00DA4D0F" w:rsidRDefault="00F879A1" w:rsidP="00F879A1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F879A1" w:rsidRPr="00DA4D0F" w:rsidTr="00F879A1">
        <w:trPr>
          <w:trHeight w:val="2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F879A1" w:rsidRPr="00DA4D0F" w:rsidTr="00F879A1">
        <w:trPr>
          <w:trHeight w:val="71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F879A1" w:rsidRPr="00DA4D0F" w:rsidTr="00F879A1">
        <w:trPr>
          <w:trHeight w:val="3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F879A1" w:rsidRPr="00DA4D0F" w:rsidTr="00F879A1">
        <w:trPr>
          <w:trHeight w:val="2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F879A1" w:rsidRPr="00DA4D0F" w:rsidTr="00F879A1">
        <w:trPr>
          <w:trHeight w:val="14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265384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265384" w:rsidRDefault="00265384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07 2 00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 4970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B21FA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 2 01 L 4970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F879A1" w:rsidRPr="00DA4D0F" w:rsidTr="00F879A1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79A1" w:rsidRPr="006E084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F879A1" w:rsidRPr="00DA4D0F" w:rsidTr="00F879A1">
        <w:trPr>
          <w:trHeight w:val="9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F879A1" w:rsidRPr="00DA4D0F" w:rsidTr="00F879A1">
        <w:trPr>
          <w:trHeight w:val="27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F879A1" w:rsidRPr="00DA4D0F" w:rsidTr="00F879A1">
        <w:trPr>
          <w:trHeight w:val="9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F879A1" w:rsidRPr="00DA4D0F" w:rsidTr="00F879A1">
        <w:trPr>
          <w:trHeight w:val="52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F879A1" w:rsidRPr="00DA4D0F" w:rsidTr="00F879A1">
        <w:trPr>
          <w:trHeight w:val="52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F879A1" w:rsidRPr="00DA4D0F" w:rsidTr="00F879A1">
        <w:trPr>
          <w:trHeight w:val="35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 w:rsidR="000659BC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F879A1" w:rsidRPr="00DA4D0F" w:rsidTr="00F879A1">
        <w:trPr>
          <w:trHeight w:val="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F879A1" w:rsidRPr="00DA4D0F" w:rsidTr="00F879A1">
        <w:trPr>
          <w:trHeight w:val="12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F879A1" w:rsidRPr="00DA4D0F" w:rsidTr="00F879A1">
        <w:trPr>
          <w:trHeight w:val="6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F879A1" w:rsidRPr="00DA4D0F" w:rsidTr="00F879A1">
        <w:trPr>
          <w:trHeight w:val="7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F879A1" w:rsidRPr="00DA4D0F" w:rsidTr="00F879A1">
        <w:trPr>
          <w:trHeight w:val="26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F879A1" w:rsidRPr="00DA4D0F" w:rsidTr="00F879A1">
        <w:trPr>
          <w:trHeight w:val="16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F879A1" w:rsidRPr="00DA4D0F" w:rsidTr="00F879A1">
        <w:trPr>
          <w:trHeight w:val="20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 00 С14</w:t>
            </w:r>
            <w:r w:rsidRPr="00DA4D0F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9A1" w:rsidRPr="00DA4D0F" w:rsidRDefault="00F879A1" w:rsidP="00F879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</w:tbl>
    <w:p w:rsidR="00F879A1" w:rsidRDefault="00F879A1" w:rsidP="00F879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3581F" w:rsidRPr="00FA3184" w:rsidRDefault="00C3581F" w:rsidP="0095424B">
      <w:pPr>
        <w:widowControl w:val="0"/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</w:p>
    <w:p w:rsidR="007645C2" w:rsidRDefault="007645C2" w:rsidP="0095424B">
      <w:pPr>
        <w:widowControl w:val="0"/>
        <w:autoSpaceDE w:val="0"/>
        <w:autoSpaceDN w:val="0"/>
        <w:adjustRightInd w:val="0"/>
        <w:ind w:left="-1134" w:right="-214"/>
        <w:rPr>
          <w:b/>
          <w:bCs/>
          <w:spacing w:val="-3"/>
          <w:sz w:val="28"/>
          <w:szCs w:val="28"/>
        </w:rPr>
      </w:pPr>
    </w:p>
    <w:p w:rsidR="007645C2" w:rsidRDefault="007645C2" w:rsidP="0095424B">
      <w:pPr>
        <w:widowControl w:val="0"/>
        <w:autoSpaceDE w:val="0"/>
        <w:autoSpaceDN w:val="0"/>
        <w:adjustRightInd w:val="0"/>
        <w:ind w:left="-1134" w:right="-214"/>
        <w:rPr>
          <w:b/>
          <w:bCs/>
          <w:spacing w:val="-3"/>
          <w:sz w:val="28"/>
          <w:szCs w:val="28"/>
        </w:rPr>
      </w:pPr>
    </w:p>
    <w:p w:rsidR="00996DCC" w:rsidRDefault="00996DCC" w:rsidP="0095424B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rPr>
          <w:spacing w:val="-1"/>
          <w:sz w:val="22"/>
          <w:szCs w:val="22"/>
        </w:rPr>
      </w:pPr>
    </w:p>
    <w:p w:rsidR="00734939" w:rsidRPr="00000F23" w:rsidRDefault="00734939" w:rsidP="007645C2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  <w:r w:rsidRPr="00000F23">
        <w:rPr>
          <w:spacing w:val="-1"/>
          <w:sz w:val="22"/>
          <w:szCs w:val="22"/>
        </w:rPr>
        <w:t>П</w:t>
      </w:r>
      <w:r w:rsidRPr="00000F23">
        <w:rPr>
          <w:sz w:val="22"/>
          <w:szCs w:val="22"/>
        </w:rPr>
        <w:t>риложен</w:t>
      </w:r>
      <w:r w:rsidRPr="00000F23">
        <w:rPr>
          <w:spacing w:val="-1"/>
          <w:sz w:val="22"/>
          <w:szCs w:val="22"/>
        </w:rPr>
        <w:t>и</w:t>
      </w:r>
      <w:r w:rsidRPr="00000F23">
        <w:rPr>
          <w:sz w:val="22"/>
          <w:szCs w:val="22"/>
        </w:rPr>
        <w:t>е</w:t>
      </w:r>
      <w:r w:rsidRPr="00000F23">
        <w:rPr>
          <w:spacing w:val="-2"/>
          <w:sz w:val="22"/>
          <w:szCs w:val="22"/>
        </w:rPr>
        <w:t xml:space="preserve"> </w:t>
      </w:r>
      <w:r w:rsidRPr="00000F23">
        <w:rPr>
          <w:sz w:val="22"/>
          <w:szCs w:val="22"/>
        </w:rPr>
        <w:t xml:space="preserve">№6 </w:t>
      </w:r>
    </w:p>
    <w:p w:rsidR="00734939" w:rsidRPr="00000F23" w:rsidRDefault="00734939" w:rsidP="007645C2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1"/>
          <w:sz w:val="22"/>
          <w:szCs w:val="22"/>
        </w:rPr>
      </w:pPr>
      <w:r w:rsidRPr="00000F23">
        <w:rPr>
          <w:sz w:val="22"/>
          <w:szCs w:val="22"/>
        </w:rPr>
        <w:t>к</w:t>
      </w:r>
      <w:r w:rsidRPr="00000F23">
        <w:rPr>
          <w:spacing w:val="1"/>
          <w:sz w:val="22"/>
          <w:szCs w:val="22"/>
        </w:rPr>
        <w:t xml:space="preserve"> </w:t>
      </w:r>
      <w:r w:rsidRPr="00000F23">
        <w:rPr>
          <w:sz w:val="22"/>
          <w:szCs w:val="22"/>
        </w:rPr>
        <w:t>Ре</w:t>
      </w:r>
      <w:r w:rsidRPr="00000F23">
        <w:rPr>
          <w:spacing w:val="-2"/>
          <w:sz w:val="22"/>
          <w:szCs w:val="22"/>
        </w:rPr>
        <w:t>ш</w:t>
      </w:r>
      <w:r w:rsidRPr="00000F23">
        <w:rPr>
          <w:sz w:val="22"/>
          <w:szCs w:val="22"/>
        </w:rPr>
        <w:t>ен</w:t>
      </w:r>
      <w:r w:rsidRPr="00000F23">
        <w:rPr>
          <w:spacing w:val="-1"/>
          <w:sz w:val="22"/>
          <w:szCs w:val="22"/>
        </w:rPr>
        <w:t>и</w:t>
      </w:r>
      <w:r w:rsidRPr="00000F23">
        <w:rPr>
          <w:sz w:val="22"/>
          <w:szCs w:val="22"/>
        </w:rPr>
        <w:t>ю</w:t>
      </w:r>
      <w:r w:rsidRPr="00000F23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6E084F" w:rsidRDefault="00734939" w:rsidP="007645C2">
      <w:pPr>
        <w:widowControl w:val="0"/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  <w:r w:rsidRPr="00000F23">
        <w:rPr>
          <w:sz w:val="22"/>
          <w:szCs w:val="22"/>
        </w:rPr>
        <w:tab/>
        <w:t xml:space="preserve">   от</w:t>
      </w:r>
      <w:r w:rsidRPr="00000F23">
        <w:rPr>
          <w:spacing w:val="2"/>
          <w:sz w:val="22"/>
          <w:szCs w:val="22"/>
        </w:rPr>
        <w:t xml:space="preserve"> </w:t>
      </w:r>
      <w:r w:rsidRPr="00000F23">
        <w:rPr>
          <w:spacing w:val="-5"/>
          <w:sz w:val="22"/>
          <w:szCs w:val="22"/>
        </w:rPr>
        <w:t>«</w:t>
      </w:r>
      <w:r w:rsidR="00DA3298" w:rsidRPr="002F391A">
        <w:rPr>
          <w:spacing w:val="-5"/>
          <w:sz w:val="22"/>
          <w:szCs w:val="22"/>
        </w:rPr>
        <w:t>01</w:t>
      </w:r>
      <w:r w:rsidRPr="00000F23">
        <w:rPr>
          <w:spacing w:val="-5"/>
          <w:sz w:val="22"/>
          <w:szCs w:val="22"/>
        </w:rPr>
        <w:t xml:space="preserve"> </w:t>
      </w:r>
      <w:r w:rsidRPr="00000F23">
        <w:rPr>
          <w:sz w:val="22"/>
          <w:szCs w:val="22"/>
        </w:rPr>
        <w:t>»</w:t>
      </w:r>
      <w:r w:rsidRPr="00000F23">
        <w:rPr>
          <w:spacing w:val="-5"/>
          <w:sz w:val="22"/>
          <w:szCs w:val="22"/>
        </w:rPr>
        <w:t xml:space="preserve"> </w:t>
      </w:r>
      <w:r w:rsidR="00DA3298" w:rsidRPr="00000F23">
        <w:rPr>
          <w:spacing w:val="-5"/>
          <w:sz w:val="22"/>
          <w:szCs w:val="22"/>
        </w:rPr>
        <w:t>июл</w:t>
      </w:r>
      <w:r w:rsidR="005C6A46" w:rsidRPr="00000F23">
        <w:rPr>
          <w:spacing w:val="-5"/>
          <w:sz w:val="22"/>
          <w:szCs w:val="22"/>
        </w:rPr>
        <w:t>я</w:t>
      </w:r>
      <w:r w:rsidRPr="00000F23">
        <w:rPr>
          <w:sz w:val="22"/>
          <w:szCs w:val="22"/>
        </w:rPr>
        <w:t xml:space="preserve"> 201</w:t>
      </w:r>
      <w:r w:rsidR="006911E6" w:rsidRPr="00000F23">
        <w:rPr>
          <w:sz w:val="22"/>
          <w:szCs w:val="22"/>
        </w:rPr>
        <w:t>9</w:t>
      </w:r>
      <w:r w:rsidRPr="00000F23">
        <w:rPr>
          <w:spacing w:val="-2"/>
          <w:sz w:val="22"/>
          <w:szCs w:val="22"/>
        </w:rPr>
        <w:t xml:space="preserve"> </w:t>
      </w:r>
      <w:r w:rsidRPr="00000F23">
        <w:rPr>
          <w:sz w:val="22"/>
          <w:szCs w:val="22"/>
        </w:rPr>
        <w:t>го</w:t>
      </w:r>
      <w:r w:rsidRPr="00000F23">
        <w:rPr>
          <w:spacing w:val="-2"/>
          <w:sz w:val="22"/>
          <w:szCs w:val="22"/>
        </w:rPr>
        <w:t>д</w:t>
      </w:r>
      <w:r w:rsidRPr="00000F23">
        <w:rPr>
          <w:sz w:val="22"/>
          <w:szCs w:val="22"/>
        </w:rPr>
        <w:t>а</w:t>
      </w:r>
      <w:r w:rsidRPr="00000F23">
        <w:rPr>
          <w:spacing w:val="-2"/>
          <w:sz w:val="22"/>
          <w:szCs w:val="22"/>
        </w:rPr>
        <w:t xml:space="preserve"> </w:t>
      </w:r>
      <w:r w:rsidRPr="00000F23">
        <w:rPr>
          <w:sz w:val="22"/>
          <w:szCs w:val="22"/>
        </w:rPr>
        <w:t>№</w:t>
      </w:r>
      <w:r w:rsidR="006E084F" w:rsidRPr="00000F23">
        <w:rPr>
          <w:sz w:val="22"/>
          <w:szCs w:val="22"/>
        </w:rPr>
        <w:t>1</w:t>
      </w:r>
      <w:r w:rsidR="00DA3298" w:rsidRPr="00000F23">
        <w:rPr>
          <w:sz w:val="22"/>
          <w:szCs w:val="22"/>
        </w:rPr>
        <w:t>76</w:t>
      </w:r>
    </w:p>
    <w:p w:rsidR="00734939" w:rsidRPr="006E084F" w:rsidRDefault="00734939" w:rsidP="007645C2">
      <w:pPr>
        <w:widowControl w:val="0"/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</w:p>
    <w:p w:rsidR="00734939" w:rsidRPr="006E084F" w:rsidRDefault="00734939" w:rsidP="0095424B">
      <w:pPr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054523" w:rsidRPr="006E084F" w:rsidRDefault="00054523" w:rsidP="0095424B">
      <w:pPr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BE6FDE" w:rsidRPr="006E084F" w:rsidRDefault="00BE6FDE" w:rsidP="007645C2">
      <w:pPr>
        <w:widowControl w:val="0"/>
        <w:autoSpaceDE w:val="0"/>
        <w:autoSpaceDN w:val="0"/>
        <w:adjustRightInd w:val="0"/>
        <w:ind w:left="-1134" w:right="-214"/>
        <w:jc w:val="center"/>
        <w:rPr>
          <w:b/>
          <w:bCs/>
          <w:sz w:val="28"/>
          <w:szCs w:val="28"/>
        </w:rPr>
      </w:pPr>
      <w:r w:rsidRPr="006E084F">
        <w:rPr>
          <w:b/>
          <w:bCs/>
          <w:sz w:val="28"/>
          <w:szCs w:val="28"/>
        </w:rPr>
        <w:t>В</w:t>
      </w:r>
      <w:r w:rsidRPr="006E084F">
        <w:rPr>
          <w:b/>
          <w:bCs/>
          <w:spacing w:val="-1"/>
          <w:sz w:val="28"/>
          <w:szCs w:val="28"/>
        </w:rPr>
        <w:t>е</w:t>
      </w:r>
      <w:r w:rsidRPr="006E084F">
        <w:rPr>
          <w:b/>
          <w:bCs/>
          <w:spacing w:val="1"/>
          <w:sz w:val="28"/>
          <w:szCs w:val="28"/>
        </w:rPr>
        <w:t>д</w:t>
      </w:r>
      <w:r w:rsidRPr="006E084F">
        <w:rPr>
          <w:b/>
          <w:bCs/>
          <w:sz w:val="28"/>
          <w:szCs w:val="28"/>
        </w:rPr>
        <w:t>ом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pacing w:val="2"/>
          <w:sz w:val="28"/>
          <w:szCs w:val="28"/>
        </w:rPr>
        <w:t>т</w:t>
      </w:r>
      <w:r w:rsidRPr="006E084F">
        <w:rPr>
          <w:b/>
          <w:bCs/>
          <w:sz w:val="28"/>
          <w:szCs w:val="28"/>
        </w:rPr>
        <w:t>в</w:t>
      </w:r>
      <w:r w:rsidRPr="006E084F">
        <w:rPr>
          <w:b/>
          <w:bCs/>
          <w:spacing w:val="-1"/>
          <w:sz w:val="28"/>
          <w:szCs w:val="28"/>
        </w:rPr>
        <w:t>е</w:t>
      </w:r>
      <w:r w:rsidRPr="006E084F">
        <w:rPr>
          <w:b/>
          <w:bCs/>
          <w:spacing w:val="1"/>
          <w:sz w:val="28"/>
          <w:szCs w:val="28"/>
        </w:rPr>
        <w:t>нн</w:t>
      </w:r>
      <w:r w:rsidRPr="006E084F">
        <w:rPr>
          <w:b/>
          <w:bCs/>
          <w:sz w:val="28"/>
          <w:szCs w:val="28"/>
        </w:rPr>
        <w:t xml:space="preserve">ая 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z w:val="28"/>
          <w:szCs w:val="28"/>
        </w:rPr>
        <w:t>тру</w:t>
      </w:r>
      <w:r w:rsidRPr="006E084F">
        <w:rPr>
          <w:b/>
          <w:bCs/>
          <w:spacing w:val="-1"/>
          <w:sz w:val="28"/>
          <w:szCs w:val="28"/>
        </w:rPr>
        <w:t>к</w:t>
      </w:r>
      <w:r w:rsidRPr="006E084F">
        <w:rPr>
          <w:b/>
          <w:bCs/>
          <w:sz w:val="28"/>
          <w:szCs w:val="28"/>
        </w:rPr>
        <w:t xml:space="preserve">тура </w:t>
      </w:r>
      <w:r w:rsidRPr="006E084F">
        <w:rPr>
          <w:b/>
          <w:bCs/>
          <w:spacing w:val="1"/>
          <w:sz w:val="28"/>
          <w:szCs w:val="28"/>
        </w:rPr>
        <w:t>р</w:t>
      </w:r>
      <w:r w:rsidRPr="006E084F">
        <w:rPr>
          <w:b/>
          <w:bCs/>
          <w:sz w:val="28"/>
          <w:szCs w:val="28"/>
        </w:rPr>
        <w:t>а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z w:val="28"/>
          <w:szCs w:val="28"/>
        </w:rPr>
        <w:t>хо</w:t>
      </w:r>
      <w:r w:rsidRPr="006E084F">
        <w:rPr>
          <w:b/>
          <w:bCs/>
          <w:spacing w:val="1"/>
          <w:sz w:val="28"/>
          <w:szCs w:val="28"/>
        </w:rPr>
        <w:t>д</w:t>
      </w:r>
      <w:r w:rsidRPr="006E084F">
        <w:rPr>
          <w:b/>
          <w:bCs/>
          <w:sz w:val="28"/>
          <w:szCs w:val="28"/>
        </w:rPr>
        <w:t>ов б</w:t>
      </w:r>
      <w:r w:rsidRPr="006E084F">
        <w:rPr>
          <w:b/>
          <w:bCs/>
          <w:spacing w:val="-1"/>
          <w:sz w:val="28"/>
          <w:szCs w:val="28"/>
        </w:rPr>
        <w:t>ю</w:t>
      </w:r>
      <w:r w:rsidRPr="006E084F">
        <w:rPr>
          <w:b/>
          <w:bCs/>
          <w:spacing w:val="1"/>
          <w:sz w:val="28"/>
          <w:szCs w:val="28"/>
        </w:rPr>
        <w:t>д</w:t>
      </w:r>
      <w:r w:rsidRPr="006E084F">
        <w:rPr>
          <w:b/>
          <w:bCs/>
          <w:spacing w:val="-4"/>
          <w:sz w:val="28"/>
          <w:szCs w:val="28"/>
        </w:rPr>
        <w:t>ж</w:t>
      </w:r>
      <w:r w:rsidRPr="006E084F">
        <w:rPr>
          <w:b/>
          <w:bCs/>
          <w:spacing w:val="-1"/>
          <w:sz w:val="28"/>
          <w:szCs w:val="28"/>
        </w:rPr>
        <w:t>е</w:t>
      </w:r>
      <w:r w:rsidRPr="006E084F">
        <w:rPr>
          <w:b/>
          <w:bCs/>
          <w:spacing w:val="2"/>
          <w:sz w:val="28"/>
          <w:szCs w:val="28"/>
        </w:rPr>
        <w:t>т</w:t>
      </w:r>
      <w:r w:rsidRPr="006E084F">
        <w:rPr>
          <w:b/>
          <w:bCs/>
          <w:sz w:val="28"/>
          <w:szCs w:val="28"/>
        </w:rPr>
        <w:t>а</w:t>
      </w:r>
    </w:p>
    <w:p w:rsidR="00557C1B" w:rsidRPr="006E084F" w:rsidRDefault="00BE6FDE" w:rsidP="007645C2">
      <w:pPr>
        <w:widowControl w:val="0"/>
        <w:autoSpaceDE w:val="0"/>
        <w:autoSpaceDN w:val="0"/>
        <w:adjustRightInd w:val="0"/>
        <w:ind w:left="-1134" w:right="-214"/>
        <w:jc w:val="center"/>
        <w:rPr>
          <w:b/>
          <w:bCs/>
          <w:sz w:val="28"/>
          <w:szCs w:val="28"/>
        </w:rPr>
      </w:pPr>
      <w:r w:rsidRPr="006E084F">
        <w:rPr>
          <w:b/>
          <w:bCs/>
          <w:sz w:val="28"/>
          <w:szCs w:val="28"/>
        </w:rPr>
        <w:t>мун</w:t>
      </w:r>
      <w:r w:rsidRPr="006E084F">
        <w:rPr>
          <w:b/>
          <w:bCs/>
          <w:spacing w:val="1"/>
          <w:sz w:val="28"/>
          <w:szCs w:val="28"/>
        </w:rPr>
        <w:t>иц</w:t>
      </w:r>
      <w:r w:rsidRPr="006E084F">
        <w:rPr>
          <w:b/>
          <w:bCs/>
          <w:spacing w:val="-1"/>
          <w:sz w:val="28"/>
          <w:szCs w:val="28"/>
        </w:rPr>
        <w:t>и</w:t>
      </w:r>
      <w:r w:rsidRPr="006E084F">
        <w:rPr>
          <w:b/>
          <w:bCs/>
          <w:spacing w:val="1"/>
          <w:sz w:val="28"/>
          <w:szCs w:val="28"/>
        </w:rPr>
        <w:t>п</w:t>
      </w:r>
      <w:r w:rsidRPr="006E084F">
        <w:rPr>
          <w:b/>
          <w:bCs/>
          <w:sz w:val="28"/>
          <w:szCs w:val="28"/>
        </w:rPr>
        <w:t>аль</w:t>
      </w:r>
      <w:r w:rsidRPr="006E084F">
        <w:rPr>
          <w:b/>
          <w:bCs/>
          <w:spacing w:val="1"/>
          <w:sz w:val="28"/>
          <w:szCs w:val="28"/>
        </w:rPr>
        <w:t>н</w:t>
      </w:r>
      <w:r w:rsidRPr="006E084F">
        <w:rPr>
          <w:b/>
          <w:bCs/>
          <w:sz w:val="28"/>
          <w:szCs w:val="28"/>
        </w:rPr>
        <w:t>о</w:t>
      </w:r>
      <w:r w:rsidRPr="006E084F">
        <w:rPr>
          <w:b/>
          <w:bCs/>
          <w:spacing w:val="-1"/>
          <w:sz w:val="28"/>
          <w:szCs w:val="28"/>
        </w:rPr>
        <w:t>г</w:t>
      </w:r>
      <w:r w:rsidRPr="006E084F">
        <w:rPr>
          <w:b/>
          <w:bCs/>
          <w:sz w:val="28"/>
          <w:szCs w:val="28"/>
        </w:rPr>
        <w:t>о об</w:t>
      </w:r>
      <w:r w:rsidRPr="006E084F">
        <w:rPr>
          <w:b/>
          <w:bCs/>
          <w:spacing w:val="-1"/>
          <w:sz w:val="28"/>
          <w:szCs w:val="28"/>
        </w:rPr>
        <w:t>р</w:t>
      </w:r>
      <w:r w:rsidRPr="006E084F">
        <w:rPr>
          <w:b/>
          <w:bCs/>
          <w:sz w:val="28"/>
          <w:szCs w:val="28"/>
        </w:rPr>
        <w:t>азован</w:t>
      </w:r>
      <w:r w:rsidRPr="006E084F">
        <w:rPr>
          <w:b/>
          <w:bCs/>
          <w:spacing w:val="1"/>
          <w:sz w:val="28"/>
          <w:szCs w:val="28"/>
        </w:rPr>
        <w:t>и</w:t>
      </w:r>
      <w:r w:rsidRPr="006E084F">
        <w:rPr>
          <w:b/>
          <w:bCs/>
          <w:sz w:val="28"/>
          <w:szCs w:val="28"/>
        </w:rPr>
        <w:t xml:space="preserve">я </w:t>
      </w:r>
      <w:r w:rsidRPr="006E084F">
        <w:rPr>
          <w:b/>
          <w:bCs/>
          <w:spacing w:val="1"/>
          <w:sz w:val="28"/>
          <w:szCs w:val="28"/>
        </w:rPr>
        <w:t>"</w:t>
      </w:r>
      <w:r w:rsidRPr="006E084F">
        <w:rPr>
          <w:b/>
          <w:bCs/>
          <w:spacing w:val="-1"/>
          <w:sz w:val="28"/>
          <w:szCs w:val="28"/>
        </w:rPr>
        <w:t>г</w:t>
      </w:r>
      <w:r w:rsidRPr="006E084F">
        <w:rPr>
          <w:b/>
          <w:bCs/>
          <w:sz w:val="28"/>
          <w:szCs w:val="28"/>
        </w:rPr>
        <w:t>о</w:t>
      </w:r>
      <w:r w:rsidRPr="006E084F">
        <w:rPr>
          <w:b/>
          <w:bCs/>
          <w:spacing w:val="1"/>
          <w:sz w:val="28"/>
          <w:szCs w:val="28"/>
        </w:rPr>
        <w:t>р</w:t>
      </w:r>
      <w:r w:rsidRPr="006E084F">
        <w:rPr>
          <w:b/>
          <w:bCs/>
          <w:sz w:val="28"/>
          <w:szCs w:val="28"/>
        </w:rPr>
        <w:t>од</w:t>
      </w:r>
      <w:r w:rsidRPr="006E084F">
        <w:rPr>
          <w:b/>
          <w:bCs/>
          <w:spacing w:val="1"/>
          <w:sz w:val="28"/>
          <w:szCs w:val="28"/>
        </w:rPr>
        <w:t xml:space="preserve"> Суджа</w:t>
      </w:r>
      <w:r w:rsidRPr="006E084F">
        <w:rPr>
          <w:b/>
          <w:bCs/>
          <w:sz w:val="28"/>
          <w:szCs w:val="28"/>
        </w:rPr>
        <w:t>"</w:t>
      </w:r>
    </w:p>
    <w:p w:rsidR="00BE6FDE" w:rsidRPr="006E084F" w:rsidRDefault="00BE6FDE" w:rsidP="007645C2">
      <w:pPr>
        <w:widowControl w:val="0"/>
        <w:autoSpaceDE w:val="0"/>
        <w:autoSpaceDN w:val="0"/>
        <w:adjustRightInd w:val="0"/>
        <w:ind w:left="-1134" w:right="-214"/>
        <w:jc w:val="center"/>
        <w:rPr>
          <w:sz w:val="28"/>
          <w:szCs w:val="28"/>
        </w:rPr>
      </w:pPr>
      <w:r w:rsidRPr="006E084F">
        <w:rPr>
          <w:b/>
          <w:bCs/>
          <w:sz w:val="28"/>
          <w:szCs w:val="28"/>
        </w:rPr>
        <w:t>Суджан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pacing w:val="1"/>
          <w:sz w:val="28"/>
          <w:szCs w:val="28"/>
        </w:rPr>
        <w:t>к</w:t>
      </w:r>
      <w:r w:rsidRPr="006E084F">
        <w:rPr>
          <w:b/>
          <w:bCs/>
          <w:sz w:val="28"/>
          <w:szCs w:val="28"/>
        </w:rPr>
        <w:t>о</w:t>
      </w:r>
      <w:r w:rsidRPr="006E084F">
        <w:rPr>
          <w:b/>
          <w:bCs/>
          <w:spacing w:val="-1"/>
          <w:sz w:val="28"/>
          <w:szCs w:val="28"/>
        </w:rPr>
        <w:t>г</w:t>
      </w:r>
      <w:r w:rsidRPr="006E084F">
        <w:rPr>
          <w:b/>
          <w:bCs/>
          <w:sz w:val="28"/>
          <w:szCs w:val="28"/>
        </w:rPr>
        <w:t xml:space="preserve">о </w:t>
      </w:r>
      <w:r w:rsidRPr="006E084F">
        <w:rPr>
          <w:b/>
          <w:bCs/>
          <w:spacing w:val="1"/>
          <w:sz w:val="28"/>
          <w:szCs w:val="28"/>
        </w:rPr>
        <w:t>р</w:t>
      </w:r>
      <w:r w:rsidRPr="006E084F">
        <w:rPr>
          <w:b/>
          <w:bCs/>
          <w:sz w:val="28"/>
          <w:szCs w:val="28"/>
        </w:rPr>
        <w:t>а</w:t>
      </w:r>
      <w:r w:rsidRPr="006E084F">
        <w:rPr>
          <w:b/>
          <w:bCs/>
          <w:spacing w:val="1"/>
          <w:sz w:val="28"/>
          <w:szCs w:val="28"/>
        </w:rPr>
        <w:t>й</w:t>
      </w:r>
      <w:r w:rsidRPr="006E084F">
        <w:rPr>
          <w:b/>
          <w:bCs/>
          <w:sz w:val="28"/>
          <w:szCs w:val="28"/>
        </w:rPr>
        <w:t>о</w:t>
      </w:r>
      <w:r w:rsidRPr="006E084F">
        <w:rPr>
          <w:b/>
          <w:bCs/>
          <w:spacing w:val="1"/>
          <w:sz w:val="28"/>
          <w:szCs w:val="28"/>
        </w:rPr>
        <w:t>н</w:t>
      </w:r>
      <w:r w:rsidRPr="006E084F">
        <w:rPr>
          <w:b/>
          <w:bCs/>
          <w:sz w:val="28"/>
          <w:szCs w:val="28"/>
        </w:rPr>
        <w:t xml:space="preserve">а </w:t>
      </w:r>
      <w:r w:rsidRPr="006E084F">
        <w:rPr>
          <w:b/>
          <w:bCs/>
          <w:spacing w:val="1"/>
          <w:sz w:val="28"/>
          <w:szCs w:val="28"/>
        </w:rPr>
        <w:t>К</w:t>
      </w:r>
      <w:r w:rsidRPr="006E084F">
        <w:rPr>
          <w:b/>
          <w:bCs/>
          <w:spacing w:val="-2"/>
          <w:sz w:val="28"/>
          <w:szCs w:val="28"/>
        </w:rPr>
        <w:t>у</w:t>
      </w:r>
      <w:r w:rsidRPr="006E084F">
        <w:rPr>
          <w:b/>
          <w:bCs/>
          <w:spacing w:val="1"/>
          <w:sz w:val="28"/>
          <w:szCs w:val="28"/>
        </w:rPr>
        <w:t>р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pacing w:val="1"/>
          <w:sz w:val="28"/>
          <w:szCs w:val="28"/>
        </w:rPr>
        <w:t>к</w:t>
      </w:r>
      <w:r w:rsidRPr="006E084F">
        <w:rPr>
          <w:b/>
          <w:bCs/>
          <w:sz w:val="28"/>
          <w:szCs w:val="28"/>
        </w:rPr>
        <w:t>ой обла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pacing w:val="2"/>
          <w:sz w:val="28"/>
          <w:szCs w:val="28"/>
        </w:rPr>
        <w:t>т</w:t>
      </w:r>
      <w:r w:rsidRPr="006E084F">
        <w:rPr>
          <w:b/>
          <w:bCs/>
          <w:sz w:val="28"/>
          <w:szCs w:val="28"/>
        </w:rPr>
        <w:t xml:space="preserve">и </w:t>
      </w:r>
      <w:r w:rsidRPr="006E084F">
        <w:rPr>
          <w:b/>
          <w:bCs/>
          <w:spacing w:val="1"/>
          <w:sz w:val="28"/>
          <w:szCs w:val="28"/>
        </w:rPr>
        <w:t>н</w:t>
      </w:r>
      <w:r w:rsidRPr="006E084F">
        <w:rPr>
          <w:b/>
          <w:bCs/>
          <w:sz w:val="28"/>
          <w:szCs w:val="28"/>
        </w:rPr>
        <w:t>а 201</w:t>
      </w:r>
      <w:r w:rsidR="006911E6" w:rsidRPr="006E084F">
        <w:rPr>
          <w:b/>
          <w:bCs/>
          <w:sz w:val="28"/>
          <w:szCs w:val="28"/>
        </w:rPr>
        <w:t>9</w:t>
      </w:r>
      <w:r w:rsidR="009E2448" w:rsidRPr="006E084F">
        <w:rPr>
          <w:b/>
          <w:bCs/>
          <w:sz w:val="28"/>
          <w:szCs w:val="28"/>
        </w:rPr>
        <w:t xml:space="preserve"> </w:t>
      </w:r>
      <w:r w:rsidRPr="006E084F">
        <w:rPr>
          <w:b/>
          <w:bCs/>
          <w:spacing w:val="-1"/>
          <w:sz w:val="28"/>
          <w:szCs w:val="28"/>
        </w:rPr>
        <w:t>г</w:t>
      </w:r>
      <w:r w:rsidRPr="006E084F">
        <w:rPr>
          <w:b/>
          <w:bCs/>
          <w:sz w:val="28"/>
          <w:szCs w:val="28"/>
        </w:rPr>
        <w:t>од</w:t>
      </w:r>
      <w:r w:rsidR="009E2448" w:rsidRPr="006E084F">
        <w:rPr>
          <w:b/>
          <w:bCs/>
          <w:sz w:val="28"/>
          <w:szCs w:val="28"/>
        </w:rPr>
        <w:t>ы</w:t>
      </w:r>
    </w:p>
    <w:p w:rsidR="00BE6FDE" w:rsidRPr="006E084F" w:rsidRDefault="007645C2" w:rsidP="007645C2">
      <w:pPr>
        <w:widowControl w:val="0"/>
        <w:autoSpaceDE w:val="0"/>
        <w:autoSpaceDN w:val="0"/>
        <w:adjustRightInd w:val="0"/>
        <w:ind w:left="-1134" w:right="-21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BE6FDE" w:rsidRPr="006E084F">
        <w:rPr>
          <w:sz w:val="22"/>
          <w:szCs w:val="22"/>
        </w:rPr>
        <w:t>(</w:t>
      </w:r>
      <w:r w:rsidR="00BE6FDE" w:rsidRPr="006E084F">
        <w:rPr>
          <w:spacing w:val="1"/>
          <w:sz w:val="22"/>
          <w:szCs w:val="22"/>
        </w:rPr>
        <w:t>р</w:t>
      </w:r>
      <w:r w:rsidR="00BE6FDE" w:rsidRPr="006E084F">
        <w:rPr>
          <w:spacing w:val="-5"/>
          <w:sz w:val="22"/>
          <w:szCs w:val="22"/>
        </w:rPr>
        <w:t>у</w:t>
      </w:r>
      <w:r w:rsidR="00BE6FDE" w:rsidRPr="006E084F">
        <w:rPr>
          <w:sz w:val="22"/>
          <w:szCs w:val="22"/>
        </w:rPr>
        <w:t>блей)</w:t>
      </w:r>
    </w:p>
    <w:p w:rsidR="00DC7A78" w:rsidRPr="006E084F" w:rsidRDefault="00DC7A78" w:rsidP="0095424B">
      <w:pPr>
        <w:framePr w:hSpace="180" w:wrap="around" w:vAnchor="text" w:hAnchor="margin" w:x="-821" w:y="609"/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B7080C" w:rsidRPr="006E084F" w:rsidRDefault="00B7080C" w:rsidP="0095424B">
      <w:pPr>
        <w:framePr w:hSpace="180" w:wrap="around" w:vAnchor="text" w:hAnchor="margin" w:x="-821" w:y="609"/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tbl>
      <w:tblPr>
        <w:tblpPr w:leftFromText="180" w:rightFromText="180" w:vertAnchor="text" w:horzAnchor="margin" w:tblpX="-1075" w:tblpY="609"/>
        <w:tblW w:w="1072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80"/>
        <w:gridCol w:w="964"/>
        <w:gridCol w:w="935"/>
        <w:gridCol w:w="802"/>
        <w:gridCol w:w="1336"/>
        <w:gridCol w:w="668"/>
        <w:gridCol w:w="1336"/>
      </w:tblGrid>
      <w:tr w:rsidR="0016068F" w:rsidRPr="00DA4D0F" w:rsidTr="002F391A">
        <w:trPr>
          <w:trHeight w:val="38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ind w:left="-851" w:firstLine="851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16068F" w:rsidRPr="00DA4D0F" w:rsidTr="002F391A">
        <w:trPr>
          <w:trHeight w:val="17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8 548 844</w:t>
            </w:r>
          </w:p>
        </w:tc>
      </w:tr>
      <w:tr w:rsidR="0016068F" w:rsidRPr="00DA4D0F" w:rsidTr="002F391A">
        <w:trPr>
          <w:trHeight w:val="10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11 316 400</w:t>
            </w:r>
          </w:p>
        </w:tc>
      </w:tr>
      <w:tr w:rsidR="0016068F" w:rsidRPr="00DA4D0F" w:rsidTr="002F391A">
        <w:trPr>
          <w:trHeight w:val="33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16068F" w:rsidRPr="00DA4D0F" w:rsidTr="002F391A">
        <w:trPr>
          <w:trHeight w:val="21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16068F" w:rsidRPr="00DA4D0F" w:rsidTr="002F391A">
        <w:trPr>
          <w:trHeight w:val="13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16068F" w:rsidRPr="00DA4D0F" w:rsidTr="002F391A">
        <w:trPr>
          <w:trHeight w:val="39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16068F" w:rsidRPr="00DA4D0F" w:rsidTr="002F391A">
        <w:trPr>
          <w:trHeight w:val="73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16068F" w:rsidRPr="00DA4D0F" w:rsidTr="002F391A">
        <w:trPr>
          <w:trHeight w:val="59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16068F" w:rsidRPr="00DA4D0F" w:rsidTr="002F391A">
        <w:trPr>
          <w:trHeight w:val="2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16068F" w:rsidRPr="00DA4D0F" w:rsidTr="002F391A">
        <w:trPr>
          <w:trHeight w:val="9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16068F" w:rsidRPr="00DA4D0F" w:rsidTr="002F391A">
        <w:trPr>
          <w:trHeight w:val="39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16068F" w:rsidRPr="00DA4D0F" w:rsidTr="002F391A">
        <w:trPr>
          <w:trHeight w:val="79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7 610 900</w:t>
            </w:r>
          </w:p>
        </w:tc>
      </w:tr>
      <w:tr w:rsidR="0016068F" w:rsidRPr="00DA4D0F" w:rsidTr="002F391A">
        <w:trPr>
          <w:trHeight w:val="44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736 500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</w:tr>
      <w:tr w:rsidR="0016068F" w:rsidRPr="00DA4D0F" w:rsidTr="002F391A">
        <w:trPr>
          <w:trHeight w:val="6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Резервный фонд органов местного самоуправления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16068F" w:rsidRPr="00DA4D0F" w:rsidTr="002F391A">
        <w:trPr>
          <w:trHeight w:val="12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1 281 300</w:t>
            </w:r>
          </w:p>
        </w:tc>
      </w:tr>
      <w:tr w:rsidR="0016068F" w:rsidRPr="00DA4D0F" w:rsidTr="002F391A">
        <w:trPr>
          <w:trHeight w:val="35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209 000</w:t>
            </w:r>
          </w:p>
        </w:tc>
      </w:tr>
      <w:tr w:rsidR="0016068F" w:rsidRPr="00DA4D0F" w:rsidTr="002F391A">
        <w:trPr>
          <w:trHeight w:val="109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189 000</w:t>
            </w:r>
          </w:p>
        </w:tc>
      </w:tr>
      <w:tr w:rsidR="0016068F" w:rsidRPr="00DA4D0F" w:rsidTr="002F391A">
        <w:trPr>
          <w:trHeight w:val="24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189 000</w:t>
            </w:r>
          </w:p>
        </w:tc>
      </w:tr>
      <w:tr w:rsidR="0016068F" w:rsidRPr="00DA4D0F" w:rsidTr="002F391A">
        <w:trPr>
          <w:trHeight w:val="28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000F23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80 000</w:t>
            </w:r>
          </w:p>
        </w:tc>
      </w:tr>
      <w:tr w:rsidR="0016068F" w:rsidRPr="00DA4D0F" w:rsidTr="002F391A">
        <w:trPr>
          <w:trHeight w:val="28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000F23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109 000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16068F" w:rsidRPr="00DA4D0F" w:rsidTr="002F391A">
        <w:trPr>
          <w:trHeight w:val="61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16068F" w:rsidRPr="00DA4D0F" w:rsidTr="002F391A">
        <w:trPr>
          <w:trHeight w:val="27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16068F" w:rsidRPr="00DA4D0F" w:rsidTr="002F391A">
        <w:trPr>
          <w:trHeight w:val="22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16068F" w:rsidRPr="00DA4D0F" w:rsidTr="002F391A">
        <w:trPr>
          <w:trHeight w:val="11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</w:tr>
      <w:tr w:rsidR="0016068F" w:rsidRPr="00DA4D0F" w:rsidTr="002F391A">
        <w:trPr>
          <w:trHeight w:val="20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</w:tr>
      <w:tr w:rsidR="0016068F" w:rsidRPr="00DA4D0F" w:rsidTr="002F391A">
        <w:trPr>
          <w:trHeight w:val="23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</w:tr>
      <w:tr w:rsidR="0016068F" w:rsidRPr="00DA4D0F" w:rsidTr="002F391A">
        <w:trPr>
          <w:trHeight w:val="27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</w:tr>
      <w:tr w:rsidR="0016068F" w:rsidRPr="00DA4D0F" w:rsidTr="002F391A">
        <w:trPr>
          <w:trHeight w:val="63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16068F" w:rsidRPr="00DA4D0F" w:rsidTr="002F391A">
        <w:trPr>
          <w:trHeight w:val="41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16068F" w:rsidRPr="00DA4D0F" w:rsidTr="002F391A">
        <w:trPr>
          <w:trHeight w:val="41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16068F" w:rsidRPr="00DA4D0F" w:rsidTr="002F391A">
        <w:trPr>
          <w:trHeight w:val="26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16068F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068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16068F" w:rsidRPr="00DA4D0F" w:rsidTr="002F391A">
        <w:trPr>
          <w:trHeight w:val="39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16068F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068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16068F" w:rsidRPr="00DA4D0F" w:rsidTr="002F391A">
        <w:trPr>
          <w:trHeight w:val="2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417 300</w:t>
            </w:r>
          </w:p>
        </w:tc>
      </w:tr>
      <w:tr w:rsidR="0016068F" w:rsidRPr="00DA4D0F" w:rsidTr="002F391A">
        <w:trPr>
          <w:trHeight w:val="28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16068F" w:rsidRPr="00DA4D0F" w:rsidTr="002F391A">
        <w:trPr>
          <w:trHeight w:val="42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16068F" w:rsidRPr="00DA4D0F" w:rsidTr="002F391A">
        <w:trPr>
          <w:trHeight w:val="17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16068F" w:rsidRPr="00DA4D0F" w:rsidTr="002F391A">
        <w:trPr>
          <w:trHeight w:val="25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16068F" w:rsidRPr="00DA4D0F" w:rsidTr="002F391A">
        <w:trPr>
          <w:trHeight w:val="43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16068F" w:rsidRPr="00DA4D0F" w:rsidTr="002F391A">
        <w:trPr>
          <w:trHeight w:val="82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16068F" w:rsidRPr="00DA4D0F" w:rsidTr="002F391A">
        <w:trPr>
          <w:trHeight w:val="55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16068F" w:rsidRPr="00DA4D0F" w:rsidTr="002F391A">
        <w:trPr>
          <w:trHeight w:val="25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16068F" w:rsidRPr="00DA4D0F" w:rsidTr="002F391A">
        <w:trPr>
          <w:trHeight w:val="44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16068F" w:rsidRPr="00DA4D0F" w:rsidTr="002F391A">
        <w:trPr>
          <w:trHeight w:val="41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13 2 01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 xml:space="preserve"> С 1460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16068F" w:rsidRPr="00DA4D0F" w:rsidTr="002F391A">
        <w:trPr>
          <w:trHeight w:val="30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16068F" w:rsidRPr="00DA4D0F" w:rsidTr="002F391A">
        <w:trPr>
          <w:trHeight w:val="51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16068F" w:rsidRPr="00DA4D0F" w:rsidTr="002F391A">
        <w:trPr>
          <w:trHeight w:val="41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16068F" w:rsidRPr="00DA4D0F" w:rsidTr="002F391A">
        <w:trPr>
          <w:trHeight w:val="41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16068F" w:rsidRPr="00DA4D0F" w:rsidTr="002F391A">
        <w:trPr>
          <w:trHeight w:val="43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16068F" w:rsidRPr="00DA4D0F" w:rsidTr="002F391A">
        <w:trPr>
          <w:trHeight w:val="43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16068F" w:rsidRPr="00DA4D0F" w:rsidTr="002F391A">
        <w:trPr>
          <w:trHeight w:val="26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16068F" w:rsidRPr="00DA4D0F" w:rsidTr="002F391A">
        <w:trPr>
          <w:trHeight w:val="41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16068F" w:rsidRPr="00DA4D0F" w:rsidTr="002F391A">
        <w:trPr>
          <w:trHeight w:val="41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2F391A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16068F" w:rsidRPr="00DA4D0F" w:rsidTr="002F391A">
        <w:trPr>
          <w:trHeight w:val="40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2F391A" w:rsidP="002F39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13 1 01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16068F" w:rsidRPr="00DA4D0F" w:rsidTr="002F391A">
        <w:trPr>
          <w:trHeight w:val="3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2F391A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13 1 01 </w:t>
            </w:r>
            <w:r w:rsidR="0016068F" w:rsidRPr="00DA4D0F">
              <w:rPr>
                <w:color w:val="000000"/>
                <w:sz w:val="22"/>
                <w:szCs w:val="22"/>
                <w:lang w:eastAsia="en-US"/>
              </w:rPr>
              <w:t>С1415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16068F" w:rsidRPr="00DA4D0F" w:rsidTr="002F391A">
        <w:trPr>
          <w:trHeight w:val="17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1 602 000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 xml:space="preserve">1 602 000 </w:t>
            </w:r>
          </w:p>
        </w:tc>
      </w:tr>
      <w:tr w:rsidR="0016068F" w:rsidRPr="00DA4D0F" w:rsidTr="002F391A">
        <w:trPr>
          <w:trHeight w:val="6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982 000</w:t>
            </w:r>
          </w:p>
        </w:tc>
      </w:tr>
      <w:tr w:rsidR="0016068F" w:rsidRPr="00DA4D0F" w:rsidTr="002F391A">
        <w:trPr>
          <w:trHeight w:val="41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16068F" w:rsidRPr="00DA4D0F" w:rsidTr="002F391A">
        <w:trPr>
          <w:trHeight w:val="55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16068F" w:rsidRPr="00DA4D0F" w:rsidTr="002F391A">
        <w:trPr>
          <w:trHeight w:val="46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16068F" w:rsidRPr="00DA4D0F" w:rsidTr="002F391A">
        <w:trPr>
          <w:trHeight w:val="27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16068F" w:rsidRPr="00DA4D0F" w:rsidTr="002F391A">
        <w:trPr>
          <w:trHeight w:val="4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16068F" w:rsidRPr="00DA4D0F" w:rsidTr="002F391A">
        <w:trPr>
          <w:trHeight w:val="4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предуприждение опасного поведения участников дорожного движения»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16068F" w:rsidRPr="00DA4D0F" w:rsidTr="002F391A">
        <w:trPr>
          <w:trHeight w:val="27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16068F" w:rsidRPr="00DA4D0F" w:rsidTr="002F391A">
        <w:trPr>
          <w:trHeight w:val="15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16068F" w:rsidRPr="00DA4D0F" w:rsidTr="002F391A">
        <w:trPr>
          <w:trHeight w:val="35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16068F" w:rsidRPr="00DA4D0F" w:rsidTr="002F391A">
        <w:trPr>
          <w:trHeight w:val="10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620 000</w:t>
            </w:r>
          </w:p>
        </w:tc>
      </w:tr>
      <w:tr w:rsidR="0016068F" w:rsidRPr="00DA4D0F" w:rsidTr="002F391A">
        <w:trPr>
          <w:trHeight w:val="26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16068F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068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16068F" w:rsidRPr="00DA4D0F" w:rsidTr="002F391A">
        <w:trPr>
          <w:trHeight w:val="26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16068F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068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16068F" w:rsidRPr="00DA4D0F" w:rsidTr="002F391A">
        <w:trPr>
          <w:trHeight w:val="26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16068F" w:rsidRPr="00DA4D0F" w:rsidTr="002F391A">
        <w:trPr>
          <w:trHeight w:val="16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16068F" w:rsidRPr="00DA4D0F" w:rsidTr="002F391A">
        <w:trPr>
          <w:trHeight w:val="40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16068F" w:rsidRPr="00DA4D0F" w:rsidTr="002F391A">
        <w:trPr>
          <w:trHeight w:val="58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320 000</w:t>
            </w:r>
          </w:p>
        </w:tc>
      </w:tr>
      <w:tr w:rsidR="0016068F" w:rsidRPr="00DA4D0F" w:rsidTr="002F391A">
        <w:trPr>
          <w:trHeight w:val="55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16068F" w:rsidRPr="00DA4D0F" w:rsidTr="002F391A">
        <w:trPr>
          <w:trHeight w:val="58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16068F" w:rsidRPr="00DA4D0F" w:rsidTr="002F391A">
        <w:trPr>
          <w:trHeight w:val="34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16068F" w:rsidRPr="00DA4D0F" w:rsidTr="002F391A">
        <w:trPr>
          <w:trHeight w:val="37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16068F" w:rsidRPr="00DA4D0F" w:rsidTr="002F391A">
        <w:trPr>
          <w:trHeight w:val="2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24 150 544</w:t>
            </w:r>
          </w:p>
        </w:tc>
      </w:tr>
      <w:tr w:rsidR="0016068F" w:rsidRPr="00DA4D0F" w:rsidTr="002F391A">
        <w:trPr>
          <w:trHeight w:val="12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16068F" w:rsidRPr="00DA4D0F" w:rsidTr="002F391A">
        <w:trPr>
          <w:trHeight w:val="78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16068F" w:rsidRPr="00DA4D0F" w:rsidTr="002F391A">
        <w:trPr>
          <w:trHeight w:val="4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16068F" w:rsidRPr="00DA4D0F" w:rsidTr="002F391A">
        <w:trPr>
          <w:trHeight w:val="33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16068F" w:rsidRPr="00DA4D0F" w:rsidTr="002F391A">
        <w:trPr>
          <w:trHeight w:val="33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E857A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22 238 215</w:t>
            </w:r>
          </w:p>
        </w:tc>
      </w:tr>
      <w:tr w:rsidR="0016068F" w:rsidRPr="00DA4D0F" w:rsidTr="002F391A">
        <w:trPr>
          <w:trHeight w:val="26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16068F" w:rsidRPr="00DA4D0F" w:rsidTr="002F391A">
        <w:trPr>
          <w:trHeight w:val="41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0D2E44" w:rsidRDefault="0016068F" w:rsidP="0016068F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16068F" w:rsidRPr="00DA4D0F" w:rsidTr="002F391A">
        <w:trPr>
          <w:trHeight w:val="50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16068F" w:rsidRPr="00DA4D0F" w:rsidTr="002F391A">
        <w:trPr>
          <w:trHeight w:val="21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16068F" w:rsidRPr="00DA4D0F" w:rsidTr="002F391A">
        <w:trPr>
          <w:trHeight w:val="27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163492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63492"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16068F" w:rsidRPr="00DA4D0F" w:rsidTr="002F391A">
        <w:trPr>
          <w:trHeight w:val="90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малых проектов в сфере благоустройства территорий муниципального образования «город Суджа»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5 046 967</w:t>
            </w:r>
          </w:p>
        </w:tc>
      </w:tr>
      <w:tr w:rsidR="0016068F" w:rsidRPr="00DA4D0F" w:rsidTr="002F391A">
        <w:trPr>
          <w:trHeight w:val="27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07 3 031 0090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4 996 967</w:t>
            </w:r>
          </w:p>
        </w:tc>
      </w:tr>
      <w:tr w:rsidR="0016068F" w:rsidRPr="00DA4D0F" w:rsidTr="002F391A">
        <w:trPr>
          <w:trHeight w:val="27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07 3 031 0090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4 996 967</w:t>
            </w:r>
          </w:p>
        </w:tc>
      </w:tr>
      <w:tr w:rsidR="0016068F" w:rsidRPr="00DA4D0F" w:rsidTr="002F391A">
        <w:trPr>
          <w:trHeight w:val="27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07 3 03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0090 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 xml:space="preserve">      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50 000</w:t>
            </w:r>
          </w:p>
        </w:tc>
      </w:tr>
      <w:tr w:rsidR="0016068F" w:rsidRPr="00DA4D0F" w:rsidTr="002F391A">
        <w:trPr>
          <w:trHeight w:val="27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07 3 03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0090 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 xml:space="preserve">      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50 000</w:t>
            </w:r>
          </w:p>
        </w:tc>
      </w:tr>
      <w:tr w:rsidR="0016068F" w:rsidRPr="006E084F" w:rsidTr="002F391A">
        <w:trPr>
          <w:trHeight w:val="45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 xml:space="preserve">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3 489 187</w:t>
            </w:r>
          </w:p>
        </w:tc>
      </w:tr>
      <w:tr w:rsidR="0016068F" w:rsidRPr="006E084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6E084F">
              <w:rPr>
                <w:color w:val="000000"/>
                <w:sz w:val="22"/>
                <w:szCs w:val="22"/>
                <w:lang w:eastAsia="en-US"/>
              </w:rPr>
              <w:t xml:space="preserve"> 200000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16068F" w:rsidRPr="006E084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6E084F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16068F" w:rsidRPr="006E084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16068F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068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6E084F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6E084F"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16068F" w:rsidRPr="006E084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  <w:r w:rsidR="00230FE9">
              <w:rPr>
                <w:color w:val="000000"/>
                <w:sz w:val="22"/>
                <w:szCs w:val="22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16068F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6068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 01 С5550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262 471</w:t>
            </w:r>
          </w:p>
        </w:tc>
      </w:tr>
      <w:tr w:rsidR="0016068F" w:rsidRPr="006E084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 01 С5550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262 471</w:t>
            </w:r>
          </w:p>
        </w:tc>
      </w:tr>
      <w:tr w:rsidR="0016068F" w:rsidRPr="006E084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791 100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25 300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 к пенсиям  муниципальным служащим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25 300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Пенсии , пособия и выплаты по пенсионному . социальному  и медицинскому страхованию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230FE9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A90C9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230FE9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</w:t>
            </w:r>
            <w:r w:rsidR="0016068F">
              <w:rPr>
                <w:color w:val="000000"/>
                <w:sz w:val="22"/>
                <w:szCs w:val="22"/>
                <w:lang w:eastAsia="en-US"/>
              </w:rPr>
              <w:t xml:space="preserve"> 01 С1445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</w:tr>
      <w:tr w:rsidR="0016068F" w:rsidRPr="00DA4D0F" w:rsidTr="002F391A">
        <w:trPr>
          <w:trHeight w:val="13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AD3193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765 800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16068F" w:rsidRPr="00DA4D0F" w:rsidTr="002F391A">
        <w:trPr>
          <w:trHeight w:val="2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16068F" w:rsidRPr="00DA4D0F" w:rsidTr="002F391A">
        <w:trPr>
          <w:trHeight w:val="32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16068F" w:rsidRPr="00DA4D0F" w:rsidRDefault="0016068F" w:rsidP="0016068F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16068F" w:rsidRPr="00DA4D0F" w:rsidTr="002F391A">
        <w:trPr>
          <w:trHeight w:val="28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16068F" w:rsidRPr="00DA4D0F" w:rsidTr="002F391A">
        <w:trPr>
          <w:trHeight w:val="71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16068F" w:rsidRPr="00DA4D0F" w:rsidTr="002F391A">
        <w:trPr>
          <w:trHeight w:val="35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16068F" w:rsidRPr="00DA4D0F" w:rsidTr="002F391A">
        <w:trPr>
          <w:trHeight w:val="29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A90C94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94" w:rsidRPr="009045FE" w:rsidRDefault="009045FE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94" w:rsidRPr="00A17C52" w:rsidRDefault="00A90C94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94" w:rsidRPr="006E084F" w:rsidRDefault="00A90C94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94" w:rsidRPr="006E084F" w:rsidRDefault="00A90C94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94" w:rsidRPr="00A90C94" w:rsidRDefault="00A90C94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 4970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94" w:rsidRPr="006E084F" w:rsidRDefault="00A90C94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94" w:rsidRPr="00A90C94" w:rsidRDefault="00A90C94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478 800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 2 01 L 4970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16068F" w:rsidRPr="00DA4D0F" w:rsidTr="002F391A">
        <w:trPr>
          <w:trHeight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068F" w:rsidRPr="006E084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16068F" w:rsidRPr="00DA4D0F" w:rsidTr="002F391A">
        <w:trPr>
          <w:trHeight w:val="9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16068F" w:rsidRPr="00DA4D0F" w:rsidTr="002F391A">
        <w:trPr>
          <w:trHeight w:val="27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16068F" w:rsidRPr="00DA4D0F" w:rsidTr="002F391A">
        <w:trPr>
          <w:trHeight w:val="97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16068F" w:rsidRPr="00DA4D0F" w:rsidTr="002F391A">
        <w:trPr>
          <w:trHeight w:val="52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16068F" w:rsidRPr="00DA4D0F" w:rsidTr="002F391A">
        <w:trPr>
          <w:trHeight w:val="52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16068F" w:rsidRPr="00DA4D0F" w:rsidTr="002F391A">
        <w:trPr>
          <w:trHeight w:val="35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 w:rsidR="006E7BC1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16068F" w:rsidRPr="00DA4D0F" w:rsidTr="002F391A">
        <w:trPr>
          <w:trHeight w:val="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16068F" w:rsidRPr="00DA4D0F" w:rsidTr="002F391A">
        <w:trPr>
          <w:trHeight w:val="12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16068F" w:rsidRPr="00DA4D0F" w:rsidTr="002F391A">
        <w:trPr>
          <w:trHeight w:val="68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16068F" w:rsidRPr="00DA4D0F" w:rsidTr="002F391A">
        <w:trPr>
          <w:trHeight w:val="7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16068F" w:rsidRPr="00DA4D0F" w:rsidTr="002F391A">
        <w:trPr>
          <w:trHeight w:val="26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16068F" w:rsidRPr="00DA4D0F" w:rsidTr="002F391A">
        <w:trPr>
          <w:trHeight w:val="16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16068F" w:rsidRPr="00DA4D0F" w:rsidTr="002F391A">
        <w:trPr>
          <w:trHeight w:val="20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8F" w:rsidRPr="00A17C52" w:rsidRDefault="0016068F" w:rsidP="0016068F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 00 С14</w:t>
            </w:r>
            <w:r w:rsidRPr="00DA4D0F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68F" w:rsidRPr="00DA4D0F" w:rsidRDefault="0016068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</w:tbl>
    <w:p w:rsidR="001F29CF" w:rsidRDefault="001F29CF" w:rsidP="0095424B">
      <w:pPr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1F29CF" w:rsidRDefault="001F29CF" w:rsidP="0095424B">
      <w:pPr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056D23" w:rsidRDefault="00056D23" w:rsidP="0095424B">
      <w:pPr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7E4BF5" w:rsidRDefault="007E4BF5" w:rsidP="0016068F">
      <w:pPr>
        <w:widowControl w:val="0"/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</w:p>
    <w:p w:rsidR="00734939" w:rsidRPr="00FE06BE" w:rsidRDefault="00734939" w:rsidP="0016068F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  <w:r w:rsidRPr="00FE06BE">
        <w:rPr>
          <w:spacing w:val="-1"/>
          <w:sz w:val="22"/>
          <w:szCs w:val="22"/>
        </w:rPr>
        <w:t>П</w:t>
      </w:r>
      <w:r w:rsidRPr="00FE06BE">
        <w:rPr>
          <w:sz w:val="22"/>
          <w:szCs w:val="22"/>
        </w:rPr>
        <w:t>риложен</w:t>
      </w:r>
      <w:r w:rsidRPr="00FE06BE">
        <w:rPr>
          <w:spacing w:val="-1"/>
          <w:sz w:val="22"/>
          <w:szCs w:val="22"/>
        </w:rPr>
        <w:t>и</w:t>
      </w:r>
      <w:r w:rsidRPr="00FE06BE">
        <w:rPr>
          <w:sz w:val="22"/>
          <w:szCs w:val="22"/>
        </w:rPr>
        <w:t>е</w:t>
      </w:r>
      <w:r w:rsidRPr="00FE06BE">
        <w:rPr>
          <w:spacing w:val="-2"/>
          <w:sz w:val="22"/>
          <w:szCs w:val="22"/>
        </w:rPr>
        <w:t xml:space="preserve"> </w:t>
      </w:r>
      <w:r w:rsidRPr="00FE06BE">
        <w:rPr>
          <w:sz w:val="22"/>
          <w:szCs w:val="22"/>
        </w:rPr>
        <w:t xml:space="preserve">№8 </w:t>
      </w:r>
    </w:p>
    <w:p w:rsidR="00734939" w:rsidRPr="00FE06BE" w:rsidRDefault="00734939" w:rsidP="0016068F">
      <w:pPr>
        <w:widowControl w:val="0"/>
        <w:tabs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pacing w:val="1"/>
          <w:sz w:val="22"/>
          <w:szCs w:val="22"/>
        </w:rPr>
      </w:pPr>
      <w:r w:rsidRPr="00FE06BE">
        <w:rPr>
          <w:sz w:val="22"/>
          <w:szCs w:val="22"/>
        </w:rPr>
        <w:t>к</w:t>
      </w:r>
      <w:r w:rsidRPr="00FE06BE">
        <w:rPr>
          <w:spacing w:val="1"/>
          <w:sz w:val="22"/>
          <w:szCs w:val="22"/>
        </w:rPr>
        <w:t xml:space="preserve"> </w:t>
      </w:r>
      <w:r w:rsidRPr="00FE06BE">
        <w:rPr>
          <w:sz w:val="22"/>
          <w:szCs w:val="22"/>
        </w:rPr>
        <w:t>Ре</w:t>
      </w:r>
      <w:r w:rsidRPr="00FE06BE">
        <w:rPr>
          <w:spacing w:val="-2"/>
          <w:sz w:val="22"/>
          <w:szCs w:val="22"/>
        </w:rPr>
        <w:t>ш</w:t>
      </w:r>
      <w:r w:rsidRPr="00FE06BE">
        <w:rPr>
          <w:sz w:val="22"/>
          <w:szCs w:val="22"/>
        </w:rPr>
        <w:t>ен</w:t>
      </w:r>
      <w:r w:rsidRPr="00FE06BE">
        <w:rPr>
          <w:spacing w:val="-1"/>
          <w:sz w:val="22"/>
          <w:szCs w:val="22"/>
        </w:rPr>
        <w:t>и</w:t>
      </w:r>
      <w:r w:rsidRPr="00FE06BE">
        <w:rPr>
          <w:sz w:val="22"/>
          <w:szCs w:val="22"/>
        </w:rPr>
        <w:t>ю</w:t>
      </w:r>
      <w:r w:rsidRPr="00FE06B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FE06BE" w:rsidRDefault="00734939" w:rsidP="0016068F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ind w:left="-1134" w:right="-214"/>
        <w:jc w:val="right"/>
        <w:rPr>
          <w:sz w:val="22"/>
          <w:szCs w:val="22"/>
        </w:rPr>
      </w:pPr>
      <w:r w:rsidRPr="00FE06BE">
        <w:rPr>
          <w:sz w:val="22"/>
          <w:szCs w:val="22"/>
        </w:rPr>
        <w:tab/>
        <w:t xml:space="preserve">  от</w:t>
      </w:r>
      <w:r w:rsidRPr="00FE06BE">
        <w:rPr>
          <w:spacing w:val="2"/>
          <w:sz w:val="22"/>
          <w:szCs w:val="22"/>
        </w:rPr>
        <w:t xml:space="preserve"> </w:t>
      </w:r>
      <w:r w:rsidRPr="00FE06BE">
        <w:rPr>
          <w:spacing w:val="-5"/>
          <w:sz w:val="22"/>
          <w:szCs w:val="22"/>
        </w:rPr>
        <w:t>«</w:t>
      </w:r>
      <w:r w:rsidR="006E7BC1">
        <w:rPr>
          <w:spacing w:val="-5"/>
          <w:sz w:val="22"/>
          <w:szCs w:val="22"/>
        </w:rPr>
        <w:t>0</w:t>
      </w:r>
      <w:r w:rsidR="0085755E" w:rsidRPr="00FE06BE">
        <w:rPr>
          <w:spacing w:val="-5"/>
          <w:sz w:val="22"/>
          <w:szCs w:val="22"/>
        </w:rPr>
        <w:t>1</w:t>
      </w:r>
      <w:r w:rsidRPr="00FE06BE">
        <w:rPr>
          <w:sz w:val="22"/>
          <w:szCs w:val="22"/>
        </w:rPr>
        <w:t>»</w:t>
      </w:r>
      <w:r w:rsidR="006E7BC1">
        <w:rPr>
          <w:sz w:val="22"/>
          <w:szCs w:val="22"/>
        </w:rPr>
        <w:t>июл</w:t>
      </w:r>
      <w:r w:rsidR="0016068F">
        <w:rPr>
          <w:sz w:val="22"/>
          <w:szCs w:val="22"/>
        </w:rPr>
        <w:t xml:space="preserve">я </w:t>
      </w:r>
      <w:r w:rsidRPr="00FE06BE">
        <w:rPr>
          <w:sz w:val="22"/>
          <w:szCs w:val="22"/>
        </w:rPr>
        <w:t xml:space="preserve"> 201</w:t>
      </w:r>
      <w:r w:rsidR="00C37672" w:rsidRPr="00FE06BE">
        <w:rPr>
          <w:sz w:val="22"/>
          <w:szCs w:val="22"/>
        </w:rPr>
        <w:t>9</w:t>
      </w:r>
      <w:r w:rsidRPr="00FE06BE">
        <w:rPr>
          <w:spacing w:val="-2"/>
          <w:sz w:val="22"/>
          <w:szCs w:val="22"/>
        </w:rPr>
        <w:t xml:space="preserve"> </w:t>
      </w:r>
      <w:r w:rsidRPr="00FE06BE">
        <w:rPr>
          <w:sz w:val="22"/>
          <w:szCs w:val="22"/>
        </w:rPr>
        <w:t>го</w:t>
      </w:r>
      <w:r w:rsidRPr="00FE06BE">
        <w:rPr>
          <w:spacing w:val="-2"/>
          <w:sz w:val="22"/>
          <w:szCs w:val="22"/>
        </w:rPr>
        <w:t>д</w:t>
      </w:r>
      <w:r w:rsidRPr="00FE06BE">
        <w:rPr>
          <w:sz w:val="22"/>
          <w:szCs w:val="22"/>
        </w:rPr>
        <w:t>а</w:t>
      </w:r>
      <w:r w:rsidRPr="00FE06BE">
        <w:rPr>
          <w:spacing w:val="-2"/>
          <w:sz w:val="22"/>
          <w:szCs w:val="22"/>
        </w:rPr>
        <w:t xml:space="preserve"> </w:t>
      </w:r>
      <w:r w:rsidRPr="00FE06BE">
        <w:rPr>
          <w:sz w:val="22"/>
          <w:szCs w:val="22"/>
        </w:rPr>
        <w:t>№</w:t>
      </w:r>
      <w:r w:rsidR="006E7BC1">
        <w:rPr>
          <w:sz w:val="22"/>
          <w:szCs w:val="22"/>
        </w:rPr>
        <w:t xml:space="preserve"> 176</w:t>
      </w:r>
      <w:r w:rsidR="0085755E" w:rsidRPr="00FE06BE">
        <w:rPr>
          <w:sz w:val="22"/>
          <w:szCs w:val="22"/>
        </w:rPr>
        <w:t xml:space="preserve"> </w:t>
      </w:r>
    </w:p>
    <w:p w:rsidR="00054523" w:rsidRPr="00FE06BE" w:rsidRDefault="00054523" w:rsidP="0095424B">
      <w:pPr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054523" w:rsidRPr="00FE06BE" w:rsidRDefault="00054523" w:rsidP="0095424B">
      <w:pPr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p w:rsidR="00BE6FDE" w:rsidRPr="00FE06BE" w:rsidRDefault="00BE6FDE" w:rsidP="0095424B">
      <w:pPr>
        <w:widowControl w:val="0"/>
        <w:autoSpaceDE w:val="0"/>
        <w:autoSpaceDN w:val="0"/>
        <w:adjustRightInd w:val="0"/>
        <w:ind w:left="-1134" w:right="-214"/>
        <w:rPr>
          <w:sz w:val="28"/>
          <w:szCs w:val="28"/>
        </w:rPr>
      </w:pPr>
      <w:r w:rsidRPr="00FE06BE">
        <w:rPr>
          <w:b/>
          <w:bCs/>
          <w:spacing w:val="-3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pacing w:val="1"/>
          <w:sz w:val="28"/>
          <w:szCs w:val="28"/>
        </w:rPr>
        <w:t>пр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1"/>
          <w:sz w:val="28"/>
          <w:szCs w:val="28"/>
        </w:rPr>
        <w:t>д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2"/>
          <w:sz w:val="28"/>
          <w:szCs w:val="28"/>
        </w:rPr>
        <w:t>л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1"/>
          <w:sz w:val="28"/>
          <w:szCs w:val="28"/>
        </w:rPr>
        <w:t>ни</w:t>
      </w:r>
      <w:r w:rsidRPr="00FE06BE">
        <w:rPr>
          <w:b/>
          <w:bCs/>
          <w:sz w:val="28"/>
          <w:szCs w:val="28"/>
        </w:rPr>
        <w:t>е б</w:t>
      </w:r>
      <w:r w:rsidRPr="00FE06BE">
        <w:rPr>
          <w:b/>
          <w:bCs/>
          <w:spacing w:val="-1"/>
          <w:sz w:val="28"/>
          <w:szCs w:val="28"/>
        </w:rPr>
        <w:t>ю</w:t>
      </w:r>
      <w:r w:rsidRPr="00FE06BE">
        <w:rPr>
          <w:b/>
          <w:bCs/>
          <w:spacing w:val="3"/>
          <w:sz w:val="28"/>
          <w:szCs w:val="28"/>
        </w:rPr>
        <w:t>д</w:t>
      </w:r>
      <w:r w:rsidRPr="00FE06BE">
        <w:rPr>
          <w:b/>
          <w:bCs/>
          <w:spacing w:val="-4"/>
          <w:sz w:val="28"/>
          <w:szCs w:val="28"/>
        </w:rPr>
        <w:t>ж</w:t>
      </w:r>
      <w:r w:rsidRPr="00FE06BE">
        <w:rPr>
          <w:b/>
          <w:bCs/>
          <w:spacing w:val="1"/>
          <w:sz w:val="28"/>
          <w:szCs w:val="28"/>
        </w:rPr>
        <w:t>е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ых а</w:t>
      </w:r>
      <w:r w:rsidRPr="00FE06BE">
        <w:rPr>
          <w:b/>
          <w:bCs/>
          <w:spacing w:val="-1"/>
          <w:sz w:val="28"/>
          <w:szCs w:val="28"/>
        </w:rPr>
        <w:t>сс</w:t>
      </w:r>
      <w:r w:rsidRPr="00FE06BE">
        <w:rPr>
          <w:b/>
          <w:bCs/>
          <w:spacing w:val="1"/>
          <w:sz w:val="28"/>
          <w:szCs w:val="28"/>
        </w:rPr>
        <w:t>и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ова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pacing w:val="-1"/>
          <w:sz w:val="28"/>
          <w:szCs w:val="28"/>
        </w:rPr>
        <w:t>и</w:t>
      </w:r>
      <w:r w:rsidRPr="00FE06BE">
        <w:rPr>
          <w:b/>
          <w:bCs/>
          <w:sz w:val="28"/>
          <w:szCs w:val="28"/>
        </w:rPr>
        <w:t>й</w:t>
      </w:r>
      <w:r w:rsidRPr="00FE06BE">
        <w:rPr>
          <w:b/>
          <w:bCs/>
          <w:spacing w:val="1"/>
          <w:sz w:val="28"/>
          <w:szCs w:val="28"/>
        </w:rPr>
        <w:t xml:space="preserve"> п</w:t>
      </w:r>
      <w:r w:rsidRPr="00FE06BE">
        <w:rPr>
          <w:b/>
          <w:bCs/>
          <w:sz w:val="28"/>
          <w:szCs w:val="28"/>
        </w:rPr>
        <w:t>о ц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z w:val="28"/>
          <w:szCs w:val="28"/>
        </w:rPr>
        <w:t>л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z w:val="28"/>
          <w:szCs w:val="28"/>
        </w:rPr>
        <w:t xml:space="preserve">вым 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z w:val="28"/>
          <w:szCs w:val="28"/>
        </w:rPr>
        <w:t>ьям (</w:t>
      </w:r>
      <w:r w:rsidRPr="00FE06BE">
        <w:rPr>
          <w:b/>
          <w:bCs/>
          <w:spacing w:val="-1"/>
          <w:sz w:val="28"/>
          <w:szCs w:val="28"/>
        </w:rPr>
        <w:t>м</w:t>
      </w:r>
      <w:r w:rsidRPr="00FE06BE">
        <w:rPr>
          <w:b/>
          <w:bCs/>
          <w:sz w:val="28"/>
          <w:szCs w:val="28"/>
        </w:rPr>
        <w:t>у</w:t>
      </w:r>
      <w:r w:rsidRPr="00FE06BE">
        <w:rPr>
          <w:b/>
          <w:bCs/>
          <w:spacing w:val="1"/>
          <w:sz w:val="28"/>
          <w:szCs w:val="28"/>
        </w:rPr>
        <w:t>ницип</w:t>
      </w:r>
      <w:r w:rsidRPr="00FE06BE">
        <w:rPr>
          <w:b/>
          <w:bCs/>
          <w:sz w:val="28"/>
          <w:szCs w:val="28"/>
        </w:rPr>
        <w:t>ал</w:t>
      </w:r>
      <w:r w:rsidRPr="00FE06BE">
        <w:rPr>
          <w:b/>
          <w:bCs/>
          <w:spacing w:val="-2"/>
          <w:sz w:val="28"/>
          <w:szCs w:val="28"/>
        </w:rPr>
        <w:t>ь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ым п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pacing w:val="-2"/>
          <w:sz w:val="28"/>
          <w:szCs w:val="28"/>
        </w:rPr>
        <w:t>о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аммам мун</w:t>
      </w:r>
      <w:r w:rsidRPr="00FE06BE">
        <w:rPr>
          <w:b/>
          <w:bCs/>
          <w:spacing w:val="1"/>
          <w:sz w:val="28"/>
          <w:szCs w:val="28"/>
        </w:rPr>
        <w:t>ицип</w:t>
      </w:r>
      <w:r w:rsidRPr="00FE06BE">
        <w:rPr>
          <w:b/>
          <w:bCs/>
          <w:sz w:val="28"/>
          <w:szCs w:val="28"/>
        </w:rPr>
        <w:t>ал</w:t>
      </w:r>
      <w:r w:rsidRPr="00FE06BE">
        <w:rPr>
          <w:b/>
          <w:bCs/>
          <w:spacing w:val="-2"/>
          <w:sz w:val="28"/>
          <w:szCs w:val="28"/>
        </w:rPr>
        <w:t>ь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о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z w:val="28"/>
          <w:szCs w:val="28"/>
        </w:rPr>
        <w:t>о об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азован</w:t>
      </w:r>
      <w:r w:rsidRPr="00FE06BE">
        <w:rPr>
          <w:b/>
          <w:bCs/>
          <w:spacing w:val="1"/>
          <w:sz w:val="28"/>
          <w:szCs w:val="28"/>
        </w:rPr>
        <w:t>и</w:t>
      </w:r>
      <w:r w:rsidRPr="00FE06BE">
        <w:rPr>
          <w:b/>
          <w:bCs/>
          <w:sz w:val="28"/>
          <w:szCs w:val="28"/>
        </w:rPr>
        <w:t xml:space="preserve">я </w:t>
      </w:r>
      <w:r w:rsidRPr="00FE06BE">
        <w:rPr>
          <w:b/>
          <w:bCs/>
          <w:spacing w:val="1"/>
          <w:sz w:val="28"/>
          <w:szCs w:val="28"/>
        </w:rPr>
        <w:t>"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-2"/>
          <w:sz w:val="28"/>
          <w:szCs w:val="28"/>
        </w:rPr>
        <w:t>о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од</w:t>
      </w:r>
      <w:r w:rsidRPr="00FE06BE">
        <w:rPr>
          <w:b/>
          <w:bCs/>
          <w:spacing w:val="1"/>
          <w:sz w:val="28"/>
          <w:szCs w:val="28"/>
        </w:rPr>
        <w:t xml:space="preserve"> Суджа</w:t>
      </w:r>
      <w:r w:rsidRPr="00FE06BE">
        <w:rPr>
          <w:b/>
          <w:bCs/>
          <w:sz w:val="28"/>
          <w:szCs w:val="28"/>
        </w:rPr>
        <w:t>"</w:t>
      </w:r>
      <w:r w:rsidRPr="00FE06BE">
        <w:rPr>
          <w:b/>
          <w:bCs/>
          <w:spacing w:val="1"/>
          <w:sz w:val="28"/>
          <w:szCs w:val="28"/>
        </w:rPr>
        <w:t xml:space="preserve"> Суджанского 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1"/>
          <w:sz w:val="28"/>
          <w:szCs w:val="28"/>
        </w:rPr>
        <w:t>й</w:t>
      </w:r>
      <w:r w:rsidRPr="00FE06BE">
        <w:rPr>
          <w:b/>
          <w:bCs/>
          <w:sz w:val="28"/>
          <w:szCs w:val="28"/>
        </w:rPr>
        <w:t>о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 xml:space="preserve">а </w:t>
      </w:r>
      <w:r w:rsidRPr="00FE06BE">
        <w:rPr>
          <w:b/>
          <w:bCs/>
          <w:spacing w:val="1"/>
          <w:sz w:val="28"/>
          <w:szCs w:val="28"/>
        </w:rPr>
        <w:t>К</w:t>
      </w:r>
      <w:r w:rsidRPr="00FE06BE">
        <w:rPr>
          <w:b/>
          <w:bCs/>
          <w:spacing w:val="-2"/>
          <w:sz w:val="28"/>
          <w:szCs w:val="28"/>
        </w:rPr>
        <w:t>у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pacing w:val="1"/>
          <w:sz w:val="28"/>
          <w:szCs w:val="28"/>
        </w:rPr>
        <w:t>к</w:t>
      </w:r>
      <w:r w:rsidRPr="00FE06BE">
        <w:rPr>
          <w:b/>
          <w:bCs/>
          <w:sz w:val="28"/>
          <w:szCs w:val="28"/>
        </w:rPr>
        <w:t>ой обла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z w:val="28"/>
          <w:szCs w:val="28"/>
        </w:rPr>
        <w:t>и</w:t>
      </w:r>
      <w:r w:rsidR="00043A1E" w:rsidRPr="00FE06BE">
        <w:rPr>
          <w:b/>
          <w:bCs/>
          <w:sz w:val="28"/>
          <w:szCs w:val="28"/>
        </w:rPr>
        <w:t xml:space="preserve"> </w:t>
      </w:r>
      <w:r w:rsidRPr="00FE06BE">
        <w:rPr>
          <w:b/>
          <w:bCs/>
          <w:sz w:val="28"/>
          <w:szCs w:val="28"/>
        </w:rPr>
        <w:t>и</w:t>
      </w:r>
      <w:r w:rsidRPr="00FE06BE">
        <w:rPr>
          <w:b/>
          <w:bCs/>
          <w:spacing w:val="1"/>
          <w:sz w:val="28"/>
          <w:szCs w:val="28"/>
        </w:rPr>
        <w:t xml:space="preserve"> н</w:t>
      </w:r>
      <w:r w:rsidRPr="00FE06BE">
        <w:rPr>
          <w:b/>
          <w:bCs/>
          <w:spacing w:val="-1"/>
          <w:sz w:val="28"/>
          <w:szCs w:val="28"/>
        </w:rPr>
        <w:t>еп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о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-3"/>
          <w:sz w:val="28"/>
          <w:szCs w:val="28"/>
        </w:rPr>
        <w:t>м</w:t>
      </w:r>
      <w:r w:rsidRPr="00FE06BE">
        <w:rPr>
          <w:b/>
          <w:bCs/>
          <w:sz w:val="28"/>
          <w:szCs w:val="28"/>
        </w:rPr>
        <w:t>мным на</w:t>
      </w:r>
      <w:r w:rsidRPr="00FE06BE">
        <w:rPr>
          <w:b/>
          <w:bCs/>
          <w:spacing w:val="1"/>
          <w:sz w:val="28"/>
          <w:szCs w:val="28"/>
        </w:rPr>
        <w:t>пр</w:t>
      </w:r>
      <w:r w:rsidRPr="00FE06BE">
        <w:rPr>
          <w:b/>
          <w:bCs/>
          <w:sz w:val="28"/>
          <w:szCs w:val="28"/>
        </w:rPr>
        <w:t>авл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1"/>
          <w:sz w:val="28"/>
          <w:szCs w:val="28"/>
        </w:rPr>
        <w:t>ни</w:t>
      </w:r>
      <w:r w:rsidRPr="00FE06BE">
        <w:rPr>
          <w:b/>
          <w:bCs/>
          <w:sz w:val="28"/>
          <w:szCs w:val="28"/>
        </w:rPr>
        <w:t xml:space="preserve">ям </w:t>
      </w:r>
      <w:r w:rsidRPr="00FE06BE">
        <w:rPr>
          <w:b/>
          <w:bCs/>
          <w:spacing w:val="1"/>
          <w:sz w:val="28"/>
          <w:szCs w:val="28"/>
        </w:rPr>
        <w:t>д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z w:val="28"/>
          <w:szCs w:val="28"/>
        </w:rPr>
        <w:t>я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z w:val="28"/>
          <w:szCs w:val="28"/>
        </w:rPr>
        <w:t>ль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о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z w:val="28"/>
          <w:szCs w:val="28"/>
        </w:rPr>
        <w:t>ти</w:t>
      </w:r>
      <w:r w:rsidRPr="00FE06BE">
        <w:rPr>
          <w:b/>
          <w:bCs/>
          <w:spacing w:val="6"/>
          <w:sz w:val="28"/>
          <w:szCs w:val="28"/>
        </w:rPr>
        <w:t>)</w:t>
      </w:r>
      <w:r w:rsidRPr="00FE06BE">
        <w:rPr>
          <w:b/>
          <w:bCs/>
          <w:sz w:val="28"/>
          <w:szCs w:val="28"/>
        </w:rPr>
        <w:t xml:space="preserve">, 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у</w:t>
      </w:r>
      <w:r w:rsidRPr="00FE06BE">
        <w:rPr>
          <w:b/>
          <w:bCs/>
          <w:spacing w:val="1"/>
          <w:sz w:val="28"/>
          <w:szCs w:val="28"/>
        </w:rPr>
        <w:t>пп</w:t>
      </w:r>
      <w:r w:rsidRPr="00FE06BE">
        <w:rPr>
          <w:b/>
          <w:bCs/>
          <w:sz w:val="28"/>
          <w:szCs w:val="28"/>
        </w:rPr>
        <w:t>ам ви</w:t>
      </w:r>
      <w:r w:rsidRPr="00FE06BE">
        <w:rPr>
          <w:b/>
          <w:bCs/>
          <w:spacing w:val="1"/>
          <w:sz w:val="28"/>
          <w:szCs w:val="28"/>
        </w:rPr>
        <w:t>д</w:t>
      </w:r>
      <w:r w:rsidRPr="00FE06BE">
        <w:rPr>
          <w:b/>
          <w:bCs/>
          <w:sz w:val="28"/>
          <w:szCs w:val="28"/>
        </w:rPr>
        <w:t xml:space="preserve">ов 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z w:val="28"/>
          <w:szCs w:val="28"/>
        </w:rPr>
        <w:t>хо</w:t>
      </w:r>
      <w:r w:rsidRPr="00FE06BE">
        <w:rPr>
          <w:b/>
          <w:bCs/>
          <w:spacing w:val="1"/>
          <w:sz w:val="28"/>
          <w:szCs w:val="28"/>
        </w:rPr>
        <w:t>д</w:t>
      </w:r>
      <w:r w:rsidRPr="00FE06BE">
        <w:rPr>
          <w:b/>
          <w:bCs/>
          <w:sz w:val="28"/>
          <w:szCs w:val="28"/>
        </w:rPr>
        <w:t xml:space="preserve">ов </w:t>
      </w:r>
      <w:r w:rsidRPr="00FE06BE">
        <w:rPr>
          <w:b/>
          <w:bCs/>
          <w:spacing w:val="-1"/>
          <w:sz w:val="28"/>
          <w:szCs w:val="28"/>
        </w:rPr>
        <w:t>к</w:t>
      </w:r>
      <w:r w:rsidRPr="00FE06BE">
        <w:rPr>
          <w:b/>
          <w:bCs/>
          <w:sz w:val="28"/>
          <w:szCs w:val="28"/>
        </w:rPr>
        <w:t>ла</w:t>
      </w:r>
      <w:r w:rsidRPr="00FE06BE">
        <w:rPr>
          <w:b/>
          <w:bCs/>
          <w:spacing w:val="-1"/>
          <w:sz w:val="28"/>
          <w:szCs w:val="28"/>
        </w:rPr>
        <w:t>сс</w:t>
      </w:r>
      <w:r w:rsidRPr="00FE06BE">
        <w:rPr>
          <w:b/>
          <w:bCs/>
          <w:spacing w:val="3"/>
          <w:sz w:val="28"/>
          <w:szCs w:val="28"/>
        </w:rPr>
        <w:t>и</w:t>
      </w:r>
      <w:r w:rsidRPr="00FE06BE">
        <w:rPr>
          <w:b/>
          <w:bCs/>
          <w:spacing w:val="-3"/>
          <w:sz w:val="28"/>
          <w:szCs w:val="28"/>
        </w:rPr>
        <w:t>ф</w:t>
      </w:r>
      <w:r w:rsidRPr="00FE06BE">
        <w:rPr>
          <w:b/>
          <w:bCs/>
          <w:spacing w:val="1"/>
          <w:sz w:val="28"/>
          <w:szCs w:val="28"/>
        </w:rPr>
        <w:t>ик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1"/>
          <w:sz w:val="28"/>
          <w:szCs w:val="28"/>
        </w:rPr>
        <w:t>ци</w:t>
      </w:r>
      <w:r w:rsidRPr="00FE06BE">
        <w:rPr>
          <w:b/>
          <w:bCs/>
          <w:sz w:val="28"/>
          <w:szCs w:val="28"/>
        </w:rPr>
        <w:t xml:space="preserve">и 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z w:val="28"/>
          <w:szCs w:val="28"/>
        </w:rPr>
        <w:t>хо</w:t>
      </w:r>
      <w:r w:rsidRPr="00FE06BE">
        <w:rPr>
          <w:b/>
          <w:bCs/>
          <w:spacing w:val="-1"/>
          <w:sz w:val="28"/>
          <w:szCs w:val="28"/>
        </w:rPr>
        <w:t>д</w:t>
      </w:r>
      <w:r w:rsidRPr="00FE06BE">
        <w:rPr>
          <w:b/>
          <w:bCs/>
          <w:sz w:val="28"/>
          <w:szCs w:val="28"/>
        </w:rPr>
        <w:t>ов б</w:t>
      </w:r>
      <w:r w:rsidRPr="00FE06BE">
        <w:rPr>
          <w:b/>
          <w:bCs/>
          <w:spacing w:val="-1"/>
          <w:sz w:val="28"/>
          <w:szCs w:val="28"/>
        </w:rPr>
        <w:t>ю</w:t>
      </w:r>
      <w:r w:rsidRPr="00FE06BE">
        <w:rPr>
          <w:b/>
          <w:bCs/>
          <w:spacing w:val="3"/>
          <w:sz w:val="28"/>
          <w:szCs w:val="28"/>
        </w:rPr>
        <w:t>д</w:t>
      </w:r>
      <w:r w:rsidRPr="00FE06BE">
        <w:rPr>
          <w:b/>
          <w:bCs/>
          <w:spacing w:val="-4"/>
          <w:sz w:val="28"/>
          <w:szCs w:val="28"/>
        </w:rPr>
        <w:t>ж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z w:val="28"/>
          <w:szCs w:val="28"/>
        </w:rPr>
        <w:t xml:space="preserve">а 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а 201</w:t>
      </w:r>
      <w:r w:rsidR="00C37672" w:rsidRPr="00FE06BE">
        <w:rPr>
          <w:b/>
          <w:bCs/>
          <w:sz w:val="28"/>
          <w:szCs w:val="28"/>
        </w:rPr>
        <w:t>9</w:t>
      </w:r>
      <w:r w:rsidRPr="00FE06BE">
        <w:rPr>
          <w:b/>
          <w:bCs/>
          <w:sz w:val="28"/>
          <w:szCs w:val="28"/>
        </w:rPr>
        <w:t xml:space="preserve"> 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z w:val="28"/>
          <w:szCs w:val="28"/>
        </w:rPr>
        <w:t>од</w:t>
      </w:r>
    </w:p>
    <w:p w:rsidR="00BE6FDE" w:rsidRDefault="00CB470B" w:rsidP="0095424B">
      <w:pPr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BE6FDE" w:rsidRPr="00FE06BE">
        <w:rPr>
          <w:sz w:val="22"/>
          <w:szCs w:val="22"/>
        </w:rPr>
        <w:t>(</w:t>
      </w:r>
      <w:r w:rsidR="00BE6FDE" w:rsidRPr="00FE06BE">
        <w:rPr>
          <w:spacing w:val="1"/>
          <w:sz w:val="22"/>
          <w:szCs w:val="22"/>
        </w:rPr>
        <w:t>р</w:t>
      </w:r>
      <w:r w:rsidR="00BE6FDE" w:rsidRPr="00FE06BE">
        <w:rPr>
          <w:spacing w:val="-5"/>
          <w:sz w:val="22"/>
          <w:szCs w:val="22"/>
        </w:rPr>
        <w:t>у</w:t>
      </w:r>
      <w:r w:rsidR="00BE6FDE" w:rsidRPr="00FE06BE">
        <w:rPr>
          <w:sz w:val="22"/>
          <w:szCs w:val="22"/>
        </w:rPr>
        <w:t>блей)</w:t>
      </w:r>
    </w:p>
    <w:p w:rsidR="00CB470B" w:rsidRPr="00FE06BE" w:rsidRDefault="00CB470B" w:rsidP="0095424B">
      <w:pPr>
        <w:widowControl w:val="0"/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tbl>
      <w:tblPr>
        <w:tblW w:w="12204" w:type="dxa"/>
        <w:tblInd w:w="-963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238"/>
        <w:gridCol w:w="1691"/>
        <w:gridCol w:w="719"/>
        <w:gridCol w:w="1846"/>
        <w:gridCol w:w="80"/>
        <w:gridCol w:w="1630"/>
      </w:tblGrid>
      <w:tr w:rsidR="006911E6" w:rsidRPr="00FE06BE" w:rsidTr="0016591B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A5395F" w:rsidP="00CB470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CB470B">
              <w:rPr>
                <w:b/>
                <w:color w:val="000000"/>
                <w:sz w:val="22"/>
                <w:szCs w:val="22"/>
                <w:lang w:eastAsia="en-US"/>
              </w:rPr>
              <w:t>8 548 844</w:t>
            </w:r>
          </w:p>
        </w:tc>
        <w:tc>
          <w:tcPr>
            <w:tcW w:w="80" w:type="dxa"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8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02 0 00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8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476 000</w:t>
            </w:r>
          </w:p>
        </w:tc>
        <w:tc>
          <w:tcPr>
            <w:tcW w:w="80" w:type="dxa"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2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476 000</w:t>
            </w:r>
          </w:p>
        </w:tc>
        <w:tc>
          <w:tcPr>
            <w:tcW w:w="80" w:type="dxa"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2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476 000</w:t>
            </w:r>
          </w:p>
        </w:tc>
        <w:tc>
          <w:tcPr>
            <w:tcW w:w="80" w:type="dxa"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A5395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E7BC1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80 000</w:t>
            </w:r>
          </w:p>
        </w:tc>
        <w:tc>
          <w:tcPr>
            <w:tcW w:w="80" w:type="dxa"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5395F" w:rsidRPr="00A17C52" w:rsidTr="0016591B">
        <w:trPr>
          <w:gridAfter w:val="1"/>
          <w:wAfter w:w="1630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95F" w:rsidRPr="00FE06BE" w:rsidRDefault="00A5395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95F" w:rsidRPr="00FE06BE" w:rsidRDefault="00A5395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A5395F" w:rsidRPr="00FE06BE" w:rsidRDefault="00A5395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95F" w:rsidRPr="00FE06BE" w:rsidRDefault="00A5395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A5395F" w:rsidRPr="00FE06BE" w:rsidRDefault="00A5395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95F" w:rsidRPr="00FE06BE" w:rsidRDefault="00A5395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A5395F" w:rsidRPr="00FE06BE" w:rsidRDefault="006E7BC1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109 000</w:t>
            </w:r>
          </w:p>
        </w:tc>
        <w:tc>
          <w:tcPr>
            <w:tcW w:w="80" w:type="dxa"/>
          </w:tcPr>
          <w:p w:rsidR="00A5395F" w:rsidRPr="00A17C52" w:rsidRDefault="00A5395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tabs>
                <w:tab w:val="left" w:pos="-3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tabs>
                <w:tab w:val="left" w:pos="-35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0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44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76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9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9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37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3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1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1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F020C7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</w:t>
            </w:r>
            <w:r w:rsidR="006911E6" w:rsidRPr="00A17C52">
              <w:rPr>
                <w:color w:val="000000"/>
                <w:sz w:val="22"/>
                <w:szCs w:val="22"/>
                <w:lang w:eastAsia="en-US"/>
              </w:rPr>
              <w:t xml:space="preserve"> С1427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D00AD1" w:rsidRDefault="00D00AD1" w:rsidP="00D00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20 640 157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D70955" w:rsidP="00D00A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00AD1">
              <w:rPr>
                <w:color w:val="000000"/>
                <w:sz w:val="22"/>
                <w:szCs w:val="22"/>
                <w:lang w:eastAsia="en-US"/>
              </w:rPr>
              <w:t>5 114 390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CB470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CB470B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6A242E">
        <w:trPr>
          <w:gridAfter w:val="1"/>
          <w:wAfter w:w="1630" w:type="dxa"/>
          <w:trHeight w:val="2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CB470B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6A242E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CB470B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1 412 329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5B0C42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5B0C42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4461A7" w:rsidRDefault="005B0C42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rPr>
                <w:sz w:val="22"/>
                <w:szCs w:val="22"/>
                <w:lang w:eastAsia="en-US"/>
              </w:rPr>
            </w:pPr>
            <w:r w:rsidRPr="00FE06BE">
              <w:rPr>
                <w:sz w:val="22"/>
                <w:szCs w:val="22"/>
                <w:lang w:eastAsia="en-US"/>
              </w:rPr>
              <w:t>07 2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46506F" w:rsidP="0016068F">
            <w:pPr>
              <w:rPr>
                <w:sz w:val="22"/>
                <w:szCs w:val="22"/>
                <w:lang w:eastAsia="en-US"/>
              </w:rPr>
            </w:pPr>
            <w:r w:rsidRPr="00FE06BE">
              <w:rPr>
                <w:sz w:val="22"/>
                <w:szCs w:val="22"/>
                <w:lang w:eastAsia="en-US"/>
              </w:rPr>
              <w:t>478 800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46506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07 2 01 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="00F020C7" w:rsidRPr="00FE06BE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46506F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  <w:tc>
          <w:tcPr>
            <w:tcW w:w="80" w:type="dxa"/>
          </w:tcPr>
          <w:p w:rsidR="006911E6" w:rsidRPr="00A17C52" w:rsidRDefault="006911E6" w:rsidP="001606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CB470B">
        <w:trPr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малых проектов в сфере благоустройства территорий муниципального образования «город Суджа»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5 046 967</w:t>
            </w:r>
          </w:p>
        </w:tc>
        <w:tc>
          <w:tcPr>
            <w:tcW w:w="8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CB470B">
        <w:trPr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07 3 031 0090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4 996 967</w:t>
            </w:r>
          </w:p>
        </w:tc>
        <w:tc>
          <w:tcPr>
            <w:tcW w:w="8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CB470B">
        <w:trPr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07 3 031 0090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4 996 967</w:t>
            </w:r>
          </w:p>
        </w:tc>
        <w:tc>
          <w:tcPr>
            <w:tcW w:w="8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CB470B">
        <w:trPr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07 3 03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0090 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 xml:space="preserve">  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50 000</w:t>
            </w:r>
          </w:p>
        </w:tc>
        <w:tc>
          <w:tcPr>
            <w:tcW w:w="8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CB470B">
        <w:trPr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07 3 03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0090 </w:t>
            </w:r>
            <w:r w:rsidRPr="00AD3193">
              <w:rPr>
                <w:color w:val="000000"/>
                <w:sz w:val="22"/>
                <w:szCs w:val="22"/>
                <w:lang w:val="en-US" w:eastAsia="en-US"/>
              </w:rPr>
              <w:t xml:space="preserve">  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D3193" w:rsidRDefault="00CB470B" w:rsidP="00067C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D3193">
              <w:rPr>
                <w:color w:val="000000"/>
                <w:sz w:val="22"/>
                <w:szCs w:val="22"/>
                <w:lang w:eastAsia="en-US"/>
              </w:rPr>
              <w:t xml:space="preserve"> 50 000</w:t>
            </w:r>
          </w:p>
        </w:tc>
        <w:tc>
          <w:tcPr>
            <w:tcW w:w="8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D3193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3 489 187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 200000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181 01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262 471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 01 С5550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FE06BE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262 471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«2015 – 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08 100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3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0367DF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52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88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8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2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1302000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CB470B">
        <w:trPr>
          <w:gridAfter w:val="1"/>
          <w:wAfter w:w="1630" w:type="dxa"/>
          <w:trHeight w:val="41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806000 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45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37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1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55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7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5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80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41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10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64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BE7A11">
        <w:trPr>
          <w:gridAfter w:val="1"/>
          <w:wAfter w:w="1630" w:type="dxa"/>
          <w:trHeight w:val="27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4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0367DF" w:rsidP="00CB47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rPr>
                <w:sz w:val="22"/>
                <w:szCs w:val="22"/>
                <w:lang w:val="en-US"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13 1</w:t>
            </w:r>
            <w:r w:rsidRPr="00A17C52">
              <w:rPr>
                <w:sz w:val="22"/>
                <w:szCs w:val="22"/>
                <w:lang w:val="en-US" w:eastAsia="en-US"/>
              </w:rPr>
              <w:t xml:space="preserve"> </w:t>
            </w:r>
            <w:r w:rsidR="000367DF">
              <w:rPr>
                <w:sz w:val="22"/>
                <w:szCs w:val="22"/>
                <w:lang w:eastAsia="en-US"/>
              </w:rPr>
              <w:t>01</w:t>
            </w:r>
            <w:r w:rsidRPr="00A17C52">
              <w:rPr>
                <w:sz w:val="22"/>
                <w:szCs w:val="22"/>
                <w:lang w:eastAsia="en-US"/>
              </w:rPr>
              <w:t xml:space="preserve"> С14</w:t>
            </w:r>
            <w:r w:rsidRPr="00A17C52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8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2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13 2 0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 С14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6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67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00С 14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1 419 700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12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1 419 700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31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1 419 700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5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1 419 700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3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8 595 400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8 595 400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3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8 595 400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54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7 610 900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6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736 500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1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417 300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30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67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25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val="en-US" w:eastAsia="en-US"/>
              </w:rPr>
              <w:t>36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gridAfter w:val="1"/>
          <w:wAfter w:w="1630" w:type="dxa"/>
          <w:trHeight w:val="12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trHeight w:val="6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trHeight w:val="1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trHeight w:val="10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 к пенсиям  муниципальным служащим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Пенсии , пособия и выплаты по пенсионному . социальному  и медицинскому страхованию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0367DF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B470B" w:rsidRPr="00A17C52" w:rsidTr="0016591B">
        <w:trPr>
          <w:trHeight w:val="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0367DF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022</w:t>
            </w:r>
            <w:r w:rsidR="00CB470B" w:rsidRPr="00A17C52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CB470B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CB470B" w:rsidRPr="00A17C52">
              <w:rPr>
                <w:color w:val="000000"/>
                <w:sz w:val="22"/>
                <w:szCs w:val="22"/>
                <w:lang w:eastAsia="en-US"/>
              </w:rPr>
              <w:t>С14</w:t>
            </w:r>
            <w:r w:rsidR="00CB470B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CB470B" w:rsidRPr="00A17C52" w:rsidRDefault="00CB470B" w:rsidP="00CB47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95424B">
      <w:pPr>
        <w:ind w:left="-1134" w:right="-214"/>
        <w:rPr>
          <w:sz w:val="22"/>
          <w:szCs w:val="22"/>
          <w:lang w:val="en-US" w:eastAsia="en-US"/>
        </w:rPr>
      </w:pPr>
    </w:p>
    <w:p w:rsidR="00BE6FDE" w:rsidRPr="00FA3184" w:rsidRDefault="00BE6FDE" w:rsidP="0095424B">
      <w:pPr>
        <w:widowControl w:val="0"/>
        <w:tabs>
          <w:tab w:val="left" w:pos="1215"/>
        </w:tabs>
        <w:autoSpaceDE w:val="0"/>
        <w:autoSpaceDN w:val="0"/>
        <w:adjustRightInd w:val="0"/>
        <w:ind w:left="-1134" w:right="-214"/>
        <w:rPr>
          <w:sz w:val="22"/>
          <w:szCs w:val="22"/>
        </w:rPr>
      </w:pPr>
    </w:p>
    <w:sectPr w:rsidR="00BE6FDE" w:rsidRPr="00FA3184" w:rsidSect="00F879A1">
      <w:pgSz w:w="11920" w:h="16840"/>
      <w:pgMar w:top="737" w:right="737" w:bottom="794" w:left="794" w:header="0" w:footer="0" w:gutter="85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07" w:rsidRDefault="008E1B07" w:rsidP="00D07ECD">
      <w:r>
        <w:separator/>
      </w:r>
    </w:p>
  </w:endnote>
  <w:endnote w:type="continuationSeparator" w:id="0">
    <w:p w:rsidR="008E1B07" w:rsidRDefault="008E1B07" w:rsidP="00D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07" w:rsidRDefault="008E1B07" w:rsidP="00D07ECD">
      <w:r>
        <w:separator/>
      </w:r>
    </w:p>
  </w:footnote>
  <w:footnote w:type="continuationSeparator" w:id="0">
    <w:p w:rsidR="008E1B07" w:rsidRDefault="008E1B07" w:rsidP="00D0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0B3971"/>
    <w:multiLevelType w:val="hybridMultilevel"/>
    <w:tmpl w:val="5018225C"/>
    <w:lvl w:ilvl="0" w:tplc="B04499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 w15:restartNumberingAfterBreak="0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19009A8"/>
    <w:multiLevelType w:val="hybridMultilevel"/>
    <w:tmpl w:val="E3AA74DA"/>
    <w:lvl w:ilvl="0" w:tplc="3AA67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  <w:num w:numId="31">
    <w:abstractNumId w:val="17"/>
  </w:num>
  <w:num w:numId="32">
    <w:abstractNumId w:val="1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F76"/>
    <w:rsid w:val="00000F23"/>
    <w:rsid w:val="00002843"/>
    <w:rsid w:val="000030BA"/>
    <w:rsid w:val="0000504C"/>
    <w:rsid w:val="00012E1F"/>
    <w:rsid w:val="0001511F"/>
    <w:rsid w:val="000213C7"/>
    <w:rsid w:val="00021405"/>
    <w:rsid w:val="000231E0"/>
    <w:rsid w:val="00023D86"/>
    <w:rsid w:val="00025C14"/>
    <w:rsid w:val="00025CBC"/>
    <w:rsid w:val="00030870"/>
    <w:rsid w:val="00032357"/>
    <w:rsid w:val="000363DE"/>
    <w:rsid w:val="000367DF"/>
    <w:rsid w:val="0004036C"/>
    <w:rsid w:val="000407B8"/>
    <w:rsid w:val="00043A1E"/>
    <w:rsid w:val="000455D9"/>
    <w:rsid w:val="00051095"/>
    <w:rsid w:val="00052BF3"/>
    <w:rsid w:val="00053580"/>
    <w:rsid w:val="00054523"/>
    <w:rsid w:val="00054B50"/>
    <w:rsid w:val="0005548B"/>
    <w:rsid w:val="00056D23"/>
    <w:rsid w:val="00061B75"/>
    <w:rsid w:val="000659BC"/>
    <w:rsid w:val="0006663E"/>
    <w:rsid w:val="00066C29"/>
    <w:rsid w:val="0006735E"/>
    <w:rsid w:val="00067C8E"/>
    <w:rsid w:val="00071EE4"/>
    <w:rsid w:val="00072AB2"/>
    <w:rsid w:val="000771EB"/>
    <w:rsid w:val="00080F1C"/>
    <w:rsid w:val="00085BDC"/>
    <w:rsid w:val="00090D55"/>
    <w:rsid w:val="00093C54"/>
    <w:rsid w:val="000960FF"/>
    <w:rsid w:val="000A2A28"/>
    <w:rsid w:val="000A7046"/>
    <w:rsid w:val="000A70AC"/>
    <w:rsid w:val="000B18D7"/>
    <w:rsid w:val="000B2EEB"/>
    <w:rsid w:val="000B6085"/>
    <w:rsid w:val="000B665F"/>
    <w:rsid w:val="000C30C4"/>
    <w:rsid w:val="000C3A85"/>
    <w:rsid w:val="000C559D"/>
    <w:rsid w:val="000C60C5"/>
    <w:rsid w:val="000D0D38"/>
    <w:rsid w:val="000D2E44"/>
    <w:rsid w:val="000E487C"/>
    <w:rsid w:val="001028F6"/>
    <w:rsid w:val="00106A51"/>
    <w:rsid w:val="001102AE"/>
    <w:rsid w:val="0011116C"/>
    <w:rsid w:val="00115C08"/>
    <w:rsid w:val="00120890"/>
    <w:rsid w:val="0012478E"/>
    <w:rsid w:val="00124B06"/>
    <w:rsid w:val="0013346D"/>
    <w:rsid w:val="00134B2D"/>
    <w:rsid w:val="00135653"/>
    <w:rsid w:val="001435EF"/>
    <w:rsid w:val="00144981"/>
    <w:rsid w:val="00144E7B"/>
    <w:rsid w:val="00146233"/>
    <w:rsid w:val="00146B52"/>
    <w:rsid w:val="00150DB2"/>
    <w:rsid w:val="00151F60"/>
    <w:rsid w:val="00154850"/>
    <w:rsid w:val="00157FAF"/>
    <w:rsid w:val="0016068F"/>
    <w:rsid w:val="001606E8"/>
    <w:rsid w:val="00162A76"/>
    <w:rsid w:val="00163492"/>
    <w:rsid w:val="0016591B"/>
    <w:rsid w:val="00165BB2"/>
    <w:rsid w:val="00171FB7"/>
    <w:rsid w:val="0017222D"/>
    <w:rsid w:val="001723C1"/>
    <w:rsid w:val="00172C3A"/>
    <w:rsid w:val="00177B96"/>
    <w:rsid w:val="00184A5B"/>
    <w:rsid w:val="001862B0"/>
    <w:rsid w:val="001A7765"/>
    <w:rsid w:val="001A7CA8"/>
    <w:rsid w:val="001B05FC"/>
    <w:rsid w:val="001B0AD7"/>
    <w:rsid w:val="001B5D5E"/>
    <w:rsid w:val="001B66C6"/>
    <w:rsid w:val="001C515A"/>
    <w:rsid w:val="001C5E63"/>
    <w:rsid w:val="001C7EA6"/>
    <w:rsid w:val="001D0191"/>
    <w:rsid w:val="001D02ED"/>
    <w:rsid w:val="001D2CC4"/>
    <w:rsid w:val="001D6A1F"/>
    <w:rsid w:val="001E0015"/>
    <w:rsid w:val="001E2270"/>
    <w:rsid w:val="001E4FC6"/>
    <w:rsid w:val="001E510E"/>
    <w:rsid w:val="001E6D7F"/>
    <w:rsid w:val="001E7F19"/>
    <w:rsid w:val="001F006D"/>
    <w:rsid w:val="001F06E0"/>
    <w:rsid w:val="001F29CF"/>
    <w:rsid w:val="001F2FEE"/>
    <w:rsid w:val="00200A1A"/>
    <w:rsid w:val="00202409"/>
    <w:rsid w:val="00202FA1"/>
    <w:rsid w:val="00205564"/>
    <w:rsid w:val="00205696"/>
    <w:rsid w:val="002056F3"/>
    <w:rsid w:val="00207527"/>
    <w:rsid w:val="00213719"/>
    <w:rsid w:val="00214350"/>
    <w:rsid w:val="002156E5"/>
    <w:rsid w:val="00215CE5"/>
    <w:rsid w:val="00216C64"/>
    <w:rsid w:val="00221956"/>
    <w:rsid w:val="00221D5B"/>
    <w:rsid w:val="00222A83"/>
    <w:rsid w:val="00223525"/>
    <w:rsid w:val="00224068"/>
    <w:rsid w:val="00224F13"/>
    <w:rsid w:val="002254D0"/>
    <w:rsid w:val="00230FE9"/>
    <w:rsid w:val="00231BB2"/>
    <w:rsid w:val="00232F85"/>
    <w:rsid w:val="00235004"/>
    <w:rsid w:val="00236038"/>
    <w:rsid w:val="00242B1E"/>
    <w:rsid w:val="0025008E"/>
    <w:rsid w:val="00250231"/>
    <w:rsid w:val="00255AFD"/>
    <w:rsid w:val="002569C6"/>
    <w:rsid w:val="00260094"/>
    <w:rsid w:val="002619BB"/>
    <w:rsid w:val="0026434C"/>
    <w:rsid w:val="00264737"/>
    <w:rsid w:val="002651F9"/>
    <w:rsid w:val="00265384"/>
    <w:rsid w:val="002715E3"/>
    <w:rsid w:val="002740D5"/>
    <w:rsid w:val="002776C4"/>
    <w:rsid w:val="00277BE4"/>
    <w:rsid w:val="002832A4"/>
    <w:rsid w:val="0028793D"/>
    <w:rsid w:val="00287FAA"/>
    <w:rsid w:val="00291704"/>
    <w:rsid w:val="00291B52"/>
    <w:rsid w:val="002930A4"/>
    <w:rsid w:val="00293358"/>
    <w:rsid w:val="00294101"/>
    <w:rsid w:val="002942EE"/>
    <w:rsid w:val="00295F5C"/>
    <w:rsid w:val="00296D09"/>
    <w:rsid w:val="002A6304"/>
    <w:rsid w:val="002B2092"/>
    <w:rsid w:val="002B44DB"/>
    <w:rsid w:val="002B4CBB"/>
    <w:rsid w:val="002B5410"/>
    <w:rsid w:val="002C0B6A"/>
    <w:rsid w:val="002C3EC1"/>
    <w:rsid w:val="002C7449"/>
    <w:rsid w:val="002D6A12"/>
    <w:rsid w:val="002D6E24"/>
    <w:rsid w:val="002D7461"/>
    <w:rsid w:val="002D755F"/>
    <w:rsid w:val="002E1F94"/>
    <w:rsid w:val="002E2866"/>
    <w:rsid w:val="002E4B42"/>
    <w:rsid w:val="002E7572"/>
    <w:rsid w:val="002F2932"/>
    <w:rsid w:val="002F391A"/>
    <w:rsid w:val="00301E44"/>
    <w:rsid w:val="00303559"/>
    <w:rsid w:val="0030724A"/>
    <w:rsid w:val="00311DF8"/>
    <w:rsid w:val="003121C8"/>
    <w:rsid w:val="00312DDF"/>
    <w:rsid w:val="00313A80"/>
    <w:rsid w:val="003148E1"/>
    <w:rsid w:val="00320AD1"/>
    <w:rsid w:val="00321B34"/>
    <w:rsid w:val="00323BD8"/>
    <w:rsid w:val="00323CD7"/>
    <w:rsid w:val="00324C4C"/>
    <w:rsid w:val="00325990"/>
    <w:rsid w:val="00325D33"/>
    <w:rsid w:val="0032738A"/>
    <w:rsid w:val="00331E64"/>
    <w:rsid w:val="00333589"/>
    <w:rsid w:val="00333BE8"/>
    <w:rsid w:val="00336A1B"/>
    <w:rsid w:val="003370D7"/>
    <w:rsid w:val="00337DBC"/>
    <w:rsid w:val="00345021"/>
    <w:rsid w:val="003464E5"/>
    <w:rsid w:val="00350D3B"/>
    <w:rsid w:val="00351085"/>
    <w:rsid w:val="00351BC8"/>
    <w:rsid w:val="00351F5A"/>
    <w:rsid w:val="003548D6"/>
    <w:rsid w:val="00355831"/>
    <w:rsid w:val="0036033D"/>
    <w:rsid w:val="003629AF"/>
    <w:rsid w:val="00371B93"/>
    <w:rsid w:val="003764F9"/>
    <w:rsid w:val="00376ECA"/>
    <w:rsid w:val="00377EA6"/>
    <w:rsid w:val="00380CBB"/>
    <w:rsid w:val="0038118E"/>
    <w:rsid w:val="00381458"/>
    <w:rsid w:val="00386028"/>
    <w:rsid w:val="0038700F"/>
    <w:rsid w:val="00390E88"/>
    <w:rsid w:val="0039210F"/>
    <w:rsid w:val="00392D81"/>
    <w:rsid w:val="00393E68"/>
    <w:rsid w:val="0039653C"/>
    <w:rsid w:val="00397F77"/>
    <w:rsid w:val="003A13D8"/>
    <w:rsid w:val="003A17C4"/>
    <w:rsid w:val="003A6500"/>
    <w:rsid w:val="003A6864"/>
    <w:rsid w:val="003B0879"/>
    <w:rsid w:val="003B1F00"/>
    <w:rsid w:val="003B2BB1"/>
    <w:rsid w:val="003B32DB"/>
    <w:rsid w:val="003B3AAC"/>
    <w:rsid w:val="003B5249"/>
    <w:rsid w:val="003B7F98"/>
    <w:rsid w:val="003C3AF2"/>
    <w:rsid w:val="003C55C6"/>
    <w:rsid w:val="003D3C06"/>
    <w:rsid w:val="003D3C7D"/>
    <w:rsid w:val="003D413E"/>
    <w:rsid w:val="003D7488"/>
    <w:rsid w:val="003D753E"/>
    <w:rsid w:val="003E5D02"/>
    <w:rsid w:val="003F2CCF"/>
    <w:rsid w:val="003F2FC6"/>
    <w:rsid w:val="003F47E2"/>
    <w:rsid w:val="003F57A0"/>
    <w:rsid w:val="003F5C61"/>
    <w:rsid w:val="003F6FF7"/>
    <w:rsid w:val="004003EE"/>
    <w:rsid w:val="004034AC"/>
    <w:rsid w:val="00406EAB"/>
    <w:rsid w:val="00414E27"/>
    <w:rsid w:val="0042031C"/>
    <w:rsid w:val="00420D60"/>
    <w:rsid w:val="004216BB"/>
    <w:rsid w:val="0042372C"/>
    <w:rsid w:val="00423E57"/>
    <w:rsid w:val="00423FF6"/>
    <w:rsid w:val="0042654F"/>
    <w:rsid w:val="00430408"/>
    <w:rsid w:val="00431CE9"/>
    <w:rsid w:val="004366FD"/>
    <w:rsid w:val="00436B59"/>
    <w:rsid w:val="0044217B"/>
    <w:rsid w:val="00446232"/>
    <w:rsid w:val="00447592"/>
    <w:rsid w:val="004511CC"/>
    <w:rsid w:val="00452317"/>
    <w:rsid w:val="004624A0"/>
    <w:rsid w:val="004631F0"/>
    <w:rsid w:val="0046362D"/>
    <w:rsid w:val="00464924"/>
    <w:rsid w:val="0046506F"/>
    <w:rsid w:val="00470FA8"/>
    <w:rsid w:val="0048003F"/>
    <w:rsid w:val="00480D5E"/>
    <w:rsid w:val="00482E98"/>
    <w:rsid w:val="00486DF1"/>
    <w:rsid w:val="004943A5"/>
    <w:rsid w:val="004A001F"/>
    <w:rsid w:val="004A783F"/>
    <w:rsid w:val="004B3F6A"/>
    <w:rsid w:val="004B6843"/>
    <w:rsid w:val="004B6DAD"/>
    <w:rsid w:val="004B6FF1"/>
    <w:rsid w:val="004C2602"/>
    <w:rsid w:val="004C4A59"/>
    <w:rsid w:val="004D5DE0"/>
    <w:rsid w:val="004E0D37"/>
    <w:rsid w:val="004F120D"/>
    <w:rsid w:val="004F1E36"/>
    <w:rsid w:val="004F3669"/>
    <w:rsid w:val="005044FA"/>
    <w:rsid w:val="00505B7B"/>
    <w:rsid w:val="0050639E"/>
    <w:rsid w:val="005115AC"/>
    <w:rsid w:val="005118E4"/>
    <w:rsid w:val="005135C0"/>
    <w:rsid w:val="0051601D"/>
    <w:rsid w:val="00524011"/>
    <w:rsid w:val="005267D2"/>
    <w:rsid w:val="005326FC"/>
    <w:rsid w:val="00533C68"/>
    <w:rsid w:val="005415A3"/>
    <w:rsid w:val="00544EA5"/>
    <w:rsid w:val="005532A7"/>
    <w:rsid w:val="00553C02"/>
    <w:rsid w:val="00554719"/>
    <w:rsid w:val="00557C1B"/>
    <w:rsid w:val="00562C32"/>
    <w:rsid w:val="005635BD"/>
    <w:rsid w:val="00566012"/>
    <w:rsid w:val="00567DE4"/>
    <w:rsid w:val="005805F8"/>
    <w:rsid w:val="005817FE"/>
    <w:rsid w:val="0058288E"/>
    <w:rsid w:val="00584930"/>
    <w:rsid w:val="00587BF3"/>
    <w:rsid w:val="00591843"/>
    <w:rsid w:val="00594C69"/>
    <w:rsid w:val="00597F26"/>
    <w:rsid w:val="005A2AAC"/>
    <w:rsid w:val="005A4467"/>
    <w:rsid w:val="005A6347"/>
    <w:rsid w:val="005A65AC"/>
    <w:rsid w:val="005A7719"/>
    <w:rsid w:val="005B0250"/>
    <w:rsid w:val="005B0C42"/>
    <w:rsid w:val="005B2370"/>
    <w:rsid w:val="005B339E"/>
    <w:rsid w:val="005B3A70"/>
    <w:rsid w:val="005C3471"/>
    <w:rsid w:val="005C43C5"/>
    <w:rsid w:val="005C6A46"/>
    <w:rsid w:val="005C7A91"/>
    <w:rsid w:val="005D4FBD"/>
    <w:rsid w:val="005E1C51"/>
    <w:rsid w:val="005E1DDE"/>
    <w:rsid w:val="005E7617"/>
    <w:rsid w:val="005E7E01"/>
    <w:rsid w:val="005F2FBD"/>
    <w:rsid w:val="005F3394"/>
    <w:rsid w:val="005F4A09"/>
    <w:rsid w:val="005F5A49"/>
    <w:rsid w:val="005F7F46"/>
    <w:rsid w:val="00605843"/>
    <w:rsid w:val="006060F8"/>
    <w:rsid w:val="0060729D"/>
    <w:rsid w:val="006104D6"/>
    <w:rsid w:val="0061345B"/>
    <w:rsid w:val="00614697"/>
    <w:rsid w:val="00614E07"/>
    <w:rsid w:val="00625081"/>
    <w:rsid w:val="00627955"/>
    <w:rsid w:val="006339EB"/>
    <w:rsid w:val="00633C56"/>
    <w:rsid w:val="0063416F"/>
    <w:rsid w:val="00634DF9"/>
    <w:rsid w:val="00640031"/>
    <w:rsid w:val="00641440"/>
    <w:rsid w:val="0064268B"/>
    <w:rsid w:val="00647774"/>
    <w:rsid w:val="0065076A"/>
    <w:rsid w:val="006574CB"/>
    <w:rsid w:val="006627B0"/>
    <w:rsid w:val="006667C1"/>
    <w:rsid w:val="00670117"/>
    <w:rsid w:val="00671373"/>
    <w:rsid w:val="00673322"/>
    <w:rsid w:val="0067509B"/>
    <w:rsid w:val="00676832"/>
    <w:rsid w:val="00677251"/>
    <w:rsid w:val="00677CB0"/>
    <w:rsid w:val="00681315"/>
    <w:rsid w:val="006911E6"/>
    <w:rsid w:val="00692E61"/>
    <w:rsid w:val="00693706"/>
    <w:rsid w:val="006969BE"/>
    <w:rsid w:val="006974E3"/>
    <w:rsid w:val="006976CE"/>
    <w:rsid w:val="006A01DB"/>
    <w:rsid w:val="006A0923"/>
    <w:rsid w:val="006A186D"/>
    <w:rsid w:val="006A242E"/>
    <w:rsid w:val="006A3025"/>
    <w:rsid w:val="006A5AC7"/>
    <w:rsid w:val="006B62B2"/>
    <w:rsid w:val="006B7B69"/>
    <w:rsid w:val="006C0519"/>
    <w:rsid w:val="006C1835"/>
    <w:rsid w:val="006C41C9"/>
    <w:rsid w:val="006C4478"/>
    <w:rsid w:val="006C5CF3"/>
    <w:rsid w:val="006D1A06"/>
    <w:rsid w:val="006D306C"/>
    <w:rsid w:val="006D36C8"/>
    <w:rsid w:val="006D743C"/>
    <w:rsid w:val="006E06D6"/>
    <w:rsid w:val="006E084F"/>
    <w:rsid w:val="006E17B5"/>
    <w:rsid w:val="006E3A93"/>
    <w:rsid w:val="006E7BC1"/>
    <w:rsid w:val="00700D55"/>
    <w:rsid w:val="0070758A"/>
    <w:rsid w:val="00711236"/>
    <w:rsid w:val="0071180A"/>
    <w:rsid w:val="0071691F"/>
    <w:rsid w:val="0071703B"/>
    <w:rsid w:val="00721838"/>
    <w:rsid w:val="00724C40"/>
    <w:rsid w:val="00732700"/>
    <w:rsid w:val="00732EC5"/>
    <w:rsid w:val="00734939"/>
    <w:rsid w:val="00736350"/>
    <w:rsid w:val="00741F77"/>
    <w:rsid w:val="00743D27"/>
    <w:rsid w:val="00745EB8"/>
    <w:rsid w:val="00750FF5"/>
    <w:rsid w:val="007540AD"/>
    <w:rsid w:val="0075549B"/>
    <w:rsid w:val="00756AD5"/>
    <w:rsid w:val="00757571"/>
    <w:rsid w:val="00761258"/>
    <w:rsid w:val="007622CE"/>
    <w:rsid w:val="0076397D"/>
    <w:rsid w:val="007645C2"/>
    <w:rsid w:val="00765DBB"/>
    <w:rsid w:val="00766982"/>
    <w:rsid w:val="00770E12"/>
    <w:rsid w:val="00773376"/>
    <w:rsid w:val="00774E53"/>
    <w:rsid w:val="007751C3"/>
    <w:rsid w:val="00775975"/>
    <w:rsid w:val="0077732D"/>
    <w:rsid w:val="00783AFC"/>
    <w:rsid w:val="00783CF6"/>
    <w:rsid w:val="00792604"/>
    <w:rsid w:val="00793569"/>
    <w:rsid w:val="007A2083"/>
    <w:rsid w:val="007A24C5"/>
    <w:rsid w:val="007A6647"/>
    <w:rsid w:val="007B4E90"/>
    <w:rsid w:val="007C2188"/>
    <w:rsid w:val="007E0DD6"/>
    <w:rsid w:val="007E209A"/>
    <w:rsid w:val="007E4BF5"/>
    <w:rsid w:val="007F0630"/>
    <w:rsid w:val="007F26AB"/>
    <w:rsid w:val="00800F89"/>
    <w:rsid w:val="00801116"/>
    <w:rsid w:val="00804EBC"/>
    <w:rsid w:val="00807AC9"/>
    <w:rsid w:val="008126FC"/>
    <w:rsid w:val="00814E4D"/>
    <w:rsid w:val="00817B53"/>
    <w:rsid w:val="00825456"/>
    <w:rsid w:val="00825699"/>
    <w:rsid w:val="008269F7"/>
    <w:rsid w:val="00827974"/>
    <w:rsid w:val="00827DEA"/>
    <w:rsid w:val="00827FD7"/>
    <w:rsid w:val="00830895"/>
    <w:rsid w:val="00831D38"/>
    <w:rsid w:val="00833C34"/>
    <w:rsid w:val="00834140"/>
    <w:rsid w:val="008344FA"/>
    <w:rsid w:val="0083537A"/>
    <w:rsid w:val="008354B4"/>
    <w:rsid w:val="008370F9"/>
    <w:rsid w:val="00841824"/>
    <w:rsid w:val="00841F6F"/>
    <w:rsid w:val="00842D73"/>
    <w:rsid w:val="0084447E"/>
    <w:rsid w:val="00845AB9"/>
    <w:rsid w:val="00847340"/>
    <w:rsid w:val="00850DB4"/>
    <w:rsid w:val="00850F76"/>
    <w:rsid w:val="008535DB"/>
    <w:rsid w:val="0085513F"/>
    <w:rsid w:val="0085755E"/>
    <w:rsid w:val="00860190"/>
    <w:rsid w:val="008641B3"/>
    <w:rsid w:val="00870087"/>
    <w:rsid w:val="008704D2"/>
    <w:rsid w:val="0087104C"/>
    <w:rsid w:val="00872FF4"/>
    <w:rsid w:val="00873CE2"/>
    <w:rsid w:val="00873EEB"/>
    <w:rsid w:val="00874131"/>
    <w:rsid w:val="00874169"/>
    <w:rsid w:val="00877AD6"/>
    <w:rsid w:val="00880159"/>
    <w:rsid w:val="00882DD2"/>
    <w:rsid w:val="00886226"/>
    <w:rsid w:val="00890C17"/>
    <w:rsid w:val="0089120E"/>
    <w:rsid w:val="00892B74"/>
    <w:rsid w:val="00894021"/>
    <w:rsid w:val="008A0214"/>
    <w:rsid w:val="008A7CE5"/>
    <w:rsid w:val="008B014B"/>
    <w:rsid w:val="008B397D"/>
    <w:rsid w:val="008B3C8C"/>
    <w:rsid w:val="008B43A8"/>
    <w:rsid w:val="008B6D2F"/>
    <w:rsid w:val="008B7EF6"/>
    <w:rsid w:val="008C58D5"/>
    <w:rsid w:val="008C62E7"/>
    <w:rsid w:val="008E1B07"/>
    <w:rsid w:val="008E5251"/>
    <w:rsid w:val="008E5B78"/>
    <w:rsid w:val="008F0E4C"/>
    <w:rsid w:val="008F1AA4"/>
    <w:rsid w:val="008F5402"/>
    <w:rsid w:val="008F67E3"/>
    <w:rsid w:val="00900088"/>
    <w:rsid w:val="009015B7"/>
    <w:rsid w:val="009028F4"/>
    <w:rsid w:val="009037BE"/>
    <w:rsid w:val="00903D67"/>
    <w:rsid w:val="009045FE"/>
    <w:rsid w:val="00904D82"/>
    <w:rsid w:val="009053EF"/>
    <w:rsid w:val="00913246"/>
    <w:rsid w:val="00915D01"/>
    <w:rsid w:val="00916422"/>
    <w:rsid w:val="00920C74"/>
    <w:rsid w:val="0092187C"/>
    <w:rsid w:val="009315A8"/>
    <w:rsid w:val="00932B48"/>
    <w:rsid w:val="00933AF2"/>
    <w:rsid w:val="009348E5"/>
    <w:rsid w:val="0093781A"/>
    <w:rsid w:val="00943214"/>
    <w:rsid w:val="00943404"/>
    <w:rsid w:val="009444B4"/>
    <w:rsid w:val="0094480C"/>
    <w:rsid w:val="0094677C"/>
    <w:rsid w:val="00946F53"/>
    <w:rsid w:val="0095166B"/>
    <w:rsid w:val="0095424B"/>
    <w:rsid w:val="00955B20"/>
    <w:rsid w:val="00955F11"/>
    <w:rsid w:val="00964530"/>
    <w:rsid w:val="0096514E"/>
    <w:rsid w:val="009655C1"/>
    <w:rsid w:val="0097051A"/>
    <w:rsid w:val="00971F44"/>
    <w:rsid w:val="009741F6"/>
    <w:rsid w:val="0097626B"/>
    <w:rsid w:val="00976FB2"/>
    <w:rsid w:val="00981A06"/>
    <w:rsid w:val="00981DE7"/>
    <w:rsid w:val="0098285F"/>
    <w:rsid w:val="00990E64"/>
    <w:rsid w:val="00992323"/>
    <w:rsid w:val="00993CD8"/>
    <w:rsid w:val="00995291"/>
    <w:rsid w:val="00996AAA"/>
    <w:rsid w:val="00996DCC"/>
    <w:rsid w:val="009A05BE"/>
    <w:rsid w:val="009A595A"/>
    <w:rsid w:val="009B0B40"/>
    <w:rsid w:val="009B116D"/>
    <w:rsid w:val="009B25F2"/>
    <w:rsid w:val="009C356F"/>
    <w:rsid w:val="009C4E2D"/>
    <w:rsid w:val="009C79C8"/>
    <w:rsid w:val="009D1C87"/>
    <w:rsid w:val="009D3A9C"/>
    <w:rsid w:val="009D65B8"/>
    <w:rsid w:val="009D7764"/>
    <w:rsid w:val="009E2448"/>
    <w:rsid w:val="009E2813"/>
    <w:rsid w:val="009E3EB7"/>
    <w:rsid w:val="009E4008"/>
    <w:rsid w:val="009F2DBA"/>
    <w:rsid w:val="009F3FA5"/>
    <w:rsid w:val="009F4436"/>
    <w:rsid w:val="00A00D32"/>
    <w:rsid w:val="00A00F78"/>
    <w:rsid w:val="00A034C6"/>
    <w:rsid w:val="00A03D86"/>
    <w:rsid w:val="00A06891"/>
    <w:rsid w:val="00A10256"/>
    <w:rsid w:val="00A112FD"/>
    <w:rsid w:val="00A11347"/>
    <w:rsid w:val="00A11CFC"/>
    <w:rsid w:val="00A13D9C"/>
    <w:rsid w:val="00A155B8"/>
    <w:rsid w:val="00A164CF"/>
    <w:rsid w:val="00A16947"/>
    <w:rsid w:val="00A24ADC"/>
    <w:rsid w:val="00A26AF5"/>
    <w:rsid w:val="00A30BF6"/>
    <w:rsid w:val="00A3270E"/>
    <w:rsid w:val="00A3618B"/>
    <w:rsid w:val="00A4542E"/>
    <w:rsid w:val="00A45EDA"/>
    <w:rsid w:val="00A47860"/>
    <w:rsid w:val="00A47C2E"/>
    <w:rsid w:val="00A5366C"/>
    <w:rsid w:val="00A5395F"/>
    <w:rsid w:val="00A56289"/>
    <w:rsid w:val="00A57D66"/>
    <w:rsid w:val="00A60375"/>
    <w:rsid w:val="00A624FA"/>
    <w:rsid w:val="00A65715"/>
    <w:rsid w:val="00A672A7"/>
    <w:rsid w:val="00A7388D"/>
    <w:rsid w:val="00A73AE1"/>
    <w:rsid w:val="00A76D5B"/>
    <w:rsid w:val="00A84106"/>
    <w:rsid w:val="00A84347"/>
    <w:rsid w:val="00A90C94"/>
    <w:rsid w:val="00A93E3A"/>
    <w:rsid w:val="00A95DEF"/>
    <w:rsid w:val="00AA0016"/>
    <w:rsid w:val="00AA0E7A"/>
    <w:rsid w:val="00AA13F7"/>
    <w:rsid w:val="00AA49AC"/>
    <w:rsid w:val="00AA6E1C"/>
    <w:rsid w:val="00AA7B21"/>
    <w:rsid w:val="00AB3DBA"/>
    <w:rsid w:val="00AB3E3A"/>
    <w:rsid w:val="00AB6AC0"/>
    <w:rsid w:val="00AC13E9"/>
    <w:rsid w:val="00AC3278"/>
    <w:rsid w:val="00AD1961"/>
    <w:rsid w:val="00AD3193"/>
    <w:rsid w:val="00AD35FE"/>
    <w:rsid w:val="00AD5812"/>
    <w:rsid w:val="00AD6835"/>
    <w:rsid w:val="00AD7B66"/>
    <w:rsid w:val="00AE3EF5"/>
    <w:rsid w:val="00AE4C2B"/>
    <w:rsid w:val="00AF0967"/>
    <w:rsid w:val="00AF2B7A"/>
    <w:rsid w:val="00AF7297"/>
    <w:rsid w:val="00AF7C8D"/>
    <w:rsid w:val="00B01045"/>
    <w:rsid w:val="00B01651"/>
    <w:rsid w:val="00B04B17"/>
    <w:rsid w:val="00B10889"/>
    <w:rsid w:val="00B13506"/>
    <w:rsid w:val="00B13EAE"/>
    <w:rsid w:val="00B2107C"/>
    <w:rsid w:val="00B2215A"/>
    <w:rsid w:val="00B24927"/>
    <w:rsid w:val="00B2719E"/>
    <w:rsid w:val="00B3491C"/>
    <w:rsid w:val="00B37587"/>
    <w:rsid w:val="00B40083"/>
    <w:rsid w:val="00B423FB"/>
    <w:rsid w:val="00B43C70"/>
    <w:rsid w:val="00B43DD4"/>
    <w:rsid w:val="00B44AA8"/>
    <w:rsid w:val="00B45ED6"/>
    <w:rsid w:val="00B507AB"/>
    <w:rsid w:val="00B52FB2"/>
    <w:rsid w:val="00B543D6"/>
    <w:rsid w:val="00B56E0E"/>
    <w:rsid w:val="00B66E7E"/>
    <w:rsid w:val="00B674B9"/>
    <w:rsid w:val="00B7080C"/>
    <w:rsid w:val="00B70E5C"/>
    <w:rsid w:val="00B716F5"/>
    <w:rsid w:val="00B71DF1"/>
    <w:rsid w:val="00B73023"/>
    <w:rsid w:val="00B7494E"/>
    <w:rsid w:val="00B74A68"/>
    <w:rsid w:val="00B76370"/>
    <w:rsid w:val="00B77E09"/>
    <w:rsid w:val="00B81095"/>
    <w:rsid w:val="00B813F0"/>
    <w:rsid w:val="00B83C84"/>
    <w:rsid w:val="00B91CFF"/>
    <w:rsid w:val="00B9298E"/>
    <w:rsid w:val="00B96A66"/>
    <w:rsid w:val="00BA07D0"/>
    <w:rsid w:val="00BA091D"/>
    <w:rsid w:val="00BA26D8"/>
    <w:rsid w:val="00BA3209"/>
    <w:rsid w:val="00BA5654"/>
    <w:rsid w:val="00BA7685"/>
    <w:rsid w:val="00BB0028"/>
    <w:rsid w:val="00BB0F07"/>
    <w:rsid w:val="00BB1B22"/>
    <w:rsid w:val="00BB5891"/>
    <w:rsid w:val="00BC31A1"/>
    <w:rsid w:val="00BC48FB"/>
    <w:rsid w:val="00BC50A1"/>
    <w:rsid w:val="00BC6CDC"/>
    <w:rsid w:val="00BC703C"/>
    <w:rsid w:val="00BD2778"/>
    <w:rsid w:val="00BD4677"/>
    <w:rsid w:val="00BD5CBC"/>
    <w:rsid w:val="00BD6B00"/>
    <w:rsid w:val="00BE20C3"/>
    <w:rsid w:val="00BE3B91"/>
    <w:rsid w:val="00BE6FDE"/>
    <w:rsid w:val="00BE72F3"/>
    <w:rsid w:val="00BE7A11"/>
    <w:rsid w:val="00BF3746"/>
    <w:rsid w:val="00C002C5"/>
    <w:rsid w:val="00C00934"/>
    <w:rsid w:val="00C01FD5"/>
    <w:rsid w:val="00C021D7"/>
    <w:rsid w:val="00C038BF"/>
    <w:rsid w:val="00C05801"/>
    <w:rsid w:val="00C070B8"/>
    <w:rsid w:val="00C1090F"/>
    <w:rsid w:val="00C10A3E"/>
    <w:rsid w:val="00C11696"/>
    <w:rsid w:val="00C123B6"/>
    <w:rsid w:val="00C12605"/>
    <w:rsid w:val="00C151C2"/>
    <w:rsid w:val="00C15E4D"/>
    <w:rsid w:val="00C21C6D"/>
    <w:rsid w:val="00C229EF"/>
    <w:rsid w:val="00C238BA"/>
    <w:rsid w:val="00C239B7"/>
    <w:rsid w:val="00C25649"/>
    <w:rsid w:val="00C278B7"/>
    <w:rsid w:val="00C30ED4"/>
    <w:rsid w:val="00C34E7D"/>
    <w:rsid w:val="00C3581F"/>
    <w:rsid w:val="00C37672"/>
    <w:rsid w:val="00C400B9"/>
    <w:rsid w:val="00C41690"/>
    <w:rsid w:val="00C44E6F"/>
    <w:rsid w:val="00C44FA9"/>
    <w:rsid w:val="00C45946"/>
    <w:rsid w:val="00C464F8"/>
    <w:rsid w:val="00C46CA2"/>
    <w:rsid w:val="00C4727D"/>
    <w:rsid w:val="00C50F8F"/>
    <w:rsid w:val="00C53B33"/>
    <w:rsid w:val="00C6501E"/>
    <w:rsid w:val="00C6611F"/>
    <w:rsid w:val="00C70351"/>
    <w:rsid w:val="00C7168A"/>
    <w:rsid w:val="00C71A19"/>
    <w:rsid w:val="00C731E3"/>
    <w:rsid w:val="00C758A4"/>
    <w:rsid w:val="00C85308"/>
    <w:rsid w:val="00C92CED"/>
    <w:rsid w:val="00C92FC8"/>
    <w:rsid w:val="00C97FE2"/>
    <w:rsid w:val="00CA1EB9"/>
    <w:rsid w:val="00CA2D4D"/>
    <w:rsid w:val="00CA653F"/>
    <w:rsid w:val="00CA7A0E"/>
    <w:rsid w:val="00CB0C0A"/>
    <w:rsid w:val="00CB0EC4"/>
    <w:rsid w:val="00CB470B"/>
    <w:rsid w:val="00CC24EC"/>
    <w:rsid w:val="00CC41E9"/>
    <w:rsid w:val="00CC4881"/>
    <w:rsid w:val="00CC63FD"/>
    <w:rsid w:val="00CC7230"/>
    <w:rsid w:val="00CD1131"/>
    <w:rsid w:val="00CD62D5"/>
    <w:rsid w:val="00CD7E97"/>
    <w:rsid w:val="00CE43C2"/>
    <w:rsid w:val="00CE481E"/>
    <w:rsid w:val="00CE49E6"/>
    <w:rsid w:val="00CE72F9"/>
    <w:rsid w:val="00CF1F99"/>
    <w:rsid w:val="00CF4841"/>
    <w:rsid w:val="00CF6474"/>
    <w:rsid w:val="00D00AD1"/>
    <w:rsid w:val="00D020B3"/>
    <w:rsid w:val="00D03124"/>
    <w:rsid w:val="00D07ECD"/>
    <w:rsid w:val="00D119A5"/>
    <w:rsid w:val="00D133C0"/>
    <w:rsid w:val="00D13F21"/>
    <w:rsid w:val="00D14EAE"/>
    <w:rsid w:val="00D154E1"/>
    <w:rsid w:val="00D1628D"/>
    <w:rsid w:val="00D17843"/>
    <w:rsid w:val="00D20E7A"/>
    <w:rsid w:val="00D23BBC"/>
    <w:rsid w:val="00D2452E"/>
    <w:rsid w:val="00D27371"/>
    <w:rsid w:val="00D27BE3"/>
    <w:rsid w:val="00D327BC"/>
    <w:rsid w:val="00D33C53"/>
    <w:rsid w:val="00D34CCD"/>
    <w:rsid w:val="00D35C4E"/>
    <w:rsid w:val="00D364A4"/>
    <w:rsid w:val="00D37BD1"/>
    <w:rsid w:val="00D41515"/>
    <w:rsid w:val="00D41574"/>
    <w:rsid w:val="00D45807"/>
    <w:rsid w:val="00D477A7"/>
    <w:rsid w:val="00D51495"/>
    <w:rsid w:val="00D54F05"/>
    <w:rsid w:val="00D56349"/>
    <w:rsid w:val="00D62225"/>
    <w:rsid w:val="00D626EB"/>
    <w:rsid w:val="00D62A03"/>
    <w:rsid w:val="00D675E4"/>
    <w:rsid w:val="00D70955"/>
    <w:rsid w:val="00D71544"/>
    <w:rsid w:val="00D7526B"/>
    <w:rsid w:val="00D76DE4"/>
    <w:rsid w:val="00D771B0"/>
    <w:rsid w:val="00D77EE5"/>
    <w:rsid w:val="00D8097E"/>
    <w:rsid w:val="00D80CC6"/>
    <w:rsid w:val="00D81EA8"/>
    <w:rsid w:val="00D85011"/>
    <w:rsid w:val="00D85A30"/>
    <w:rsid w:val="00D900D9"/>
    <w:rsid w:val="00D973A8"/>
    <w:rsid w:val="00DA2F9E"/>
    <w:rsid w:val="00DA3298"/>
    <w:rsid w:val="00DA6548"/>
    <w:rsid w:val="00DB233F"/>
    <w:rsid w:val="00DB42FC"/>
    <w:rsid w:val="00DC5A6D"/>
    <w:rsid w:val="00DC66B3"/>
    <w:rsid w:val="00DC7025"/>
    <w:rsid w:val="00DC7A78"/>
    <w:rsid w:val="00DD13DA"/>
    <w:rsid w:val="00DD6EBF"/>
    <w:rsid w:val="00DD79BC"/>
    <w:rsid w:val="00DE1C17"/>
    <w:rsid w:val="00DE209B"/>
    <w:rsid w:val="00DE6D4F"/>
    <w:rsid w:val="00DE6E68"/>
    <w:rsid w:val="00DF05D3"/>
    <w:rsid w:val="00DF079B"/>
    <w:rsid w:val="00DF1F0F"/>
    <w:rsid w:val="00DF2FB3"/>
    <w:rsid w:val="00E015BE"/>
    <w:rsid w:val="00E01EEC"/>
    <w:rsid w:val="00E02314"/>
    <w:rsid w:val="00E0766E"/>
    <w:rsid w:val="00E0796C"/>
    <w:rsid w:val="00E11C26"/>
    <w:rsid w:val="00E11D1F"/>
    <w:rsid w:val="00E2213A"/>
    <w:rsid w:val="00E22752"/>
    <w:rsid w:val="00E23F14"/>
    <w:rsid w:val="00E25C02"/>
    <w:rsid w:val="00E31BCF"/>
    <w:rsid w:val="00E3499F"/>
    <w:rsid w:val="00E3587A"/>
    <w:rsid w:val="00E40A0B"/>
    <w:rsid w:val="00E41D7E"/>
    <w:rsid w:val="00E4698F"/>
    <w:rsid w:val="00E4729D"/>
    <w:rsid w:val="00E558B8"/>
    <w:rsid w:val="00E56DB4"/>
    <w:rsid w:val="00E62464"/>
    <w:rsid w:val="00E63E7F"/>
    <w:rsid w:val="00E6445B"/>
    <w:rsid w:val="00E656A4"/>
    <w:rsid w:val="00E72C6D"/>
    <w:rsid w:val="00E8150E"/>
    <w:rsid w:val="00E8486F"/>
    <w:rsid w:val="00E851E6"/>
    <w:rsid w:val="00E85254"/>
    <w:rsid w:val="00E8573A"/>
    <w:rsid w:val="00E857A3"/>
    <w:rsid w:val="00E914A8"/>
    <w:rsid w:val="00E925ED"/>
    <w:rsid w:val="00E9272F"/>
    <w:rsid w:val="00E97EB9"/>
    <w:rsid w:val="00EA2171"/>
    <w:rsid w:val="00EA3AA5"/>
    <w:rsid w:val="00EA57AC"/>
    <w:rsid w:val="00EB3B58"/>
    <w:rsid w:val="00EB4405"/>
    <w:rsid w:val="00EB495C"/>
    <w:rsid w:val="00EB6287"/>
    <w:rsid w:val="00EC02D7"/>
    <w:rsid w:val="00EC0664"/>
    <w:rsid w:val="00EC08F1"/>
    <w:rsid w:val="00EC1879"/>
    <w:rsid w:val="00EC1B35"/>
    <w:rsid w:val="00EC38DF"/>
    <w:rsid w:val="00ED0BD6"/>
    <w:rsid w:val="00ED65CE"/>
    <w:rsid w:val="00EE131F"/>
    <w:rsid w:val="00EE1EAA"/>
    <w:rsid w:val="00EE2E7D"/>
    <w:rsid w:val="00EE3030"/>
    <w:rsid w:val="00EE308C"/>
    <w:rsid w:val="00EE4030"/>
    <w:rsid w:val="00EE5FCC"/>
    <w:rsid w:val="00EE67FD"/>
    <w:rsid w:val="00EE6D4F"/>
    <w:rsid w:val="00EF0174"/>
    <w:rsid w:val="00EF22D9"/>
    <w:rsid w:val="00F00402"/>
    <w:rsid w:val="00F020C7"/>
    <w:rsid w:val="00F0615C"/>
    <w:rsid w:val="00F07865"/>
    <w:rsid w:val="00F10E14"/>
    <w:rsid w:val="00F115AE"/>
    <w:rsid w:val="00F130B6"/>
    <w:rsid w:val="00F142DF"/>
    <w:rsid w:val="00F1435B"/>
    <w:rsid w:val="00F17C82"/>
    <w:rsid w:val="00F203F7"/>
    <w:rsid w:val="00F26FE4"/>
    <w:rsid w:val="00F27FA0"/>
    <w:rsid w:val="00F302D6"/>
    <w:rsid w:val="00F30E40"/>
    <w:rsid w:val="00F31A13"/>
    <w:rsid w:val="00F35CDE"/>
    <w:rsid w:val="00F36657"/>
    <w:rsid w:val="00F37135"/>
    <w:rsid w:val="00F378C1"/>
    <w:rsid w:val="00F42401"/>
    <w:rsid w:val="00F42DF2"/>
    <w:rsid w:val="00F45D06"/>
    <w:rsid w:val="00F464B2"/>
    <w:rsid w:val="00F46570"/>
    <w:rsid w:val="00F4718C"/>
    <w:rsid w:val="00F47520"/>
    <w:rsid w:val="00F506B0"/>
    <w:rsid w:val="00F52ED9"/>
    <w:rsid w:val="00F543C0"/>
    <w:rsid w:val="00F550E5"/>
    <w:rsid w:val="00F5602F"/>
    <w:rsid w:val="00F56EDA"/>
    <w:rsid w:val="00F61327"/>
    <w:rsid w:val="00F61348"/>
    <w:rsid w:val="00F61C0C"/>
    <w:rsid w:val="00F63A46"/>
    <w:rsid w:val="00F6644B"/>
    <w:rsid w:val="00F7546F"/>
    <w:rsid w:val="00F86580"/>
    <w:rsid w:val="00F8698F"/>
    <w:rsid w:val="00F87046"/>
    <w:rsid w:val="00F879A1"/>
    <w:rsid w:val="00F94FB9"/>
    <w:rsid w:val="00FA0604"/>
    <w:rsid w:val="00FA191C"/>
    <w:rsid w:val="00FA2896"/>
    <w:rsid w:val="00FA2A1B"/>
    <w:rsid w:val="00FA3184"/>
    <w:rsid w:val="00FA4970"/>
    <w:rsid w:val="00FA628B"/>
    <w:rsid w:val="00FA69D8"/>
    <w:rsid w:val="00FB21FA"/>
    <w:rsid w:val="00FB3AE0"/>
    <w:rsid w:val="00FB4B0A"/>
    <w:rsid w:val="00FB53E5"/>
    <w:rsid w:val="00FC3EF3"/>
    <w:rsid w:val="00FC48E1"/>
    <w:rsid w:val="00FC623D"/>
    <w:rsid w:val="00FC72E1"/>
    <w:rsid w:val="00FD5B9E"/>
    <w:rsid w:val="00FD7091"/>
    <w:rsid w:val="00FD72BF"/>
    <w:rsid w:val="00FE06BE"/>
    <w:rsid w:val="00FE0761"/>
    <w:rsid w:val="00FE2EF2"/>
    <w:rsid w:val="00FE3695"/>
    <w:rsid w:val="00FE58A7"/>
    <w:rsid w:val="00FE5A8F"/>
    <w:rsid w:val="00FE72EE"/>
    <w:rsid w:val="00FF0BEC"/>
    <w:rsid w:val="00FF18B2"/>
    <w:rsid w:val="00FF3DFD"/>
    <w:rsid w:val="00FF5686"/>
    <w:rsid w:val="00FF72FE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CD3CCC5-7AE8-4D2D-B066-B86EE125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uiPriority w:val="99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  <w:style w:type="character" w:customStyle="1" w:styleId="link">
    <w:name w:val="link"/>
    <w:basedOn w:val="a2"/>
    <w:rsid w:val="008C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AB38807384529534F0EE26FCCB1D7E3AD076AAC793D971971906A1FA9065AACA59B9D44BE12EF868E3C9x3T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AB38807384529534F0F02BEAA747723CDF20AFCC9BD723C3465DFCADx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B38807384529534F0F02BEAA747723CDE28A3C595D723C3465DFCADx9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E156-0F7E-4139-9E61-98E54070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11239</Words>
  <Characters>64066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БИЙСКА</vt:lpstr>
    </vt:vector>
  </TitlesOfParts>
  <Company>Администрация г. Суджа</Company>
  <LinksUpToDate>false</LinksUpToDate>
  <CharactersWithSpaces>75155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Admin14</cp:lastModifiedBy>
  <cp:revision>197</cp:revision>
  <cp:lastPrinted>2019-07-17T12:05:00Z</cp:lastPrinted>
  <dcterms:created xsi:type="dcterms:W3CDTF">2018-01-22T13:58:00Z</dcterms:created>
  <dcterms:modified xsi:type="dcterms:W3CDTF">2019-07-17T12:19:00Z</dcterms:modified>
</cp:coreProperties>
</file>