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60" w:rsidRDefault="00151F60" w:rsidP="00151F60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noProof/>
          <w:lang w:eastAsia="ru-RU"/>
        </w:rPr>
        <w:t xml:space="preserve">                   </w:t>
      </w:r>
      <w:r w:rsidR="00A672A7"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2D7461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</w:t>
      </w:r>
    </w:p>
    <w:p w:rsidR="002D7461" w:rsidRDefault="002D7461" w:rsidP="00FA69D8">
      <w:pPr>
        <w:keepNext/>
        <w:tabs>
          <w:tab w:val="left" w:pos="7035"/>
          <w:tab w:val="left" w:pos="7860"/>
        </w:tabs>
      </w:pPr>
      <w:r>
        <w:tab/>
      </w:r>
    </w:p>
    <w:p w:rsidR="003B7F98" w:rsidRDefault="003B7F98" w:rsidP="003B7F98">
      <w:pPr>
        <w:keepNext/>
        <w:tabs>
          <w:tab w:val="left" w:pos="5880"/>
        </w:tabs>
      </w:pPr>
    </w:p>
    <w:p w:rsidR="002D7461" w:rsidRPr="009A05BE" w:rsidRDefault="00151F60" w:rsidP="002D7461">
      <w:pPr>
        <w:keepNext/>
        <w:tabs>
          <w:tab w:val="left" w:pos="7365"/>
        </w:tabs>
        <w:rPr>
          <w:bCs/>
          <w:sz w:val="28"/>
          <w:szCs w:val="28"/>
        </w:rPr>
      </w:pPr>
      <w:r>
        <w:t xml:space="preserve">                                                  </w:t>
      </w:r>
      <w:r w:rsidR="002D7461" w:rsidRPr="009A05BE">
        <w:rPr>
          <w:bCs/>
          <w:spacing w:val="-3"/>
          <w:sz w:val="32"/>
          <w:szCs w:val="32"/>
        </w:rPr>
        <w:t>Р</w:t>
      </w:r>
      <w:r w:rsidR="002D7461" w:rsidRPr="009A05BE">
        <w:rPr>
          <w:bCs/>
          <w:sz w:val="32"/>
          <w:szCs w:val="32"/>
        </w:rPr>
        <w:t>ЕШ</w:t>
      </w:r>
      <w:r w:rsidR="002D7461" w:rsidRPr="009A05BE">
        <w:rPr>
          <w:bCs/>
          <w:spacing w:val="1"/>
          <w:sz w:val="32"/>
          <w:szCs w:val="32"/>
        </w:rPr>
        <w:t>Е</w:t>
      </w:r>
      <w:r w:rsidR="002D7461" w:rsidRPr="009A05BE">
        <w:rPr>
          <w:bCs/>
          <w:sz w:val="32"/>
          <w:szCs w:val="32"/>
        </w:rPr>
        <w:t>Н</w:t>
      </w:r>
      <w:r w:rsidR="002D7461" w:rsidRPr="009A05BE">
        <w:rPr>
          <w:bCs/>
          <w:spacing w:val="1"/>
          <w:sz w:val="32"/>
          <w:szCs w:val="32"/>
        </w:rPr>
        <w:t>И</w:t>
      </w:r>
      <w:r w:rsidR="002D7461" w:rsidRPr="009A05BE">
        <w:rPr>
          <w:bCs/>
          <w:sz w:val="32"/>
          <w:szCs w:val="32"/>
        </w:rPr>
        <w:t>Е</w:t>
      </w:r>
      <w:r w:rsidR="002D7461" w:rsidRPr="009A05BE">
        <w:rPr>
          <w:bCs/>
          <w:sz w:val="28"/>
          <w:szCs w:val="28"/>
        </w:rPr>
        <w:t xml:space="preserve">  №</w:t>
      </w:r>
      <w:r w:rsidR="000231E0" w:rsidRPr="009A05BE">
        <w:rPr>
          <w:bCs/>
          <w:sz w:val="28"/>
          <w:szCs w:val="28"/>
        </w:rPr>
        <w:t xml:space="preserve"> </w:t>
      </w:r>
      <w:r w:rsidR="009A05BE" w:rsidRPr="009A05BE">
        <w:rPr>
          <w:bCs/>
          <w:sz w:val="28"/>
          <w:szCs w:val="28"/>
        </w:rPr>
        <w:t>169</w:t>
      </w:r>
    </w:p>
    <w:p w:rsidR="002D7461" w:rsidRPr="009A05BE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D7461" w:rsidRPr="000231E0" w:rsidRDefault="002D7461" w:rsidP="002D7461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  <w:r w:rsidRPr="000231E0">
        <w:rPr>
          <w:bCs/>
          <w:sz w:val="22"/>
          <w:szCs w:val="22"/>
        </w:rPr>
        <w:t>«</w:t>
      </w:r>
      <w:r w:rsidR="000231E0" w:rsidRPr="000231E0">
        <w:rPr>
          <w:bCs/>
          <w:sz w:val="22"/>
          <w:szCs w:val="22"/>
        </w:rPr>
        <w:t>12</w:t>
      </w:r>
      <w:r w:rsidRPr="000231E0">
        <w:rPr>
          <w:bCs/>
          <w:sz w:val="22"/>
          <w:szCs w:val="22"/>
        </w:rPr>
        <w:t>»</w:t>
      </w:r>
      <w:r w:rsidR="000231E0" w:rsidRPr="000231E0">
        <w:rPr>
          <w:bCs/>
          <w:sz w:val="22"/>
          <w:szCs w:val="22"/>
        </w:rPr>
        <w:t xml:space="preserve"> апреля</w:t>
      </w:r>
      <w:r w:rsidRPr="000231E0">
        <w:rPr>
          <w:bCs/>
          <w:sz w:val="22"/>
          <w:szCs w:val="22"/>
        </w:rPr>
        <w:t xml:space="preserve"> 2</w:t>
      </w:r>
      <w:r w:rsidRPr="000231E0">
        <w:rPr>
          <w:bCs/>
        </w:rPr>
        <w:t>01</w:t>
      </w:r>
      <w:r w:rsidR="003B7F98" w:rsidRPr="000231E0">
        <w:rPr>
          <w:bCs/>
        </w:rPr>
        <w:t>9</w:t>
      </w:r>
      <w:r w:rsidRPr="000231E0">
        <w:rPr>
          <w:bCs/>
        </w:rPr>
        <w:t xml:space="preserve"> года</w:t>
      </w:r>
    </w:p>
    <w:p w:rsidR="002D7461" w:rsidRPr="000231E0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</w:rPr>
      </w:pPr>
    </w:p>
    <w:p w:rsidR="002D7461" w:rsidRPr="000231E0" w:rsidRDefault="002D7461" w:rsidP="002D7461">
      <w:pPr>
        <w:pStyle w:val="aff"/>
        <w:keepNext/>
        <w:suppressLineNumbers w:val="0"/>
      </w:pPr>
      <w:r w:rsidRPr="000231E0">
        <w:t xml:space="preserve">О внесении изменений и дополнений </w:t>
      </w:r>
    </w:p>
    <w:p w:rsidR="002D7461" w:rsidRPr="000231E0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0231E0">
        <w:t xml:space="preserve">в бюджетные назначения бюджета  </w:t>
      </w:r>
      <w:r w:rsidRPr="000231E0">
        <w:rPr>
          <w:bCs/>
        </w:rPr>
        <w:t xml:space="preserve"> мун</w:t>
      </w:r>
      <w:r w:rsidRPr="000231E0">
        <w:rPr>
          <w:bCs/>
          <w:spacing w:val="1"/>
        </w:rPr>
        <w:t>ици</w:t>
      </w:r>
      <w:r w:rsidRPr="000231E0">
        <w:rPr>
          <w:bCs/>
          <w:spacing w:val="-1"/>
        </w:rPr>
        <w:t>п</w:t>
      </w:r>
      <w:r w:rsidRPr="000231E0">
        <w:rPr>
          <w:bCs/>
        </w:rPr>
        <w:t>аль</w:t>
      </w:r>
      <w:r w:rsidRPr="000231E0">
        <w:rPr>
          <w:bCs/>
          <w:spacing w:val="1"/>
        </w:rPr>
        <w:t>н</w:t>
      </w:r>
      <w:r w:rsidRPr="000231E0">
        <w:rPr>
          <w:bCs/>
        </w:rPr>
        <w:t>о</w:t>
      </w:r>
      <w:r w:rsidRPr="000231E0">
        <w:rPr>
          <w:bCs/>
          <w:spacing w:val="-1"/>
        </w:rPr>
        <w:t>г</w:t>
      </w:r>
      <w:r w:rsidRPr="000231E0">
        <w:rPr>
          <w:bCs/>
        </w:rPr>
        <w:t>о</w:t>
      </w:r>
    </w:p>
    <w:p w:rsidR="002D7461" w:rsidRPr="000231E0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0231E0">
        <w:rPr>
          <w:bCs/>
        </w:rPr>
        <w:t xml:space="preserve"> об</w:t>
      </w:r>
      <w:r w:rsidRPr="000231E0">
        <w:rPr>
          <w:bCs/>
          <w:spacing w:val="1"/>
        </w:rPr>
        <w:t>р</w:t>
      </w:r>
      <w:r w:rsidRPr="000231E0">
        <w:rPr>
          <w:bCs/>
        </w:rPr>
        <w:t>азован</w:t>
      </w:r>
      <w:r w:rsidRPr="000231E0">
        <w:rPr>
          <w:bCs/>
          <w:spacing w:val="1"/>
        </w:rPr>
        <w:t>и</w:t>
      </w:r>
      <w:r w:rsidRPr="000231E0">
        <w:rPr>
          <w:bCs/>
        </w:rPr>
        <w:t>я «</w:t>
      </w:r>
      <w:r w:rsidRPr="000231E0">
        <w:rPr>
          <w:bCs/>
          <w:spacing w:val="-1"/>
        </w:rPr>
        <w:t>г</w:t>
      </w:r>
      <w:r w:rsidRPr="000231E0">
        <w:rPr>
          <w:bCs/>
        </w:rPr>
        <w:t>о</w:t>
      </w:r>
      <w:r w:rsidRPr="000231E0">
        <w:rPr>
          <w:bCs/>
          <w:spacing w:val="1"/>
        </w:rPr>
        <w:t>р</w:t>
      </w:r>
      <w:r w:rsidRPr="000231E0">
        <w:rPr>
          <w:bCs/>
        </w:rPr>
        <w:t>од</w:t>
      </w:r>
      <w:r w:rsidRPr="000231E0">
        <w:rPr>
          <w:bCs/>
          <w:spacing w:val="3"/>
        </w:rPr>
        <w:t xml:space="preserve"> Суджа</w:t>
      </w:r>
      <w:r w:rsidRPr="000231E0">
        <w:rPr>
          <w:bCs/>
        </w:rPr>
        <w:t>»</w:t>
      </w:r>
      <w:r w:rsidRPr="000231E0">
        <w:rPr>
          <w:bCs/>
          <w:spacing w:val="2"/>
        </w:rPr>
        <w:t xml:space="preserve"> Суджанского </w:t>
      </w:r>
      <w:r w:rsidRPr="000231E0">
        <w:rPr>
          <w:bCs/>
          <w:spacing w:val="1"/>
        </w:rPr>
        <w:t>р</w:t>
      </w:r>
      <w:r w:rsidRPr="000231E0">
        <w:rPr>
          <w:bCs/>
        </w:rPr>
        <w:t>а</w:t>
      </w:r>
      <w:r w:rsidRPr="000231E0">
        <w:rPr>
          <w:bCs/>
          <w:spacing w:val="1"/>
        </w:rPr>
        <w:t>й</w:t>
      </w:r>
      <w:r w:rsidRPr="000231E0">
        <w:rPr>
          <w:bCs/>
        </w:rPr>
        <w:t>о</w:t>
      </w:r>
      <w:r w:rsidRPr="000231E0">
        <w:rPr>
          <w:bCs/>
          <w:spacing w:val="1"/>
        </w:rPr>
        <w:t>н</w:t>
      </w:r>
      <w:r w:rsidRPr="000231E0">
        <w:rPr>
          <w:bCs/>
        </w:rPr>
        <w:t>а</w:t>
      </w:r>
    </w:p>
    <w:p w:rsidR="002D7461" w:rsidRPr="000231E0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0231E0">
        <w:rPr>
          <w:bCs/>
          <w:spacing w:val="4"/>
        </w:rPr>
        <w:t>Ку</w:t>
      </w:r>
      <w:r w:rsidRPr="000231E0">
        <w:rPr>
          <w:bCs/>
          <w:spacing w:val="1"/>
        </w:rPr>
        <w:t>р</w:t>
      </w:r>
      <w:r w:rsidRPr="000231E0">
        <w:rPr>
          <w:bCs/>
          <w:spacing w:val="-1"/>
        </w:rPr>
        <w:t>с</w:t>
      </w:r>
      <w:r w:rsidRPr="000231E0">
        <w:rPr>
          <w:bCs/>
          <w:spacing w:val="1"/>
        </w:rPr>
        <w:t>к</w:t>
      </w:r>
      <w:r w:rsidRPr="000231E0">
        <w:rPr>
          <w:bCs/>
        </w:rPr>
        <w:t>ой обла</w:t>
      </w:r>
      <w:r w:rsidRPr="000231E0">
        <w:rPr>
          <w:bCs/>
          <w:spacing w:val="-1"/>
        </w:rPr>
        <w:t>с</w:t>
      </w:r>
      <w:r w:rsidRPr="000231E0">
        <w:rPr>
          <w:bCs/>
          <w:spacing w:val="2"/>
        </w:rPr>
        <w:t>т</w:t>
      </w:r>
      <w:r w:rsidRPr="000231E0">
        <w:rPr>
          <w:bCs/>
        </w:rPr>
        <w:t xml:space="preserve">и </w:t>
      </w:r>
      <w:r w:rsidRPr="000231E0">
        <w:rPr>
          <w:bCs/>
          <w:spacing w:val="1"/>
        </w:rPr>
        <w:t>н</w:t>
      </w:r>
      <w:r w:rsidRPr="000231E0">
        <w:rPr>
          <w:bCs/>
        </w:rPr>
        <w:t>а 201</w:t>
      </w:r>
      <w:r w:rsidR="003B7F98" w:rsidRPr="000231E0">
        <w:rPr>
          <w:bCs/>
        </w:rPr>
        <w:t>9</w:t>
      </w:r>
      <w:r w:rsidRPr="000231E0">
        <w:rPr>
          <w:bCs/>
        </w:rPr>
        <w:t xml:space="preserve"> год </w:t>
      </w:r>
    </w:p>
    <w:p w:rsidR="002D7461" w:rsidRPr="000231E0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0231E0">
        <w:rPr>
          <w:bCs/>
        </w:rPr>
        <w:t>и  плановый период  20</w:t>
      </w:r>
      <w:r w:rsidR="003B7F98" w:rsidRPr="000231E0">
        <w:rPr>
          <w:bCs/>
        </w:rPr>
        <w:t>20</w:t>
      </w:r>
      <w:r w:rsidRPr="000231E0">
        <w:rPr>
          <w:bCs/>
        </w:rPr>
        <w:t xml:space="preserve"> и 202</w:t>
      </w:r>
      <w:r w:rsidR="003B7F98" w:rsidRPr="000231E0">
        <w:rPr>
          <w:bCs/>
        </w:rPr>
        <w:t>1</w:t>
      </w:r>
      <w:r w:rsidRPr="000231E0">
        <w:rPr>
          <w:bCs/>
        </w:rPr>
        <w:t xml:space="preserve"> годы</w:t>
      </w:r>
    </w:p>
    <w:p w:rsidR="002D7461" w:rsidRPr="0063416F" w:rsidRDefault="002D7461" w:rsidP="002D7461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highlight w:val="yellow"/>
        </w:rPr>
      </w:pPr>
    </w:p>
    <w:p w:rsidR="002D7461" w:rsidRPr="000231E0" w:rsidRDefault="002D7461" w:rsidP="003B7F98">
      <w:pPr>
        <w:widowControl w:val="0"/>
        <w:autoSpaceDE w:val="0"/>
        <w:autoSpaceDN w:val="0"/>
        <w:adjustRightInd w:val="0"/>
        <w:ind w:left="-426" w:right="-129" w:firstLine="708"/>
        <w:jc w:val="both"/>
      </w:pPr>
      <w:r w:rsidRPr="000231E0">
        <w:t xml:space="preserve">В </w:t>
      </w:r>
      <w:r w:rsidRPr="000231E0">
        <w:rPr>
          <w:spacing w:val="-1"/>
        </w:rPr>
        <w:t>с</w:t>
      </w:r>
      <w:r w:rsidRPr="000231E0">
        <w:t>оот</w:t>
      </w:r>
      <w:r w:rsidRPr="000231E0">
        <w:rPr>
          <w:spacing w:val="2"/>
        </w:rPr>
        <w:t>в</w:t>
      </w:r>
      <w:r w:rsidRPr="000231E0">
        <w:rPr>
          <w:spacing w:val="-1"/>
        </w:rPr>
        <w:t>е</w:t>
      </w:r>
      <w:r w:rsidRPr="000231E0">
        <w:t>т</w:t>
      </w:r>
      <w:r w:rsidRPr="000231E0">
        <w:rPr>
          <w:spacing w:val="-1"/>
        </w:rPr>
        <w:t>с</w:t>
      </w:r>
      <w:r w:rsidRPr="000231E0">
        <w:t xml:space="preserve">твии с </w:t>
      </w:r>
      <w:r w:rsidRPr="000231E0">
        <w:rPr>
          <w:spacing w:val="-1"/>
        </w:rPr>
        <w:t>Б</w:t>
      </w:r>
      <w:r w:rsidRPr="000231E0">
        <w:t>юд</w:t>
      </w:r>
      <w:r w:rsidRPr="000231E0">
        <w:rPr>
          <w:spacing w:val="2"/>
        </w:rPr>
        <w:t>ж</w:t>
      </w:r>
      <w:r w:rsidRPr="000231E0">
        <w:rPr>
          <w:spacing w:val="-1"/>
        </w:rPr>
        <w:t>е</w:t>
      </w:r>
      <w:r w:rsidRPr="000231E0">
        <w:t>т</w:t>
      </w:r>
      <w:r w:rsidRPr="000231E0">
        <w:rPr>
          <w:spacing w:val="1"/>
        </w:rPr>
        <w:t>н</w:t>
      </w:r>
      <w:r w:rsidRPr="000231E0">
        <w:t xml:space="preserve">ым </w:t>
      </w:r>
      <w:hyperlink r:id="rId9" w:history="1">
        <w:r w:rsidRPr="000231E0">
          <w:rPr>
            <w:rStyle w:val="afd"/>
            <w:color w:val="auto"/>
            <w:spacing w:val="1"/>
            <w:u w:val="none"/>
          </w:rPr>
          <w:t>к</w:t>
        </w:r>
        <w:r w:rsidRPr="000231E0">
          <w:rPr>
            <w:rStyle w:val="afd"/>
            <w:color w:val="auto"/>
            <w:u w:val="none"/>
          </w:rPr>
          <w:t>од</w:t>
        </w:r>
        <w:r w:rsidRPr="000231E0">
          <w:rPr>
            <w:rStyle w:val="afd"/>
            <w:color w:val="auto"/>
            <w:spacing w:val="-1"/>
            <w:u w:val="none"/>
          </w:rPr>
          <w:t>е</w:t>
        </w:r>
        <w:r w:rsidRPr="000231E0">
          <w:rPr>
            <w:rStyle w:val="afd"/>
            <w:color w:val="auto"/>
            <w:spacing w:val="1"/>
            <w:u w:val="none"/>
          </w:rPr>
          <w:t>к</w:t>
        </w:r>
        <w:r w:rsidRPr="000231E0">
          <w:rPr>
            <w:rStyle w:val="afd"/>
            <w:color w:val="auto"/>
            <w:spacing w:val="-1"/>
            <w:u w:val="none"/>
          </w:rPr>
          <w:t>с</w:t>
        </w:r>
        <w:r w:rsidRPr="000231E0">
          <w:rPr>
            <w:rStyle w:val="afd"/>
            <w:color w:val="auto"/>
            <w:u w:val="none"/>
          </w:rPr>
          <w:t xml:space="preserve">ом </w:t>
        </w:r>
        <w:r w:rsidRPr="000231E0">
          <w:rPr>
            <w:rStyle w:val="afd"/>
            <w:color w:val="auto"/>
            <w:spacing w:val="1"/>
            <w:u w:val="none"/>
          </w:rPr>
          <w:t>Р</w:t>
        </w:r>
      </w:hyperlink>
      <w:r w:rsidRPr="000231E0">
        <w:t>о</w:t>
      </w:r>
      <w:r w:rsidRPr="000231E0">
        <w:rPr>
          <w:spacing w:val="-1"/>
        </w:rPr>
        <w:t>сс</w:t>
      </w:r>
      <w:r w:rsidRPr="000231E0">
        <w:rPr>
          <w:spacing w:val="3"/>
        </w:rPr>
        <w:t>и</w:t>
      </w:r>
      <w:r w:rsidRPr="000231E0">
        <w:rPr>
          <w:spacing w:val="1"/>
        </w:rPr>
        <w:t>й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t>ой Ф</w:t>
      </w:r>
      <w:r w:rsidRPr="000231E0">
        <w:rPr>
          <w:spacing w:val="-1"/>
        </w:rPr>
        <w:t>е</w:t>
      </w:r>
      <w:r w:rsidRPr="000231E0">
        <w:t>д</w:t>
      </w:r>
      <w:r w:rsidRPr="000231E0">
        <w:rPr>
          <w:spacing w:val="-1"/>
        </w:rPr>
        <w:t>е</w:t>
      </w:r>
      <w:r w:rsidRPr="000231E0"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ции</w:t>
      </w:r>
      <w:r w:rsidRPr="000231E0">
        <w:t>, Ф</w:t>
      </w:r>
      <w:r w:rsidRPr="000231E0">
        <w:rPr>
          <w:spacing w:val="-1"/>
        </w:rPr>
        <w:t>е</w:t>
      </w:r>
      <w:r w:rsidRPr="000231E0">
        <w:t>д</w:t>
      </w:r>
      <w:r w:rsidRPr="000231E0">
        <w:rPr>
          <w:spacing w:val="-1"/>
        </w:rPr>
        <w:t>е</w:t>
      </w:r>
      <w:r w:rsidRPr="000231E0">
        <w:t>р</w:t>
      </w:r>
      <w:r w:rsidRPr="000231E0">
        <w:rPr>
          <w:spacing w:val="-1"/>
        </w:rPr>
        <w:t>а</w:t>
      </w:r>
      <w:r w:rsidRPr="000231E0">
        <w:t>л</w:t>
      </w:r>
      <w:r w:rsidRPr="000231E0">
        <w:rPr>
          <w:spacing w:val="1"/>
        </w:rPr>
        <w:t>ьн</w:t>
      </w:r>
      <w:r w:rsidRPr="000231E0">
        <w:t xml:space="preserve">ым </w:t>
      </w:r>
      <w:hyperlink r:id="rId10" w:history="1">
        <w:r w:rsidRPr="000231E0">
          <w:rPr>
            <w:rStyle w:val="afd"/>
            <w:color w:val="auto"/>
            <w:spacing w:val="1"/>
            <w:u w:val="none"/>
          </w:rPr>
          <w:t>з</w:t>
        </w:r>
        <w:r w:rsidRPr="000231E0">
          <w:rPr>
            <w:rStyle w:val="afd"/>
            <w:color w:val="auto"/>
            <w:spacing w:val="-1"/>
            <w:u w:val="none"/>
          </w:rPr>
          <w:t>а</w:t>
        </w:r>
        <w:r w:rsidRPr="000231E0">
          <w:rPr>
            <w:rStyle w:val="afd"/>
            <w:color w:val="auto"/>
            <w:spacing w:val="1"/>
            <w:u w:val="none"/>
          </w:rPr>
          <w:t>к</w:t>
        </w:r>
        <w:r w:rsidRPr="000231E0">
          <w:rPr>
            <w:rStyle w:val="afd"/>
            <w:color w:val="auto"/>
            <w:u w:val="none"/>
          </w:rPr>
          <w:t>о</w:t>
        </w:r>
        <w:r w:rsidRPr="000231E0">
          <w:rPr>
            <w:rStyle w:val="afd"/>
            <w:color w:val="auto"/>
            <w:spacing w:val="1"/>
            <w:u w:val="none"/>
          </w:rPr>
          <w:t>н</w:t>
        </w:r>
        <w:r w:rsidRPr="000231E0">
          <w:rPr>
            <w:rStyle w:val="afd"/>
            <w:color w:val="auto"/>
            <w:u w:val="none"/>
          </w:rPr>
          <w:t>ом</w:t>
        </w:r>
      </w:hyperlink>
      <w:r w:rsidRPr="000231E0">
        <w:t xml:space="preserve"> от 6 о</w:t>
      </w:r>
      <w:r w:rsidRPr="000231E0">
        <w:rPr>
          <w:spacing w:val="-1"/>
        </w:rPr>
        <w:t>к</w:t>
      </w:r>
      <w:r w:rsidRPr="000231E0">
        <w:t>тября 2003года N13</w:t>
      </w:r>
      <w:r w:rsidRPr="000231E0">
        <w:rPr>
          <w:spacing w:val="2"/>
        </w:rPr>
        <w:t>1</w:t>
      </w:r>
      <w:r w:rsidRPr="000231E0">
        <w:rPr>
          <w:spacing w:val="-1"/>
        </w:rPr>
        <w:t>-</w:t>
      </w:r>
      <w:r w:rsidRPr="000231E0">
        <w:t xml:space="preserve">ФЗ </w:t>
      </w:r>
      <w:r w:rsidRPr="000231E0">
        <w:rPr>
          <w:spacing w:val="-2"/>
        </w:rPr>
        <w:t>"</w:t>
      </w:r>
      <w:r w:rsidRPr="000231E0">
        <w:t>Об общ</w:t>
      </w:r>
      <w:r w:rsidRPr="000231E0">
        <w:rPr>
          <w:spacing w:val="1"/>
        </w:rPr>
        <w:t>и</w:t>
      </w:r>
      <w:r w:rsidRPr="000231E0">
        <w:t xml:space="preserve">х </w:t>
      </w:r>
      <w:r w:rsidRPr="000231E0">
        <w:rPr>
          <w:spacing w:val="-1"/>
        </w:rPr>
        <w:t>п</w:t>
      </w:r>
      <w:r w:rsidRPr="000231E0">
        <w:t>р</w:t>
      </w:r>
      <w:r w:rsidRPr="000231E0">
        <w:rPr>
          <w:spacing w:val="1"/>
        </w:rPr>
        <w:t>ин</w:t>
      </w:r>
      <w:r w:rsidRPr="000231E0">
        <w:rPr>
          <w:spacing w:val="-1"/>
        </w:rPr>
        <w:t>ц</w:t>
      </w:r>
      <w:r w:rsidRPr="000231E0">
        <w:rPr>
          <w:spacing w:val="1"/>
        </w:rPr>
        <w:t>ип</w:t>
      </w:r>
      <w:r w:rsidRPr="000231E0">
        <w:rPr>
          <w:spacing w:val="-3"/>
        </w:rPr>
        <w:t>а</w:t>
      </w:r>
      <w:r w:rsidRPr="000231E0">
        <w:t>х орг</w:t>
      </w:r>
      <w:r w:rsidRPr="000231E0">
        <w:rPr>
          <w:spacing w:val="-1"/>
        </w:rPr>
        <w:t>ан</w:t>
      </w:r>
      <w:r w:rsidRPr="000231E0">
        <w:rPr>
          <w:spacing w:val="1"/>
        </w:rPr>
        <w:t>из</w:t>
      </w:r>
      <w:r w:rsidRPr="000231E0">
        <w:rPr>
          <w:spacing w:val="-1"/>
        </w:rPr>
        <w:t>ац</w:t>
      </w:r>
      <w:r w:rsidRPr="000231E0">
        <w:rPr>
          <w:spacing w:val="1"/>
        </w:rPr>
        <w:t>и</w:t>
      </w:r>
      <w:r w:rsidRPr="000231E0">
        <w:t xml:space="preserve">и </w:t>
      </w:r>
      <w:r w:rsidRPr="000231E0">
        <w:rPr>
          <w:spacing w:val="-1"/>
        </w:rPr>
        <w:t>мес</w:t>
      </w:r>
      <w:r w:rsidRPr="000231E0">
        <w:t>т</w:t>
      </w:r>
      <w:r w:rsidRPr="000231E0">
        <w:rPr>
          <w:spacing w:val="1"/>
        </w:rPr>
        <w:t>н</w:t>
      </w:r>
      <w:r w:rsidRPr="000231E0">
        <w:t xml:space="preserve">ого </w:t>
      </w:r>
      <w:r w:rsidRPr="000231E0">
        <w:rPr>
          <w:spacing w:val="-1"/>
        </w:rPr>
        <w:t>сам</w:t>
      </w:r>
      <w:r w:rsidRPr="000231E0">
        <w:rPr>
          <w:spacing w:val="5"/>
        </w:rPr>
        <w:t>о</w:t>
      </w:r>
      <w:r w:rsidRPr="000231E0">
        <w:rPr>
          <w:spacing w:val="-5"/>
        </w:rPr>
        <w:t>у</w:t>
      </w:r>
      <w:r w:rsidRPr="000231E0">
        <w:rPr>
          <w:spacing w:val="1"/>
        </w:rPr>
        <w:t>п</w:t>
      </w:r>
      <w:r w:rsidRPr="000231E0">
        <w:t>р</w:t>
      </w:r>
      <w:r w:rsidRPr="000231E0">
        <w:rPr>
          <w:spacing w:val="-1"/>
        </w:rPr>
        <w:t>а</w:t>
      </w:r>
      <w:r w:rsidRPr="000231E0">
        <w:t>в</w:t>
      </w:r>
      <w:r w:rsidRPr="000231E0">
        <w:rPr>
          <w:spacing w:val="6"/>
        </w:rPr>
        <w:t>л</w:t>
      </w:r>
      <w:r w:rsidRPr="000231E0">
        <w:rPr>
          <w:spacing w:val="1"/>
        </w:rPr>
        <w:t>ени</w:t>
      </w:r>
      <w:r w:rsidRPr="000231E0">
        <w:t xml:space="preserve">я в </w:t>
      </w:r>
      <w:r w:rsidRPr="000231E0">
        <w:rPr>
          <w:spacing w:val="1"/>
        </w:rPr>
        <w:t>Р</w:t>
      </w:r>
      <w:r w:rsidRPr="000231E0">
        <w:t>о</w:t>
      </w:r>
      <w:r w:rsidRPr="000231E0">
        <w:rPr>
          <w:spacing w:val="-1"/>
        </w:rPr>
        <w:t>сс</w:t>
      </w:r>
      <w:r w:rsidRPr="000231E0">
        <w:rPr>
          <w:spacing w:val="1"/>
        </w:rPr>
        <w:t>ий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rPr>
          <w:spacing w:val="-2"/>
        </w:rPr>
        <w:t>о</w:t>
      </w:r>
      <w:r w:rsidRPr="000231E0">
        <w:t>й Ф</w:t>
      </w:r>
      <w:r w:rsidRPr="000231E0">
        <w:rPr>
          <w:spacing w:val="-1"/>
        </w:rPr>
        <w:t>е</w:t>
      </w:r>
      <w:r w:rsidRPr="000231E0">
        <w:t>д</w:t>
      </w:r>
      <w:r w:rsidRPr="000231E0">
        <w:rPr>
          <w:spacing w:val="-1"/>
        </w:rPr>
        <w:t>е</w:t>
      </w:r>
      <w:r w:rsidRPr="000231E0"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ции</w:t>
      </w:r>
      <w:r w:rsidRPr="000231E0">
        <w:rPr>
          <w:spacing w:val="-2"/>
        </w:rPr>
        <w:t>"</w:t>
      </w:r>
      <w:r w:rsidRPr="000231E0">
        <w:t xml:space="preserve">, </w:t>
      </w:r>
      <w:hyperlink r:id="rId11" w:history="1">
        <w:r w:rsidRPr="000231E0">
          <w:rPr>
            <w:rStyle w:val="afd"/>
            <w:color w:val="auto"/>
            <w:u w:val="none"/>
          </w:rPr>
          <w:t>Полож</w:t>
        </w:r>
        <w:r w:rsidRPr="000231E0">
          <w:rPr>
            <w:rStyle w:val="afd"/>
            <w:color w:val="auto"/>
            <w:spacing w:val="-1"/>
            <w:u w:val="none"/>
          </w:rPr>
          <w:t>е</w:t>
        </w:r>
        <w:r w:rsidRPr="000231E0">
          <w:rPr>
            <w:rStyle w:val="afd"/>
            <w:color w:val="auto"/>
            <w:spacing w:val="1"/>
            <w:u w:val="none"/>
          </w:rPr>
          <w:t>ни</w:t>
        </w:r>
        <w:r w:rsidRPr="000231E0">
          <w:rPr>
            <w:rStyle w:val="afd"/>
            <w:color w:val="auto"/>
            <w:spacing w:val="-1"/>
            <w:u w:val="none"/>
          </w:rPr>
          <w:t>е</w:t>
        </w:r>
        <w:r w:rsidRPr="000231E0">
          <w:rPr>
            <w:rStyle w:val="afd"/>
            <w:color w:val="auto"/>
            <w:u w:val="none"/>
          </w:rPr>
          <w:t>м о</w:t>
        </w:r>
      </w:hyperlink>
      <w:r w:rsidRPr="000231E0">
        <w:t xml:space="preserve"> б</w:t>
      </w:r>
      <w:r w:rsidRPr="000231E0">
        <w:rPr>
          <w:spacing w:val="1"/>
        </w:rPr>
        <w:t>ю</w:t>
      </w:r>
      <w:r w:rsidRPr="000231E0">
        <w:t>дж</w:t>
      </w:r>
      <w:r w:rsidRPr="000231E0">
        <w:rPr>
          <w:spacing w:val="-1"/>
        </w:rPr>
        <w:t>е</w:t>
      </w:r>
      <w:r w:rsidRPr="000231E0">
        <w:t>т</w:t>
      </w:r>
      <w:r w:rsidRPr="000231E0">
        <w:rPr>
          <w:spacing w:val="1"/>
        </w:rPr>
        <w:t>н</w:t>
      </w:r>
      <w:r w:rsidRPr="000231E0">
        <w:t xml:space="preserve">ом </w:t>
      </w:r>
      <w:r w:rsidRPr="000231E0">
        <w:rPr>
          <w:spacing w:val="1"/>
        </w:rPr>
        <w:t>п</w:t>
      </w:r>
      <w:r w:rsidRPr="000231E0">
        <w:t>ро</w:t>
      </w:r>
      <w:r w:rsidRPr="000231E0">
        <w:rPr>
          <w:spacing w:val="1"/>
        </w:rPr>
        <w:t>ц</w:t>
      </w:r>
      <w:r w:rsidRPr="000231E0">
        <w:rPr>
          <w:spacing w:val="-1"/>
        </w:rPr>
        <w:t>есс</w:t>
      </w:r>
      <w:r w:rsidRPr="000231E0">
        <w:t xml:space="preserve">е в </w:t>
      </w:r>
      <w:r w:rsidRPr="000231E0">
        <w:rPr>
          <w:spacing w:val="1"/>
        </w:rPr>
        <w:t>м</w:t>
      </w:r>
      <w:r w:rsidRPr="000231E0">
        <w:rPr>
          <w:spacing w:val="-5"/>
        </w:rPr>
        <w:t>у</w:t>
      </w:r>
      <w:r w:rsidRPr="000231E0">
        <w:rPr>
          <w:spacing w:val="1"/>
        </w:rPr>
        <w:t>ницип</w:t>
      </w:r>
      <w:r w:rsidRPr="000231E0">
        <w:rPr>
          <w:spacing w:val="-1"/>
        </w:rPr>
        <w:t>а</w:t>
      </w:r>
      <w:r w:rsidRPr="000231E0">
        <w:t>л</w:t>
      </w:r>
      <w:r w:rsidRPr="000231E0">
        <w:rPr>
          <w:spacing w:val="-1"/>
        </w:rPr>
        <w:t>ь</w:t>
      </w:r>
      <w:r w:rsidRPr="000231E0">
        <w:rPr>
          <w:spacing w:val="1"/>
        </w:rPr>
        <w:t>н</w:t>
      </w:r>
      <w:r w:rsidRPr="000231E0">
        <w:t>ом об</w:t>
      </w:r>
      <w:r w:rsidRPr="000231E0">
        <w:rPr>
          <w:spacing w:val="3"/>
        </w:rPr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з</w:t>
      </w:r>
      <w:r w:rsidRPr="000231E0">
        <w:t>ов</w:t>
      </w:r>
      <w:r w:rsidRPr="000231E0">
        <w:rPr>
          <w:spacing w:val="-1"/>
        </w:rPr>
        <w:t>а</w:t>
      </w:r>
      <w:r w:rsidRPr="000231E0">
        <w:rPr>
          <w:spacing w:val="1"/>
        </w:rPr>
        <w:t>ни</w:t>
      </w:r>
      <w:r w:rsidRPr="000231E0">
        <w:t xml:space="preserve">и </w:t>
      </w:r>
      <w:r w:rsidRPr="000231E0">
        <w:rPr>
          <w:spacing w:val="-7"/>
        </w:rPr>
        <w:t>«</w:t>
      </w:r>
      <w:r w:rsidRPr="000231E0">
        <w:t>город Суджа» Суджанского р</w:t>
      </w:r>
      <w:r w:rsidRPr="000231E0">
        <w:rPr>
          <w:spacing w:val="-1"/>
        </w:rPr>
        <w:t>а</w:t>
      </w:r>
      <w:r w:rsidRPr="000231E0">
        <w:rPr>
          <w:spacing w:val="1"/>
        </w:rPr>
        <w:t>й</w:t>
      </w:r>
      <w:r w:rsidRPr="000231E0">
        <w:t>о</w:t>
      </w:r>
      <w:r w:rsidRPr="000231E0">
        <w:rPr>
          <w:spacing w:val="1"/>
        </w:rPr>
        <w:t>н</w:t>
      </w:r>
      <w:r w:rsidRPr="000231E0">
        <w:t xml:space="preserve">а </w:t>
      </w:r>
      <w:r w:rsidRPr="000231E0">
        <w:rPr>
          <w:spacing w:val="3"/>
        </w:rPr>
        <w:t>К</w:t>
      </w:r>
      <w:r w:rsidRPr="000231E0">
        <w:rPr>
          <w:spacing w:val="-5"/>
        </w:rPr>
        <w:t>у</w:t>
      </w:r>
      <w:r w:rsidRPr="000231E0">
        <w:t>р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t>ой обла</w:t>
      </w:r>
      <w:r w:rsidRPr="000231E0">
        <w:rPr>
          <w:spacing w:val="-1"/>
        </w:rPr>
        <w:t>с</w:t>
      </w:r>
      <w:r w:rsidRPr="000231E0">
        <w:t>т</w:t>
      </w:r>
      <w:r w:rsidRPr="000231E0">
        <w:rPr>
          <w:spacing w:val="7"/>
        </w:rPr>
        <w:t>и</w:t>
      </w:r>
      <w:r w:rsidRPr="000231E0">
        <w:t>, Уставом муниципал</w:t>
      </w:r>
      <w:r w:rsidRPr="000231E0">
        <w:rPr>
          <w:spacing w:val="-1"/>
        </w:rPr>
        <w:t>ь</w:t>
      </w:r>
      <w:r w:rsidRPr="000231E0">
        <w:rPr>
          <w:spacing w:val="1"/>
        </w:rPr>
        <w:t>н</w:t>
      </w:r>
      <w:r w:rsidRPr="000231E0">
        <w:t>ого об</w:t>
      </w:r>
      <w:r w:rsidRPr="000231E0">
        <w:rPr>
          <w:spacing w:val="3"/>
        </w:rPr>
        <w:t>р</w:t>
      </w:r>
      <w:r w:rsidRPr="000231E0">
        <w:rPr>
          <w:spacing w:val="-1"/>
        </w:rPr>
        <w:t>а</w:t>
      </w:r>
      <w:r w:rsidRPr="000231E0">
        <w:rPr>
          <w:spacing w:val="1"/>
        </w:rPr>
        <w:t>з</w:t>
      </w:r>
      <w:r w:rsidRPr="000231E0">
        <w:t>ов</w:t>
      </w:r>
      <w:r w:rsidRPr="000231E0">
        <w:rPr>
          <w:spacing w:val="-1"/>
        </w:rPr>
        <w:t>а</w:t>
      </w:r>
      <w:r w:rsidRPr="000231E0">
        <w:rPr>
          <w:spacing w:val="1"/>
        </w:rPr>
        <w:t>ни</w:t>
      </w:r>
      <w:r w:rsidRPr="000231E0">
        <w:t xml:space="preserve">я </w:t>
      </w:r>
      <w:r w:rsidRPr="000231E0">
        <w:rPr>
          <w:spacing w:val="-6"/>
        </w:rPr>
        <w:t>«</w:t>
      </w:r>
      <w:r w:rsidRPr="000231E0">
        <w:t>город Суджа»</w:t>
      </w:r>
      <w:r w:rsidRPr="000231E0">
        <w:rPr>
          <w:spacing w:val="-3"/>
        </w:rPr>
        <w:t xml:space="preserve"> Суджанск</w:t>
      </w:r>
      <w:r w:rsidRPr="000231E0">
        <w:t>ого р</w:t>
      </w:r>
      <w:r w:rsidRPr="000231E0">
        <w:rPr>
          <w:spacing w:val="-1"/>
        </w:rPr>
        <w:t>а</w:t>
      </w:r>
      <w:r w:rsidRPr="000231E0">
        <w:rPr>
          <w:spacing w:val="1"/>
        </w:rPr>
        <w:t>й</w:t>
      </w:r>
      <w:r w:rsidRPr="000231E0">
        <w:t>о</w:t>
      </w:r>
      <w:r w:rsidRPr="000231E0">
        <w:rPr>
          <w:spacing w:val="1"/>
        </w:rPr>
        <w:t>н</w:t>
      </w:r>
      <w:r w:rsidRPr="000231E0">
        <w:t xml:space="preserve">а </w:t>
      </w:r>
      <w:r w:rsidRPr="000231E0">
        <w:rPr>
          <w:spacing w:val="3"/>
        </w:rPr>
        <w:t>К</w:t>
      </w:r>
      <w:r w:rsidRPr="000231E0">
        <w:rPr>
          <w:spacing w:val="-2"/>
        </w:rPr>
        <w:t>у</w:t>
      </w:r>
      <w:r w:rsidRPr="000231E0">
        <w:t>р</w:t>
      </w:r>
      <w:r w:rsidRPr="000231E0">
        <w:rPr>
          <w:spacing w:val="-1"/>
        </w:rPr>
        <w:t>с</w:t>
      </w:r>
      <w:r w:rsidRPr="000231E0">
        <w:rPr>
          <w:spacing w:val="1"/>
        </w:rPr>
        <w:t>к</w:t>
      </w:r>
      <w:r w:rsidRPr="000231E0">
        <w:t>ой обла</w:t>
      </w:r>
      <w:r w:rsidRPr="000231E0">
        <w:rPr>
          <w:spacing w:val="-1"/>
        </w:rPr>
        <w:t>с</w:t>
      </w:r>
      <w:r w:rsidRPr="000231E0">
        <w:t>ти</w:t>
      </w:r>
      <w:r w:rsidRPr="000231E0">
        <w:rPr>
          <w:spacing w:val="5"/>
        </w:rPr>
        <w:t xml:space="preserve"> Собрание депутатов города Суджи </w:t>
      </w:r>
      <w:r w:rsidRPr="000231E0">
        <w:rPr>
          <w:spacing w:val="1"/>
        </w:rPr>
        <w:t>р</w:t>
      </w:r>
      <w:r w:rsidRPr="000231E0">
        <w:t>ешило:</w:t>
      </w:r>
    </w:p>
    <w:p w:rsidR="002D7461" w:rsidRPr="000231E0" w:rsidRDefault="003B7F98" w:rsidP="003B7F98">
      <w:pPr>
        <w:widowControl w:val="0"/>
        <w:tabs>
          <w:tab w:val="left" w:pos="9762"/>
        </w:tabs>
        <w:autoSpaceDE w:val="0"/>
        <w:autoSpaceDN w:val="0"/>
        <w:adjustRightInd w:val="0"/>
        <w:ind w:left="-426" w:right="-129"/>
        <w:rPr>
          <w:bCs/>
        </w:rPr>
      </w:pPr>
      <w:r w:rsidRPr="000231E0">
        <w:t xml:space="preserve">    </w:t>
      </w:r>
      <w:r w:rsidR="002D7461" w:rsidRPr="000231E0">
        <w:t xml:space="preserve">Статья 1 . Внести в Решение № </w:t>
      </w:r>
      <w:r w:rsidRPr="000231E0">
        <w:t>152</w:t>
      </w:r>
      <w:r w:rsidR="002D7461" w:rsidRPr="000231E0">
        <w:t xml:space="preserve">  Собрания депутатов города Суджи  от 14.12.201</w:t>
      </w:r>
      <w:r w:rsidRPr="000231E0">
        <w:t>8</w:t>
      </w:r>
      <w:r w:rsidR="002D7461" w:rsidRPr="000231E0">
        <w:t xml:space="preserve"> года  «</w:t>
      </w:r>
      <w:r w:rsidR="002D7461" w:rsidRPr="000231E0">
        <w:rPr>
          <w:bCs/>
        </w:rPr>
        <w:t>О б</w:t>
      </w:r>
      <w:r w:rsidR="002D7461" w:rsidRPr="000231E0">
        <w:rPr>
          <w:bCs/>
          <w:spacing w:val="-1"/>
        </w:rPr>
        <w:t>ю</w:t>
      </w:r>
      <w:r w:rsidR="002D7461" w:rsidRPr="000231E0">
        <w:rPr>
          <w:bCs/>
          <w:spacing w:val="1"/>
        </w:rPr>
        <w:t>д</w:t>
      </w:r>
      <w:r w:rsidR="002D7461" w:rsidRPr="000231E0">
        <w:rPr>
          <w:bCs/>
          <w:spacing w:val="-4"/>
        </w:rPr>
        <w:t>ж</w:t>
      </w:r>
      <w:r w:rsidR="002D7461" w:rsidRPr="000231E0">
        <w:rPr>
          <w:bCs/>
          <w:spacing w:val="-1"/>
        </w:rPr>
        <w:t>е</w:t>
      </w:r>
      <w:r w:rsidR="002D7461" w:rsidRPr="000231E0">
        <w:rPr>
          <w:bCs/>
          <w:spacing w:val="2"/>
        </w:rPr>
        <w:t>т</w:t>
      </w:r>
      <w:r w:rsidR="002D7461" w:rsidRPr="000231E0">
        <w:rPr>
          <w:bCs/>
        </w:rPr>
        <w:t>е мун</w:t>
      </w:r>
      <w:r w:rsidR="002D7461" w:rsidRPr="000231E0">
        <w:rPr>
          <w:bCs/>
          <w:spacing w:val="1"/>
        </w:rPr>
        <w:t>ици</w:t>
      </w:r>
      <w:r w:rsidR="002D7461" w:rsidRPr="000231E0">
        <w:rPr>
          <w:bCs/>
          <w:spacing w:val="-1"/>
        </w:rPr>
        <w:t>п</w:t>
      </w:r>
      <w:r w:rsidR="002D7461" w:rsidRPr="000231E0">
        <w:rPr>
          <w:bCs/>
        </w:rPr>
        <w:t>аль</w:t>
      </w:r>
      <w:r w:rsidR="002D7461" w:rsidRPr="000231E0">
        <w:rPr>
          <w:bCs/>
          <w:spacing w:val="1"/>
        </w:rPr>
        <w:t>н</w:t>
      </w:r>
      <w:r w:rsidR="002D7461" w:rsidRPr="000231E0">
        <w:rPr>
          <w:bCs/>
        </w:rPr>
        <w:t>о</w:t>
      </w:r>
      <w:r w:rsidR="002D7461" w:rsidRPr="000231E0">
        <w:rPr>
          <w:bCs/>
          <w:spacing w:val="-1"/>
        </w:rPr>
        <w:t>г</w:t>
      </w:r>
      <w:r w:rsidR="002D7461" w:rsidRPr="000231E0">
        <w:rPr>
          <w:bCs/>
        </w:rPr>
        <w:t>о об</w:t>
      </w:r>
      <w:r w:rsidR="002D7461" w:rsidRPr="000231E0">
        <w:rPr>
          <w:bCs/>
          <w:spacing w:val="1"/>
        </w:rPr>
        <w:t>р</w:t>
      </w:r>
      <w:r w:rsidR="002D7461" w:rsidRPr="000231E0">
        <w:rPr>
          <w:bCs/>
        </w:rPr>
        <w:t>азован</w:t>
      </w:r>
      <w:r w:rsidR="002D7461" w:rsidRPr="000231E0">
        <w:rPr>
          <w:bCs/>
          <w:spacing w:val="1"/>
        </w:rPr>
        <w:t>и</w:t>
      </w:r>
      <w:r w:rsidR="002D7461" w:rsidRPr="000231E0">
        <w:rPr>
          <w:bCs/>
        </w:rPr>
        <w:t>я «</w:t>
      </w:r>
      <w:r w:rsidR="002D7461" w:rsidRPr="000231E0">
        <w:rPr>
          <w:bCs/>
          <w:spacing w:val="-1"/>
        </w:rPr>
        <w:t>г</w:t>
      </w:r>
      <w:r w:rsidR="002D7461" w:rsidRPr="000231E0">
        <w:rPr>
          <w:bCs/>
        </w:rPr>
        <w:t>о</w:t>
      </w:r>
      <w:r w:rsidR="002D7461" w:rsidRPr="000231E0">
        <w:rPr>
          <w:bCs/>
          <w:spacing w:val="1"/>
        </w:rPr>
        <w:t>р</w:t>
      </w:r>
      <w:r w:rsidR="002D7461" w:rsidRPr="000231E0">
        <w:rPr>
          <w:bCs/>
        </w:rPr>
        <w:t>од</w:t>
      </w:r>
      <w:r w:rsidR="002D7461" w:rsidRPr="000231E0">
        <w:rPr>
          <w:bCs/>
          <w:spacing w:val="3"/>
        </w:rPr>
        <w:t xml:space="preserve"> Суджа</w:t>
      </w:r>
      <w:r w:rsidR="002D7461" w:rsidRPr="000231E0">
        <w:rPr>
          <w:bCs/>
        </w:rPr>
        <w:t>»</w:t>
      </w:r>
      <w:r w:rsidR="002D7461" w:rsidRPr="000231E0">
        <w:rPr>
          <w:bCs/>
          <w:spacing w:val="2"/>
        </w:rPr>
        <w:t xml:space="preserve"> Суджанского </w:t>
      </w:r>
      <w:r w:rsidR="002D7461" w:rsidRPr="000231E0">
        <w:rPr>
          <w:bCs/>
          <w:spacing w:val="1"/>
        </w:rPr>
        <w:t>р</w:t>
      </w:r>
      <w:r w:rsidR="002D7461" w:rsidRPr="000231E0">
        <w:rPr>
          <w:bCs/>
        </w:rPr>
        <w:t>а</w:t>
      </w:r>
      <w:r w:rsidR="002D7461" w:rsidRPr="000231E0">
        <w:rPr>
          <w:bCs/>
          <w:spacing w:val="1"/>
        </w:rPr>
        <w:t>й</w:t>
      </w:r>
      <w:r w:rsidR="002D7461" w:rsidRPr="000231E0">
        <w:rPr>
          <w:bCs/>
        </w:rPr>
        <w:t>о</w:t>
      </w:r>
      <w:r w:rsidR="002D7461" w:rsidRPr="000231E0">
        <w:rPr>
          <w:bCs/>
          <w:spacing w:val="1"/>
        </w:rPr>
        <w:t>н</w:t>
      </w:r>
      <w:r w:rsidR="002D7461" w:rsidRPr="000231E0">
        <w:rPr>
          <w:bCs/>
        </w:rPr>
        <w:t>а</w:t>
      </w:r>
    </w:p>
    <w:p w:rsidR="002D7461" w:rsidRPr="000231E0" w:rsidRDefault="002D7461" w:rsidP="003B7F98">
      <w:pPr>
        <w:widowControl w:val="0"/>
        <w:tabs>
          <w:tab w:val="left" w:pos="9762"/>
        </w:tabs>
        <w:autoSpaceDE w:val="0"/>
        <w:autoSpaceDN w:val="0"/>
        <w:adjustRightInd w:val="0"/>
        <w:ind w:left="-426" w:right="-129"/>
      </w:pPr>
      <w:r w:rsidRPr="000231E0">
        <w:rPr>
          <w:bCs/>
        </w:rPr>
        <w:t xml:space="preserve"> </w:t>
      </w:r>
      <w:r w:rsidRPr="000231E0">
        <w:rPr>
          <w:bCs/>
          <w:spacing w:val="1"/>
        </w:rPr>
        <w:t>К</w:t>
      </w:r>
      <w:r w:rsidRPr="000231E0">
        <w:rPr>
          <w:bCs/>
          <w:spacing w:val="4"/>
        </w:rPr>
        <w:t>у</w:t>
      </w:r>
      <w:r w:rsidRPr="000231E0">
        <w:rPr>
          <w:bCs/>
          <w:spacing w:val="1"/>
        </w:rPr>
        <w:t>р</w:t>
      </w:r>
      <w:r w:rsidRPr="000231E0">
        <w:rPr>
          <w:bCs/>
          <w:spacing w:val="-1"/>
        </w:rPr>
        <w:t>с</w:t>
      </w:r>
      <w:r w:rsidRPr="000231E0">
        <w:rPr>
          <w:bCs/>
          <w:spacing w:val="1"/>
        </w:rPr>
        <w:t>к</w:t>
      </w:r>
      <w:r w:rsidRPr="000231E0">
        <w:rPr>
          <w:bCs/>
        </w:rPr>
        <w:t>ой обла</w:t>
      </w:r>
      <w:r w:rsidRPr="000231E0">
        <w:rPr>
          <w:bCs/>
          <w:spacing w:val="-1"/>
        </w:rPr>
        <w:t>с</w:t>
      </w:r>
      <w:r w:rsidRPr="000231E0">
        <w:rPr>
          <w:bCs/>
          <w:spacing w:val="2"/>
        </w:rPr>
        <w:t>т</w:t>
      </w:r>
      <w:r w:rsidRPr="000231E0">
        <w:rPr>
          <w:bCs/>
        </w:rPr>
        <w:t xml:space="preserve">и </w:t>
      </w:r>
      <w:r w:rsidRPr="000231E0">
        <w:rPr>
          <w:bCs/>
          <w:spacing w:val="1"/>
        </w:rPr>
        <w:t>н</w:t>
      </w:r>
      <w:r w:rsidRPr="000231E0">
        <w:rPr>
          <w:bCs/>
        </w:rPr>
        <w:t>а 201</w:t>
      </w:r>
      <w:r w:rsidR="003B7F98" w:rsidRPr="000231E0">
        <w:rPr>
          <w:bCs/>
        </w:rPr>
        <w:t>9</w:t>
      </w:r>
      <w:r w:rsidRPr="000231E0">
        <w:rPr>
          <w:bCs/>
        </w:rPr>
        <w:t xml:space="preserve"> год и  плановый период  20</w:t>
      </w:r>
      <w:r w:rsidR="003B7F98" w:rsidRPr="000231E0">
        <w:rPr>
          <w:bCs/>
        </w:rPr>
        <w:t xml:space="preserve">20 </w:t>
      </w:r>
      <w:r w:rsidRPr="000231E0">
        <w:rPr>
          <w:bCs/>
        </w:rPr>
        <w:t xml:space="preserve"> и 202</w:t>
      </w:r>
      <w:r w:rsidR="003B7F98" w:rsidRPr="000231E0">
        <w:rPr>
          <w:bCs/>
        </w:rPr>
        <w:t>1</w:t>
      </w:r>
      <w:r w:rsidRPr="000231E0">
        <w:rPr>
          <w:bCs/>
        </w:rPr>
        <w:t xml:space="preserve"> годы</w:t>
      </w:r>
      <w:r w:rsidRPr="000231E0">
        <w:t>» ,  следующие изменения и дополнения:</w:t>
      </w:r>
    </w:p>
    <w:p w:rsidR="002D7461" w:rsidRPr="000231E0" w:rsidRDefault="002D7461" w:rsidP="003B7F98">
      <w:pPr>
        <w:shd w:val="clear" w:color="auto" w:fill="FFFFFF"/>
        <w:tabs>
          <w:tab w:val="left" w:pos="1469"/>
        </w:tabs>
        <w:ind w:left="-426" w:right="-129"/>
      </w:pPr>
      <w:r w:rsidRPr="000231E0">
        <w:t>1) В текстовой части Решения:</w:t>
      </w:r>
    </w:p>
    <w:p w:rsidR="002D7461" w:rsidRPr="00DF05D3" w:rsidRDefault="002D7461" w:rsidP="003B7F98">
      <w:pPr>
        <w:shd w:val="clear" w:color="auto" w:fill="FFFFFF"/>
        <w:tabs>
          <w:tab w:val="left" w:pos="1469"/>
        </w:tabs>
        <w:ind w:left="-426" w:right="-129"/>
      </w:pPr>
      <w:r w:rsidRPr="00DF05D3">
        <w:t>- пункт 1 статьи 1 изложить в новой редакции:</w:t>
      </w:r>
    </w:p>
    <w:p w:rsidR="002D7461" w:rsidRPr="00DF05D3" w:rsidRDefault="002D7461" w:rsidP="003B7F98">
      <w:pPr>
        <w:pStyle w:val="1f"/>
        <w:tabs>
          <w:tab w:val="left" w:pos="0"/>
        </w:tabs>
        <w:ind w:left="-426" w:right="-129"/>
        <w:rPr>
          <w:rFonts w:ascii="Times New Roman" w:hAnsi="Times New Roman" w:cs="Times New Roman"/>
          <w:sz w:val="24"/>
          <w:szCs w:val="24"/>
        </w:rPr>
      </w:pPr>
      <w:r w:rsidRPr="00DF05D3">
        <w:rPr>
          <w:rFonts w:ascii="Times New Roman" w:hAnsi="Times New Roman" w:cs="Times New Roman"/>
          <w:sz w:val="24"/>
          <w:szCs w:val="24"/>
        </w:rPr>
        <w:t xml:space="preserve">            1. Утвердить основные характеристики местного бюджета на 201</w:t>
      </w:r>
      <w:r w:rsidR="003B7F98" w:rsidRPr="00DF05D3">
        <w:rPr>
          <w:rFonts w:ascii="Times New Roman" w:hAnsi="Times New Roman" w:cs="Times New Roman"/>
          <w:sz w:val="24"/>
          <w:szCs w:val="24"/>
        </w:rPr>
        <w:t>9</w:t>
      </w:r>
      <w:r w:rsidRPr="00DF05D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D7461" w:rsidRPr="00DF05D3" w:rsidRDefault="002D7461" w:rsidP="003B7F98">
      <w:pPr>
        <w:pStyle w:val="1f"/>
        <w:tabs>
          <w:tab w:val="left" w:pos="142"/>
        </w:tabs>
        <w:ind w:left="-426" w:right="-129"/>
        <w:rPr>
          <w:rFonts w:ascii="Times New Roman" w:hAnsi="Times New Roman" w:cs="Times New Roman"/>
          <w:sz w:val="24"/>
          <w:szCs w:val="24"/>
        </w:rPr>
      </w:pPr>
      <w:r w:rsidRPr="00DF05D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DF05D3" w:rsidRPr="00DF05D3">
        <w:rPr>
          <w:rFonts w:ascii="Times New Roman" w:hAnsi="Times New Roman" w:cs="Times New Roman"/>
          <w:sz w:val="24"/>
          <w:szCs w:val="24"/>
        </w:rPr>
        <w:t>31 896 212</w:t>
      </w:r>
      <w:r w:rsidRPr="00DF05D3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D7461" w:rsidRPr="00DF05D3" w:rsidRDefault="002D7461" w:rsidP="003B7F98">
      <w:pPr>
        <w:pStyle w:val="1f"/>
        <w:tabs>
          <w:tab w:val="left" w:pos="142"/>
        </w:tabs>
        <w:ind w:left="-426" w:right="-129"/>
        <w:rPr>
          <w:rFonts w:ascii="Times New Roman" w:hAnsi="Times New Roman" w:cs="Times New Roman"/>
          <w:sz w:val="24"/>
          <w:szCs w:val="24"/>
        </w:rPr>
      </w:pPr>
      <w:r w:rsidRPr="00DF05D3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DF05D3" w:rsidRPr="00DF05D3">
        <w:rPr>
          <w:rFonts w:ascii="Times New Roman" w:hAnsi="Times New Roman" w:cs="Times New Roman"/>
          <w:sz w:val="24"/>
          <w:szCs w:val="24"/>
        </w:rPr>
        <w:t>32 751 877</w:t>
      </w:r>
      <w:r w:rsidR="003B7F98" w:rsidRPr="00DF05D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05D3">
        <w:rPr>
          <w:rFonts w:ascii="Times New Roman" w:hAnsi="Times New Roman" w:cs="Times New Roman"/>
          <w:sz w:val="24"/>
          <w:szCs w:val="24"/>
        </w:rPr>
        <w:t>,</w:t>
      </w:r>
    </w:p>
    <w:p w:rsidR="002D7461" w:rsidRPr="00DF05D3" w:rsidRDefault="002D7461" w:rsidP="003B7F98">
      <w:pPr>
        <w:pStyle w:val="1f"/>
        <w:tabs>
          <w:tab w:val="left" w:pos="142"/>
          <w:tab w:val="left" w:pos="6555"/>
        </w:tabs>
        <w:ind w:left="-426" w:right="-129"/>
        <w:rPr>
          <w:rFonts w:ascii="Times New Roman" w:hAnsi="Times New Roman" w:cs="Times New Roman"/>
          <w:sz w:val="24"/>
          <w:szCs w:val="24"/>
        </w:rPr>
      </w:pPr>
      <w:r w:rsidRPr="00DF05D3">
        <w:rPr>
          <w:rFonts w:ascii="Times New Roman" w:hAnsi="Times New Roman" w:cs="Times New Roman"/>
          <w:sz w:val="24"/>
          <w:szCs w:val="24"/>
        </w:rPr>
        <w:t xml:space="preserve">дефицит бюджета в сумме    </w:t>
      </w:r>
      <w:r w:rsidR="003B7F98" w:rsidRPr="00DF05D3">
        <w:rPr>
          <w:rFonts w:ascii="Times New Roman" w:hAnsi="Times New Roman" w:cs="Times New Roman"/>
          <w:sz w:val="24"/>
          <w:szCs w:val="24"/>
        </w:rPr>
        <w:t>855 665</w:t>
      </w:r>
      <w:r w:rsidRPr="00DF05D3">
        <w:rPr>
          <w:rFonts w:ascii="Times New Roman" w:hAnsi="Times New Roman" w:cs="Times New Roman"/>
          <w:sz w:val="24"/>
          <w:szCs w:val="24"/>
        </w:rPr>
        <w:t xml:space="preserve"> рублей .</w:t>
      </w:r>
    </w:p>
    <w:p w:rsidR="002D7461" w:rsidRPr="009D1C87" w:rsidRDefault="002D7461" w:rsidP="003B7F98">
      <w:pPr>
        <w:widowControl w:val="0"/>
        <w:tabs>
          <w:tab w:val="left" w:pos="9762"/>
        </w:tabs>
        <w:autoSpaceDE w:val="0"/>
        <w:autoSpaceDN w:val="0"/>
        <w:adjustRightInd w:val="0"/>
        <w:ind w:left="-426" w:right="-129"/>
      </w:pPr>
      <w:r w:rsidRPr="009D1C87">
        <w:t>2.) Дополнить Решение №</w:t>
      </w:r>
      <w:r w:rsidR="003B7F98" w:rsidRPr="009D1C87">
        <w:t>152</w:t>
      </w:r>
      <w:r w:rsidR="00C758A4" w:rsidRPr="009D1C87">
        <w:t xml:space="preserve"> </w:t>
      </w:r>
      <w:r w:rsidRPr="009D1C87">
        <w:t xml:space="preserve"> от 14 декабря 201</w:t>
      </w:r>
      <w:r w:rsidR="003B7F98" w:rsidRPr="009D1C87">
        <w:t>8</w:t>
      </w:r>
      <w:r w:rsidRPr="009D1C87">
        <w:t xml:space="preserve"> года  новым приложение</w:t>
      </w:r>
      <w:r w:rsidR="00C002C5">
        <w:t>м</w:t>
      </w:r>
      <w:r w:rsidRPr="009D1C87">
        <w:t xml:space="preserve"> 1а</w:t>
      </w:r>
      <w:r w:rsidR="00C758A4" w:rsidRPr="009D1C87">
        <w:t>.</w:t>
      </w:r>
      <w:r w:rsidRPr="009D1C87">
        <w:t xml:space="preserve"> </w:t>
      </w:r>
    </w:p>
    <w:p w:rsidR="002D7461" w:rsidRPr="009D1C87" w:rsidRDefault="002D7461" w:rsidP="003B7F98">
      <w:pPr>
        <w:widowControl w:val="0"/>
        <w:tabs>
          <w:tab w:val="left" w:pos="9762"/>
        </w:tabs>
        <w:autoSpaceDE w:val="0"/>
        <w:autoSpaceDN w:val="0"/>
        <w:adjustRightInd w:val="0"/>
        <w:ind w:left="-426" w:right="-129"/>
      </w:pPr>
      <w:r w:rsidRPr="009D1C87">
        <w:t>3.) Приложения  №</w:t>
      </w:r>
      <w:r w:rsidR="000B6085" w:rsidRPr="009D1C87">
        <w:t>2</w:t>
      </w:r>
      <w:r w:rsidRPr="009D1C87">
        <w:t>,</w:t>
      </w:r>
      <w:r w:rsidR="000B6085" w:rsidRPr="009D1C87">
        <w:t>4</w:t>
      </w:r>
      <w:r w:rsidRPr="009D1C87">
        <w:t>,</w:t>
      </w:r>
      <w:r w:rsidR="000B6085" w:rsidRPr="009D1C87">
        <w:t>6</w:t>
      </w:r>
      <w:r w:rsidRPr="009D1C87">
        <w:t>,</w:t>
      </w:r>
      <w:r w:rsidR="000B6085" w:rsidRPr="009D1C87">
        <w:t>8</w:t>
      </w:r>
      <w:r w:rsidRPr="009D1C87">
        <w:t xml:space="preserve">  к решению № </w:t>
      </w:r>
      <w:r w:rsidR="003B7F98" w:rsidRPr="009D1C87">
        <w:t>152</w:t>
      </w:r>
      <w:r w:rsidRPr="009D1C87">
        <w:t xml:space="preserve">  от </w:t>
      </w:r>
      <w:r w:rsidR="000B6085" w:rsidRPr="009D1C87">
        <w:t xml:space="preserve">14 декабря </w:t>
      </w:r>
      <w:r w:rsidRPr="009D1C87">
        <w:t xml:space="preserve"> 201</w:t>
      </w:r>
      <w:r w:rsidR="003B7F98" w:rsidRPr="009D1C87">
        <w:t>8</w:t>
      </w:r>
      <w:r w:rsidRPr="009D1C87">
        <w:t xml:space="preserve"> года   Собрания депутатов города Суджи «</w:t>
      </w:r>
      <w:r w:rsidR="00B24927" w:rsidRPr="009D1C87">
        <w:rPr>
          <w:bCs/>
        </w:rPr>
        <w:t>О б</w:t>
      </w:r>
      <w:r w:rsidR="00B24927" w:rsidRPr="009D1C87">
        <w:rPr>
          <w:bCs/>
          <w:spacing w:val="-1"/>
        </w:rPr>
        <w:t>ю</w:t>
      </w:r>
      <w:r w:rsidR="00B24927" w:rsidRPr="009D1C87">
        <w:rPr>
          <w:bCs/>
          <w:spacing w:val="1"/>
        </w:rPr>
        <w:t>д</w:t>
      </w:r>
      <w:r w:rsidR="00B24927" w:rsidRPr="009D1C87">
        <w:rPr>
          <w:bCs/>
          <w:spacing w:val="-4"/>
        </w:rPr>
        <w:t>ж</w:t>
      </w:r>
      <w:r w:rsidR="00B24927" w:rsidRPr="009D1C87">
        <w:rPr>
          <w:bCs/>
          <w:spacing w:val="-1"/>
        </w:rPr>
        <w:t>е</w:t>
      </w:r>
      <w:r w:rsidR="00B24927" w:rsidRPr="009D1C87">
        <w:rPr>
          <w:bCs/>
          <w:spacing w:val="2"/>
        </w:rPr>
        <w:t>т</w:t>
      </w:r>
      <w:r w:rsidR="00B24927" w:rsidRPr="009D1C87">
        <w:rPr>
          <w:bCs/>
        </w:rPr>
        <w:t>е мун</w:t>
      </w:r>
      <w:r w:rsidR="00B24927" w:rsidRPr="009D1C87">
        <w:rPr>
          <w:bCs/>
          <w:spacing w:val="1"/>
        </w:rPr>
        <w:t>ици</w:t>
      </w:r>
      <w:r w:rsidR="00B24927" w:rsidRPr="009D1C87">
        <w:rPr>
          <w:bCs/>
          <w:spacing w:val="-1"/>
        </w:rPr>
        <w:t>п</w:t>
      </w:r>
      <w:r w:rsidR="00B24927" w:rsidRPr="009D1C87">
        <w:rPr>
          <w:bCs/>
        </w:rPr>
        <w:t>аль</w:t>
      </w:r>
      <w:r w:rsidR="00B24927" w:rsidRPr="009D1C87">
        <w:rPr>
          <w:bCs/>
          <w:spacing w:val="1"/>
        </w:rPr>
        <w:t>н</w:t>
      </w:r>
      <w:r w:rsidR="00B24927" w:rsidRPr="009D1C87">
        <w:rPr>
          <w:bCs/>
        </w:rPr>
        <w:t>о</w:t>
      </w:r>
      <w:r w:rsidR="00B24927" w:rsidRPr="009D1C87">
        <w:rPr>
          <w:bCs/>
          <w:spacing w:val="-1"/>
        </w:rPr>
        <w:t>г</w:t>
      </w:r>
      <w:r w:rsidR="00B24927" w:rsidRPr="009D1C87">
        <w:rPr>
          <w:bCs/>
        </w:rPr>
        <w:t>о об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</w:rPr>
        <w:t>азован</w:t>
      </w:r>
      <w:r w:rsidR="00B24927" w:rsidRPr="009D1C87">
        <w:rPr>
          <w:bCs/>
          <w:spacing w:val="1"/>
        </w:rPr>
        <w:t>и</w:t>
      </w:r>
      <w:r w:rsidR="00B24927" w:rsidRPr="009D1C87">
        <w:rPr>
          <w:bCs/>
        </w:rPr>
        <w:t>я «</w:t>
      </w:r>
      <w:r w:rsidR="00B24927" w:rsidRPr="009D1C87">
        <w:rPr>
          <w:bCs/>
          <w:spacing w:val="-1"/>
        </w:rPr>
        <w:t>г</w:t>
      </w:r>
      <w:r w:rsidR="00B24927" w:rsidRPr="009D1C87">
        <w:rPr>
          <w:bCs/>
        </w:rPr>
        <w:t>о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</w:rPr>
        <w:t>од</w:t>
      </w:r>
      <w:r w:rsidR="00B24927" w:rsidRPr="009D1C87">
        <w:rPr>
          <w:bCs/>
          <w:spacing w:val="3"/>
        </w:rPr>
        <w:t xml:space="preserve"> Суджа</w:t>
      </w:r>
      <w:r w:rsidR="00B24927" w:rsidRPr="009D1C87">
        <w:rPr>
          <w:bCs/>
        </w:rPr>
        <w:t>»</w:t>
      </w:r>
      <w:r w:rsidR="00B24927" w:rsidRPr="009D1C87">
        <w:rPr>
          <w:bCs/>
          <w:spacing w:val="2"/>
        </w:rPr>
        <w:t xml:space="preserve"> Суджанского 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</w:rPr>
        <w:t>а</w:t>
      </w:r>
      <w:r w:rsidR="00B24927" w:rsidRPr="009D1C87">
        <w:rPr>
          <w:bCs/>
          <w:spacing w:val="1"/>
        </w:rPr>
        <w:t>й</w:t>
      </w:r>
      <w:r w:rsidR="00B24927" w:rsidRPr="009D1C87">
        <w:rPr>
          <w:bCs/>
        </w:rPr>
        <w:t>о</w:t>
      </w:r>
      <w:r w:rsidR="00B24927" w:rsidRPr="009D1C87">
        <w:rPr>
          <w:bCs/>
          <w:spacing w:val="1"/>
        </w:rPr>
        <w:t>н</w:t>
      </w:r>
      <w:r w:rsidR="00B24927" w:rsidRPr="009D1C87">
        <w:rPr>
          <w:bCs/>
        </w:rPr>
        <w:t xml:space="preserve">а  </w:t>
      </w:r>
      <w:r w:rsidR="00B24927" w:rsidRPr="009D1C87">
        <w:rPr>
          <w:bCs/>
          <w:spacing w:val="1"/>
        </w:rPr>
        <w:t>К</w:t>
      </w:r>
      <w:r w:rsidR="00B24927" w:rsidRPr="009D1C87">
        <w:rPr>
          <w:bCs/>
          <w:spacing w:val="4"/>
        </w:rPr>
        <w:t>у</w:t>
      </w:r>
      <w:r w:rsidR="00B24927" w:rsidRPr="009D1C87">
        <w:rPr>
          <w:bCs/>
          <w:spacing w:val="1"/>
        </w:rPr>
        <w:t>р</w:t>
      </w:r>
      <w:r w:rsidR="00B24927" w:rsidRPr="009D1C87">
        <w:rPr>
          <w:bCs/>
          <w:spacing w:val="-1"/>
        </w:rPr>
        <w:t>с</w:t>
      </w:r>
      <w:r w:rsidR="00B24927" w:rsidRPr="009D1C87">
        <w:rPr>
          <w:bCs/>
          <w:spacing w:val="1"/>
        </w:rPr>
        <w:t>к</w:t>
      </w:r>
      <w:r w:rsidR="00B24927" w:rsidRPr="009D1C87">
        <w:rPr>
          <w:bCs/>
        </w:rPr>
        <w:t>ой обла</w:t>
      </w:r>
      <w:r w:rsidR="00B24927" w:rsidRPr="009D1C87">
        <w:rPr>
          <w:bCs/>
          <w:spacing w:val="-1"/>
        </w:rPr>
        <w:t>с</w:t>
      </w:r>
      <w:r w:rsidR="00B24927" w:rsidRPr="009D1C87">
        <w:rPr>
          <w:bCs/>
          <w:spacing w:val="2"/>
        </w:rPr>
        <w:t>т</w:t>
      </w:r>
      <w:r w:rsidR="00B24927" w:rsidRPr="009D1C87">
        <w:rPr>
          <w:bCs/>
        </w:rPr>
        <w:t xml:space="preserve">и </w:t>
      </w:r>
      <w:r w:rsidR="00B24927" w:rsidRPr="009D1C87">
        <w:rPr>
          <w:bCs/>
          <w:spacing w:val="1"/>
        </w:rPr>
        <w:t>н</w:t>
      </w:r>
      <w:r w:rsidR="00B24927" w:rsidRPr="009D1C87">
        <w:rPr>
          <w:bCs/>
        </w:rPr>
        <w:t>а 201</w:t>
      </w:r>
      <w:r w:rsidR="003B7F98" w:rsidRPr="009D1C87">
        <w:rPr>
          <w:bCs/>
        </w:rPr>
        <w:t>9</w:t>
      </w:r>
      <w:r w:rsidR="00B24927" w:rsidRPr="009D1C87">
        <w:rPr>
          <w:bCs/>
        </w:rPr>
        <w:t xml:space="preserve"> год и  плановый период  20</w:t>
      </w:r>
      <w:r w:rsidR="003B7F98" w:rsidRPr="009D1C87">
        <w:rPr>
          <w:bCs/>
        </w:rPr>
        <w:t>20</w:t>
      </w:r>
      <w:r w:rsidR="00B24927" w:rsidRPr="009D1C87">
        <w:rPr>
          <w:bCs/>
        </w:rPr>
        <w:t xml:space="preserve"> и 202</w:t>
      </w:r>
      <w:r w:rsidR="003B7F98" w:rsidRPr="009D1C87">
        <w:rPr>
          <w:bCs/>
        </w:rPr>
        <w:t>1</w:t>
      </w:r>
      <w:r w:rsidR="00B24927" w:rsidRPr="009D1C87">
        <w:rPr>
          <w:bCs/>
        </w:rPr>
        <w:t xml:space="preserve"> годы</w:t>
      </w:r>
      <w:r w:rsidRPr="009D1C87">
        <w:rPr>
          <w:bCs/>
        </w:rPr>
        <w:t>»</w:t>
      </w:r>
      <w:r w:rsidR="00B24927" w:rsidRPr="009D1C87">
        <w:rPr>
          <w:bCs/>
        </w:rPr>
        <w:t xml:space="preserve"> </w:t>
      </w:r>
      <w:r w:rsidRPr="009D1C87">
        <w:t xml:space="preserve">   изложить в  новой редакции согласно приложениям к данному Решению.</w:t>
      </w:r>
    </w:p>
    <w:p w:rsidR="002D7461" w:rsidRPr="009D1C87" w:rsidRDefault="002D7461" w:rsidP="003B7F98">
      <w:pPr>
        <w:tabs>
          <w:tab w:val="left" w:pos="7797"/>
        </w:tabs>
        <w:ind w:left="-426" w:right="-129"/>
      </w:pPr>
      <w:r w:rsidRPr="009D1C87">
        <w:t xml:space="preserve">   3.) Решение вступает в силу с  момента его опубликования и распространяет  свое действие на правоотношения, возникшие с 1 января 201</w:t>
      </w:r>
      <w:r w:rsidR="003B7F98" w:rsidRPr="009D1C87">
        <w:t>9</w:t>
      </w:r>
      <w:r w:rsidRPr="009D1C87">
        <w:t xml:space="preserve"> года.</w:t>
      </w:r>
    </w:p>
    <w:p w:rsidR="002D7461" w:rsidRDefault="002D7461" w:rsidP="003B7F98">
      <w:pPr>
        <w:ind w:left="-426" w:right="-129"/>
      </w:pPr>
      <w:r w:rsidRPr="009D1C87">
        <w:t xml:space="preserve">    4) Поручить Администрации города Суджи опубликовать настоящее Решение в газете Администрации города и Собрания депутатов города Суджи – «Вестник Суджи».</w:t>
      </w:r>
      <w:r>
        <w:t xml:space="preserve"> </w:t>
      </w:r>
    </w:p>
    <w:p w:rsidR="00056D23" w:rsidRDefault="00056D23" w:rsidP="003B7F98">
      <w:pPr>
        <w:ind w:left="-426" w:right="-129"/>
      </w:pPr>
    </w:p>
    <w:p w:rsidR="002D7461" w:rsidRDefault="003B7F98" w:rsidP="003B7F98">
      <w:pPr>
        <w:tabs>
          <w:tab w:val="left" w:pos="1065"/>
        </w:tabs>
        <w:ind w:left="-426" w:right="-129"/>
      </w:pPr>
      <w:r>
        <w:tab/>
      </w:r>
    </w:p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Глава города                                                                         </w:t>
      </w:r>
      <w:r w:rsidR="003B7F98">
        <w:rPr>
          <w:sz w:val="22"/>
          <w:szCs w:val="22"/>
        </w:rPr>
        <w:t>Дьяченко В.И.</w:t>
      </w:r>
      <w:r>
        <w:rPr>
          <w:sz w:val="22"/>
          <w:szCs w:val="22"/>
        </w:rPr>
        <w:t>.</w:t>
      </w:r>
    </w:p>
    <w:p w:rsidR="002D7461" w:rsidRDefault="002D7461" w:rsidP="002D7461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</w:p>
    <w:p w:rsidR="003B7F98" w:rsidRDefault="003B7F98" w:rsidP="003B7F98">
      <w:pPr>
        <w:widowControl w:val="0"/>
        <w:tabs>
          <w:tab w:val="left" w:pos="675"/>
          <w:tab w:val="left" w:pos="10160"/>
        </w:tabs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Председатель Собрания депутатов</w:t>
      </w:r>
    </w:p>
    <w:p w:rsidR="002D7461" w:rsidRDefault="003B7F98" w:rsidP="00882DD2">
      <w:pPr>
        <w:widowControl w:val="0"/>
        <w:tabs>
          <w:tab w:val="left" w:pos="675"/>
          <w:tab w:val="left" w:pos="5925"/>
        </w:tabs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города Суджи</w:t>
      </w:r>
      <w:r w:rsidR="00882DD2">
        <w:rPr>
          <w:sz w:val="22"/>
          <w:szCs w:val="22"/>
        </w:rPr>
        <w:tab/>
        <w:t>Дмитрюков Ю.В.</w:t>
      </w:r>
    </w:p>
    <w:p w:rsidR="00BA3209" w:rsidRDefault="00BA3209" w:rsidP="00BA3209">
      <w:pPr>
        <w:keepNext/>
        <w:tabs>
          <w:tab w:val="left" w:pos="7845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</w:p>
    <w:p w:rsidR="00BA3209" w:rsidRDefault="00BA3209" w:rsidP="00DE209B">
      <w:pPr>
        <w:ind w:left="-567"/>
        <w:jc w:val="both"/>
      </w:pPr>
    </w:p>
    <w:p w:rsidR="00807AC9" w:rsidRPr="00CE49E6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CE49E6">
        <w:rPr>
          <w:sz w:val="22"/>
          <w:szCs w:val="22"/>
        </w:rPr>
        <w:lastRenderedPageBreak/>
        <w:t>Приложен</w:t>
      </w:r>
      <w:r w:rsidRPr="00CE49E6">
        <w:rPr>
          <w:spacing w:val="-1"/>
          <w:sz w:val="22"/>
          <w:szCs w:val="22"/>
        </w:rPr>
        <w:t>и</w:t>
      </w:r>
      <w:r w:rsidRPr="00CE49E6">
        <w:rPr>
          <w:sz w:val="22"/>
          <w:szCs w:val="22"/>
        </w:rPr>
        <w:t>е</w:t>
      </w:r>
      <w:r w:rsidRPr="00CE49E6">
        <w:rPr>
          <w:spacing w:val="-2"/>
          <w:sz w:val="22"/>
          <w:szCs w:val="22"/>
        </w:rPr>
        <w:t xml:space="preserve"> </w:t>
      </w:r>
      <w:r w:rsidRPr="00CE49E6">
        <w:rPr>
          <w:sz w:val="22"/>
          <w:szCs w:val="22"/>
        </w:rPr>
        <w:t>№</w:t>
      </w:r>
      <w:r w:rsidRPr="00CE49E6">
        <w:rPr>
          <w:spacing w:val="1"/>
          <w:sz w:val="22"/>
          <w:szCs w:val="22"/>
        </w:rPr>
        <w:t xml:space="preserve"> 1</w:t>
      </w:r>
      <w:r w:rsidR="00882DD2" w:rsidRPr="00CE49E6">
        <w:rPr>
          <w:spacing w:val="1"/>
          <w:sz w:val="22"/>
          <w:szCs w:val="22"/>
        </w:rPr>
        <w:t>-</w:t>
      </w:r>
      <w:r w:rsidRPr="00CE49E6">
        <w:rPr>
          <w:sz w:val="22"/>
          <w:szCs w:val="22"/>
        </w:rPr>
        <w:t xml:space="preserve"> а</w:t>
      </w:r>
    </w:p>
    <w:p w:rsidR="00807AC9" w:rsidRPr="00CE49E6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CE49E6">
        <w:rPr>
          <w:sz w:val="22"/>
          <w:szCs w:val="22"/>
        </w:rPr>
        <w:t>к</w:t>
      </w:r>
      <w:r w:rsidRPr="00CE49E6">
        <w:rPr>
          <w:spacing w:val="1"/>
          <w:sz w:val="22"/>
          <w:szCs w:val="22"/>
        </w:rPr>
        <w:t xml:space="preserve"> </w:t>
      </w:r>
      <w:r w:rsidRPr="00CE49E6">
        <w:rPr>
          <w:sz w:val="22"/>
          <w:szCs w:val="22"/>
        </w:rPr>
        <w:t>Ре</w:t>
      </w:r>
      <w:r w:rsidRPr="00CE49E6">
        <w:rPr>
          <w:spacing w:val="-2"/>
          <w:sz w:val="22"/>
          <w:szCs w:val="22"/>
        </w:rPr>
        <w:t>ш</w:t>
      </w:r>
      <w:r w:rsidRPr="00CE49E6">
        <w:rPr>
          <w:sz w:val="22"/>
          <w:szCs w:val="22"/>
        </w:rPr>
        <w:t>ен</w:t>
      </w:r>
      <w:r w:rsidRPr="00CE49E6">
        <w:rPr>
          <w:spacing w:val="-1"/>
          <w:sz w:val="22"/>
          <w:szCs w:val="22"/>
        </w:rPr>
        <w:t>и</w:t>
      </w:r>
      <w:r w:rsidRPr="00CE49E6">
        <w:rPr>
          <w:sz w:val="22"/>
          <w:szCs w:val="22"/>
        </w:rPr>
        <w:t>ю</w:t>
      </w:r>
      <w:r w:rsidRPr="00CE49E6">
        <w:rPr>
          <w:spacing w:val="1"/>
          <w:sz w:val="22"/>
          <w:szCs w:val="22"/>
        </w:rPr>
        <w:t xml:space="preserve"> Собрания депутатов города Суджи</w:t>
      </w:r>
    </w:p>
    <w:p w:rsidR="00807AC9" w:rsidRPr="001F2FEE" w:rsidRDefault="001028F6" w:rsidP="001028F6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E49E6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807AC9" w:rsidRPr="00172C3A">
        <w:rPr>
          <w:sz w:val="22"/>
          <w:szCs w:val="22"/>
        </w:rPr>
        <w:t>от «</w:t>
      </w:r>
      <w:r w:rsidRPr="00172C3A">
        <w:rPr>
          <w:sz w:val="22"/>
          <w:szCs w:val="22"/>
        </w:rPr>
        <w:t>12</w:t>
      </w:r>
      <w:r w:rsidR="00807AC9" w:rsidRPr="00172C3A">
        <w:rPr>
          <w:sz w:val="22"/>
          <w:szCs w:val="22"/>
        </w:rPr>
        <w:t>»</w:t>
      </w:r>
      <w:r w:rsidRPr="00172C3A">
        <w:rPr>
          <w:sz w:val="22"/>
          <w:szCs w:val="22"/>
        </w:rPr>
        <w:t xml:space="preserve"> апреля</w:t>
      </w:r>
      <w:r w:rsidR="00807AC9" w:rsidRPr="00172C3A">
        <w:rPr>
          <w:sz w:val="22"/>
          <w:szCs w:val="22"/>
        </w:rPr>
        <w:t xml:space="preserve"> </w:t>
      </w:r>
      <w:r w:rsidR="00807AC9" w:rsidRPr="00172C3A">
        <w:rPr>
          <w:spacing w:val="-5"/>
          <w:sz w:val="22"/>
          <w:szCs w:val="22"/>
        </w:rPr>
        <w:t xml:space="preserve"> </w:t>
      </w:r>
      <w:r w:rsidR="00807AC9" w:rsidRPr="00172C3A">
        <w:rPr>
          <w:sz w:val="22"/>
          <w:szCs w:val="22"/>
        </w:rPr>
        <w:t>201</w:t>
      </w:r>
      <w:r w:rsidR="00882DD2" w:rsidRPr="00172C3A">
        <w:rPr>
          <w:sz w:val="22"/>
          <w:szCs w:val="22"/>
        </w:rPr>
        <w:t>9</w:t>
      </w:r>
      <w:r w:rsidR="00807AC9" w:rsidRPr="00172C3A">
        <w:rPr>
          <w:spacing w:val="-2"/>
          <w:sz w:val="22"/>
          <w:szCs w:val="22"/>
        </w:rPr>
        <w:t xml:space="preserve"> </w:t>
      </w:r>
      <w:r w:rsidR="00807AC9" w:rsidRPr="00172C3A">
        <w:rPr>
          <w:sz w:val="22"/>
          <w:szCs w:val="22"/>
        </w:rPr>
        <w:t>го</w:t>
      </w:r>
      <w:r w:rsidR="00807AC9" w:rsidRPr="00172C3A">
        <w:rPr>
          <w:spacing w:val="-2"/>
          <w:sz w:val="22"/>
          <w:szCs w:val="22"/>
        </w:rPr>
        <w:t>д</w:t>
      </w:r>
      <w:r w:rsidR="00807AC9" w:rsidRPr="00172C3A">
        <w:rPr>
          <w:sz w:val="22"/>
          <w:szCs w:val="22"/>
        </w:rPr>
        <w:t>а</w:t>
      </w:r>
      <w:r w:rsidR="00807AC9" w:rsidRPr="00172C3A">
        <w:rPr>
          <w:spacing w:val="-2"/>
          <w:sz w:val="22"/>
          <w:szCs w:val="22"/>
        </w:rPr>
        <w:t xml:space="preserve"> </w:t>
      </w:r>
      <w:r w:rsidR="00172C3A" w:rsidRPr="00172C3A">
        <w:rPr>
          <w:sz w:val="22"/>
          <w:szCs w:val="22"/>
        </w:rPr>
        <w:t>№ 169</w:t>
      </w:r>
    </w:p>
    <w:p w:rsidR="00807AC9" w:rsidRPr="0095166B" w:rsidRDefault="00807AC9" w:rsidP="00807AC9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AC9" w:rsidRDefault="00807AC9" w:rsidP="00807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 w:rsidR="00882DD2">
        <w:rPr>
          <w:b/>
          <w:bCs/>
          <w:spacing w:val="1"/>
          <w:sz w:val="28"/>
          <w:szCs w:val="28"/>
        </w:rPr>
        <w:t>9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807AC9" w:rsidRDefault="00807AC9" w:rsidP="00807AC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Pr="001F2FEE">
        <w:rPr>
          <w:sz w:val="22"/>
          <w:szCs w:val="22"/>
        </w:rPr>
        <w:t>ублей</w:t>
      </w:r>
      <w:r>
        <w:rPr>
          <w:sz w:val="22"/>
          <w:szCs w:val="22"/>
        </w:rPr>
        <w:t>)</w:t>
      </w:r>
    </w:p>
    <w:p w:rsidR="00807AC9" w:rsidRDefault="00807AC9" w:rsidP="00807AC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774" w:type="dxa"/>
        <w:tblInd w:w="-141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663"/>
        <w:gridCol w:w="1559"/>
      </w:tblGrid>
      <w:tr w:rsidR="00807AC9" w:rsidRPr="0095166B" w:rsidTr="00D51495">
        <w:trPr>
          <w:trHeight w:hRule="exact" w:val="9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Код 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о</w:t>
            </w:r>
            <w:r w:rsidRPr="00447592">
              <w:rPr>
                <w:lang w:eastAsia="en-US"/>
              </w:rPr>
              <w:t>й</w:t>
            </w: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 xml:space="preserve"> к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асси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3"/>
                <w:lang w:eastAsia="en-US"/>
              </w:rPr>
              <w:t>к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сс</w:t>
            </w:r>
            <w:r w:rsidRPr="00447592">
              <w:rPr>
                <w:spacing w:val="1"/>
                <w:lang w:eastAsia="en-US"/>
              </w:rPr>
              <w:t>ий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ой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</w:t>
            </w: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ме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ров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5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ици</w:t>
            </w:r>
            <w:r w:rsidRPr="00447592">
              <w:rPr>
                <w:lang w:eastAsia="en-US"/>
              </w:rPr>
              <w:t>та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lang w:eastAsia="en-US"/>
              </w:rPr>
            </w:pPr>
          </w:p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spacing w:val="3"/>
                <w:lang w:eastAsia="en-US"/>
              </w:rPr>
              <w:t>С</w:t>
            </w:r>
            <w:r w:rsidRPr="00447592">
              <w:rPr>
                <w:spacing w:val="-5"/>
                <w:lang w:eastAsia="en-US"/>
              </w:rPr>
              <w:t>у</w:t>
            </w:r>
            <w:r w:rsidRPr="00447592">
              <w:rPr>
                <w:spacing w:val="-1"/>
                <w:lang w:eastAsia="en-US"/>
              </w:rPr>
              <w:t>м</w:t>
            </w:r>
            <w:r w:rsidRPr="00447592">
              <w:rPr>
                <w:spacing w:val="1"/>
                <w:lang w:eastAsia="en-US"/>
              </w:rPr>
              <w:t>м</w:t>
            </w:r>
            <w:r w:rsidRPr="00447592">
              <w:rPr>
                <w:lang w:eastAsia="en-US"/>
              </w:rPr>
              <w:t>а</w:t>
            </w:r>
          </w:p>
        </w:tc>
      </w:tr>
      <w:tr w:rsidR="00807AC9" w:rsidRPr="0095166B" w:rsidTr="00D51495">
        <w:trPr>
          <w:trHeight w:hRule="exact" w:val="3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3</w:t>
            </w:r>
          </w:p>
        </w:tc>
      </w:tr>
      <w:tr w:rsidR="00807AC9" w:rsidRPr="0095166B" w:rsidTr="00D51495">
        <w:trPr>
          <w:trHeight w:hRule="exact"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01 00 00 00 00 0000 000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Ис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spacing w:val="-1"/>
                <w:lang w:eastAsia="en-US"/>
              </w:rPr>
              <w:t>к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в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у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ен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spacing w:val="-3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ир</w:t>
            </w:r>
            <w:r w:rsidRPr="00447592">
              <w:rPr>
                <w:lang w:eastAsia="en-US"/>
              </w:rPr>
              <w:t>ова</w:t>
            </w:r>
            <w:r w:rsidRPr="00447592">
              <w:rPr>
                <w:spacing w:val="-1"/>
                <w:lang w:eastAsia="en-US"/>
              </w:rPr>
              <w:t>н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 б</w:t>
            </w:r>
            <w:r w:rsidRPr="00447592">
              <w:rPr>
                <w:spacing w:val="-1"/>
                <w:lang w:eastAsia="en-US"/>
              </w:rPr>
              <w:t>ю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4"/>
                <w:lang w:eastAsia="en-US"/>
              </w:rPr>
              <w:t>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882DD2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855 665</w:t>
            </w:r>
          </w:p>
        </w:tc>
      </w:tr>
      <w:tr w:rsidR="00807AC9" w:rsidRPr="0095166B" w:rsidTr="00D51495">
        <w:trPr>
          <w:trHeight w:hRule="exact"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01 05 00 00 00 0000 000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Изм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атков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в 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а </w:t>
            </w:r>
            <w:r w:rsidRPr="00447592">
              <w:rPr>
                <w:spacing w:val="-1"/>
                <w:lang w:eastAsia="en-US"/>
              </w:rPr>
              <w:t>сче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ах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о у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у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в б</w:t>
            </w:r>
            <w:r w:rsidRPr="00447592">
              <w:rPr>
                <w:spacing w:val="-1"/>
                <w:lang w:eastAsia="en-US"/>
              </w:rPr>
              <w:t>юдже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882DD2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855 665</w:t>
            </w:r>
          </w:p>
        </w:tc>
      </w:tr>
      <w:tr w:rsidR="00807AC9" w:rsidRPr="00B2719E" w:rsidTr="00D51495">
        <w:trPr>
          <w:trHeight w:hRule="exact" w:val="3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01 05 00 00 00 0000 500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3B1F00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-31 896 212</w:t>
            </w:r>
          </w:p>
        </w:tc>
      </w:tr>
      <w:tr w:rsidR="00807AC9" w:rsidRPr="00287FAA" w:rsidTr="00D51495">
        <w:trPr>
          <w:trHeight w:hRule="exact" w:val="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01 05 02 00 00 0000 500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3B1F00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-31 896 212</w:t>
            </w:r>
          </w:p>
        </w:tc>
      </w:tr>
      <w:tr w:rsidR="00807AC9" w:rsidRPr="00287FAA" w:rsidTr="00D51495">
        <w:trPr>
          <w:trHeight w:hRule="exact" w:val="5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01 05 02 01 00 0000 510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3B1F00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-31 896 212</w:t>
            </w:r>
          </w:p>
        </w:tc>
      </w:tr>
      <w:tr w:rsidR="00807AC9" w:rsidRPr="00287FAA" w:rsidTr="00D51495">
        <w:trPr>
          <w:trHeight w:hRule="exact"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01 05 02 01 13 0000 510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3B1F00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-31 896 212</w:t>
            </w:r>
          </w:p>
        </w:tc>
      </w:tr>
      <w:tr w:rsidR="00807AC9" w:rsidRPr="00B2719E" w:rsidTr="00D51495">
        <w:trPr>
          <w:trHeight w:hRule="exact" w:val="3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01 05 00 00 00 0000 600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4A001F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32 751 877</w:t>
            </w:r>
          </w:p>
        </w:tc>
      </w:tr>
      <w:tr w:rsidR="00807AC9" w:rsidRPr="00B2719E" w:rsidTr="00D51495">
        <w:trPr>
          <w:trHeight w:hRule="exact" w:val="4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01 05 02 00 00 0000 600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4A001F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32 751 877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01 05 02 01 00 0000 610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4A001F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32 751 877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01 05 02 01 13 0000 610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2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3B1F00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32 751 877</w:t>
            </w:r>
          </w:p>
        </w:tc>
      </w:tr>
      <w:tr w:rsidR="00807AC9" w:rsidRPr="00B2719E" w:rsidTr="00D51495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447592" w:rsidRDefault="00807AC9" w:rsidP="00D5149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>Ит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источники фи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анси</w:t>
            </w:r>
            <w:r w:rsidRPr="00447592">
              <w:rPr>
                <w:spacing w:val="-3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в</w:t>
            </w:r>
            <w:r w:rsidRPr="00447592">
              <w:rPr>
                <w:lang w:eastAsia="en-US"/>
              </w:rPr>
              <w:t>ания д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фиц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lang w:eastAsia="en-US"/>
              </w:rPr>
              <w:t>тов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2"/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spacing w:val="-2"/>
                <w:lang w:eastAsia="en-US"/>
              </w:rPr>
              <w:t>д</w:t>
            </w:r>
            <w:r w:rsidRPr="00447592">
              <w:rPr>
                <w:spacing w:val="2"/>
                <w:lang w:eastAsia="en-US"/>
              </w:rPr>
              <w:t>ж</w:t>
            </w:r>
            <w:r w:rsidRPr="00447592">
              <w:rPr>
                <w:spacing w:val="-2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C9" w:rsidRPr="006B62B2" w:rsidRDefault="006B62B2" w:rsidP="004A001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62B2">
              <w:rPr>
                <w:lang w:eastAsia="en-US"/>
              </w:rPr>
              <w:t>855 665</w:t>
            </w:r>
          </w:p>
        </w:tc>
      </w:tr>
    </w:tbl>
    <w:p w:rsidR="00807AC9" w:rsidRPr="00B2719E" w:rsidRDefault="00807AC9" w:rsidP="00807AC9">
      <w:pPr>
        <w:jc w:val="center"/>
      </w:pPr>
    </w:p>
    <w:p w:rsidR="00807AC9" w:rsidRPr="0095166B" w:rsidRDefault="00807AC9" w:rsidP="00807AC9">
      <w:pPr>
        <w:jc w:val="center"/>
        <w:rPr>
          <w:sz w:val="28"/>
          <w:szCs w:val="28"/>
        </w:rPr>
      </w:pPr>
    </w:p>
    <w:p w:rsidR="00BA3209" w:rsidRPr="00146B52" w:rsidRDefault="00BA3209" w:rsidP="006911E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46B52">
        <w:rPr>
          <w:spacing w:val="-1"/>
          <w:sz w:val="22"/>
          <w:szCs w:val="22"/>
        </w:rPr>
        <w:t>П</w:t>
      </w:r>
      <w:r w:rsidRPr="00146B52">
        <w:rPr>
          <w:sz w:val="22"/>
          <w:szCs w:val="22"/>
        </w:rPr>
        <w:t>риложен</w:t>
      </w:r>
      <w:r w:rsidRPr="00146B52">
        <w:rPr>
          <w:spacing w:val="-1"/>
          <w:sz w:val="22"/>
          <w:szCs w:val="22"/>
        </w:rPr>
        <w:t>и</w:t>
      </w:r>
      <w:r w:rsidRPr="00146B52">
        <w:rPr>
          <w:sz w:val="22"/>
          <w:szCs w:val="22"/>
        </w:rPr>
        <w:t>е</w:t>
      </w:r>
      <w:r w:rsidRPr="00146B52">
        <w:rPr>
          <w:spacing w:val="-2"/>
          <w:sz w:val="22"/>
          <w:szCs w:val="22"/>
        </w:rPr>
        <w:t xml:space="preserve"> </w:t>
      </w:r>
      <w:r w:rsidRPr="00146B52">
        <w:rPr>
          <w:sz w:val="22"/>
          <w:szCs w:val="22"/>
        </w:rPr>
        <w:t xml:space="preserve">№2 </w:t>
      </w:r>
    </w:p>
    <w:p w:rsidR="00C92FC8" w:rsidRPr="00146B52" w:rsidRDefault="00BA3209" w:rsidP="006911E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CF6474">
        <w:rPr>
          <w:sz w:val="22"/>
          <w:szCs w:val="22"/>
        </w:rPr>
        <w:t>к</w:t>
      </w:r>
      <w:r w:rsidRPr="00CF6474">
        <w:rPr>
          <w:spacing w:val="1"/>
          <w:sz w:val="22"/>
          <w:szCs w:val="22"/>
        </w:rPr>
        <w:t xml:space="preserve"> </w:t>
      </w:r>
      <w:r w:rsidRPr="00CF6474">
        <w:rPr>
          <w:sz w:val="22"/>
          <w:szCs w:val="22"/>
        </w:rPr>
        <w:t>Ре</w:t>
      </w:r>
      <w:r w:rsidRPr="00CF6474">
        <w:rPr>
          <w:spacing w:val="-2"/>
          <w:sz w:val="22"/>
          <w:szCs w:val="22"/>
        </w:rPr>
        <w:t>ш</w:t>
      </w:r>
      <w:r w:rsidRPr="00CF6474">
        <w:rPr>
          <w:sz w:val="22"/>
          <w:szCs w:val="22"/>
        </w:rPr>
        <w:t>ен</w:t>
      </w:r>
      <w:r w:rsidRPr="00CF6474">
        <w:rPr>
          <w:spacing w:val="-1"/>
          <w:sz w:val="22"/>
          <w:szCs w:val="22"/>
        </w:rPr>
        <w:t>и</w:t>
      </w:r>
      <w:r w:rsidRPr="00CF6474">
        <w:rPr>
          <w:sz w:val="22"/>
          <w:szCs w:val="22"/>
        </w:rPr>
        <w:t>ю</w:t>
      </w:r>
      <w:r w:rsidR="00C92FC8" w:rsidRPr="00CF6474">
        <w:rPr>
          <w:sz w:val="22"/>
          <w:szCs w:val="22"/>
        </w:rPr>
        <w:t xml:space="preserve"> №</w:t>
      </w:r>
      <w:r w:rsidR="00FA69D8" w:rsidRPr="00CF6474">
        <w:rPr>
          <w:sz w:val="22"/>
          <w:szCs w:val="22"/>
        </w:rPr>
        <w:t>16</w:t>
      </w:r>
      <w:r w:rsidR="00CF6474" w:rsidRPr="00CF6474">
        <w:rPr>
          <w:sz w:val="22"/>
          <w:szCs w:val="22"/>
        </w:rPr>
        <w:t>9</w:t>
      </w:r>
    </w:p>
    <w:p w:rsidR="00BA3209" w:rsidRPr="00146B52" w:rsidRDefault="00BA3209" w:rsidP="006911E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46B52">
        <w:rPr>
          <w:spacing w:val="1"/>
          <w:sz w:val="22"/>
          <w:szCs w:val="22"/>
        </w:rPr>
        <w:t xml:space="preserve"> Собрания депутатов города Суджи</w:t>
      </w:r>
    </w:p>
    <w:p w:rsidR="00BA3209" w:rsidRPr="001F2FEE" w:rsidRDefault="00BA3209" w:rsidP="006911E6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46B52">
        <w:rPr>
          <w:sz w:val="22"/>
          <w:szCs w:val="22"/>
        </w:rPr>
        <w:tab/>
        <w:t xml:space="preserve">    от</w:t>
      </w:r>
      <w:r w:rsidRPr="00146B52">
        <w:rPr>
          <w:spacing w:val="2"/>
          <w:sz w:val="22"/>
          <w:szCs w:val="22"/>
        </w:rPr>
        <w:t xml:space="preserve"> </w:t>
      </w:r>
      <w:r w:rsidRPr="00146B52">
        <w:rPr>
          <w:spacing w:val="-5"/>
          <w:sz w:val="22"/>
          <w:szCs w:val="22"/>
        </w:rPr>
        <w:t>«</w:t>
      </w:r>
      <w:r w:rsidR="00146B52">
        <w:rPr>
          <w:spacing w:val="-5"/>
          <w:sz w:val="22"/>
          <w:szCs w:val="22"/>
        </w:rPr>
        <w:t>12</w:t>
      </w:r>
      <w:r w:rsidRPr="00146B52">
        <w:rPr>
          <w:sz w:val="22"/>
          <w:szCs w:val="22"/>
        </w:rPr>
        <w:t>»</w:t>
      </w:r>
      <w:r w:rsidRPr="00146B52">
        <w:rPr>
          <w:spacing w:val="-5"/>
          <w:sz w:val="22"/>
          <w:szCs w:val="22"/>
        </w:rPr>
        <w:t xml:space="preserve"> </w:t>
      </w:r>
      <w:r w:rsidR="00146B52">
        <w:rPr>
          <w:spacing w:val="-5"/>
          <w:sz w:val="22"/>
          <w:szCs w:val="22"/>
        </w:rPr>
        <w:t>апреля</w:t>
      </w:r>
      <w:r w:rsidRPr="00146B52">
        <w:rPr>
          <w:sz w:val="22"/>
          <w:szCs w:val="22"/>
        </w:rPr>
        <w:t xml:space="preserve"> 201</w:t>
      </w:r>
      <w:r w:rsidR="00BA26D8" w:rsidRPr="00146B52">
        <w:rPr>
          <w:sz w:val="22"/>
          <w:szCs w:val="22"/>
        </w:rPr>
        <w:t>8</w:t>
      </w:r>
      <w:r w:rsidRPr="00146B52">
        <w:rPr>
          <w:spacing w:val="-2"/>
          <w:sz w:val="22"/>
          <w:szCs w:val="22"/>
        </w:rPr>
        <w:t xml:space="preserve"> </w:t>
      </w:r>
      <w:r w:rsidRPr="00146B52">
        <w:rPr>
          <w:sz w:val="22"/>
          <w:szCs w:val="22"/>
        </w:rPr>
        <w:t>го</w:t>
      </w:r>
      <w:r w:rsidRPr="00146B52">
        <w:rPr>
          <w:spacing w:val="-2"/>
          <w:sz w:val="22"/>
          <w:szCs w:val="22"/>
        </w:rPr>
        <w:t>д</w:t>
      </w:r>
      <w:r w:rsidRPr="00146B52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392D81" w:rsidRPr="00904D82" w:rsidRDefault="00392D81" w:rsidP="00392D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 w:rsidR="00BA26D8">
        <w:rPr>
          <w:rFonts w:ascii="Times New Roman" w:hAnsi="Times New Roman"/>
          <w:b/>
          <w:bCs/>
          <w:sz w:val="28"/>
          <w:szCs w:val="28"/>
        </w:rPr>
        <w:t>9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92D81" w:rsidRDefault="00EE67FD" w:rsidP="00162A76">
      <w:pPr>
        <w:tabs>
          <w:tab w:val="left" w:pos="3825"/>
          <w:tab w:val="left" w:pos="5265"/>
        </w:tabs>
        <w:ind w:right="57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392D81">
      <w:pPr>
        <w:pStyle w:val="1f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A76">
        <w:rPr>
          <w:rFonts w:ascii="Times New Roman" w:hAnsi="Times New Roman"/>
        </w:rPr>
        <w:t xml:space="preserve">                                                </w:t>
      </w:r>
    </w:p>
    <w:p w:rsidR="0025008E" w:rsidRDefault="0025008E" w:rsidP="004E0D37">
      <w:pPr>
        <w:pStyle w:val="1f"/>
        <w:ind w:left="-709" w:right="438"/>
        <w:jc w:val="right"/>
        <w:rPr>
          <w:rFonts w:ascii="Times New Roman" w:hAnsi="Times New Roman"/>
        </w:rPr>
      </w:pPr>
    </w:p>
    <w:tbl>
      <w:tblPr>
        <w:tblW w:w="10774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7"/>
        <w:gridCol w:w="6521"/>
        <w:gridCol w:w="1276"/>
      </w:tblGrid>
      <w:tr w:rsidR="004E0D37" w:rsidRPr="00EE2577" w:rsidTr="004E0D37">
        <w:trPr>
          <w:trHeight w:val="2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0D37" w:rsidRPr="00EE2577" w:rsidRDefault="006C1835" w:rsidP="00AC32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31 896 212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9655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3370D7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EE2577">
              <w:rPr>
                <w:b/>
                <w:bCs/>
                <w:color w:val="000000"/>
                <w:sz w:val="22"/>
                <w:szCs w:val="22"/>
              </w:rPr>
              <w:t>41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3370D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655C1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16 542 977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16 542 977</w:t>
            </w:r>
          </w:p>
        </w:tc>
      </w:tr>
      <w:tr w:rsidR="004E0D37" w:rsidRPr="00EE2577" w:rsidTr="004E0D37">
        <w:trPr>
          <w:trHeight w:val="3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ind w:left="-389" w:firstLine="389"/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16 484 748</w:t>
            </w:r>
          </w:p>
        </w:tc>
      </w:tr>
      <w:tr w:rsidR="004E0D37" w:rsidRPr="00EE2577" w:rsidTr="004E0D37">
        <w:trPr>
          <w:trHeight w:val="61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33 268</w:t>
            </w:r>
          </w:p>
        </w:tc>
      </w:tr>
      <w:tr w:rsidR="004E0D37" w:rsidRPr="00EE2577" w:rsidTr="004E0D37">
        <w:trPr>
          <w:trHeight w:val="2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24 961</w:t>
            </w:r>
          </w:p>
        </w:tc>
      </w:tr>
      <w:tr w:rsidR="004E0D37" w:rsidRPr="00EE2577" w:rsidTr="004E0D37">
        <w:trPr>
          <w:trHeight w:val="13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E2577">
              <w:rPr>
                <w:b/>
                <w:color w:val="000000"/>
                <w:sz w:val="22"/>
                <w:szCs w:val="22"/>
              </w:rPr>
              <w:t>743 519</w:t>
            </w:r>
          </w:p>
        </w:tc>
      </w:tr>
      <w:tr w:rsidR="004E0D37" w:rsidRPr="00EE2577" w:rsidTr="004E0D37">
        <w:trPr>
          <w:trHeight w:val="1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743 519</w:t>
            </w:r>
          </w:p>
        </w:tc>
      </w:tr>
      <w:tr w:rsidR="004E0D37" w:rsidRPr="00EE2577" w:rsidTr="004E0D37">
        <w:trPr>
          <w:trHeight w:val="4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103  02230 01 0000 110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269 619</w:t>
            </w:r>
          </w:p>
        </w:tc>
      </w:tr>
      <w:tr w:rsidR="004E0D37" w:rsidRPr="00EE2577" w:rsidTr="004E0D37">
        <w:trPr>
          <w:trHeight w:val="45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103 02240 01 0000 110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 инжекторных  двигателей,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1 889</w:t>
            </w:r>
          </w:p>
        </w:tc>
      </w:tr>
      <w:tr w:rsidR="004E0D37" w:rsidRPr="00EE2577" w:rsidTr="004E0D37">
        <w:trPr>
          <w:trHeight w:val="49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103 02250 01 0000 110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522 147</w:t>
            </w:r>
          </w:p>
        </w:tc>
      </w:tr>
      <w:tr w:rsidR="004E0D37" w:rsidRPr="00EE2577" w:rsidTr="004E0D37">
        <w:trPr>
          <w:trHeight w:val="35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103 02260 01 0000 110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-50 136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E2577">
              <w:rPr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5 275 704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1 691 928</w:t>
            </w:r>
          </w:p>
        </w:tc>
      </w:tr>
      <w:tr w:rsidR="004E0D37" w:rsidRPr="00EE2577" w:rsidTr="004E0D37">
        <w:trPr>
          <w:trHeight w:val="25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1 691 928</w:t>
            </w:r>
          </w:p>
        </w:tc>
      </w:tr>
      <w:tr w:rsidR="004E0D37" w:rsidRPr="00EE2577" w:rsidTr="004E0D37">
        <w:trPr>
          <w:trHeight w:val="1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3 583 776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3 194 232</w:t>
            </w:r>
          </w:p>
        </w:tc>
      </w:tr>
      <w:tr w:rsidR="004E0D37" w:rsidRPr="00EE2577" w:rsidTr="004E0D37">
        <w:trPr>
          <w:trHeight w:val="34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3194 232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389 544</w:t>
            </w:r>
          </w:p>
        </w:tc>
      </w:tr>
      <w:tr w:rsidR="004E0D37" w:rsidRPr="00EE2577" w:rsidTr="004E0D37">
        <w:trPr>
          <w:trHeight w:val="34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389 544</w:t>
            </w:r>
          </w:p>
        </w:tc>
      </w:tr>
      <w:tr w:rsidR="004E0D37" w:rsidRPr="00EE2577" w:rsidTr="004E0D37">
        <w:trPr>
          <w:trHeight w:val="23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</w:p>
          <w:p w:rsidR="004E0D37" w:rsidRPr="003E1932" w:rsidRDefault="004E0D37" w:rsidP="00F378C1">
            <w:pPr>
              <w:jc w:val="center"/>
              <w:rPr>
                <w:b/>
                <w:sz w:val="22"/>
                <w:szCs w:val="22"/>
              </w:rPr>
            </w:pPr>
            <w:r w:rsidRPr="003E1932">
              <w:rPr>
                <w:b/>
                <w:sz w:val="22"/>
                <w:szCs w:val="22"/>
              </w:rPr>
              <w:t>1 712 260</w:t>
            </w:r>
          </w:p>
        </w:tc>
      </w:tr>
      <w:tr w:rsidR="004E0D37" w:rsidRPr="00EE2577" w:rsidTr="004E0D37">
        <w:trPr>
          <w:trHeight w:val="55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</w:p>
          <w:p w:rsidR="004E0D37" w:rsidRPr="00EE2577" w:rsidRDefault="004E0D37" w:rsidP="00F378C1">
            <w:pPr>
              <w:rPr>
                <w:sz w:val="22"/>
                <w:szCs w:val="22"/>
              </w:rPr>
            </w:pPr>
          </w:p>
          <w:p w:rsidR="004E0D37" w:rsidRPr="00EE2577" w:rsidRDefault="004E0D37" w:rsidP="00F378C1">
            <w:pPr>
              <w:rPr>
                <w:sz w:val="22"/>
                <w:szCs w:val="22"/>
              </w:rPr>
            </w:pPr>
          </w:p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1 612 260</w:t>
            </w:r>
          </w:p>
        </w:tc>
      </w:tr>
      <w:tr w:rsidR="004E0D37" w:rsidRPr="00EE2577" w:rsidTr="004E0D37">
        <w:trPr>
          <w:trHeight w:val="4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118 560</w:t>
            </w:r>
          </w:p>
        </w:tc>
      </w:tr>
      <w:tr w:rsidR="004E0D37" w:rsidRPr="00EE2577" w:rsidTr="004E0D37">
        <w:trPr>
          <w:trHeight w:val="3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118 560</w:t>
            </w:r>
          </w:p>
        </w:tc>
      </w:tr>
      <w:tr w:rsidR="004E0D37" w:rsidRPr="00EE2577" w:rsidTr="004E0D37">
        <w:trPr>
          <w:trHeight w:val="40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1 493 700</w:t>
            </w:r>
          </w:p>
        </w:tc>
      </w:tr>
      <w:tr w:rsidR="004E0D37" w:rsidRPr="00EE2577" w:rsidTr="004E0D37">
        <w:trPr>
          <w:trHeight w:val="4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1 493 700</w:t>
            </w:r>
          </w:p>
        </w:tc>
      </w:tr>
      <w:tr w:rsidR="004E0D37" w:rsidRPr="00EE2577" w:rsidTr="004E0D37">
        <w:trPr>
          <w:trHeight w:val="12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1 11 07000 00 0000 120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100 000</w:t>
            </w:r>
          </w:p>
        </w:tc>
      </w:tr>
      <w:tr w:rsidR="004E0D37" w:rsidRPr="00EE2577" w:rsidTr="004E0D37">
        <w:trPr>
          <w:trHeight w:val="25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1 11 07010 00 0000 120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</w:p>
          <w:p w:rsidR="004E0D37" w:rsidRPr="00EE2577" w:rsidRDefault="004E0D37" w:rsidP="00F378C1">
            <w:pPr>
              <w:rPr>
                <w:sz w:val="22"/>
                <w:szCs w:val="22"/>
              </w:rPr>
            </w:pPr>
          </w:p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100 000</w:t>
            </w:r>
          </w:p>
        </w:tc>
      </w:tr>
      <w:tr w:rsidR="004E0D37" w:rsidRPr="00EE2577" w:rsidTr="004E0D37">
        <w:trPr>
          <w:trHeight w:val="25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1 11 07015 13 0000 120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jc w:val="center"/>
              <w:rPr>
                <w:sz w:val="22"/>
                <w:szCs w:val="22"/>
              </w:rPr>
            </w:pPr>
            <w:r w:rsidRPr="00EE2577">
              <w:rPr>
                <w:sz w:val="22"/>
                <w:szCs w:val="22"/>
              </w:rPr>
              <w:t>100 000</w:t>
            </w:r>
          </w:p>
        </w:tc>
      </w:tr>
      <w:tr w:rsidR="004E0D37" w:rsidRPr="00EE2577" w:rsidTr="004E0D37">
        <w:trPr>
          <w:trHeight w:val="24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113 00000 00 0000 000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E2577">
              <w:rPr>
                <w:b/>
                <w:color w:val="000000"/>
                <w:sz w:val="22"/>
                <w:szCs w:val="22"/>
              </w:rPr>
              <w:t>11840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113 02000 00 0000 130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11 840</w:t>
            </w:r>
          </w:p>
        </w:tc>
      </w:tr>
      <w:tr w:rsidR="004E0D37" w:rsidRPr="00EE2577" w:rsidTr="004E0D37">
        <w:trPr>
          <w:trHeight w:val="19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113 02990 00 0000 130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11 840</w:t>
            </w:r>
          </w:p>
        </w:tc>
      </w:tr>
      <w:tr w:rsidR="004E0D37" w:rsidRPr="00EE2577" w:rsidTr="004E0D37">
        <w:trPr>
          <w:trHeight w:val="10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113 02995 13 0000 130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11 840</w:t>
            </w:r>
          </w:p>
        </w:tc>
      </w:tr>
      <w:tr w:rsidR="004E0D37" w:rsidRPr="00EE2577" w:rsidTr="004E0D37">
        <w:trPr>
          <w:trHeight w:val="14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2577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0895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F378C1" w:rsidP="00F378C1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2 932 516</w:t>
            </w:r>
          </w:p>
        </w:tc>
      </w:tr>
      <w:tr w:rsidR="004E0D37" w:rsidRPr="00EE2577" w:rsidTr="004E0D37">
        <w:trPr>
          <w:trHeight w:val="42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1 14 02000 00 0000 000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F378C1" w:rsidP="00F37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2 882 516</w:t>
            </w:r>
          </w:p>
        </w:tc>
      </w:tr>
      <w:tr w:rsidR="004E0D37" w:rsidRPr="00EE2577" w:rsidTr="004E0D37">
        <w:trPr>
          <w:trHeight w:val="36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1 14 02050 13 0000 410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F378C1" w:rsidP="00F37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2 882 516</w:t>
            </w:r>
          </w:p>
        </w:tc>
      </w:tr>
      <w:tr w:rsidR="004E0D37" w:rsidRPr="00EE2577" w:rsidTr="004E0D37">
        <w:trPr>
          <w:trHeight w:val="27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1 14 02053 13 0000 410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F378C1" w:rsidP="00F378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2 882 516</w:t>
            </w:r>
          </w:p>
        </w:tc>
      </w:tr>
      <w:tr w:rsidR="004E0D37" w:rsidRPr="00EE2577" w:rsidTr="004E0D37">
        <w:trPr>
          <w:trHeight w:val="34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4E0D37" w:rsidRPr="00EE2577" w:rsidTr="004E0D37">
        <w:trPr>
          <w:trHeight w:val="34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4E0D37" w:rsidRPr="00EE2577" w:rsidTr="004E0D37">
        <w:trPr>
          <w:trHeight w:val="22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  <w:hideMark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E6445B" w:rsidRPr="00EE2577" w:rsidTr="004E0D37">
        <w:trPr>
          <w:trHeight w:val="22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Pr="00E6445B" w:rsidRDefault="00E6445B" w:rsidP="00F37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6445B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Pr="00E6445B" w:rsidRDefault="00E6445B" w:rsidP="00F37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5B" w:rsidRPr="00E6445B" w:rsidRDefault="00E6445B" w:rsidP="00F37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199 263</w:t>
            </w:r>
          </w:p>
        </w:tc>
      </w:tr>
      <w:tr w:rsidR="00E6445B" w:rsidRPr="00EE2577" w:rsidTr="004E0D37">
        <w:trPr>
          <w:trHeight w:val="22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Default="00E6445B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E6445B" w:rsidRPr="00830895" w:rsidRDefault="008704D2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5B" w:rsidRPr="00EE2577" w:rsidRDefault="008704D2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 w:rsidR="00351F5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263</w:t>
            </w:r>
            <w:r w:rsidR="00351F5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30408" w:rsidRPr="00EE2577" w:rsidTr="004E0D37">
        <w:trPr>
          <w:trHeight w:val="22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30408" w:rsidRPr="00E6445B" w:rsidRDefault="00430408" w:rsidP="004304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45B">
              <w:rPr>
                <w:color w:val="000000"/>
                <w:sz w:val="22"/>
                <w:szCs w:val="22"/>
              </w:rPr>
              <w:t xml:space="preserve"> 1 17 05050 13 0000 180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30408" w:rsidRPr="00E6445B" w:rsidRDefault="00430408" w:rsidP="004304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45B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408" w:rsidRPr="00E6445B" w:rsidRDefault="00430408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6445B">
              <w:rPr>
                <w:color w:val="000000"/>
                <w:sz w:val="22"/>
                <w:szCs w:val="22"/>
              </w:rPr>
              <w:t>199 263</w:t>
            </w:r>
          </w:p>
        </w:tc>
      </w:tr>
      <w:tr w:rsidR="004E0D37" w:rsidRPr="00EE2577" w:rsidTr="004E0D37">
        <w:trPr>
          <w:trHeight w:val="12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3B3AAC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B3AAC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3B3AAC" w:rsidRDefault="004E0D37" w:rsidP="00F378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B3AAC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3B3AAC" w:rsidRDefault="003B3AAC" w:rsidP="00AC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B3AAC">
              <w:rPr>
                <w:b/>
                <w:color w:val="000000"/>
                <w:sz w:val="22"/>
                <w:szCs w:val="22"/>
              </w:rPr>
              <w:t>4 478 133</w:t>
            </w:r>
          </w:p>
        </w:tc>
      </w:tr>
      <w:tr w:rsidR="004E0D37" w:rsidRPr="00EE2577" w:rsidTr="004E0D37">
        <w:trPr>
          <w:trHeight w:val="20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4E0D37" w:rsidRPr="00EE2577" w:rsidTr="004E0D37">
        <w:trPr>
          <w:trHeight w:val="1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2 02 10000 00 0000 151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4E0D37" w:rsidRPr="00EE2577" w:rsidTr="004E0D37">
        <w:trPr>
          <w:trHeight w:val="1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830895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30895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4E0D37" w:rsidRPr="00EE2577" w:rsidTr="004E0D37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2 02 15001 13 0000 151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4E0D37" w:rsidRPr="00EE2577" w:rsidRDefault="004E0D3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2577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 бюджетам городских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D37" w:rsidRPr="00EE2577" w:rsidRDefault="00AC3278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1 172 017</w:t>
            </w:r>
          </w:p>
        </w:tc>
      </w:tr>
      <w:tr w:rsidR="001E510E" w:rsidRPr="00EE2577" w:rsidTr="004E0D37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202409" w:rsidRDefault="003B0879" w:rsidP="003B0879">
            <w:pPr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0879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D27BE3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3 306 116</w:t>
            </w:r>
          </w:p>
        </w:tc>
      </w:tr>
      <w:tr w:rsidR="00D27BE3" w:rsidRPr="00EE2577" w:rsidTr="004E0D37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7BE3" w:rsidRDefault="00D27BE3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2 02 25497 00 0000 150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27BE3" w:rsidRPr="00202409" w:rsidRDefault="00DD79BC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D79BC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BE3" w:rsidRDefault="00D27BE3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316 929 </w:t>
            </w:r>
          </w:p>
        </w:tc>
      </w:tr>
      <w:tr w:rsidR="001E510E" w:rsidRPr="00EE2577" w:rsidTr="004E0D37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2 02 25497 13 0000 150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202409" w:rsidRDefault="00202409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2409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D27BE3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316 929 </w:t>
            </w:r>
          </w:p>
        </w:tc>
      </w:tr>
      <w:tr w:rsidR="001E510E" w:rsidRPr="00EE2577" w:rsidTr="004E0D37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2 02 25555 00 0000 150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202409" w:rsidRDefault="00841824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1824">
              <w:rPr>
                <w:color w:val="000000"/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D27BE3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2 989 187</w:t>
            </w:r>
          </w:p>
        </w:tc>
      </w:tr>
      <w:tr w:rsidR="001E510E" w:rsidRPr="00EE2577" w:rsidTr="004E0D37">
        <w:trPr>
          <w:trHeight w:val="2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EE2577" w:rsidRDefault="005E7617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1E510E" w:rsidRPr="00202409" w:rsidRDefault="007B4E90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470D">
              <w:t xml:space="preserve">Субсидии бюджетам городских поселений </w:t>
            </w:r>
            <w:r w:rsidRPr="00C1404F">
              <w:t>на поддержку</w:t>
            </w:r>
            <w:r w:rsidRPr="00D0470D">
              <w:t xml:space="preserve"> государственных программ субъектов Российской </w:t>
            </w:r>
            <w:r w:rsidRPr="00C1404F">
              <w:t>Федерации и</w:t>
            </w:r>
            <w:r w:rsidRPr="00D0470D"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10E" w:rsidRDefault="00D27BE3" w:rsidP="00F378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2 989 187</w:t>
            </w:r>
          </w:p>
        </w:tc>
      </w:tr>
    </w:tbl>
    <w:p w:rsidR="001F29CF" w:rsidRDefault="001F29CF" w:rsidP="004E0D37">
      <w:pPr>
        <w:pStyle w:val="1f"/>
        <w:ind w:left="-709" w:right="296" w:firstLine="709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1F29CF" w:rsidRDefault="001F29CF" w:rsidP="00162A76">
      <w:pPr>
        <w:pStyle w:val="1f"/>
        <w:jc w:val="right"/>
        <w:rPr>
          <w:rFonts w:ascii="Times New Roman" w:hAnsi="Times New Roman"/>
        </w:rPr>
      </w:pPr>
    </w:p>
    <w:p w:rsidR="00C92FC8" w:rsidRDefault="00C92FC8" w:rsidP="00162A76">
      <w:pPr>
        <w:pStyle w:val="1f"/>
        <w:jc w:val="right"/>
        <w:rPr>
          <w:rFonts w:ascii="Times New Roman" w:hAnsi="Times New Roman"/>
        </w:rPr>
      </w:pPr>
    </w:p>
    <w:p w:rsidR="00CC4881" w:rsidRDefault="00CC4881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A3209" w:rsidRPr="00146B52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46B52">
        <w:rPr>
          <w:spacing w:val="-1"/>
          <w:sz w:val="22"/>
          <w:szCs w:val="22"/>
        </w:rPr>
        <w:t>П</w:t>
      </w:r>
      <w:r w:rsidRPr="00146B52">
        <w:rPr>
          <w:sz w:val="22"/>
          <w:szCs w:val="22"/>
        </w:rPr>
        <w:t>риложен</w:t>
      </w:r>
      <w:r w:rsidRPr="00146B52">
        <w:rPr>
          <w:spacing w:val="-1"/>
          <w:sz w:val="22"/>
          <w:szCs w:val="22"/>
        </w:rPr>
        <w:t>и</w:t>
      </w:r>
      <w:r w:rsidRPr="00146B52">
        <w:rPr>
          <w:sz w:val="22"/>
          <w:szCs w:val="22"/>
        </w:rPr>
        <w:t>е</w:t>
      </w:r>
      <w:r w:rsidRPr="00146B52">
        <w:rPr>
          <w:spacing w:val="-2"/>
          <w:sz w:val="22"/>
          <w:szCs w:val="22"/>
        </w:rPr>
        <w:t xml:space="preserve"> </w:t>
      </w:r>
      <w:r w:rsidRPr="00146B52">
        <w:rPr>
          <w:sz w:val="22"/>
          <w:szCs w:val="22"/>
        </w:rPr>
        <w:t xml:space="preserve">№4 </w:t>
      </w:r>
    </w:p>
    <w:p w:rsidR="00BA3209" w:rsidRPr="00CF6474" w:rsidRDefault="00BA3209" w:rsidP="00BA320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46B52">
        <w:rPr>
          <w:sz w:val="22"/>
          <w:szCs w:val="22"/>
        </w:rPr>
        <w:t>к</w:t>
      </w:r>
      <w:r w:rsidRPr="00146B52">
        <w:rPr>
          <w:spacing w:val="1"/>
          <w:sz w:val="22"/>
          <w:szCs w:val="22"/>
        </w:rPr>
        <w:t xml:space="preserve"> </w:t>
      </w:r>
      <w:r w:rsidRPr="00146B52">
        <w:rPr>
          <w:sz w:val="22"/>
          <w:szCs w:val="22"/>
        </w:rPr>
        <w:t>Ре</w:t>
      </w:r>
      <w:r w:rsidRPr="00146B52">
        <w:rPr>
          <w:spacing w:val="-2"/>
          <w:sz w:val="22"/>
          <w:szCs w:val="22"/>
        </w:rPr>
        <w:t>ш</w:t>
      </w:r>
      <w:r w:rsidRPr="00146B52">
        <w:rPr>
          <w:sz w:val="22"/>
          <w:szCs w:val="22"/>
        </w:rPr>
        <w:t>ен</w:t>
      </w:r>
      <w:r w:rsidRPr="00146B52">
        <w:rPr>
          <w:spacing w:val="-1"/>
          <w:sz w:val="22"/>
          <w:szCs w:val="22"/>
        </w:rPr>
        <w:t>и</w:t>
      </w:r>
      <w:r w:rsidRPr="00146B52">
        <w:rPr>
          <w:sz w:val="22"/>
          <w:szCs w:val="22"/>
        </w:rPr>
        <w:t>ю</w:t>
      </w:r>
      <w:r w:rsidRPr="00146B52">
        <w:rPr>
          <w:spacing w:val="1"/>
          <w:sz w:val="22"/>
          <w:szCs w:val="22"/>
        </w:rPr>
        <w:t xml:space="preserve"> Собрания </w:t>
      </w:r>
      <w:r w:rsidRPr="00CF6474">
        <w:rPr>
          <w:spacing w:val="1"/>
          <w:sz w:val="22"/>
          <w:szCs w:val="22"/>
        </w:rPr>
        <w:t>депутатов города Суджи</w:t>
      </w:r>
    </w:p>
    <w:p w:rsidR="00BA3209" w:rsidRPr="001F2FEE" w:rsidRDefault="00BA3209" w:rsidP="00DE209B">
      <w:pPr>
        <w:widowControl w:val="0"/>
        <w:tabs>
          <w:tab w:val="left" w:pos="5850"/>
          <w:tab w:val="left" w:pos="7655"/>
          <w:tab w:val="right" w:pos="9639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 w:rsidRPr="00CF6474">
        <w:rPr>
          <w:sz w:val="22"/>
          <w:szCs w:val="22"/>
        </w:rPr>
        <w:tab/>
        <w:t xml:space="preserve">   от</w:t>
      </w:r>
      <w:r w:rsidRPr="00CF6474">
        <w:rPr>
          <w:spacing w:val="2"/>
          <w:sz w:val="22"/>
          <w:szCs w:val="22"/>
        </w:rPr>
        <w:t xml:space="preserve"> </w:t>
      </w:r>
      <w:r w:rsidRPr="00CF6474">
        <w:rPr>
          <w:spacing w:val="-5"/>
          <w:sz w:val="22"/>
          <w:szCs w:val="22"/>
        </w:rPr>
        <w:t>«</w:t>
      </w:r>
      <w:r w:rsidR="00146B52" w:rsidRPr="00CF6474">
        <w:rPr>
          <w:spacing w:val="-5"/>
          <w:sz w:val="22"/>
          <w:szCs w:val="22"/>
        </w:rPr>
        <w:t>12</w:t>
      </w:r>
      <w:r w:rsidRPr="00CF6474">
        <w:rPr>
          <w:sz w:val="22"/>
          <w:szCs w:val="22"/>
        </w:rPr>
        <w:t>»</w:t>
      </w:r>
      <w:r w:rsidRPr="00CF6474">
        <w:rPr>
          <w:spacing w:val="-5"/>
          <w:sz w:val="22"/>
          <w:szCs w:val="22"/>
        </w:rPr>
        <w:t xml:space="preserve"> </w:t>
      </w:r>
      <w:r w:rsidR="00146B52" w:rsidRPr="00CF6474">
        <w:rPr>
          <w:spacing w:val="-5"/>
          <w:sz w:val="22"/>
          <w:szCs w:val="22"/>
        </w:rPr>
        <w:t xml:space="preserve">апреля </w:t>
      </w:r>
      <w:r w:rsidRPr="00CF6474">
        <w:rPr>
          <w:sz w:val="22"/>
          <w:szCs w:val="22"/>
        </w:rPr>
        <w:t>201</w:t>
      </w:r>
      <w:r w:rsidR="00BA26D8" w:rsidRPr="00CF6474">
        <w:rPr>
          <w:sz w:val="22"/>
          <w:szCs w:val="22"/>
        </w:rPr>
        <w:t>9</w:t>
      </w:r>
      <w:r w:rsidRPr="00CF6474">
        <w:rPr>
          <w:spacing w:val="-2"/>
          <w:sz w:val="22"/>
          <w:szCs w:val="22"/>
        </w:rPr>
        <w:t xml:space="preserve"> </w:t>
      </w:r>
      <w:r w:rsidRPr="00CF6474">
        <w:rPr>
          <w:sz w:val="22"/>
          <w:szCs w:val="22"/>
        </w:rPr>
        <w:t>го</w:t>
      </w:r>
      <w:r w:rsidRPr="00CF6474">
        <w:rPr>
          <w:spacing w:val="-2"/>
          <w:sz w:val="22"/>
          <w:szCs w:val="22"/>
        </w:rPr>
        <w:t>д</w:t>
      </w:r>
      <w:r w:rsidRPr="00CF6474">
        <w:rPr>
          <w:sz w:val="22"/>
          <w:szCs w:val="22"/>
        </w:rPr>
        <w:t>а</w:t>
      </w:r>
      <w:r w:rsidRPr="00CF6474">
        <w:rPr>
          <w:spacing w:val="-2"/>
          <w:sz w:val="22"/>
          <w:szCs w:val="22"/>
        </w:rPr>
        <w:t xml:space="preserve"> </w:t>
      </w:r>
      <w:r w:rsidRPr="00CF6474">
        <w:rPr>
          <w:sz w:val="22"/>
          <w:szCs w:val="22"/>
        </w:rPr>
        <w:t xml:space="preserve">№ </w:t>
      </w:r>
      <w:r w:rsidR="00CF6474" w:rsidRPr="00CF6474">
        <w:rPr>
          <w:sz w:val="22"/>
          <w:szCs w:val="22"/>
        </w:rPr>
        <w:t>169</w:t>
      </w:r>
    </w:p>
    <w:p w:rsidR="0042372C" w:rsidRPr="001F2FEE" w:rsidRDefault="0042372C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3581F" w:rsidRPr="00FA3184" w:rsidRDefault="00C3581F" w:rsidP="00C358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548D6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>о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</w:t>
      </w:r>
      <w:r w:rsidR="00557C1B" w:rsidRPr="003548D6">
        <w:rPr>
          <w:b/>
          <w:bCs/>
          <w:spacing w:val="1"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>ам 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>ов</w:t>
      </w:r>
      <w:r w:rsidR="00FF0BEC" w:rsidRPr="003548D6">
        <w:rPr>
          <w:b/>
          <w:bCs/>
          <w:sz w:val="28"/>
          <w:szCs w:val="28"/>
        </w:rPr>
        <w:t xml:space="preserve"> 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="00B66E7E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 w:rsidR="00BA26D8">
        <w:rPr>
          <w:b/>
          <w:bCs/>
          <w:sz w:val="28"/>
          <w:szCs w:val="28"/>
        </w:rPr>
        <w:t>9</w:t>
      </w:r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A3270E" w:rsidRDefault="00A3270E" w:rsidP="00A3270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915" w:type="dxa"/>
        <w:tblInd w:w="-124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387"/>
        <w:gridCol w:w="1134"/>
        <w:gridCol w:w="851"/>
        <w:gridCol w:w="1417"/>
        <w:gridCol w:w="851"/>
        <w:gridCol w:w="1275"/>
      </w:tblGrid>
      <w:tr w:rsidR="000D2E44" w:rsidRPr="00DA4D0F" w:rsidTr="00430408">
        <w:trPr>
          <w:trHeight w:val="3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0D2E44" w:rsidRPr="00DA4D0F" w:rsidTr="00430408">
        <w:trPr>
          <w:trHeight w:val="1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9D7764" w:rsidP="009D77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b/>
                <w:color w:val="000000"/>
                <w:sz w:val="22"/>
                <w:szCs w:val="22"/>
                <w:lang w:eastAsia="en-US"/>
              </w:rPr>
              <w:t>32 751 877</w:t>
            </w:r>
          </w:p>
        </w:tc>
      </w:tr>
      <w:tr w:rsidR="000D2E44" w:rsidRPr="00DA4D0F" w:rsidTr="00430408">
        <w:trPr>
          <w:trHeight w:val="10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11 316 400</w:t>
            </w:r>
          </w:p>
        </w:tc>
      </w:tr>
      <w:tr w:rsidR="000D2E44" w:rsidRPr="00DA4D0F" w:rsidTr="00430408">
        <w:trPr>
          <w:trHeight w:val="3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296D09">
            <w:pPr>
              <w:ind w:firstLine="112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0D2E44" w:rsidRPr="00DA4D0F" w:rsidTr="00430408">
        <w:trPr>
          <w:trHeight w:val="21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0D2E44" w:rsidRPr="00DA4D0F" w:rsidTr="00430408">
        <w:trPr>
          <w:trHeight w:val="1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0D2E44" w:rsidRPr="00DA4D0F" w:rsidTr="00430408">
        <w:trPr>
          <w:trHeight w:val="39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0D2E44" w:rsidRPr="00DA4D0F" w:rsidTr="00430408">
        <w:trPr>
          <w:trHeight w:val="73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0D2E44" w:rsidRPr="00DA4D0F" w:rsidTr="00430408">
        <w:trPr>
          <w:trHeight w:val="59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0D2E44" w:rsidRPr="00DA4D0F" w:rsidTr="00430408">
        <w:trPr>
          <w:trHeight w:val="2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0D2E44" w:rsidRPr="00DA4D0F" w:rsidTr="00430408">
        <w:trPr>
          <w:trHeight w:val="9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0D2E44" w:rsidRPr="00DA4D0F" w:rsidTr="00430408">
        <w:trPr>
          <w:trHeight w:val="3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0D2E44" w:rsidRPr="00DA4D0F" w:rsidTr="00430408">
        <w:trPr>
          <w:trHeight w:val="79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7 610 900</w:t>
            </w:r>
          </w:p>
        </w:tc>
      </w:tr>
      <w:tr w:rsidR="000D2E44" w:rsidRPr="00DA4D0F" w:rsidTr="00430408">
        <w:trPr>
          <w:trHeight w:val="44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736 500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0D2E44" w:rsidRPr="00DA4D0F" w:rsidTr="00430408">
        <w:trPr>
          <w:trHeight w:val="6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0D2E44" w:rsidRPr="00DA4D0F" w:rsidTr="00430408">
        <w:trPr>
          <w:trHeight w:val="12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1 281 300</w:t>
            </w:r>
          </w:p>
        </w:tc>
      </w:tr>
      <w:tr w:rsidR="000D2E44" w:rsidRPr="00DA4D0F" w:rsidTr="00430408">
        <w:trPr>
          <w:trHeight w:val="35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209 000</w:t>
            </w:r>
          </w:p>
        </w:tc>
      </w:tr>
      <w:tr w:rsidR="000D2E44" w:rsidRPr="00DA4D0F" w:rsidTr="00430408">
        <w:trPr>
          <w:trHeight w:val="109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0D2E44" w:rsidRPr="00DA4D0F" w:rsidTr="00430408">
        <w:trPr>
          <w:trHeight w:val="24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0D2E44" w:rsidRPr="00DA4D0F" w:rsidTr="00430408">
        <w:trPr>
          <w:trHeight w:val="28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85BD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0D2E44" w:rsidRPr="00DA4D0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2569C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</w:t>
            </w:r>
            <w:r w:rsidR="000D2E44" w:rsidRPr="00DA4D0F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1A7CA8" w:rsidRPr="00DA4D0F" w:rsidTr="00430408">
        <w:trPr>
          <w:trHeight w:val="28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A8" w:rsidRPr="00E857A3" w:rsidRDefault="002569C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A8" w:rsidRPr="00E857A3" w:rsidRDefault="001A7CA8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A8" w:rsidRPr="00E857A3" w:rsidRDefault="001A7CA8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A8" w:rsidRPr="00E857A3" w:rsidRDefault="001A7CA8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A8" w:rsidRPr="00E857A3" w:rsidRDefault="001A7CA8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A8" w:rsidRPr="00E857A3" w:rsidRDefault="002569C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39 000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0D2E44" w:rsidRPr="00DA4D0F" w:rsidTr="00430408">
        <w:trPr>
          <w:trHeight w:val="61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0D2E44" w:rsidRPr="00DA4D0F" w:rsidTr="00B37587">
        <w:trPr>
          <w:trHeight w:val="27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0D2E44" w:rsidRPr="00DA4D0F" w:rsidTr="00430408">
        <w:trPr>
          <w:trHeight w:val="2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0D2E44" w:rsidRPr="00DA4D0F" w:rsidTr="00430408">
        <w:trPr>
          <w:trHeight w:val="11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0D2E44" w:rsidRPr="00DA4D0F" w:rsidTr="00430408">
        <w:trPr>
          <w:trHeight w:val="2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0D2E44" w:rsidRPr="00DA4D0F" w:rsidTr="00430408">
        <w:trPr>
          <w:trHeight w:val="23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0D2E44" w:rsidRPr="00DA4D0F" w:rsidTr="00430408">
        <w:trPr>
          <w:trHeight w:val="2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0D2E44" w:rsidRPr="00DA4D0F" w:rsidTr="00430408">
        <w:trPr>
          <w:trHeight w:val="6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0D2E44" w:rsidRPr="00DA4D0F" w:rsidTr="00430408">
        <w:trPr>
          <w:trHeight w:val="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0D2E44" w:rsidRPr="00DA4D0F" w:rsidTr="00430408">
        <w:trPr>
          <w:trHeight w:val="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0D2E44" w:rsidRPr="00DA4D0F" w:rsidTr="00430408">
        <w:trPr>
          <w:trHeight w:val="2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0D2E44" w:rsidRPr="00DA4D0F" w:rsidTr="00430408">
        <w:trPr>
          <w:trHeight w:val="39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0D2E44" w:rsidRPr="00DA4D0F" w:rsidTr="00430408">
        <w:trPr>
          <w:trHeight w:val="20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417 300</w:t>
            </w:r>
          </w:p>
        </w:tc>
      </w:tr>
      <w:tr w:rsidR="000D2E44" w:rsidRPr="00DA4D0F" w:rsidTr="00430408">
        <w:trPr>
          <w:trHeight w:val="28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0D2E44" w:rsidRPr="00DA4D0F" w:rsidTr="00430408">
        <w:trPr>
          <w:trHeight w:val="42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0D2E44" w:rsidRPr="00DA4D0F" w:rsidTr="00430408">
        <w:trPr>
          <w:trHeight w:val="17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0D2E44" w:rsidRPr="00DA4D0F" w:rsidTr="00430408">
        <w:trPr>
          <w:trHeight w:val="25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0D2E44" w:rsidRPr="00DA4D0F" w:rsidTr="00430408">
        <w:trPr>
          <w:trHeight w:val="43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0D2E44" w:rsidRPr="00DA4D0F" w:rsidTr="00430408">
        <w:trPr>
          <w:trHeight w:val="8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0D2E44" w:rsidRPr="00DA4D0F" w:rsidTr="00430408">
        <w:trPr>
          <w:trHeight w:val="5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0D2E44" w:rsidRPr="00DA4D0F" w:rsidTr="00430408">
        <w:trPr>
          <w:trHeight w:val="2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0D2E44" w:rsidRPr="00DA4D0F" w:rsidTr="00430408">
        <w:trPr>
          <w:trHeight w:val="44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0D2E44" w:rsidRPr="00DA4D0F" w:rsidTr="00430408">
        <w:trPr>
          <w:trHeight w:val="41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EE303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13 2 01</w:t>
            </w:r>
            <w:r w:rsidR="000D2E44" w:rsidRPr="00DA4D0F">
              <w:rPr>
                <w:color w:val="000000"/>
                <w:sz w:val="22"/>
                <w:szCs w:val="22"/>
                <w:lang w:eastAsia="en-US"/>
              </w:rPr>
              <w:t xml:space="preserve"> С 1460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0D2E44" w:rsidRPr="00DA4D0F" w:rsidTr="00430408">
        <w:trPr>
          <w:trHeight w:val="30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0D2E44" w:rsidRPr="00DA4D0F" w:rsidTr="00430408">
        <w:trPr>
          <w:trHeight w:val="51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0D2E44" w:rsidRPr="00DA4D0F" w:rsidTr="00430408">
        <w:trPr>
          <w:trHeight w:val="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0D2E44" w:rsidRPr="00DA4D0F" w:rsidTr="00430408">
        <w:trPr>
          <w:trHeight w:val="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0D2E44" w:rsidRPr="00DA4D0F" w:rsidTr="00430408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0D2E44" w:rsidRPr="00DA4D0F" w:rsidTr="00430408">
        <w:trPr>
          <w:trHeight w:val="43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0D2E44" w:rsidRPr="00DA4D0F" w:rsidTr="00430408">
        <w:trPr>
          <w:trHeight w:val="2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0D2E44" w:rsidRPr="00DA4D0F" w:rsidTr="00430408">
        <w:trPr>
          <w:trHeight w:val="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0D2E44" w:rsidRPr="00DA4D0F" w:rsidTr="00430408">
        <w:trPr>
          <w:trHeight w:val="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0D2E44" w:rsidRPr="00DA4D0F" w:rsidTr="00430408">
        <w:trPr>
          <w:trHeight w:val="4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0D2E44" w:rsidRPr="00DA4D0F" w:rsidTr="00430408">
        <w:trPr>
          <w:trHeight w:val="39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0D2E44" w:rsidRPr="00DA4D0F" w:rsidTr="00430408">
        <w:trPr>
          <w:trHeight w:val="17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1 602 000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 xml:space="preserve">1 602 000 </w:t>
            </w:r>
          </w:p>
        </w:tc>
      </w:tr>
      <w:tr w:rsidR="000D2E44" w:rsidRPr="00DA4D0F" w:rsidTr="00430408">
        <w:trPr>
          <w:trHeight w:val="66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982 000</w:t>
            </w:r>
          </w:p>
        </w:tc>
      </w:tr>
      <w:tr w:rsidR="000D2E44" w:rsidRPr="00DA4D0F" w:rsidTr="001028F6">
        <w:trPr>
          <w:trHeight w:val="4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0D2E44" w:rsidRPr="00DA4D0F" w:rsidTr="00430408">
        <w:trPr>
          <w:trHeight w:val="55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0D2E44" w:rsidRPr="00DA4D0F" w:rsidTr="00430408">
        <w:trPr>
          <w:trHeight w:val="4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0D2E44" w:rsidRPr="00DA4D0F" w:rsidTr="00430408">
        <w:trPr>
          <w:trHeight w:val="2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0D2E44" w:rsidRPr="00DA4D0F" w:rsidTr="00430408">
        <w:trPr>
          <w:trHeight w:val="4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0D2E44" w:rsidRPr="00DA4D0F" w:rsidTr="00430408">
        <w:trPr>
          <w:trHeight w:val="4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предуприждение опасного поведения участников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0D2E44" w:rsidRPr="00DA4D0F" w:rsidTr="00430408">
        <w:trPr>
          <w:trHeight w:val="2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0D2E44" w:rsidRPr="00DA4D0F" w:rsidTr="00430408">
        <w:trPr>
          <w:trHeight w:val="1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0D2E44" w:rsidRPr="00DA4D0F" w:rsidTr="00430408">
        <w:trPr>
          <w:trHeight w:val="35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0D2E44" w:rsidRPr="00DA4D0F" w:rsidTr="00430408">
        <w:trPr>
          <w:trHeight w:val="10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620 000</w:t>
            </w:r>
          </w:p>
        </w:tc>
      </w:tr>
      <w:tr w:rsidR="000D2E44" w:rsidRPr="00DA4D0F" w:rsidTr="00430408">
        <w:trPr>
          <w:trHeight w:val="6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0D2E44" w:rsidRPr="00DA4D0F" w:rsidTr="00430408">
        <w:trPr>
          <w:trHeight w:val="2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0D2E44" w:rsidRPr="00DA4D0F" w:rsidTr="00430408">
        <w:trPr>
          <w:trHeight w:val="2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0D2E44" w:rsidRPr="00DA4D0F" w:rsidTr="00430408">
        <w:trPr>
          <w:trHeight w:val="16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0D2E44" w:rsidRPr="00DA4D0F" w:rsidTr="00430408">
        <w:trPr>
          <w:trHeight w:val="4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0D2E44" w:rsidRPr="00DA4D0F" w:rsidTr="00430408">
        <w:trPr>
          <w:trHeight w:val="5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320 000</w:t>
            </w:r>
          </w:p>
        </w:tc>
      </w:tr>
      <w:tr w:rsidR="000D2E44" w:rsidRPr="00DA4D0F" w:rsidTr="00B37587">
        <w:trPr>
          <w:trHeight w:val="55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0D2E44" w:rsidRPr="00DA4D0F" w:rsidTr="00430408">
        <w:trPr>
          <w:trHeight w:val="5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0D2E44" w:rsidRPr="00DA4D0F" w:rsidTr="00430408">
        <w:trPr>
          <w:trHeight w:val="34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0D2E44" w:rsidRPr="00DA4D0F" w:rsidTr="00430408">
        <w:trPr>
          <w:trHeight w:val="3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BD5CBC" w:rsidP="00AA13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18 353 577</w:t>
            </w:r>
            <w:r w:rsidR="00AA13F7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2E44" w:rsidRPr="00DA4D0F" w:rsidTr="00BD5CBC">
        <w:trPr>
          <w:trHeight w:val="1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BD5CB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0D2E44" w:rsidRPr="00DA4D0F" w:rsidTr="00BD5CBC">
        <w:trPr>
          <w:trHeight w:val="7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BD5CB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0D2E44" w:rsidRPr="00DA4D0F" w:rsidTr="00BD5CBC">
        <w:trPr>
          <w:trHeight w:val="4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BD5CB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0D2E44" w:rsidRPr="00DA4D0F" w:rsidTr="00BD5CBC">
        <w:trPr>
          <w:trHeight w:val="3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BD5CB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0D2E44" w:rsidRPr="00DA4D0F" w:rsidTr="00BD5CBC">
        <w:trPr>
          <w:trHeight w:val="3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BD5CB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0D2E44" w:rsidRPr="00DA4D0F" w:rsidTr="00BD5CBC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E857A3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E857A3" w:rsidRDefault="00BD5CB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57A3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2651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651F9">
              <w:rPr>
                <w:color w:val="000000"/>
                <w:sz w:val="22"/>
                <w:szCs w:val="22"/>
                <w:lang w:eastAsia="en-US"/>
              </w:rPr>
              <w:t>7 191 248</w:t>
            </w:r>
          </w:p>
        </w:tc>
      </w:tr>
      <w:tr w:rsidR="000D2E44" w:rsidRPr="00DA4D0F" w:rsidTr="00430408">
        <w:trPr>
          <w:trHeight w:val="26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AA13F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0D2E44" w:rsidRPr="00DA4D0F" w:rsidTr="00430408">
        <w:trPr>
          <w:trHeight w:val="41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0D2E44" w:rsidRDefault="00AA13F7" w:rsidP="000D2E44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0D2E44" w:rsidRPr="00DA4D0F" w:rsidTr="00430408">
        <w:trPr>
          <w:trHeight w:val="5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DA4D0F" w:rsidRDefault="00AA13F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0D2E44" w:rsidRPr="00DA4D0F" w:rsidTr="00430408">
        <w:trPr>
          <w:trHeight w:val="21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DA4D0F" w:rsidRDefault="00AA13F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0D2E44" w:rsidRPr="00DA4D0F" w:rsidTr="00430408">
        <w:trPr>
          <w:trHeight w:val="27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DA4D0F" w:rsidRDefault="00AA13F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0D2E44" w:rsidRPr="006E084F" w:rsidTr="00430408">
        <w:trPr>
          <w:trHeight w:val="45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6E084F" w:rsidRDefault="00430408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="00743D27" w:rsidRPr="006E084F">
              <w:rPr>
                <w:color w:val="000000"/>
                <w:sz w:val="22"/>
                <w:szCs w:val="22"/>
                <w:lang w:val="en-US" w:eastAsia="en-US"/>
              </w:rPr>
              <w:t xml:space="preserve">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D2E44" w:rsidRPr="006E084F" w:rsidRDefault="00D771B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3 489 187</w:t>
            </w:r>
          </w:p>
        </w:tc>
      </w:tr>
      <w:tr w:rsidR="000D2E44" w:rsidRPr="006E084F" w:rsidTr="00D771B0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430408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="00BE7A11" w:rsidRPr="006E084F">
              <w:rPr>
                <w:color w:val="000000"/>
                <w:sz w:val="22"/>
                <w:szCs w:val="22"/>
                <w:lang w:eastAsia="en-US"/>
              </w:rPr>
              <w:t xml:space="preserve"> 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D771B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0D2E44" w:rsidRPr="006E084F" w:rsidTr="00D771B0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430408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="00BE7A11" w:rsidRPr="006E084F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D771B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0D2E44" w:rsidRPr="006E084F" w:rsidTr="00D771B0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6E084F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6E084F"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D771B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E02314" w:rsidRPr="006E084F" w:rsidTr="00BE7A11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7C2188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2A6304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2A6304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5F2FBD" w:rsidP="002A63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E02314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7C2188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262 471</w:t>
            </w:r>
          </w:p>
        </w:tc>
      </w:tr>
      <w:tr w:rsidR="00E02314" w:rsidRPr="006E084F" w:rsidTr="00BE7A11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7C2188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2A6304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2A6304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5F2FBD" w:rsidP="002A63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AB3DBA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14" w:rsidRPr="006E084F" w:rsidRDefault="007C2188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84F">
              <w:rPr>
                <w:sz w:val="22"/>
                <w:szCs w:val="22"/>
                <w:lang w:eastAsia="en-US"/>
              </w:rPr>
              <w:t>262 471</w:t>
            </w:r>
          </w:p>
        </w:tc>
      </w:tr>
      <w:tr w:rsidR="000D2E44" w:rsidRPr="006E084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841F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  <w:r w:rsidR="00841F6F" w:rsidRPr="006E084F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 xml:space="preserve">1 </w:t>
            </w:r>
            <w:r w:rsidR="00841F6F" w:rsidRPr="006E084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 к пенсиям  муниципальным служащим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Пенсии , пособия и выплаты по пенсионному . социальному  и медицинскому страхованию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</w:t>
            </w:r>
            <w:r w:rsidR="00841F6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EE303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EE303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25</w:t>
            </w:r>
            <w:r w:rsidR="00841F6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0D2E44" w:rsidRPr="00DA4D0F" w:rsidTr="00430408">
        <w:trPr>
          <w:trHeight w:val="13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4461A7" w:rsidRDefault="00841F6F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765 800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0D2E44" w:rsidRPr="00DA4D0F" w:rsidTr="00430408">
        <w:trPr>
          <w:trHeight w:val="2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0D2E44" w:rsidRPr="00DA4D0F" w:rsidTr="00430408">
        <w:trPr>
          <w:trHeight w:val="32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D2E44" w:rsidRPr="00DA4D0F" w:rsidRDefault="000D2E44" w:rsidP="00765DBB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0D2E44" w:rsidRPr="00DA4D0F" w:rsidTr="00430408">
        <w:trPr>
          <w:trHeight w:val="28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DA4D0F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0D2E44" w:rsidRPr="00DA4D0F" w:rsidTr="00430408">
        <w:trPr>
          <w:trHeight w:val="7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9037B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0D2E44" w:rsidRPr="00DA4D0F" w:rsidTr="00430408">
        <w:trPr>
          <w:trHeight w:val="35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9037B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0D2E44" w:rsidRPr="00DA4D0F" w:rsidTr="00430408">
        <w:trPr>
          <w:trHeight w:val="29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9037B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0D2E44" w:rsidRPr="00DA4D0F" w:rsidTr="00430408">
        <w:trPr>
          <w:trHeight w:val="14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Мероприятия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9037B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B221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 xml:space="preserve">07 2 01 L </w:t>
            </w:r>
            <w:r w:rsidR="00B2215A" w:rsidRPr="006E084F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9037B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0D2E44" w:rsidRPr="00DA4D0F" w:rsidTr="00430408">
        <w:trPr>
          <w:trHeight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2E44" w:rsidRPr="006E084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0D2E44" w:rsidRPr="00DA4D0F" w:rsidTr="00430408">
        <w:trPr>
          <w:trHeight w:val="9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0D2E44" w:rsidRPr="00DA4D0F" w:rsidTr="00430408">
        <w:trPr>
          <w:trHeight w:val="2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0D2E44" w:rsidRPr="00DA4D0F" w:rsidTr="00430408">
        <w:trPr>
          <w:trHeight w:val="97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0D2E44" w:rsidRPr="00DA4D0F" w:rsidTr="00430408">
        <w:trPr>
          <w:trHeight w:val="5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0D2E44" w:rsidRPr="00DA4D0F" w:rsidTr="00430408">
        <w:trPr>
          <w:trHeight w:val="5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0D2E44" w:rsidRPr="00DA4D0F" w:rsidTr="00430408">
        <w:trPr>
          <w:trHeight w:val="3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 w:rsidRPr="00DA4D0F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0D2E44" w:rsidRPr="00DA4D0F" w:rsidTr="00430408">
        <w:trPr>
          <w:trHeight w:val="6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DA4D0F">
              <w:rPr>
                <w:b/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0D2E44" w:rsidRPr="00DA4D0F" w:rsidTr="00430408">
        <w:trPr>
          <w:trHeight w:val="1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0D2E44" w:rsidRPr="00DA4D0F" w:rsidTr="00430408">
        <w:trPr>
          <w:trHeight w:val="68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0D2E44" w:rsidRPr="00DA4D0F" w:rsidTr="00430408">
        <w:trPr>
          <w:trHeight w:val="7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0D2E44" w:rsidRPr="00DA4D0F" w:rsidTr="00430408">
        <w:trPr>
          <w:trHeight w:val="26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0D2E44" w:rsidRPr="00DA4D0F" w:rsidTr="00430408">
        <w:trPr>
          <w:trHeight w:val="16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0D2E44" w:rsidRPr="00DA4D0F" w:rsidTr="00430408">
        <w:trPr>
          <w:trHeight w:val="20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19 2 00 С14</w:t>
            </w:r>
            <w:r w:rsidRPr="00DA4D0F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E44" w:rsidRPr="00DA4D0F" w:rsidRDefault="000D2E44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4D0F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1A7CA8" w:rsidRDefault="001A7CA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1A7CA8" w:rsidRDefault="001A7CA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CC4881" w:rsidRDefault="00CC4881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734939" w:rsidRPr="006E084F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E084F">
        <w:rPr>
          <w:spacing w:val="-1"/>
          <w:sz w:val="22"/>
          <w:szCs w:val="22"/>
        </w:rPr>
        <w:t>П</w:t>
      </w:r>
      <w:r w:rsidRPr="006E084F">
        <w:rPr>
          <w:sz w:val="22"/>
          <w:szCs w:val="22"/>
        </w:rPr>
        <w:t>риложен</w:t>
      </w:r>
      <w:r w:rsidRPr="006E084F">
        <w:rPr>
          <w:spacing w:val="-1"/>
          <w:sz w:val="22"/>
          <w:szCs w:val="22"/>
        </w:rPr>
        <w:t>и</w:t>
      </w:r>
      <w:r w:rsidRPr="006E084F">
        <w:rPr>
          <w:sz w:val="22"/>
          <w:szCs w:val="22"/>
        </w:rPr>
        <w:t>е</w:t>
      </w:r>
      <w:r w:rsidRPr="006E084F">
        <w:rPr>
          <w:spacing w:val="-2"/>
          <w:sz w:val="22"/>
          <w:szCs w:val="22"/>
        </w:rPr>
        <w:t xml:space="preserve"> </w:t>
      </w:r>
      <w:r w:rsidRPr="006E084F">
        <w:rPr>
          <w:sz w:val="22"/>
          <w:szCs w:val="22"/>
        </w:rPr>
        <w:t xml:space="preserve">№6 </w:t>
      </w:r>
    </w:p>
    <w:p w:rsidR="00734939" w:rsidRPr="006E084F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6E084F">
        <w:rPr>
          <w:sz w:val="22"/>
          <w:szCs w:val="22"/>
        </w:rPr>
        <w:t>к</w:t>
      </w:r>
      <w:r w:rsidRPr="006E084F">
        <w:rPr>
          <w:spacing w:val="1"/>
          <w:sz w:val="22"/>
          <w:szCs w:val="22"/>
        </w:rPr>
        <w:t xml:space="preserve"> </w:t>
      </w:r>
      <w:r w:rsidRPr="006E084F">
        <w:rPr>
          <w:sz w:val="22"/>
          <w:szCs w:val="22"/>
        </w:rPr>
        <w:t>Ре</w:t>
      </w:r>
      <w:r w:rsidRPr="006E084F">
        <w:rPr>
          <w:spacing w:val="-2"/>
          <w:sz w:val="22"/>
          <w:szCs w:val="22"/>
        </w:rPr>
        <w:t>ш</w:t>
      </w:r>
      <w:r w:rsidRPr="006E084F">
        <w:rPr>
          <w:sz w:val="22"/>
          <w:szCs w:val="22"/>
        </w:rPr>
        <w:t>ен</w:t>
      </w:r>
      <w:r w:rsidRPr="006E084F">
        <w:rPr>
          <w:spacing w:val="-1"/>
          <w:sz w:val="22"/>
          <w:szCs w:val="22"/>
        </w:rPr>
        <w:t>и</w:t>
      </w:r>
      <w:r w:rsidRPr="006E084F">
        <w:rPr>
          <w:sz w:val="22"/>
          <w:szCs w:val="22"/>
        </w:rPr>
        <w:t>ю</w:t>
      </w:r>
      <w:r w:rsidRPr="006E084F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6E084F" w:rsidRDefault="00734939" w:rsidP="00C758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E084F">
        <w:rPr>
          <w:sz w:val="22"/>
          <w:szCs w:val="22"/>
        </w:rPr>
        <w:tab/>
        <w:t xml:space="preserve">   от</w:t>
      </w:r>
      <w:r w:rsidRPr="006E084F">
        <w:rPr>
          <w:spacing w:val="2"/>
          <w:sz w:val="22"/>
          <w:szCs w:val="22"/>
        </w:rPr>
        <w:t xml:space="preserve"> </w:t>
      </w:r>
      <w:r w:rsidRPr="006E084F">
        <w:rPr>
          <w:spacing w:val="-5"/>
          <w:sz w:val="22"/>
          <w:szCs w:val="22"/>
        </w:rPr>
        <w:t>«</w:t>
      </w:r>
      <w:r w:rsidR="005C6A46" w:rsidRPr="006E084F">
        <w:rPr>
          <w:spacing w:val="-5"/>
          <w:sz w:val="22"/>
          <w:szCs w:val="22"/>
        </w:rPr>
        <w:t>12</w:t>
      </w:r>
      <w:r w:rsidRPr="006E084F">
        <w:rPr>
          <w:spacing w:val="-5"/>
          <w:sz w:val="22"/>
          <w:szCs w:val="22"/>
        </w:rPr>
        <w:t xml:space="preserve"> </w:t>
      </w:r>
      <w:r w:rsidRPr="006E084F">
        <w:rPr>
          <w:sz w:val="22"/>
          <w:szCs w:val="22"/>
        </w:rPr>
        <w:t>»</w:t>
      </w:r>
      <w:r w:rsidRPr="006E084F">
        <w:rPr>
          <w:spacing w:val="-5"/>
          <w:sz w:val="22"/>
          <w:szCs w:val="22"/>
        </w:rPr>
        <w:t xml:space="preserve"> </w:t>
      </w:r>
      <w:r w:rsidR="005C6A46" w:rsidRPr="006E084F">
        <w:rPr>
          <w:spacing w:val="-5"/>
          <w:sz w:val="22"/>
          <w:szCs w:val="22"/>
        </w:rPr>
        <w:t>апреля</w:t>
      </w:r>
      <w:r w:rsidRPr="006E084F">
        <w:rPr>
          <w:sz w:val="22"/>
          <w:szCs w:val="22"/>
        </w:rPr>
        <w:t xml:space="preserve"> 201</w:t>
      </w:r>
      <w:r w:rsidR="006911E6" w:rsidRPr="006E084F">
        <w:rPr>
          <w:sz w:val="22"/>
          <w:szCs w:val="22"/>
        </w:rPr>
        <w:t>9</w:t>
      </w:r>
      <w:r w:rsidRPr="006E084F">
        <w:rPr>
          <w:spacing w:val="-2"/>
          <w:sz w:val="22"/>
          <w:szCs w:val="22"/>
        </w:rPr>
        <w:t xml:space="preserve"> </w:t>
      </w:r>
      <w:r w:rsidRPr="006E084F">
        <w:rPr>
          <w:sz w:val="22"/>
          <w:szCs w:val="22"/>
        </w:rPr>
        <w:t>го</w:t>
      </w:r>
      <w:r w:rsidRPr="006E084F">
        <w:rPr>
          <w:spacing w:val="-2"/>
          <w:sz w:val="22"/>
          <w:szCs w:val="22"/>
        </w:rPr>
        <w:t>д</w:t>
      </w:r>
      <w:r w:rsidRPr="006E084F">
        <w:rPr>
          <w:sz w:val="22"/>
          <w:szCs w:val="22"/>
        </w:rPr>
        <w:t>а</w:t>
      </w:r>
      <w:r w:rsidRPr="006E084F">
        <w:rPr>
          <w:spacing w:val="-2"/>
          <w:sz w:val="22"/>
          <w:szCs w:val="22"/>
        </w:rPr>
        <w:t xml:space="preserve"> </w:t>
      </w:r>
      <w:r w:rsidRPr="006E084F">
        <w:rPr>
          <w:sz w:val="22"/>
          <w:szCs w:val="22"/>
        </w:rPr>
        <w:t>№</w:t>
      </w:r>
      <w:r w:rsidR="006E084F" w:rsidRPr="006E084F">
        <w:rPr>
          <w:sz w:val="22"/>
          <w:szCs w:val="22"/>
        </w:rPr>
        <w:t>169</w:t>
      </w:r>
    </w:p>
    <w:p w:rsidR="00734939" w:rsidRPr="006E084F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6E084F" w:rsidRDefault="00734939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6E084F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6E084F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6E084F">
        <w:rPr>
          <w:b/>
          <w:bCs/>
          <w:sz w:val="28"/>
          <w:szCs w:val="28"/>
        </w:rPr>
        <w:t>В</w:t>
      </w:r>
      <w:r w:rsidRPr="006E084F">
        <w:rPr>
          <w:b/>
          <w:bCs/>
          <w:spacing w:val="-1"/>
          <w:sz w:val="28"/>
          <w:szCs w:val="28"/>
        </w:rPr>
        <w:t>е</w:t>
      </w:r>
      <w:r w:rsidRPr="006E084F">
        <w:rPr>
          <w:b/>
          <w:bCs/>
          <w:spacing w:val="1"/>
          <w:sz w:val="28"/>
          <w:szCs w:val="28"/>
        </w:rPr>
        <w:t>д</w:t>
      </w:r>
      <w:r w:rsidRPr="006E084F">
        <w:rPr>
          <w:b/>
          <w:bCs/>
          <w:sz w:val="28"/>
          <w:szCs w:val="28"/>
        </w:rPr>
        <w:t>ом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2"/>
          <w:sz w:val="28"/>
          <w:szCs w:val="28"/>
        </w:rPr>
        <w:t>т</w:t>
      </w:r>
      <w:r w:rsidRPr="006E084F">
        <w:rPr>
          <w:b/>
          <w:bCs/>
          <w:sz w:val="28"/>
          <w:szCs w:val="28"/>
        </w:rPr>
        <w:t>в</w:t>
      </w:r>
      <w:r w:rsidRPr="006E084F">
        <w:rPr>
          <w:b/>
          <w:bCs/>
          <w:spacing w:val="-1"/>
          <w:sz w:val="28"/>
          <w:szCs w:val="28"/>
        </w:rPr>
        <w:t>е</w:t>
      </w:r>
      <w:r w:rsidRPr="006E084F">
        <w:rPr>
          <w:b/>
          <w:bCs/>
          <w:spacing w:val="1"/>
          <w:sz w:val="28"/>
          <w:szCs w:val="28"/>
        </w:rPr>
        <w:t>нн</w:t>
      </w:r>
      <w:r w:rsidRPr="006E084F">
        <w:rPr>
          <w:b/>
          <w:bCs/>
          <w:sz w:val="28"/>
          <w:szCs w:val="28"/>
        </w:rPr>
        <w:t xml:space="preserve">ая 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z w:val="28"/>
          <w:szCs w:val="28"/>
        </w:rPr>
        <w:t>тру</w:t>
      </w:r>
      <w:r w:rsidRPr="006E084F">
        <w:rPr>
          <w:b/>
          <w:bCs/>
          <w:spacing w:val="-1"/>
          <w:sz w:val="28"/>
          <w:szCs w:val="28"/>
        </w:rPr>
        <w:t>к</w:t>
      </w:r>
      <w:r w:rsidRPr="006E084F">
        <w:rPr>
          <w:b/>
          <w:bCs/>
          <w:sz w:val="28"/>
          <w:szCs w:val="28"/>
        </w:rPr>
        <w:t xml:space="preserve">тура 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а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z w:val="28"/>
          <w:szCs w:val="28"/>
        </w:rPr>
        <w:t>хо</w:t>
      </w:r>
      <w:r w:rsidRPr="006E084F">
        <w:rPr>
          <w:b/>
          <w:bCs/>
          <w:spacing w:val="1"/>
          <w:sz w:val="28"/>
          <w:szCs w:val="28"/>
        </w:rPr>
        <w:t>д</w:t>
      </w:r>
      <w:r w:rsidRPr="006E084F">
        <w:rPr>
          <w:b/>
          <w:bCs/>
          <w:sz w:val="28"/>
          <w:szCs w:val="28"/>
        </w:rPr>
        <w:t>ов б</w:t>
      </w:r>
      <w:r w:rsidRPr="006E084F">
        <w:rPr>
          <w:b/>
          <w:bCs/>
          <w:spacing w:val="-1"/>
          <w:sz w:val="28"/>
          <w:szCs w:val="28"/>
        </w:rPr>
        <w:t>ю</w:t>
      </w:r>
      <w:r w:rsidRPr="006E084F">
        <w:rPr>
          <w:b/>
          <w:bCs/>
          <w:spacing w:val="1"/>
          <w:sz w:val="28"/>
          <w:szCs w:val="28"/>
        </w:rPr>
        <w:t>д</w:t>
      </w:r>
      <w:r w:rsidRPr="006E084F">
        <w:rPr>
          <w:b/>
          <w:bCs/>
          <w:spacing w:val="-4"/>
          <w:sz w:val="28"/>
          <w:szCs w:val="28"/>
        </w:rPr>
        <w:t>ж</w:t>
      </w:r>
      <w:r w:rsidRPr="006E084F">
        <w:rPr>
          <w:b/>
          <w:bCs/>
          <w:spacing w:val="-1"/>
          <w:sz w:val="28"/>
          <w:szCs w:val="28"/>
        </w:rPr>
        <w:t>е</w:t>
      </w:r>
      <w:r w:rsidRPr="006E084F">
        <w:rPr>
          <w:b/>
          <w:bCs/>
          <w:spacing w:val="2"/>
          <w:sz w:val="28"/>
          <w:szCs w:val="28"/>
        </w:rPr>
        <w:t>т</w:t>
      </w:r>
      <w:r w:rsidRPr="006E084F">
        <w:rPr>
          <w:b/>
          <w:bCs/>
          <w:sz w:val="28"/>
          <w:szCs w:val="28"/>
        </w:rPr>
        <w:t>а</w:t>
      </w:r>
    </w:p>
    <w:p w:rsidR="00557C1B" w:rsidRPr="006E084F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6E084F">
        <w:rPr>
          <w:b/>
          <w:bCs/>
          <w:sz w:val="28"/>
          <w:szCs w:val="28"/>
        </w:rPr>
        <w:t>мун</w:t>
      </w:r>
      <w:r w:rsidRPr="006E084F">
        <w:rPr>
          <w:b/>
          <w:bCs/>
          <w:spacing w:val="1"/>
          <w:sz w:val="28"/>
          <w:szCs w:val="28"/>
        </w:rPr>
        <w:t>иц</w:t>
      </w:r>
      <w:r w:rsidRPr="006E084F">
        <w:rPr>
          <w:b/>
          <w:bCs/>
          <w:spacing w:val="-1"/>
          <w:sz w:val="28"/>
          <w:szCs w:val="28"/>
        </w:rPr>
        <w:t>и</w:t>
      </w:r>
      <w:r w:rsidRPr="006E084F">
        <w:rPr>
          <w:b/>
          <w:bCs/>
          <w:spacing w:val="1"/>
          <w:sz w:val="28"/>
          <w:szCs w:val="28"/>
        </w:rPr>
        <w:t>п</w:t>
      </w:r>
      <w:r w:rsidRPr="006E084F">
        <w:rPr>
          <w:b/>
          <w:bCs/>
          <w:sz w:val="28"/>
          <w:szCs w:val="28"/>
        </w:rPr>
        <w:t>аль</w:t>
      </w:r>
      <w:r w:rsidRPr="006E084F">
        <w:rPr>
          <w:b/>
          <w:bCs/>
          <w:spacing w:val="1"/>
          <w:sz w:val="28"/>
          <w:szCs w:val="28"/>
        </w:rPr>
        <w:t>н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>о об</w:t>
      </w:r>
      <w:r w:rsidRPr="006E084F">
        <w:rPr>
          <w:b/>
          <w:bCs/>
          <w:spacing w:val="-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азован</w:t>
      </w:r>
      <w:r w:rsidRPr="006E084F">
        <w:rPr>
          <w:b/>
          <w:bCs/>
          <w:spacing w:val="1"/>
          <w:sz w:val="28"/>
          <w:szCs w:val="28"/>
        </w:rPr>
        <w:t>и</w:t>
      </w:r>
      <w:r w:rsidRPr="006E084F">
        <w:rPr>
          <w:b/>
          <w:bCs/>
          <w:sz w:val="28"/>
          <w:szCs w:val="28"/>
        </w:rPr>
        <w:t xml:space="preserve">я </w:t>
      </w:r>
      <w:r w:rsidRPr="006E084F">
        <w:rPr>
          <w:b/>
          <w:bCs/>
          <w:spacing w:val="1"/>
          <w:sz w:val="28"/>
          <w:szCs w:val="28"/>
        </w:rPr>
        <w:t>"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од</w:t>
      </w:r>
      <w:r w:rsidRPr="006E084F">
        <w:rPr>
          <w:b/>
          <w:bCs/>
          <w:spacing w:val="1"/>
          <w:sz w:val="28"/>
          <w:szCs w:val="28"/>
        </w:rPr>
        <w:t xml:space="preserve"> Суджа</w:t>
      </w:r>
      <w:r w:rsidRPr="006E084F">
        <w:rPr>
          <w:b/>
          <w:bCs/>
          <w:sz w:val="28"/>
          <w:szCs w:val="28"/>
        </w:rPr>
        <w:t>"</w:t>
      </w:r>
    </w:p>
    <w:p w:rsidR="00BE6FDE" w:rsidRPr="006E084F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6E084F">
        <w:rPr>
          <w:b/>
          <w:bCs/>
          <w:sz w:val="28"/>
          <w:szCs w:val="28"/>
        </w:rPr>
        <w:t>Суджан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1"/>
          <w:sz w:val="28"/>
          <w:szCs w:val="28"/>
        </w:rPr>
        <w:t>к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 xml:space="preserve">о 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z w:val="28"/>
          <w:szCs w:val="28"/>
        </w:rPr>
        <w:t>а</w:t>
      </w:r>
      <w:r w:rsidRPr="006E084F">
        <w:rPr>
          <w:b/>
          <w:bCs/>
          <w:spacing w:val="1"/>
          <w:sz w:val="28"/>
          <w:szCs w:val="28"/>
        </w:rPr>
        <w:t>й</w:t>
      </w:r>
      <w:r w:rsidRPr="006E084F">
        <w:rPr>
          <w:b/>
          <w:bCs/>
          <w:sz w:val="28"/>
          <w:szCs w:val="28"/>
        </w:rPr>
        <w:t>о</w:t>
      </w:r>
      <w:r w:rsidRPr="006E084F">
        <w:rPr>
          <w:b/>
          <w:bCs/>
          <w:spacing w:val="1"/>
          <w:sz w:val="28"/>
          <w:szCs w:val="28"/>
        </w:rPr>
        <w:t>н</w:t>
      </w:r>
      <w:r w:rsidRPr="006E084F">
        <w:rPr>
          <w:b/>
          <w:bCs/>
          <w:sz w:val="28"/>
          <w:szCs w:val="28"/>
        </w:rPr>
        <w:t xml:space="preserve">а </w:t>
      </w:r>
      <w:r w:rsidRPr="006E084F">
        <w:rPr>
          <w:b/>
          <w:bCs/>
          <w:spacing w:val="1"/>
          <w:sz w:val="28"/>
          <w:szCs w:val="28"/>
        </w:rPr>
        <w:t>К</w:t>
      </w:r>
      <w:r w:rsidRPr="006E084F">
        <w:rPr>
          <w:b/>
          <w:bCs/>
          <w:spacing w:val="-2"/>
          <w:sz w:val="28"/>
          <w:szCs w:val="28"/>
        </w:rPr>
        <w:t>у</w:t>
      </w:r>
      <w:r w:rsidRPr="006E084F">
        <w:rPr>
          <w:b/>
          <w:bCs/>
          <w:spacing w:val="1"/>
          <w:sz w:val="28"/>
          <w:szCs w:val="28"/>
        </w:rPr>
        <w:t>р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1"/>
          <w:sz w:val="28"/>
          <w:szCs w:val="28"/>
        </w:rPr>
        <w:t>к</w:t>
      </w:r>
      <w:r w:rsidRPr="006E084F">
        <w:rPr>
          <w:b/>
          <w:bCs/>
          <w:sz w:val="28"/>
          <w:szCs w:val="28"/>
        </w:rPr>
        <w:t>ой обла</w:t>
      </w:r>
      <w:r w:rsidRPr="006E084F">
        <w:rPr>
          <w:b/>
          <w:bCs/>
          <w:spacing w:val="-1"/>
          <w:sz w:val="28"/>
          <w:szCs w:val="28"/>
        </w:rPr>
        <w:t>с</w:t>
      </w:r>
      <w:r w:rsidRPr="006E084F">
        <w:rPr>
          <w:b/>
          <w:bCs/>
          <w:spacing w:val="2"/>
          <w:sz w:val="28"/>
          <w:szCs w:val="28"/>
        </w:rPr>
        <w:t>т</w:t>
      </w:r>
      <w:r w:rsidRPr="006E084F">
        <w:rPr>
          <w:b/>
          <w:bCs/>
          <w:sz w:val="28"/>
          <w:szCs w:val="28"/>
        </w:rPr>
        <w:t xml:space="preserve">и </w:t>
      </w:r>
      <w:r w:rsidRPr="006E084F">
        <w:rPr>
          <w:b/>
          <w:bCs/>
          <w:spacing w:val="1"/>
          <w:sz w:val="28"/>
          <w:szCs w:val="28"/>
        </w:rPr>
        <w:t>н</w:t>
      </w:r>
      <w:r w:rsidRPr="006E084F">
        <w:rPr>
          <w:b/>
          <w:bCs/>
          <w:sz w:val="28"/>
          <w:szCs w:val="28"/>
        </w:rPr>
        <w:t>а 201</w:t>
      </w:r>
      <w:r w:rsidR="006911E6" w:rsidRPr="006E084F">
        <w:rPr>
          <w:b/>
          <w:bCs/>
          <w:sz w:val="28"/>
          <w:szCs w:val="28"/>
        </w:rPr>
        <w:t>9</w:t>
      </w:r>
      <w:r w:rsidR="009E2448" w:rsidRPr="006E084F">
        <w:rPr>
          <w:b/>
          <w:bCs/>
          <w:sz w:val="28"/>
          <w:szCs w:val="28"/>
        </w:rPr>
        <w:t xml:space="preserve"> </w:t>
      </w:r>
      <w:r w:rsidRPr="006E084F">
        <w:rPr>
          <w:b/>
          <w:bCs/>
          <w:spacing w:val="-1"/>
          <w:sz w:val="28"/>
          <w:szCs w:val="28"/>
        </w:rPr>
        <w:t>г</w:t>
      </w:r>
      <w:r w:rsidRPr="006E084F">
        <w:rPr>
          <w:b/>
          <w:bCs/>
          <w:sz w:val="28"/>
          <w:szCs w:val="28"/>
        </w:rPr>
        <w:t>од</w:t>
      </w:r>
      <w:r w:rsidR="009E2448" w:rsidRPr="006E084F">
        <w:rPr>
          <w:b/>
          <w:bCs/>
          <w:sz w:val="28"/>
          <w:szCs w:val="28"/>
        </w:rPr>
        <w:t>ы</w:t>
      </w:r>
    </w:p>
    <w:p w:rsidR="00BE6FDE" w:rsidRPr="006E084F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6E084F">
        <w:rPr>
          <w:sz w:val="22"/>
          <w:szCs w:val="22"/>
        </w:rPr>
        <w:t>(</w:t>
      </w:r>
      <w:r w:rsidRPr="006E084F">
        <w:rPr>
          <w:spacing w:val="1"/>
          <w:sz w:val="22"/>
          <w:szCs w:val="22"/>
        </w:rPr>
        <w:t>р</w:t>
      </w:r>
      <w:r w:rsidRPr="006E084F">
        <w:rPr>
          <w:spacing w:val="-5"/>
          <w:sz w:val="22"/>
          <w:szCs w:val="22"/>
        </w:rPr>
        <w:t>у</w:t>
      </w:r>
      <w:r w:rsidRPr="006E084F">
        <w:rPr>
          <w:sz w:val="22"/>
          <w:szCs w:val="22"/>
        </w:rPr>
        <w:t>блей)</w:t>
      </w:r>
    </w:p>
    <w:p w:rsidR="00DC7A78" w:rsidRPr="006E084F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7080C" w:rsidRPr="006E084F" w:rsidRDefault="00B7080C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1199" w:type="dxa"/>
        <w:tblInd w:w="-15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962"/>
        <w:gridCol w:w="1134"/>
        <w:gridCol w:w="709"/>
        <w:gridCol w:w="851"/>
        <w:gridCol w:w="1417"/>
        <w:gridCol w:w="709"/>
        <w:gridCol w:w="1417"/>
      </w:tblGrid>
      <w:tr w:rsidR="00C37672" w:rsidRPr="006E084F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ind w:left="-851" w:firstLine="85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C37672" w:rsidRPr="006E084F" w:rsidTr="005B0C42">
        <w:trPr>
          <w:trHeight w:val="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6E084F" w:rsidRDefault="00B37587" w:rsidP="006911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32 751 877</w:t>
            </w:r>
          </w:p>
        </w:tc>
      </w:tr>
      <w:tr w:rsidR="00C37672" w:rsidRPr="00A17C52" w:rsidTr="005B0C42">
        <w:trPr>
          <w:trHeight w:val="1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6E084F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084F">
              <w:rPr>
                <w:b/>
                <w:color w:val="000000"/>
                <w:sz w:val="22"/>
                <w:szCs w:val="22"/>
                <w:lang w:eastAsia="en-US"/>
              </w:rPr>
              <w:t>11 316 400</w:t>
            </w:r>
          </w:p>
        </w:tc>
      </w:tr>
      <w:tr w:rsidR="00C37672" w:rsidRPr="00A17C52" w:rsidTr="005B0C42">
        <w:trPr>
          <w:trHeight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BD5CBC" w:rsidP="00BD5CB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C37672" w:rsidRPr="00A17C52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C37672" w:rsidRPr="00A17C52" w:rsidTr="005B0C42">
        <w:trPr>
          <w:trHeight w:val="2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C37672" w:rsidRPr="00A17C52" w:rsidTr="005B0C42">
        <w:trPr>
          <w:trHeight w:val="1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C37672" w:rsidRPr="00A17C52" w:rsidTr="005B0C42">
        <w:trPr>
          <w:trHeight w:val="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C37672" w:rsidRPr="00A17C52" w:rsidTr="005B0C42">
        <w:trPr>
          <w:trHeight w:val="7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1 419 700</w:t>
            </w:r>
          </w:p>
        </w:tc>
      </w:tr>
      <w:tr w:rsidR="00C37672" w:rsidRPr="00A17C52" w:rsidTr="005B0C42">
        <w:trPr>
          <w:trHeight w:val="5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C37672" w:rsidRPr="00A17C52" w:rsidTr="005B0C42"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C37672" w:rsidRPr="00A17C52" w:rsidTr="005B0C42">
        <w:trPr>
          <w:trHeight w:val="3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8 595 400</w:t>
            </w:r>
          </w:p>
        </w:tc>
      </w:tr>
      <w:tr w:rsidR="00C37672" w:rsidRPr="00A17C52" w:rsidTr="005B0C42">
        <w:trPr>
          <w:trHeight w:val="7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7 610 900</w:t>
            </w:r>
          </w:p>
        </w:tc>
      </w:tr>
      <w:tr w:rsidR="00C37672" w:rsidRPr="00A17C52" w:rsidTr="005B0C42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736 500</w:t>
            </w:r>
          </w:p>
        </w:tc>
      </w:tr>
      <w:tr w:rsidR="00C37672" w:rsidRPr="00A17C52" w:rsidTr="005B0C42">
        <w:trPr>
          <w:trHeight w:val="1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</w:tr>
      <w:tr w:rsidR="00C37672" w:rsidRPr="00A17C52" w:rsidTr="005B0C42">
        <w:trPr>
          <w:trHeight w:val="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37672" w:rsidRPr="00A17C52" w:rsidTr="005B0C42">
        <w:trPr>
          <w:trHeight w:val="1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1 281 300</w:t>
            </w:r>
          </w:p>
        </w:tc>
      </w:tr>
      <w:tr w:rsidR="00C37672" w:rsidRPr="00A17C52" w:rsidTr="005B0C42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C37672" w:rsidRPr="00A17C52" w:rsidRDefault="00C37672" w:rsidP="00765DBB">
            <w:pPr>
              <w:rPr>
                <w:sz w:val="22"/>
                <w:szCs w:val="22"/>
                <w:lang w:eastAsia="en-US"/>
              </w:rPr>
            </w:pPr>
          </w:p>
          <w:p w:rsidR="00C37672" w:rsidRPr="00A17C52" w:rsidRDefault="00C37672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209 000</w:t>
            </w:r>
          </w:p>
        </w:tc>
      </w:tr>
      <w:tr w:rsidR="00C37672" w:rsidRPr="00A17C52" w:rsidTr="005B0C42">
        <w:trPr>
          <w:trHeight w:val="89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C37672" w:rsidRPr="00A17C52" w:rsidTr="005B0C42">
        <w:trPr>
          <w:trHeight w:val="3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189 000</w:t>
            </w:r>
          </w:p>
        </w:tc>
      </w:tr>
      <w:tr w:rsidR="00C37672" w:rsidRPr="00A17C52" w:rsidTr="005B0C42">
        <w:trPr>
          <w:trHeight w:val="2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39653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37672" w:rsidRPr="00A17C5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B37587" w:rsidP="00B3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</w:t>
            </w:r>
            <w:r w:rsidR="00C37672" w:rsidRPr="00A17C52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B37587" w:rsidRPr="00A17C52" w:rsidTr="005B0C42">
        <w:trPr>
          <w:trHeight w:val="2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87" w:rsidRPr="00FE06BE" w:rsidRDefault="00B3758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87" w:rsidRPr="00FE06BE" w:rsidRDefault="00B37587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001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87" w:rsidRPr="00FE06BE" w:rsidRDefault="00B3758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87" w:rsidRPr="00FE06BE" w:rsidRDefault="00B3758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87" w:rsidRPr="00FE06BE" w:rsidRDefault="00B3758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87" w:rsidRPr="00FE06BE" w:rsidRDefault="00B3758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87" w:rsidRPr="00FE06BE" w:rsidRDefault="00B3758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39 000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37672" w:rsidRPr="00A17C52" w:rsidTr="005B0C42">
        <w:trPr>
          <w:trHeight w:val="6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C37672" w:rsidRPr="00A17C52" w:rsidTr="005B0C42">
        <w:trPr>
          <w:trHeight w:val="9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C37672" w:rsidRPr="00A17C52" w:rsidTr="005B0C42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</w:tr>
      <w:tr w:rsidR="00C37672" w:rsidRPr="00A17C52" w:rsidTr="005B0C42">
        <w:trPr>
          <w:trHeight w:val="1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04 1   00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C37672" w:rsidRPr="00A17C52" w:rsidTr="005B0C42">
        <w:trPr>
          <w:trHeight w:val="1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</w:tr>
      <w:tr w:rsidR="00C37672" w:rsidRPr="00A17C52" w:rsidTr="005B0C42">
        <w:trPr>
          <w:trHeight w:val="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C37672" w:rsidRPr="00A17C52" w:rsidTr="005B0C42">
        <w:trPr>
          <w:trHeight w:val="3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</w:tr>
      <w:tr w:rsidR="00C37672" w:rsidRPr="00A17C52" w:rsidTr="005B0C42">
        <w:trPr>
          <w:trHeight w:val="6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C37672" w:rsidRPr="00A17C52" w:rsidTr="005B0C42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C37672" w:rsidRPr="00A17C52" w:rsidTr="005B0C42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C37672" w:rsidRPr="00A17C52" w:rsidTr="005B0C42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C37672" w:rsidRPr="00A17C52" w:rsidTr="005B0C42">
        <w:trPr>
          <w:trHeight w:val="30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</w:tr>
      <w:tr w:rsidR="00C37672" w:rsidRPr="00A17C52" w:rsidTr="005B0C42">
        <w:trPr>
          <w:trHeight w:val="2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417 300</w:t>
            </w:r>
          </w:p>
        </w:tc>
      </w:tr>
      <w:tr w:rsidR="00C37672" w:rsidRPr="00A17C52" w:rsidTr="005B0C42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C37672" w:rsidRPr="00A17C52" w:rsidTr="005B0C42">
        <w:trPr>
          <w:trHeight w:val="2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367 300</w:t>
            </w:r>
          </w:p>
        </w:tc>
      </w:tr>
      <w:tr w:rsidR="00C37672" w:rsidRPr="00A17C52" w:rsidTr="005B0C42">
        <w:trPr>
          <w:trHeight w:val="2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37672" w:rsidRPr="00A17C52" w:rsidTr="005B0C42">
        <w:trPr>
          <w:trHeight w:val="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C37672" w:rsidRPr="00A17C52" w:rsidTr="005B0C42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37672" w:rsidRPr="00A17C52" w:rsidTr="005B0C42">
        <w:trPr>
          <w:trHeight w:val="8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37672" w:rsidRPr="00A17C52" w:rsidTr="005B0C42">
        <w:trPr>
          <w:trHeight w:val="55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37672" w:rsidRPr="00A17C52" w:rsidTr="005B0C42">
        <w:trPr>
          <w:trHeight w:val="3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37672" w:rsidRPr="00A17C52" w:rsidTr="005B0C42">
        <w:trPr>
          <w:trHeight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37672" w:rsidRPr="00A17C52" w:rsidTr="005B0C42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39653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13 2 01</w:t>
            </w:r>
            <w:r w:rsidR="00C37672" w:rsidRPr="00A17C52">
              <w:rPr>
                <w:color w:val="000000"/>
                <w:sz w:val="22"/>
                <w:szCs w:val="22"/>
                <w:lang w:eastAsia="en-US"/>
              </w:rPr>
              <w:t xml:space="preserve"> С 1460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37672" w:rsidRPr="00A17C52" w:rsidTr="005B0C42">
        <w:trPr>
          <w:trHeight w:val="3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C37672" w:rsidRPr="00A17C52" w:rsidTr="005B0C42">
        <w:trPr>
          <w:trHeight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37672" w:rsidRPr="00A17C52" w:rsidTr="005B0C42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37672" w:rsidRPr="00A17C52" w:rsidTr="005B0C42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37672" w:rsidRPr="00A17C52" w:rsidTr="005B0C42">
        <w:trPr>
          <w:trHeight w:val="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37672" w:rsidRPr="00A17C52" w:rsidTr="005B0C42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37672" w:rsidRPr="00A17C52" w:rsidTr="005B0C42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37672" w:rsidRPr="00A17C52" w:rsidTr="005B0C42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880159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37672" w:rsidRPr="00A17C52" w:rsidTr="005B0C42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37672" w:rsidRPr="00A17C52" w:rsidTr="005B0C42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37672" w:rsidRPr="00A17C52" w:rsidTr="005B0C42">
        <w:trPr>
          <w:trHeight w:val="19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37672" w:rsidRPr="00A17C52" w:rsidTr="005B0C42">
        <w:trPr>
          <w:trHeight w:val="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1 602 000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1 602 000 </w:t>
            </w:r>
          </w:p>
        </w:tc>
      </w:tr>
      <w:tr w:rsidR="00C37672" w:rsidRPr="00A17C52" w:rsidTr="005B0C42">
        <w:trPr>
          <w:trHeight w:val="7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982 000</w:t>
            </w:r>
          </w:p>
        </w:tc>
      </w:tr>
      <w:tr w:rsidR="00C37672" w:rsidRPr="00A17C52" w:rsidTr="005B0C42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C37672" w:rsidRPr="00A17C52" w:rsidTr="005B0C42">
        <w:trPr>
          <w:trHeight w:val="5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C37672" w:rsidRPr="00A17C52" w:rsidTr="005B0C42">
        <w:trPr>
          <w:trHeight w:val="4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C37672" w:rsidRPr="00A17C52" w:rsidTr="005B0C42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</w:tr>
      <w:tr w:rsidR="00C37672" w:rsidRPr="00A17C52" w:rsidTr="005B0C42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37672" w:rsidRPr="00A17C52" w:rsidTr="005B0C42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BE7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«Мероприятия, направленные на предупр</w:t>
            </w:r>
            <w:r w:rsidR="00BE7A11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ждение опасного поведения участников дорожного движения»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37672" w:rsidRPr="00A17C52" w:rsidTr="005B0C42">
        <w:trPr>
          <w:trHeight w:val="2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37672" w:rsidRPr="00A17C52" w:rsidTr="005B0C42">
        <w:trPr>
          <w:trHeight w:val="3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37672" w:rsidRPr="00A17C52" w:rsidTr="005B0C42">
        <w:trPr>
          <w:trHeight w:val="35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C37672" w:rsidRPr="00A17C52" w:rsidTr="005B0C42">
        <w:trPr>
          <w:trHeight w:val="1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620 000</w:t>
            </w:r>
          </w:p>
        </w:tc>
      </w:tr>
      <w:tr w:rsidR="00C37672" w:rsidRPr="00A17C52" w:rsidTr="005B0C42">
        <w:trPr>
          <w:trHeight w:val="6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C37672" w:rsidRPr="00A17C52" w:rsidTr="005B0C42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C37672" w:rsidRPr="00A17C52" w:rsidTr="005B0C42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880159" w:rsidRDefault="00880159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80159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C37672" w:rsidRPr="00A17C52" w:rsidTr="005B0C42">
        <w:trPr>
          <w:trHeight w:val="40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</w:tr>
      <w:tr w:rsidR="00C37672" w:rsidRPr="00A17C52" w:rsidTr="005B0C42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320 000</w:t>
            </w:r>
          </w:p>
        </w:tc>
      </w:tr>
      <w:tr w:rsidR="00C37672" w:rsidRPr="00A17C52" w:rsidTr="005B0C42">
        <w:trPr>
          <w:trHeight w:val="9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C37672" w:rsidRPr="00A17C52" w:rsidTr="005B0C42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«Межевание автомобильных дорог общего пользования местного значения, проведение кадастровых работ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C37672" w:rsidRPr="00A17C52" w:rsidTr="005B0C42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C37672" w:rsidRPr="00A17C52" w:rsidTr="005B0C42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860190" w:rsidP="005B0C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  <w:r w:rsidR="006D1A06">
              <w:rPr>
                <w:b/>
                <w:color w:val="000000"/>
                <w:sz w:val="22"/>
                <w:szCs w:val="22"/>
                <w:lang w:eastAsia="en-US"/>
              </w:rPr>
              <w:t> 353 577</w:t>
            </w:r>
          </w:p>
        </w:tc>
      </w:tr>
      <w:tr w:rsidR="00C37672" w:rsidRPr="00FE06BE" w:rsidTr="006D1A06">
        <w:trPr>
          <w:trHeight w:val="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6D1A0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C37672" w:rsidRPr="00FE06BE" w:rsidTr="006D1A06"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6D1A0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C37672" w:rsidRPr="00FE06BE" w:rsidTr="006D1A06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6D1A0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C37672" w:rsidRPr="00FE06BE" w:rsidTr="006D1A06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6D1A0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C37672" w:rsidRPr="00FE06BE" w:rsidTr="006D1A06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6D1A0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C37672" w:rsidRPr="00FE06BE" w:rsidTr="006D1A06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6D1A0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</w:tr>
      <w:tr w:rsidR="00C37672" w:rsidRPr="00FE06BE" w:rsidTr="005B0C42">
        <w:trPr>
          <w:trHeight w:val="7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FE06BE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C37672" w:rsidRPr="00A17C52" w:rsidRDefault="00C37672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37672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37672" w:rsidRPr="00A17C52" w:rsidTr="005B0C42">
        <w:trPr>
          <w:trHeight w:val="1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860190" w:rsidP="005B0C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17 191 248</w:t>
            </w:r>
          </w:p>
        </w:tc>
      </w:tr>
      <w:tr w:rsidR="00C37672" w:rsidRPr="00A17C52" w:rsidTr="005B0C42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42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5B0C42" w:rsidRDefault="005B0C42" w:rsidP="005B0C42">
            <w:pPr>
              <w:rPr>
                <w:sz w:val="22"/>
                <w:szCs w:val="22"/>
                <w:lang w:eastAsia="en-US"/>
              </w:rPr>
            </w:pPr>
          </w:p>
          <w:p w:rsidR="00C37672" w:rsidRPr="005B0C42" w:rsidRDefault="005B0C42" w:rsidP="005B0C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C37672" w:rsidRPr="00A17C52" w:rsidTr="005B0C42">
        <w:trPr>
          <w:trHeight w:val="4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C42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5B0C42" w:rsidRPr="005B0C42" w:rsidRDefault="005B0C42" w:rsidP="005B0C42">
            <w:pPr>
              <w:rPr>
                <w:sz w:val="22"/>
                <w:szCs w:val="22"/>
                <w:lang w:eastAsia="en-US"/>
              </w:rPr>
            </w:pPr>
          </w:p>
          <w:p w:rsidR="005B0C42" w:rsidRDefault="005B0C42" w:rsidP="005B0C42">
            <w:pPr>
              <w:rPr>
                <w:sz w:val="22"/>
                <w:szCs w:val="22"/>
                <w:lang w:eastAsia="en-US"/>
              </w:rPr>
            </w:pPr>
          </w:p>
          <w:p w:rsidR="00C37672" w:rsidRPr="005B0C42" w:rsidRDefault="005B0C42" w:rsidP="005B0C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C37672" w:rsidRPr="00A17C52" w:rsidTr="005B0C42">
        <w:trPr>
          <w:trHeight w:val="4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C37672" w:rsidRPr="00A17C52" w:rsidTr="005B0C42">
        <w:trPr>
          <w:trHeight w:val="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C37672" w:rsidRPr="00A17C52" w:rsidTr="005B0C42">
        <w:trPr>
          <w:trHeight w:val="3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37672" w:rsidRPr="00A17C52" w:rsidRDefault="00C3767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672" w:rsidRPr="00A17C52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</w:tr>
      <w:tr w:rsidR="00BE7A11" w:rsidRPr="00FE06BE" w:rsidTr="00B45ED6">
        <w:trPr>
          <w:trHeight w:val="6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="00B45ED6" w:rsidRPr="00FE06B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45ED6" w:rsidRPr="00FE06BE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7A11" w:rsidRPr="00FE06BE" w:rsidRDefault="00B45ED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3 489 187</w:t>
            </w:r>
          </w:p>
        </w:tc>
      </w:tr>
      <w:tr w:rsidR="00BE7A11" w:rsidRPr="00FE06BE" w:rsidTr="00B45ED6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45ED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BE7A11" w:rsidRPr="00FE06BE" w:rsidTr="00B45ED6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45ED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BE7A11" w:rsidRPr="00FE06BE" w:rsidTr="00B45ED6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E06BE">
              <w:rPr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45ED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</w:tr>
      <w:tr w:rsidR="0051601D" w:rsidRPr="00FE06BE" w:rsidTr="005B0C42">
        <w:trPr>
          <w:trHeight w:val="1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2619BB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262 471</w:t>
            </w:r>
          </w:p>
        </w:tc>
      </w:tr>
      <w:tr w:rsidR="0051601D" w:rsidRPr="00FE06BE" w:rsidTr="005B0C42">
        <w:trPr>
          <w:trHeight w:val="1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18101 С5550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51601D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01D" w:rsidRPr="00FE06BE" w:rsidRDefault="002619BB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262 471</w:t>
            </w:r>
          </w:p>
        </w:tc>
      </w:tr>
      <w:tr w:rsidR="00BE7A11" w:rsidRPr="00FE06BE" w:rsidTr="005B0C42">
        <w:trPr>
          <w:trHeight w:val="1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397F77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b/>
                <w:color w:val="000000"/>
                <w:sz w:val="22"/>
                <w:szCs w:val="22"/>
                <w:lang w:eastAsia="en-US"/>
              </w:rPr>
              <w:t>791 100</w:t>
            </w:r>
          </w:p>
        </w:tc>
      </w:tr>
      <w:tr w:rsidR="00BE7A11" w:rsidRPr="00FE06BE" w:rsidTr="005B0C42">
        <w:trPr>
          <w:trHeight w:val="14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BE7A11" w:rsidRPr="00FE06BE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 к пенсиям  муниципальным служащим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25 300</w:t>
            </w:r>
          </w:p>
        </w:tc>
      </w:tr>
      <w:tr w:rsidR="00BE7A11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Пенсии , пособия и выплаты по пенсионному . социальному  и медицинскому страхованию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25300</w:t>
            </w:r>
          </w:p>
        </w:tc>
      </w:tr>
      <w:tr w:rsidR="00BE7A11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C12605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C12605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25300</w:t>
            </w:r>
          </w:p>
        </w:tc>
      </w:tr>
      <w:tr w:rsidR="00BE7A11" w:rsidRPr="00A17C52" w:rsidTr="005B0C42">
        <w:trPr>
          <w:trHeight w:val="1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397F7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765 800</w:t>
            </w:r>
          </w:p>
        </w:tc>
      </w:tr>
      <w:tr w:rsidR="00BE7A11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BE7A11" w:rsidRPr="00A17C52" w:rsidTr="005B0C42">
        <w:trPr>
          <w:trHeight w:val="2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BE7A11" w:rsidRPr="00A17C52" w:rsidTr="005B0C42">
        <w:trPr>
          <w:trHeight w:val="25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BE7A11" w:rsidRPr="00A17C52" w:rsidRDefault="00BE7A11" w:rsidP="00765DBB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BE7A11" w:rsidRPr="00A17C52" w:rsidTr="005B0C42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tabs>
                <w:tab w:val="center" w:pos="683"/>
              </w:tabs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BE7A11" w:rsidRPr="00A17C52" w:rsidTr="005B0C42">
        <w:trPr>
          <w:trHeight w:val="1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</w:tr>
      <w:tr w:rsidR="00BE7A11" w:rsidRPr="00A17C52" w:rsidTr="006339EB">
        <w:trPr>
          <w:trHeight w:val="6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6339EB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BE7A11" w:rsidRPr="00A17C52" w:rsidTr="006339EB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6339EB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BE7A11" w:rsidRPr="00A17C52" w:rsidTr="006339EB">
        <w:trPr>
          <w:trHeight w:val="2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6339EB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BE7A11" w:rsidRPr="00A17C52" w:rsidTr="006339EB">
        <w:trPr>
          <w:trHeight w:val="16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6339EB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BE7A11" w:rsidRPr="00A17C52" w:rsidTr="005B0C42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F020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07 2 01 L </w:t>
            </w:r>
            <w:r w:rsidR="00F020C7" w:rsidRPr="00FE06BE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6339EB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</w:tr>
      <w:tr w:rsidR="00BE7A11" w:rsidRPr="00A17C52" w:rsidTr="005B0C42">
        <w:trPr>
          <w:trHeight w:val="8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BE7A11" w:rsidRPr="00A17C52" w:rsidTr="005B0C42">
        <w:trPr>
          <w:trHeight w:val="2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BE7A11" w:rsidRPr="00A17C52" w:rsidTr="005B0C42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C37672">
            <w:pPr>
              <w:autoSpaceDE w:val="0"/>
              <w:autoSpaceDN w:val="0"/>
              <w:adjustRightInd w:val="0"/>
              <w:ind w:left="111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BE7A11" w:rsidRPr="00A17C52" w:rsidTr="005B0C42">
        <w:trPr>
          <w:trHeight w:val="9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BE7A11" w:rsidRPr="00A17C52" w:rsidTr="005B0C42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BE7A11" w:rsidRPr="00A17C52" w:rsidTr="005B0C42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BE7A11" w:rsidRPr="00A17C52" w:rsidTr="005B0C42">
        <w:trPr>
          <w:trHeight w:val="3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BE7A11" w:rsidRPr="00A17C52" w:rsidTr="005B0C42">
        <w:trPr>
          <w:trHeight w:val="1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A17C52">
              <w:rPr>
                <w:b/>
                <w:color w:val="000000"/>
                <w:sz w:val="22"/>
                <w:szCs w:val="22"/>
                <w:lang w:eastAsia="en-US"/>
              </w:rPr>
              <w:t>35 800</w:t>
            </w:r>
          </w:p>
        </w:tc>
      </w:tr>
      <w:tr w:rsidR="00BE7A11" w:rsidRPr="00A17C52" w:rsidTr="005B0C42">
        <w:trPr>
          <w:trHeight w:val="1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E7A11" w:rsidRPr="00A17C52" w:rsidTr="005B0C42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E7A11" w:rsidRPr="00A17C52" w:rsidTr="005B0C42">
        <w:trPr>
          <w:trHeight w:val="7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E7A11" w:rsidRPr="00A17C52" w:rsidTr="005B0C42">
        <w:trPr>
          <w:trHeight w:val="32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E7A11" w:rsidRPr="00A17C52" w:rsidTr="005B0C42">
        <w:trPr>
          <w:trHeight w:val="2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  <w:tr w:rsidR="00BE7A11" w:rsidRPr="00A17C52" w:rsidTr="005B0C42">
        <w:trPr>
          <w:trHeight w:val="1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 2 00 С14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</w:tr>
    </w:tbl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29CF" w:rsidRDefault="001F29CF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22A83" w:rsidRDefault="00222A8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58A4" w:rsidRDefault="00C758A4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58A4" w:rsidRDefault="00C758A4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6D23" w:rsidRDefault="00056D23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4BF5" w:rsidRDefault="007E4BF5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34939" w:rsidRPr="00FE06B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E06BE">
        <w:rPr>
          <w:spacing w:val="-1"/>
          <w:sz w:val="22"/>
          <w:szCs w:val="22"/>
        </w:rPr>
        <w:t>П</w:t>
      </w:r>
      <w:r w:rsidRPr="00FE06BE">
        <w:rPr>
          <w:sz w:val="22"/>
          <w:szCs w:val="22"/>
        </w:rPr>
        <w:t>риложен</w:t>
      </w:r>
      <w:r w:rsidRPr="00FE06BE">
        <w:rPr>
          <w:spacing w:val="-1"/>
          <w:sz w:val="22"/>
          <w:szCs w:val="22"/>
        </w:rPr>
        <w:t>и</w:t>
      </w:r>
      <w:r w:rsidRPr="00FE06BE">
        <w:rPr>
          <w:sz w:val="22"/>
          <w:szCs w:val="22"/>
        </w:rPr>
        <w:t>е</w:t>
      </w:r>
      <w:r w:rsidRPr="00FE06BE">
        <w:rPr>
          <w:spacing w:val="-2"/>
          <w:sz w:val="22"/>
          <w:szCs w:val="22"/>
        </w:rPr>
        <w:t xml:space="preserve"> </w:t>
      </w:r>
      <w:r w:rsidRPr="00FE06BE">
        <w:rPr>
          <w:sz w:val="22"/>
          <w:szCs w:val="22"/>
        </w:rPr>
        <w:t xml:space="preserve">№8 </w:t>
      </w:r>
    </w:p>
    <w:p w:rsidR="00734939" w:rsidRPr="00FE06BE" w:rsidRDefault="00734939" w:rsidP="00734939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FE06BE">
        <w:rPr>
          <w:sz w:val="22"/>
          <w:szCs w:val="22"/>
        </w:rPr>
        <w:t>к</w:t>
      </w:r>
      <w:r w:rsidRPr="00FE06BE">
        <w:rPr>
          <w:spacing w:val="1"/>
          <w:sz w:val="22"/>
          <w:szCs w:val="22"/>
        </w:rPr>
        <w:t xml:space="preserve"> </w:t>
      </w:r>
      <w:r w:rsidRPr="00FE06BE">
        <w:rPr>
          <w:sz w:val="22"/>
          <w:szCs w:val="22"/>
        </w:rPr>
        <w:t>Ре</w:t>
      </w:r>
      <w:r w:rsidRPr="00FE06BE">
        <w:rPr>
          <w:spacing w:val="-2"/>
          <w:sz w:val="22"/>
          <w:szCs w:val="22"/>
        </w:rPr>
        <w:t>ш</w:t>
      </w:r>
      <w:r w:rsidRPr="00FE06BE">
        <w:rPr>
          <w:sz w:val="22"/>
          <w:szCs w:val="22"/>
        </w:rPr>
        <w:t>ен</w:t>
      </w:r>
      <w:r w:rsidRPr="00FE06BE">
        <w:rPr>
          <w:spacing w:val="-1"/>
          <w:sz w:val="22"/>
          <w:szCs w:val="22"/>
        </w:rPr>
        <w:t>и</w:t>
      </w:r>
      <w:r w:rsidRPr="00FE06BE">
        <w:rPr>
          <w:sz w:val="22"/>
          <w:szCs w:val="22"/>
        </w:rPr>
        <w:t>ю</w:t>
      </w:r>
      <w:r w:rsidRPr="00FE06BE">
        <w:rPr>
          <w:spacing w:val="1"/>
          <w:sz w:val="22"/>
          <w:szCs w:val="22"/>
        </w:rPr>
        <w:t xml:space="preserve"> Собрания депутатов города Суджи</w:t>
      </w:r>
    </w:p>
    <w:p w:rsidR="00734939" w:rsidRPr="00FE06BE" w:rsidRDefault="00734939" w:rsidP="00734939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autoSpaceDN w:val="0"/>
        <w:adjustRightInd w:val="0"/>
        <w:rPr>
          <w:sz w:val="22"/>
          <w:szCs w:val="22"/>
        </w:rPr>
      </w:pPr>
      <w:r w:rsidRPr="00FE06BE">
        <w:rPr>
          <w:sz w:val="22"/>
          <w:szCs w:val="22"/>
        </w:rPr>
        <w:tab/>
        <w:t xml:space="preserve">  от</w:t>
      </w:r>
      <w:r w:rsidRPr="00FE06BE">
        <w:rPr>
          <w:spacing w:val="2"/>
          <w:sz w:val="22"/>
          <w:szCs w:val="22"/>
        </w:rPr>
        <w:t xml:space="preserve"> </w:t>
      </w:r>
      <w:r w:rsidRPr="00FE06BE">
        <w:rPr>
          <w:spacing w:val="-5"/>
          <w:sz w:val="22"/>
          <w:szCs w:val="22"/>
        </w:rPr>
        <w:t>«</w:t>
      </w:r>
      <w:r w:rsidR="0085755E" w:rsidRPr="00FE06BE">
        <w:rPr>
          <w:spacing w:val="-5"/>
          <w:sz w:val="22"/>
          <w:szCs w:val="22"/>
        </w:rPr>
        <w:t>12</w:t>
      </w:r>
      <w:r w:rsidRPr="00FE06BE">
        <w:rPr>
          <w:sz w:val="22"/>
          <w:szCs w:val="22"/>
        </w:rPr>
        <w:t>»</w:t>
      </w:r>
      <w:r w:rsidRPr="00FE06BE">
        <w:rPr>
          <w:spacing w:val="-5"/>
          <w:sz w:val="22"/>
          <w:szCs w:val="22"/>
        </w:rPr>
        <w:t xml:space="preserve"> </w:t>
      </w:r>
      <w:r w:rsidR="0085755E" w:rsidRPr="00FE06BE">
        <w:rPr>
          <w:spacing w:val="-5"/>
          <w:sz w:val="22"/>
          <w:szCs w:val="22"/>
        </w:rPr>
        <w:t>апреля</w:t>
      </w:r>
      <w:r w:rsidRPr="00FE06BE">
        <w:rPr>
          <w:sz w:val="22"/>
          <w:szCs w:val="22"/>
        </w:rPr>
        <w:t xml:space="preserve"> 201</w:t>
      </w:r>
      <w:r w:rsidR="00C37672" w:rsidRPr="00FE06BE">
        <w:rPr>
          <w:sz w:val="22"/>
          <w:szCs w:val="22"/>
        </w:rPr>
        <w:t>9</w:t>
      </w:r>
      <w:r w:rsidRPr="00FE06BE">
        <w:rPr>
          <w:spacing w:val="-2"/>
          <w:sz w:val="22"/>
          <w:szCs w:val="22"/>
        </w:rPr>
        <w:t xml:space="preserve"> </w:t>
      </w:r>
      <w:r w:rsidRPr="00FE06BE">
        <w:rPr>
          <w:sz w:val="22"/>
          <w:szCs w:val="22"/>
        </w:rPr>
        <w:t>го</w:t>
      </w:r>
      <w:r w:rsidRPr="00FE06BE">
        <w:rPr>
          <w:spacing w:val="-2"/>
          <w:sz w:val="22"/>
          <w:szCs w:val="22"/>
        </w:rPr>
        <w:t>д</w:t>
      </w:r>
      <w:r w:rsidRPr="00FE06BE">
        <w:rPr>
          <w:sz w:val="22"/>
          <w:szCs w:val="22"/>
        </w:rPr>
        <w:t>а</w:t>
      </w:r>
      <w:r w:rsidRPr="00FE06BE">
        <w:rPr>
          <w:spacing w:val="-2"/>
          <w:sz w:val="22"/>
          <w:szCs w:val="22"/>
        </w:rPr>
        <w:t xml:space="preserve"> </w:t>
      </w:r>
      <w:r w:rsidRPr="00FE06BE">
        <w:rPr>
          <w:sz w:val="22"/>
          <w:szCs w:val="22"/>
        </w:rPr>
        <w:t>№</w:t>
      </w:r>
      <w:r w:rsidR="0085755E" w:rsidRPr="00FE06BE">
        <w:rPr>
          <w:sz w:val="22"/>
          <w:szCs w:val="22"/>
        </w:rPr>
        <w:t xml:space="preserve"> </w:t>
      </w:r>
      <w:r w:rsidR="00FE06BE" w:rsidRPr="00FE06BE">
        <w:rPr>
          <w:sz w:val="22"/>
          <w:szCs w:val="22"/>
        </w:rPr>
        <w:t>169</w:t>
      </w:r>
    </w:p>
    <w:p w:rsidR="00054523" w:rsidRPr="00FE06BE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E06BE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FE06BE" w:rsidRDefault="00BE6FDE" w:rsidP="003A6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06BE">
        <w:rPr>
          <w:b/>
          <w:bCs/>
          <w:spacing w:val="-3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1"/>
          <w:sz w:val="28"/>
          <w:szCs w:val="28"/>
        </w:rPr>
        <w:t>пр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2"/>
          <w:sz w:val="28"/>
          <w:szCs w:val="28"/>
        </w:rPr>
        <w:t>л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1"/>
          <w:sz w:val="28"/>
          <w:szCs w:val="28"/>
        </w:rPr>
        <w:t>ни</w:t>
      </w:r>
      <w:r w:rsidRPr="00FE06BE">
        <w:rPr>
          <w:b/>
          <w:bCs/>
          <w:sz w:val="28"/>
          <w:szCs w:val="28"/>
        </w:rPr>
        <w:t>е б</w:t>
      </w:r>
      <w:r w:rsidRPr="00FE06BE">
        <w:rPr>
          <w:b/>
          <w:bCs/>
          <w:spacing w:val="-1"/>
          <w:sz w:val="28"/>
          <w:szCs w:val="28"/>
        </w:rPr>
        <w:t>ю</w:t>
      </w:r>
      <w:r w:rsidRPr="00FE06BE">
        <w:rPr>
          <w:b/>
          <w:bCs/>
          <w:spacing w:val="3"/>
          <w:sz w:val="28"/>
          <w:szCs w:val="28"/>
        </w:rPr>
        <w:t>д</w:t>
      </w:r>
      <w:r w:rsidRPr="00FE06BE">
        <w:rPr>
          <w:b/>
          <w:bCs/>
          <w:spacing w:val="-4"/>
          <w:sz w:val="28"/>
          <w:szCs w:val="28"/>
        </w:rPr>
        <w:t>ж</w:t>
      </w:r>
      <w:r w:rsidRPr="00FE06BE">
        <w:rPr>
          <w:b/>
          <w:bCs/>
          <w:spacing w:val="1"/>
          <w:sz w:val="28"/>
          <w:szCs w:val="28"/>
        </w:rPr>
        <w:t>е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ых а</w:t>
      </w:r>
      <w:r w:rsidRPr="00FE06BE">
        <w:rPr>
          <w:b/>
          <w:bCs/>
          <w:spacing w:val="-1"/>
          <w:sz w:val="28"/>
          <w:szCs w:val="28"/>
        </w:rPr>
        <w:t>сс</w:t>
      </w:r>
      <w:r w:rsidRPr="00FE06BE">
        <w:rPr>
          <w:b/>
          <w:bCs/>
          <w:spacing w:val="1"/>
          <w:sz w:val="28"/>
          <w:szCs w:val="28"/>
        </w:rPr>
        <w:t>и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ова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pacing w:val="-1"/>
          <w:sz w:val="28"/>
          <w:szCs w:val="28"/>
        </w:rPr>
        <w:t>и</w:t>
      </w:r>
      <w:r w:rsidRPr="00FE06BE">
        <w:rPr>
          <w:b/>
          <w:bCs/>
          <w:sz w:val="28"/>
          <w:szCs w:val="28"/>
        </w:rPr>
        <w:t>й</w:t>
      </w:r>
      <w:r w:rsidRPr="00FE06BE">
        <w:rPr>
          <w:b/>
          <w:bCs/>
          <w:spacing w:val="1"/>
          <w:sz w:val="28"/>
          <w:szCs w:val="28"/>
        </w:rPr>
        <w:t xml:space="preserve"> п</w:t>
      </w:r>
      <w:r w:rsidRPr="00FE06BE">
        <w:rPr>
          <w:b/>
          <w:bCs/>
          <w:sz w:val="28"/>
          <w:szCs w:val="28"/>
        </w:rPr>
        <w:t>о ц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>л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 xml:space="preserve">вым 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>ьям (</w:t>
      </w:r>
      <w:r w:rsidRPr="00FE06BE">
        <w:rPr>
          <w:b/>
          <w:bCs/>
          <w:spacing w:val="-1"/>
          <w:sz w:val="28"/>
          <w:szCs w:val="28"/>
        </w:rPr>
        <w:t>м</w:t>
      </w:r>
      <w:r w:rsidRPr="00FE06BE">
        <w:rPr>
          <w:b/>
          <w:bCs/>
          <w:sz w:val="28"/>
          <w:szCs w:val="28"/>
        </w:rPr>
        <w:t>у</w:t>
      </w:r>
      <w:r w:rsidRPr="00FE06BE">
        <w:rPr>
          <w:b/>
          <w:bCs/>
          <w:spacing w:val="1"/>
          <w:sz w:val="28"/>
          <w:szCs w:val="28"/>
        </w:rPr>
        <w:t>ницип</w:t>
      </w:r>
      <w:r w:rsidRPr="00FE06BE">
        <w:rPr>
          <w:b/>
          <w:bCs/>
          <w:sz w:val="28"/>
          <w:szCs w:val="28"/>
        </w:rPr>
        <w:t>ал</w:t>
      </w:r>
      <w:r w:rsidRPr="00FE06BE">
        <w:rPr>
          <w:b/>
          <w:bCs/>
          <w:spacing w:val="-2"/>
          <w:sz w:val="28"/>
          <w:szCs w:val="28"/>
        </w:rPr>
        <w:t>ь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ым п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pacing w:val="-2"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аммам мун</w:t>
      </w:r>
      <w:r w:rsidRPr="00FE06BE">
        <w:rPr>
          <w:b/>
          <w:bCs/>
          <w:spacing w:val="1"/>
          <w:sz w:val="28"/>
          <w:szCs w:val="28"/>
        </w:rPr>
        <w:t>ицип</w:t>
      </w:r>
      <w:r w:rsidRPr="00FE06BE">
        <w:rPr>
          <w:b/>
          <w:bCs/>
          <w:sz w:val="28"/>
          <w:szCs w:val="28"/>
        </w:rPr>
        <w:t>ал</w:t>
      </w:r>
      <w:r w:rsidRPr="00FE06BE">
        <w:rPr>
          <w:b/>
          <w:bCs/>
          <w:spacing w:val="-2"/>
          <w:sz w:val="28"/>
          <w:szCs w:val="28"/>
        </w:rPr>
        <w:t>ь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z w:val="28"/>
          <w:szCs w:val="28"/>
        </w:rPr>
        <w:t>о об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азован</w:t>
      </w:r>
      <w:r w:rsidRPr="00FE06BE">
        <w:rPr>
          <w:b/>
          <w:bCs/>
          <w:spacing w:val="1"/>
          <w:sz w:val="28"/>
          <w:szCs w:val="28"/>
        </w:rPr>
        <w:t>и</w:t>
      </w:r>
      <w:r w:rsidRPr="00FE06BE">
        <w:rPr>
          <w:b/>
          <w:bCs/>
          <w:sz w:val="28"/>
          <w:szCs w:val="28"/>
        </w:rPr>
        <w:t xml:space="preserve">я </w:t>
      </w:r>
      <w:r w:rsidRPr="00FE06BE">
        <w:rPr>
          <w:b/>
          <w:bCs/>
          <w:spacing w:val="1"/>
          <w:sz w:val="28"/>
          <w:szCs w:val="28"/>
        </w:rPr>
        <w:t>"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-2"/>
          <w:sz w:val="28"/>
          <w:szCs w:val="28"/>
        </w:rPr>
        <w:t>о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од</w:t>
      </w:r>
      <w:r w:rsidRPr="00FE06BE">
        <w:rPr>
          <w:b/>
          <w:bCs/>
          <w:spacing w:val="1"/>
          <w:sz w:val="28"/>
          <w:szCs w:val="28"/>
        </w:rPr>
        <w:t xml:space="preserve"> Суджа</w:t>
      </w:r>
      <w:r w:rsidRPr="00FE06BE">
        <w:rPr>
          <w:b/>
          <w:bCs/>
          <w:sz w:val="28"/>
          <w:szCs w:val="28"/>
        </w:rPr>
        <w:t>"</w:t>
      </w:r>
      <w:r w:rsidRPr="00FE06BE">
        <w:rPr>
          <w:b/>
          <w:bCs/>
          <w:spacing w:val="1"/>
          <w:sz w:val="28"/>
          <w:szCs w:val="28"/>
        </w:rPr>
        <w:t xml:space="preserve"> Суджанского 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1"/>
          <w:sz w:val="28"/>
          <w:szCs w:val="28"/>
        </w:rPr>
        <w:t>й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 xml:space="preserve">а </w:t>
      </w:r>
      <w:r w:rsidRPr="00FE06BE">
        <w:rPr>
          <w:b/>
          <w:bCs/>
          <w:spacing w:val="1"/>
          <w:sz w:val="28"/>
          <w:szCs w:val="28"/>
        </w:rPr>
        <w:t>К</w:t>
      </w:r>
      <w:r w:rsidRPr="00FE06BE">
        <w:rPr>
          <w:b/>
          <w:bCs/>
          <w:spacing w:val="-2"/>
          <w:sz w:val="28"/>
          <w:szCs w:val="28"/>
        </w:rPr>
        <w:t>у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1"/>
          <w:sz w:val="28"/>
          <w:szCs w:val="28"/>
        </w:rPr>
        <w:t>к</w:t>
      </w:r>
      <w:r w:rsidRPr="00FE06BE">
        <w:rPr>
          <w:b/>
          <w:bCs/>
          <w:sz w:val="28"/>
          <w:szCs w:val="28"/>
        </w:rPr>
        <w:t>ой обла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>и</w:t>
      </w:r>
      <w:r w:rsidR="00043A1E" w:rsidRPr="00FE06BE">
        <w:rPr>
          <w:b/>
          <w:bCs/>
          <w:sz w:val="28"/>
          <w:szCs w:val="28"/>
        </w:rPr>
        <w:t xml:space="preserve"> </w:t>
      </w:r>
      <w:r w:rsidRPr="00FE06BE">
        <w:rPr>
          <w:b/>
          <w:bCs/>
          <w:sz w:val="28"/>
          <w:szCs w:val="28"/>
        </w:rPr>
        <w:t>и</w:t>
      </w:r>
      <w:r w:rsidRPr="00FE06BE">
        <w:rPr>
          <w:b/>
          <w:bCs/>
          <w:spacing w:val="1"/>
          <w:sz w:val="28"/>
          <w:szCs w:val="28"/>
        </w:rPr>
        <w:t xml:space="preserve"> н</w:t>
      </w:r>
      <w:r w:rsidRPr="00FE06BE">
        <w:rPr>
          <w:b/>
          <w:bCs/>
          <w:spacing w:val="-1"/>
          <w:sz w:val="28"/>
          <w:szCs w:val="28"/>
        </w:rPr>
        <w:t>еп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3"/>
          <w:sz w:val="28"/>
          <w:szCs w:val="28"/>
        </w:rPr>
        <w:t>м</w:t>
      </w:r>
      <w:r w:rsidRPr="00FE06BE">
        <w:rPr>
          <w:b/>
          <w:bCs/>
          <w:sz w:val="28"/>
          <w:szCs w:val="28"/>
        </w:rPr>
        <w:t>мным на</w:t>
      </w:r>
      <w:r w:rsidRPr="00FE06BE">
        <w:rPr>
          <w:b/>
          <w:bCs/>
          <w:spacing w:val="1"/>
          <w:sz w:val="28"/>
          <w:szCs w:val="28"/>
        </w:rPr>
        <w:t>пр</w:t>
      </w:r>
      <w:r w:rsidRPr="00FE06BE">
        <w:rPr>
          <w:b/>
          <w:bCs/>
          <w:sz w:val="28"/>
          <w:szCs w:val="28"/>
        </w:rPr>
        <w:t>авл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1"/>
          <w:sz w:val="28"/>
          <w:szCs w:val="28"/>
        </w:rPr>
        <w:t>ни</w:t>
      </w:r>
      <w:r w:rsidRPr="00FE06BE">
        <w:rPr>
          <w:b/>
          <w:bCs/>
          <w:sz w:val="28"/>
          <w:szCs w:val="28"/>
        </w:rPr>
        <w:t xml:space="preserve">ям 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>я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z w:val="28"/>
          <w:szCs w:val="28"/>
        </w:rPr>
        <w:t>ль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о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z w:val="28"/>
          <w:szCs w:val="28"/>
        </w:rPr>
        <w:t>ти</w:t>
      </w:r>
      <w:r w:rsidRPr="00FE06BE">
        <w:rPr>
          <w:b/>
          <w:bCs/>
          <w:spacing w:val="6"/>
          <w:sz w:val="28"/>
          <w:szCs w:val="28"/>
        </w:rPr>
        <w:t>)</w:t>
      </w:r>
      <w:r w:rsidRPr="00FE06BE">
        <w:rPr>
          <w:b/>
          <w:bCs/>
          <w:sz w:val="28"/>
          <w:szCs w:val="28"/>
        </w:rPr>
        <w:t xml:space="preserve">, 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у</w:t>
      </w:r>
      <w:r w:rsidRPr="00FE06BE">
        <w:rPr>
          <w:b/>
          <w:bCs/>
          <w:spacing w:val="1"/>
          <w:sz w:val="28"/>
          <w:szCs w:val="28"/>
        </w:rPr>
        <w:t>пп</w:t>
      </w:r>
      <w:r w:rsidRPr="00FE06BE">
        <w:rPr>
          <w:b/>
          <w:bCs/>
          <w:sz w:val="28"/>
          <w:szCs w:val="28"/>
        </w:rPr>
        <w:t>ам ви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z w:val="28"/>
          <w:szCs w:val="28"/>
        </w:rPr>
        <w:t xml:space="preserve">ов 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z w:val="28"/>
          <w:szCs w:val="28"/>
        </w:rPr>
        <w:t>хо</w:t>
      </w:r>
      <w:r w:rsidRPr="00FE06BE">
        <w:rPr>
          <w:b/>
          <w:bCs/>
          <w:spacing w:val="1"/>
          <w:sz w:val="28"/>
          <w:szCs w:val="28"/>
        </w:rPr>
        <w:t>д</w:t>
      </w:r>
      <w:r w:rsidRPr="00FE06BE">
        <w:rPr>
          <w:b/>
          <w:bCs/>
          <w:sz w:val="28"/>
          <w:szCs w:val="28"/>
        </w:rPr>
        <w:t xml:space="preserve">ов </w:t>
      </w:r>
      <w:r w:rsidRPr="00FE06BE">
        <w:rPr>
          <w:b/>
          <w:bCs/>
          <w:spacing w:val="-1"/>
          <w:sz w:val="28"/>
          <w:szCs w:val="28"/>
        </w:rPr>
        <w:t>к</w:t>
      </w:r>
      <w:r w:rsidRPr="00FE06BE">
        <w:rPr>
          <w:b/>
          <w:bCs/>
          <w:sz w:val="28"/>
          <w:szCs w:val="28"/>
        </w:rPr>
        <w:t>ла</w:t>
      </w:r>
      <w:r w:rsidRPr="00FE06BE">
        <w:rPr>
          <w:b/>
          <w:bCs/>
          <w:spacing w:val="-1"/>
          <w:sz w:val="28"/>
          <w:szCs w:val="28"/>
        </w:rPr>
        <w:t>сс</w:t>
      </w:r>
      <w:r w:rsidRPr="00FE06BE">
        <w:rPr>
          <w:b/>
          <w:bCs/>
          <w:spacing w:val="3"/>
          <w:sz w:val="28"/>
          <w:szCs w:val="28"/>
        </w:rPr>
        <w:t>и</w:t>
      </w:r>
      <w:r w:rsidRPr="00FE06BE">
        <w:rPr>
          <w:b/>
          <w:bCs/>
          <w:spacing w:val="-3"/>
          <w:sz w:val="28"/>
          <w:szCs w:val="28"/>
        </w:rPr>
        <w:t>ф</w:t>
      </w:r>
      <w:r w:rsidRPr="00FE06BE">
        <w:rPr>
          <w:b/>
          <w:bCs/>
          <w:spacing w:val="1"/>
          <w:sz w:val="28"/>
          <w:szCs w:val="28"/>
        </w:rPr>
        <w:t>ик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1"/>
          <w:sz w:val="28"/>
          <w:szCs w:val="28"/>
        </w:rPr>
        <w:t>ци</w:t>
      </w:r>
      <w:r w:rsidRPr="00FE06BE">
        <w:rPr>
          <w:b/>
          <w:bCs/>
          <w:sz w:val="28"/>
          <w:szCs w:val="28"/>
        </w:rPr>
        <w:t xml:space="preserve">и </w:t>
      </w:r>
      <w:r w:rsidRPr="00FE06BE">
        <w:rPr>
          <w:b/>
          <w:bCs/>
          <w:spacing w:val="1"/>
          <w:sz w:val="28"/>
          <w:szCs w:val="28"/>
        </w:rPr>
        <w:t>р</w:t>
      </w:r>
      <w:r w:rsidRPr="00FE06BE">
        <w:rPr>
          <w:b/>
          <w:bCs/>
          <w:sz w:val="28"/>
          <w:szCs w:val="28"/>
        </w:rPr>
        <w:t>а</w:t>
      </w:r>
      <w:r w:rsidRPr="00FE06BE">
        <w:rPr>
          <w:b/>
          <w:bCs/>
          <w:spacing w:val="-1"/>
          <w:sz w:val="28"/>
          <w:szCs w:val="28"/>
        </w:rPr>
        <w:t>с</w:t>
      </w:r>
      <w:r w:rsidRPr="00FE06BE">
        <w:rPr>
          <w:b/>
          <w:bCs/>
          <w:sz w:val="28"/>
          <w:szCs w:val="28"/>
        </w:rPr>
        <w:t>хо</w:t>
      </w:r>
      <w:r w:rsidRPr="00FE06BE">
        <w:rPr>
          <w:b/>
          <w:bCs/>
          <w:spacing w:val="-1"/>
          <w:sz w:val="28"/>
          <w:szCs w:val="28"/>
        </w:rPr>
        <w:t>д</w:t>
      </w:r>
      <w:r w:rsidRPr="00FE06BE">
        <w:rPr>
          <w:b/>
          <w:bCs/>
          <w:sz w:val="28"/>
          <w:szCs w:val="28"/>
        </w:rPr>
        <w:t>ов б</w:t>
      </w:r>
      <w:r w:rsidRPr="00FE06BE">
        <w:rPr>
          <w:b/>
          <w:bCs/>
          <w:spacing w:val="-1"/>
          <w:sz w:val="28"/>
          <w:szCs w:val="28"/>
        </w:rPr>
        <w:t>ю</w:t>
      </w:r>
      <w:r w:rsidRPr="00FE06BE">
        <w:rPr>
          <w:b/>
          <w:bCs/>
          <w:spacing w:val="3"/>
          <w:sz w:val="28"/>
          <w:szCs w:val="28"/>
        </w:rPr>
        <w:t>д</w:t>
      </w:r>
      <w:r w:rsidRPr="00FE06BE">
        <w:rPr>
          <w:b/>
          <w:bCs/>
          <w:spacing w:val="-4"/>
          <w:sz w:val="28"/>
          <w:szCs w:val="28"/>
        </w:rPr>
        <w:t>ж</w:t>
      </w:r>
      <w:r w:rsidRPr="00FE06BE">
        <w:rPr>
          <w:b/>
          <w:bCs/>
          <w:spacing w:val="-1"/>
          <w:sz w:val="28"/>
          <w:szCs w:val="28"/>
        </w:rPr>
        <w:t>е</w:t>
      </w:r>
      <w:r w:rsidRPr="00FE06BE">
        <w:rPr>
          <w:b/>
          <w:bCs/>
          <w:spacing w:val="2"/>
          <w:sz w:val="28"/>
          <w:szCs w:val="28"/>
        </w:rPr>
        <w:t>т</w:t>
      </w:r>
      <w:r w:rsidRPr="00FE06BE">
        <w:rPr>
          <w:b/>
          <w:bCs/>
          <w:sz w:val="28"/>
          <w:szCs w:val="28"/>
        </w:rPr>
        <w:t xml:space="preserve">а </w:t>
      </w:r>
      <w:r w:rsidRPr="00FE06BE">
        <w:rPr>
          <w:b/>
          <w:bCs/>
          <w:spacing w:val="1"/>
          <w:sz w:val="28"/>
          <w:szCs w:val="28"/>
        </w:rPr>
        <w:t>н</w:t>
      </w:r>
      <w:r w:rsidRPr="00FE06BE">
        <w:rPr>
          <w:b/>
          <w:bCs/>
          <w:sz w:val="28"/>
          <w:szCs w:val="28"/>
        </w:rPr>
        <w:t>а 201</w:t>
      </w:r>
      <w:r w:rsidR="00C37672" w:rsidRPr="00FE06BE">
        <w:rPr>
          <w:b/>
          <w:bCs/>
          <w:sz w:val="28"/>
          <w:szCs w:val="28"/>
        </w:rPr>
        <w:t>9</w:t>
      </w:r>
      <w:r w:rsidRPr="00FE06BE">
        <w:rPr>
          <w:b/>
          <w:bCs/>
          <w:sz w:val="28"/>
          <w:szCs w:val="28"/>
        </w:rPr>
        <w:t xml:space="preserve"> </w:t>
      </w:r>
      <w:r w:rsidRPr="00FE06BE">
        <w:rPr>
          <w:b/>
          <w:bCs/>
          <w:spacing w:val="-1"/>
          <w:sz w:val="28"/>
          <w:szCs w:val="28"/>
        </w:rPr>
        <w:t>г</w:t>
      </w:r>
      <w:r w:rsidRPr="00FE06BE">
        <w:rPr>
          <w:b/>
          <w:bCs/>
          <w:sz w:val="28"/>
          <w:szCs w:val="28"/>
        </w:rPr>
        <w:t>од</w:t>
      </w:r>
    </w:p>
    <w:p w:rsidR="00BE6FDE" w:rsidRPr="00FE06B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E06BE">
        <w:rPr>
          <w:sz w:val="22"/>
          <w:szCs w:val="22"/>
        </w:rPr>
        <w:t>(</w:t>
      </w:r>
      <w:r w:rsidRPr="00FE06BE">
        <w:rPr>
          <w:spacing w:val="1"/>
          <w:sz w:val="22"/>
          <w:szCs w:val="22"/>
        </w:rPr>
        <w:t>р</w:t>
      </w:r>
      <w:r w:rsidRPr="00FE06BE">
        <w:rPr>
          <w:spacing w:val="-5"/>
          <w:sz w:val="22"/>
          <w:szCs w:val="22"/>
        </w:rPr>
        <w:t>у</w:t>
      </w:r>
      <w:r w:rsidRPr="00FE06BE">
        <w:rPr>
          <w:sz w:val="22"/>
          <w:szCs w:val="22"/>
        </w:rPr>
        <w:t>блей)</w:t>
      </w:r>
    </w:p>
    <w:tbl>
      <w:tblPr>
        <w:tblW w:w="12204" w:type="dxa"/>
        <w:tblInd w:w="-963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38"/>
        <w:gridCol w:w="1691"/>
        <w:gridCol w:w="719"/>
        <w:gridCol w:w="1846"/>
        <w:gridCol w:w="80"/>
        <w:gridCol w:w="1630"/>
      </w:tblGrid>
      <w:tr w:rsidR="006911E6" w:rsidRPr="00FE06BE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0" w:type="dxa"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A5395F" w:rsidP="004F12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b/>
                <w:color w:val="000000"/>
                <w:sz w:val="22"/>
                <w:szCs w:val="22"/>
                <w:lang w:eastAsia="en-US"/>
              </w:rPr>
              <w:t>32 751 877</w:t>
            </w:r>
          </w:p>
        </w:tc>
        <w:tc>
          <w:tcPr>
            <w:tcW w:w="80" w:type="dxa"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8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02 0 00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496 000</w:t>
            </w:r>
          </w:p>
        </w:tc>
        <w:tc>
          <w:tcPr>
            <w:tcW w:w="80" w:type="dxa"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88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476 000</w:t>
            </w:r>
          </w:p>
        </w:tc>
        <w:tc>
          <w:tcPr>
            <w:tcW w:w="80" w:type="dxa"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476 000</w:t>
            </w:r>
          </w:p>
        </w:tc>
        <w:tc>
          <w:tcPr>
            <w:tcW w:w="80" w:type="dxa"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6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476 000</w:t>
            </w:r>
          </w:p>
        </w:tc>
        <w:tc>
          <w:tcPr>
            <w:tcW w:w="80" w:type="dxa"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FE06BE" w:rsidTr="0016591B">
        <w:trPr>
          <w:gridAfter w:val="1"/>
          <w:wAfter w:w="1630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150</w:t>
            </w:r>
            <w:r w:rsidR="006911E6" w:rsidRPr="00FE06BE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0" w:type="dxa"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5395F" w:rsidRPr="00A17C52" w:rsidTr="0016591B">
        <w:trPr>
          <w:gridAfter w:val="1"/>
          <w:wAfter w:w="1630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5395F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5395F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95F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5395F" w:rsidRPr="00FE06BE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39 000</w:t>
            </w:r>
          </w:p>
        </w:tc>
        <w:tc>
          <w:tcPr>
            <w:tcW w:w="80" w:type="dxa"/>
          </w:tcPr>
          <w:p w:rsidR="00A5395F" w:rsidRPr="00A17C52" w:rsidRDefault="00A5395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287 000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tabs>
                <w:tab w:val="left" w:pos="-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4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tabs>
                <w:tab w:val="left" w:pos="-3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0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44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76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42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359 000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74 300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284 700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37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1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06 1 00 00000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1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F020C7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</w:t>
            </w:r>
            <w:r w:rsidR="006911E6" w:rsidRPr="00A17C52">
              <w:rPr>
                <w:color w:val="000000"/>
                <w:sz w:val="22"/>
                <w:szCs w:val="22"/>
                <w:lang w:eastAsia="en-US"/>
              </w:rPr>
              <w:t xml:space="preserve"> С1427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587BF3" w:rsidP="004F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14 843 190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D70955" w:rsidP="004F12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14 364 390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A242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6A242E">
        <w:trPr>
          <w:gridAfter w:val="1"/>
          <w:wAfter w:w="1630" w:type="dxa"/>
          <w:trHeight w:val="25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A242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6A242E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A242E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662 329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07 1 00 00000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A17C52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4461A7" w:rsidRDefault="005B0C42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13 702 061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FE06BE">
              <w:rPr>
                <w:sz w:val="22"/>
                <w:szCs w:val="22"/>
                <w:lang w:eastAsia="en-US"/>
              </w:rPr>
              <w:t>07 2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46506F" w:rsidP="0016591B">
            <w:pPr>
              <w:ind w:left="257"/>
              <w:jc w:val="center"/>
              <w:rPr>
                <w:sz w:val="22"/>
                <w:szCs w:val="22"/>
                <w:lang w:eastAsia="en-US"/>
              </w:rPr>
            </w:pPr>
            <w:r w:rsidRPr="00FE06BE">
              <w:rPr>
                <w:sz w:val="22"/>
                <w:szCs w:val="22"/>
                <w:lang w:eastAsia="en-US"/>
              </w:rPr>
              <w:t>478 800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46506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11E6" w:rsidRPr="00A17C52" w:rsidTr="0016591B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F020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07 2 01 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L</w:t>
            </w:r>
            <w:r w:rsidR="00F020C7" w:rsidRPr="00FE06BE">
              <w:rPr>
                <w:color w:val="000000"/>
                <w:sz w:val="22"/>
                <w:szCs w:val="22"/>
                <w:lang w:eastAsia="en-US"/>
              </w:rPr>
              <w:t>4970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E6" w:rsidRPr="00FE06BE" w:rsidRDefault="0046506F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478 800</w:t>
            </w:r>
          </w:p>
        </w:tc>
        <w:tc>
          <w:tcPr>
            <w:tcW w:w="80" w:type="dxa"/>
          </w:tcPr>
          <w:p w:rsidR="006911E6" w:rsidRPr="00A17C52" w:rsidRDefault="006911E6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2018-2022 год»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A56289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3 489 187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4D5DE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4D5DE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BE7A11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</w:t>
            </w:r>
            <w:r w:rsidRPr="00FE06BE">
              <w:rPr>
                <w:color w:val="000000"/>
                <w:sz w:val="22"/>
                <w:szCs w:val="22"/>
                <w:lang w:val="en-US" w:eastAsia="en-US"/>
              </w:rPr>
              <w:t>F</w:t>
            </w:r>
            <w:r w:rsidRPr="00FE06BE">
              <w:rPr>
                <w:color w:val="000000"/>
                <w:sz w:val="22"/>
                <w:szCs w:val="22"/>
                <w:lang w:eastAsia="en-US"/>
              </w:rPr>
              <w:t xml:space="preserve"> 255550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FE06BE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FE06BE" w:rsidRDefault="004D5DE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3 226 716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B42FC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Мероприятия по формированию современной городской среды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181 01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262 471</w:t>
            </w:r>
          </w:p>
        </w:tc>
        <w:tc>
          <w:tcPr>
            <w:tcW w:w="80" w:type="dxa"/>
          </w:tcPr>
          <w:p w:rsidR="00DB42FC" w:rsidRPr="00A17C52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B42FC" w:rsidRPr="00A17C52" w:rsidTr="004D5DE0">
        <w:trPr>
          <w:gridAfter w:val="1"/>
          <w:wAfter w:w="1630" w:type="dxa"/>
          <w:trHeight w:val="20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8308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181 01 С5550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2FC" w:rsidRPr="00FE06BE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06BE">
              <w:rPr>
                <w:color w:val="000000"/>
                <w:sz w:val="22"/>
                <w:szCs w:val="22"/>
                <w:lang w:eastAsia="en-US"/>
              </w:rPr>
              <w:t>262 471</w:t>
            </w:r>
            <w:bookmarkStart w:id="0" w:name="_GoBack"/>
            <w:bookmarkEnd w:id="0"/>
          </w:p>
        </w:tc>
        <w:tc>
          <w:tcPr>
            <w:tcW w:w="80" w:type="dxa"/>
          </w:tcPr>
          <w:p w:rsidR="00DB42FC" w:rsidRPr="00A17C52" w:rsidRDefault="00DB42FC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3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08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2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88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8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2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296 000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1302000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9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806000 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45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7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37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1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320 000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5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7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9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80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418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10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64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BE7A11">
        <w:trPr>
          <w:gridAfter w:val="1"/>
          <w:wAfter w:w="1630" w:type="dxa"/>
          <w:trHeight w:val="27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42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19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13 1</w:t>
            </w:r>
            <w:r w:rsidRPr="00A17C52">
              <w:rPr>
                <w:sz w:val="22"/>
                <w:szCs w:val="22"/>
                <w:lang w:val="en-US" w:eastAsia="en-US"/>
              </w:rPr>
              <w:t xml:space="preserve"> </w:t>
            </w:r>
            <w:r w:rsidRPr="00A17C52">
              <w:rPr>
                <w:sz w:val="22"/>
                <w:szCs w:val="22"/>
                <w:lang w:eastAsia="en-US"/>
              </w:rPr>
              <w:t>00 С14</w:t>
            </w:r>
            <w:r w:rsidRPr="00A17C52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8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2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13 2 0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 С14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6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67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1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00 00000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17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00С 14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435 800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1 419 700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12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1 419 700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31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1 419 700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1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1 419 700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3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8 595 400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8 595 400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3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8 595 400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54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jc w:val="center"/>
              <w:rPr>
                <w:sz w:val="22"/>
                <w:szCs w:val="22"/>
                <w:lang w:eastAsia="en-US"/>
              </w:rPr>
            </w:pPr>
            <w:r w:rsidRPr="00A17C5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7 610 900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6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736 500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11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248 000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417 300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30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val="en-US" w:eastAsia="en-US"/>
              </w:rPr>
              <w:t>3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67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25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A17C52">
              <w:rPr>
                <w:color w:val="000000"/>
                <w:sz w:val="22"/>
                <w:szCs w:val="22"/>
                <w:lang w:val="en-US" w:eastAsia="en-US"/>
              </w:rPr>
              <w:t>36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A17C52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gridAfter w:val="1"/>
          <w:wAfter w:w="1630" w:type="dxa"/>
          <w:trHeight w:val="12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trHeight w:val="6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trHeight w:val="1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trHeight w:val="10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Выплата пенсий за выслугу лет и доплат  к пенсиям  муниципальным служащим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</w:t>
            </w:r>
            <w:r w:rsidR="00D477A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trHeight w:val="26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Пенсии , пособия и выплаты по пенсионному . социальному  и медицинскому страхованию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</w:t>
            </w:r>
            <w:r w:rsidR="00D477A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7A11" w:rsidRPr="00A17C52" w:rsidTr="0016591B">
        <w:trPr>
          <w:trHeight w:val="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313A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0210</w:t>
            </w:r>
            <w:r w:rsidR="00313A80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С14</w:t>
            </w:r>
            <w:r w:rsidR="00313A80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313A80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7C52">
              <w:rPr>
                <w:color w:val="000000"/>
                <w:sz w:val="22"/>
                <w:szCs w:val="22"/>
                <w:lang w:eastAsia="en-US"/>
              </w:rPr>
              <w:t>25</w:t>
            </w:r>
            <w:r w:rsidR="00D477A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7C52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</w:tcPr>
          <w:p w:rsidR="00BE7A11" w:rsidRPr="00A17C52" w:rsidRDefault="00BE7A11" w:rsidP="00765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BE6FDE" w:rsidRPr="00FA3184" w:rsidSect="00830895">
      <w:pgSz w:w="11920" w:h="16840"/>
      <w:pgMar w:top="709" w:right="737" w:bottom="964" w:left="1531" w:header="0" w:footer="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F3" w:rsidRDefault="006C5CF3" w:rsidP="00D07ECD">
      <w:r>
        <w:separator/>
      </w:r>
    </w:p>
  </w:endnote>
  <w:endnote w:type="continuationSeparator" w:id="0">
    <w:p w:rsidR="006C5CF3" w:rsidRDefault="006C5CF3" w:rsidP="00D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F3" w:rsidRDefault="006C5CF3" w:rsidP="00D07ECD">
      <w:r>
        <w:separator/>
      </w:r>
    </w:p>
  </w:footnote>
  <w:footnote w:type="continuationSeparator" w:id="0">
    <w:p w:rsidR="006C5CF3" w:rsidRDefault="006C5CF3" w:rsidP="00D0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 w15:restartNumberingAfterBreak="0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F76"/>
    <w:rsid w:val="00002843"/>
    <w:rsid w:val="000030BA"/>
    <w:rsid w:val="0000504C"/>
    <w:rsid w:val="00012E1F"/>
    <w:rsid w:val="0001511F"/>
    <w:rsid w:val="000213C7"/>
    <w:rsid w:val="00021405"/>
    <w:rsid w:val="000231E0"/>
    <w:rsid w:val="00023D86"/>
    <w:rsid w:val="00025C14"/>
    <w:rsid w:val="00025CBC"/>
    <w:rsid w:val="00030870"/>
    <w:rsid w:val="00032357"/>
    <w:rsid w:val="000363DE"/>
    <w:rsid w:val="0004036C"/>
    <w:rsid w:val="000407B8"/>
    <w:rsid w:val="00043A1E"/>
    <w:rsid w:val="00052BF3"/>
    <w:rsid w:val="00054523"/>
    <w:rsid w:val="00054B50"/>
    <w:rsid w:val="0005548B"/>
    <w:rsid w:val="00056D23"/>
    <w:rsid w:val="00061B75"/>
    <w:rsid w:val="0006663E"/>
    <w:rsid w:val="00066C29"/>
    <w:rsid w:val="0006735E"/>
    <w:rsid w:val="00071EE4"/>
    <w:rsid w:val="00072AB2"/>
    <w:rsid w:val="000771EB"/>
    <w:rsid w:val="00080F1C"/>
    <w:rsid w:val="00085BDC"/>
    <w:rsid w:val="00090D55"/>
    <w:rsid w:val="00093C54"/>
    <w:rsid w:val="000960FF"/>
    <w:rsid w:val="000A2A28"/>
    <w:rsid w:val="000A7046"/>
    <w:rsid w:val="000A70AC"/>
    <w:rsid w:val="000B2EEB"/>
    <w:rsid w:val="000B6085"/>
    <w:rsid w:val="000B665F"/>
    <w:rsid w:val="000C30C4"/>
    <w:rsid w:val="000C3A85"/>
    <w:rsid w:val="000C559D"/>
    <w:rsid w:val="000C60C5"/>
    <w:rsid w:val="000D0D38"/>
    <w:rsid w:val="000D2E44"/>
    <w:rsid w:val="000E487C"/>
    <w:rsid w:val="001028F6"/>
    <w:rsid w:val="00106A51"/>
    <w:rsid w:val="001102AE"/>
    <w:rsid w:val="0011116C"/>
    <w:rsid w:val="00115C08"/>
    <w:rsid w:val="00120890"/>
    <w:rsid w:val="0012478E"/>
    <w:rsid w:val="00124B06"/>
    <w:rsid w:val="0013346D"/>
    <w:rsid w:val="00134B2D"/>
    <w:rsid w:val="001435EF"/>
    <w:rsid w:val="00144981"/>
    <w:rsid w:val="00144E7B"/>
    <w:rsid w:val="00146B52"/>
    <w:rsid w:val="00150DB2"/>
    <w:rsid w:val="00151F60"/>
    <w:rsid w:val="00154850"/>
    <w:rsid w:val="00157FAF"/>
    <w:rsid w:val="001606E8"/>
    <w:rsid w:val="00162A76"/>
    <w:rsid w:val="0016591B"/>
    <w:rsid w:val="00171FB7"/>
    <w:rsid w:val="00172C3A"/>
    <w:rsid w:val="00177B96"/>
    <w:rsid w:val="00184A5B"/>
    <w:rsid w:val="001862B0"/>
    <w:rsid w:val="001A7765"/>
    <w:rsid w:val="001A7CA8"/>
    <w:rsid w:val="001B05FC"/>
    <w:rsid w:val="001B0AD7"/>
    <w:rsid w:val="001B5D5E"/>
    <w:rsid w:val="001B66C6"/>
    <w:rsid w:val="001C515A"/>
    <w:rsid w:val="001C5E63"/>
    <w:rsid w:val="001C7EA6"/>
    <w:rsid w:val="001D02ED"/>
    <w:rsid w:val="001D2CC4"/>
    <w:rsid w:val="001D6A1F"/>
    <w:rsid w:val="001E0015"/>
    <w:rsid w:val="001E2270"/>
    <w:rsid w:val="001E510E"/>
    <w:rsid w:val="001E6D7F"/>
    <w:rsid w:val="001E7F19"/>
    <w:rsid w:val="001F006D"/>
    <w:rsid w:val="001F29CF"/>
    <w:rsid w:val="001F2FEE"/>
    <w:rsid w:val="00200A1A"/>
    <w:rsid w:val="00202409"/>
    <w:rsid w:val="00202FA1"/>
    <w:rsid w:val="00205564"/>
    <w:rsid w:val="00205696"/>
    <w:rsid w:val="002056F3"/>
    <w:rsid w:val="00207527"/>
    <w:rsid w:val="00213719"/>
    <w:rsid w:val="00214350"/>
    <w:rsid w:val="002156E5"/>
    <w:rsid w:val="00215CE5"/>
    <w:rsid w:val="00216C64"/>
    <w:rsid w:val="00221D5B"/>
    <w:rsid w:val="00222A83"/>
    <w:rsid w:val="00223525"/>
    <w:rsid w:val="00224068"/>
    <w:rsid w:val="00224F13"/>
    <w:rsid w:val="002254D0"/>
    <w:rsid w:val="00231BB2"/>
    <w:rsid w:val="00232F85"/>
    <w:rsid w:val="00235004"/>
    <w:rsid w:val="00236038"/>
    <w:rsid w:val="00242B1E"/>
    <w:rsid w:val="0025008E"/>
    <w:rsid w:val="00250231"/>
    <w:rsid w:val="00255AFD"/>
    <w:rsid w:val="002569C6"/>
    <w:rsid w:val="00260094"/>
    <w:rsid w:val="002619BB"/>
    <w:rsid w:val="0026434C"/>
    <w:rsid w:val="00264737"/>
    <w:rsid w:val="002651F9"/>
    <w:rsid w:val="002715E3"/>
    <w:rsid w:val="002740D5"/>
    <w:rsid w:val="002776C4"/>
    <w:rsid w:val="002832A4"/>
    <w:rsid w:val="0028793D"/>
    <w:rsid w:val="00287FAA"/>
    <w:rsid w:val="00291704"/>
    <w:rsid w:val="00291B52"/>
    <w:rsid w:val="002930A4"/>
    <w:rsid w:val="00293358"/>
    <w:rsid w:val="00294101"/>
    <w:rsid w:val="002942EE"/>
    <w:rsid w:val="00295F5C"/>
    <w:rsid w:val="00296D09"/>
    <w:rsid w:val="002A6304"/>
    <w:rsid w:val="002B2092"/>
    <w:rsid w:val="002B44DB"/>
    <w:rsid w:val="002B4CBB"/>
    <w:rsid w:val="002B5410"/>
    <w:rsid w:val="002C0B6A"/>
    <w:rsid w:val="002C3EC1"/>
    <w:rsid w:val="002D6E24"/>
    <w:rsid w:val="002D7461"/>
    <w:rsid w:val="002D755F"/>
    <w:rsid w:val="002E1F94"/>
    <w:rsid w:val="002E4B42"/>
    <w:rsid w:val="002E7572"/>
    <w:rsid w:val="002F2932"/>
    <w:rsid w:val="00301E44"/>
    <w:rsid w:val="00303559"/>
    <w:rsid w:val="0030724A"/>
    <w:rsid w:val="00311DF8"/>
    <w:rsid w:val="00312DDF"/>
    <w:rsid w:val="00313A80"/>
    <w:rsid w:val="003148E1"/>
    <w:rsid w:val="00320AD1"/>
    <w:rsid w:val="00321B34"/>
    <w:rsid w:val="00323BD8"/>
    <w:rsid w:val="00323CD7"/>
    <w:rsid w:val="00324C4C"/>
    <w:rsid w:val="00325990"/>
    <w:rsid w:val="00325D33"/>
    <w:rsid w:val="0032738A"/>
    <w:rsid w:val="00331E64"/>
    <w:rsid w:val="00333589"/>
    <w:rsid w:val="00333BE8"/>
    <w:rsid w:val="00336A1B"/>
    <w:rsid w:val="003370D7"/>
    <w:rsid w:val="00337DBC"/>
    <w:rsid w:val="00345021"/>
    <w:rsid w:val="003464E5"/>
    <w:rsid w:val="00350D3B"/>
    <w:rsid w:val="00351085"/>
    <w:rsid w:val="00351BC8"/>
    <w:rsid w:val="00351F5A"/>
    <w:rsid w:val="003548D6"/>
    <w:rsid w:val="00355831"/>
    <w:rsid w:val="0036033D"/>
    <w:rsid w:val="003629AF"/>
    <w:rsid w:val="00371B93"/>
    <w:rsid w:val="003764F9"/>
    <w:rsid w:val="00376ECA"/>
    <w:rsid w:val="00377EA6"/>
    <w:rsid w:val="00380CBB"/>
    <w:rsid w:val="0038118E"/>
    <w:rsid w:val="00381458"/>
    <w:rsid w:val="00386028"/>
    <w:rsid w:val="0038700F"/>
    <w:rsid w:val="00390E88"/>
    <w:rsid w:val="0039210F"/>
    <w:rsid w:val="00392D81"/>
    <w:rsid w:val="0039653C"/>
    <w:rsid w:val="00397F77"/>
    <w:rsid w:val="003A13D8"/>
    <w:rsid w:val="003A17C4"/>
    <w:rsid w:val="003A6500"/>
    <w:rsid w:val="003A6864"/>
    <w:rsid w:val="003B0879"/>
    <w:rsid w:val="003B1F00"/>
    <w:rsid w:val="003B2BB1"/>
    <w:rsid w:val="003B32DB"/>
    <w:rsid w:val="003B3AAC"/>
    <w:rsid w:val="003B5249"/>
    <w:rsid w:val="003B7F98"/>
    <w:rsid w:val="003C3AF2"/>
    <w:rsid w:val="003C55C6"/>
    <w:rsid w:val="003D3C06"/>
    <w:rsid w:val="003D3C7D"/>
    <w:rsid w:val="003D7488"/>
    <w:rsid w:val="003D753E"/>
    <w:rsid w:val="003E5D02"/>
    <w:rsid w:val="003F2CCF"/>
    <w:rsid w:val="003F2FC6"/>
    <w:rsid w:val="003F47E2"/>
    <w:rsid w:val="003F57A0"/>
    <w:rsid w:val="003F5C61"/>
    <w:rsid w:val="003F6FF7"/>
    <w:rsid w:val="004003EE"/>
    <w:rsid w:val="004034AC"/>
    <w:rsid w:val="00406EAB"/>
    <w:rsid w:val="00414E27"/>
    <w:rsid w:val="0042031C"/>
    <w:rsid w:val="00420D60"/>
    <w:rsid w:val="0042372C"/>
    <w:rsid w:val="00423E57"/>
    <w:rsid w:val="00423FF6"/>
    <w:rsid w:val="0042654F"/>
    <w:rsid w:val="00430408"/>
    <w:rsid w:val="00431CE9"/>
    <w:rsid w:val="004366FD"/>
    <w:rsid w:val="00436B59"/>
    <w:rsid w:val="0044217B"/>
    <w:rsid w:val="00447592"/>
    <w:rsid w:val="004511CC"/>
    <w:rsid w:val="00452317"/>
    <w:rsid w:val="004624A0"/>
    <w:rsid w:val="004631F0"/>
    <w:rsid w:val="0046362D"/>
    <w:rsid w:val="00464924"/>
    <w:rsid w:val="0046506F"/>
    <w:rsid w:val="00470FA8"/>
    <w:rsid w:val="0048003F"/>
    <w:rsid w:val="00482E98"/>
    <w:rsid w:val="00486DF1"/>
    <w:rsid w:val="004A001F"/>
    <w:rsid w:val="004A783F"/>
    <w:rsid w:val="004B3F6A"/>
    <w:rsid w:val="004B6843"/>
    <w:rsid w:val="004B6DAD"/>
    <w:rsid w:val="004B6FF1"/>
    <w:rsid w:val="004C2602"/>
    <w:rsid w:val="004D5DE0"/>
    <w:rsid w:val="004E0D37"/>
    <w:rsid w:val="004F120D"/>
    <w:rsid w:val="004F1E36"/>
    <w:rsid w:val="004F3669"/>
    <w:rsid w:val="005044FA"/>
    <w:rsid w:val="00505B7B"/>
    <w:rsid w:val="0050639E"/>
    <w:rsid w:val="005115AC"/>
    <w:rsid w:val="005118E4"/>
    <w:rsid w:val="005135C0"/>
    <w:rsid w:val="0051601D"/>
    <w:rsid w:val="00524011"/>
    <w:rsid w:val="005267D2"/>
    <w:rsid w:val="005326FC"/>
    <w:rsid w:val="00533C68"/>
    <w:rsid w:val="005415A3"/>
    <w:rsid w:val="00544EA5"/>
    <w:rsid w:val="005532A7"/>
    <w:rsid w:val="00553C02"/>
    <w:rsid w:val="00554719"/>
    <w:rsid w:val="00557C1B"/>
    <w:rsid w:val="00562C32"/>
    <w:rsid w:val="005635BD"/>
    <w:rsid w:val="00566012"/>
    <w:rsid w:val="005817FE"/>
    <w:rsid w:val="0058288E"/>
    <w:rsid w:val="00584930"/>
    <w:rsid w:val="00587BF3"/>
    <w:rsid w:val="005A2AAC"/>
    <w:rsid w:val="005A4467"/>
    <w:rsid w:val="005A6347"/>
    <w:rsid w:val="005A65AC"/>
    <w:rsid w:val="005A7719"/>
    <w:rsid w:val="005B0250"/>
    <w:rsid w:val="005B0C42"/>
    <w:rsid w:val="005B2370"/>
    <w:rsid w:val="005B339E"/>
    <w:rsid w:val="005B3A70"/>
    <w:rsid w:val="005C3471"/>
    <w:rsid w:val="005C43C5"/>
    <w:rsid w:val="005C6A46"/>
    <w:rsid w:val="005C7A91"/>
    <w:rsid w:val="005D4FBD"/>
    <w:rsid w:val="005E1C51"/>
    <w:rsid w:val="005E1DDE"/>
    <w:rsid w:val="005E7617"/>
    <w:rsid w:val="005E7E01"/>
    <w:rsid w:val="005F2FBD"/>
    <w:rsid w:val="005F3394"/>
    <w:rsid w:val="005F4A09"/>
    <w:rsid w:val="005F5A49"/>
    <w:rsid w:val="005F7F46"/>
    <w:rsid w:val="00605843"/>
    <w:rsid w:val="006060F8"/>
    <w:rsid w:val="0060729D"/>
    <w:rsid w:val="006104D6"/>
    <w:rsid w:val="0061345B"/>
    <w:rsid w:val="00614697"/>
    <w:rsid w:val="00614E07"/>
    <w:rsid w:val="00625081"/>
    <w:rsid w:val="00627955"/>
    <w:rsid w:val="006339EB"/>
    <w:rsid w:val="00633C56"/>
    <w:rsid w:val="0063416F"/>
    <w:rsid w:val="00634DF9"/>
    <w:rsid w:val="00640031"/>
    <w:rsid w:val="00641440"/>
    <w:rsid w:val="0064268B"/>
    <w:rsid w:val="00647774"/>
    <w:rsid w:val="0065076A"/>
    <w:rsid w:val="006574CB"/>
    <w:rsid w:val="006627B0"/>
    <w:rsid w:val="006667C1"/>
    <w:rsid w:val="00670117"/>
    <w:rsid w:val="00671373"/>
    <w:rsid w:val="0067509B"/>
    <w:rsid w:val="00676832"/>
    <w:rsid w:val="00677251"/>
    <w:rsid w:val="00677CB0"/>
    <w:rsid w:val="00681315"/>
    <w:rsid w:val="006911E6"/>
    <w:rsid w:val="00692E61"/>
    <w:rsid w:val="00693706"/>
    <w:rsid w:val="006969BE"/>
    <w:rsid w:val="006974E3"/>
    <w:rsid w:val="006976CE"/>
    <w:rsid w:val="006A01DB"/>
    <w:rsid w:val="006A0923"/>
    <w:rsid w:val="006A186D"/>
    <w:rsid w:val="006A242E"/>
    <w:rsid w:val="006A3025"/>
    <w:rsid w:val="006A5AC7"/>
    <w:rsid w:val="006B62B2"/>
    <w:rsid w:val="006B7B69"/>
    <w:rsid w:val="006C0519"/>
    <w:rsid w:val="006C1835"/>
    <w:rsid w:val="006C41C9"/>
    <w:rsid w:val="006C4478"/>
    <w:rsid w:val="006C5CF3"/>
    <w:rsid w:val="006D1A06"/>
    <w:rsid w:val="006D306C"/>
    <w:rsid w:val="006D36C8"/>
    <w:rsid w:val="006D743C"/>
    <w:rsid w:val="006E06D6"/>
    <w:rsid w:val="006E084F"/>
    <w:rsid w:val="006E17B5"/>
    <w:rsid w:val="006E3A93"/>
    <w:rsid w:val="0070758A"/>
    <w:rsid w:val="00711236"/>
    <w:rsid w:val="0071180A"/>
    <w:rsid w:val="0071691F"/>
    <w:rsid w:val="0071703B"/>
    <w:rsid w:val="00732700"/>
    <w:rsid w:val="00732EC5"/>
    <w:rsid w:val="00734939"/>
    <w:rsid w:val="00736350"/>
    <w:rsid w:val="00741F77"/>
    <w:rsid w:val="00743D27"/>
    <w:rsid w:val="00745EB8"/>
    <w:rsid w:val="00750FF5"/>
    <w:rsid w:val="007540AD"/>
    <w:rsid w:val="0075549B"/>
    <w:rsid w:val="00756AD5"/>
    <w:rsid w:val="00757571"/>
    <w:rsid w:val="00761258"/>
    <w:rsid w:val="007622CE"/>
    <w:rsid w:val="0076397D"/>
    <w:rsid w:val="00765DBB"/>
    <w:rsid w:val="00766982"/>
    <w:rsid w:val="00770E12"/>
    <w:rsid w:val="00773376"/>
    <w:rsid w:val="00774E53"/>
    <w:rsid w:val="007751C3"/>
    <w:rsid w:val="00775975"/>
    <w:rsid w:val="00783CF6"/>
    <w:rsid w:val="00792604"/>
    <w:rsid w:val="00793569"/>
    <w:rsid w:val="007A2083"/>
    <w:rsid w:val="007A24C5"/>
    <w:rsid w:val="007A6647"/>
    <w:rsid w:val="007B4E90"/>
    <w:rsid w:val="007C2188"/>
    <w:rsid w:val="007E0DD6"/>
    <w:rsid w:val="007E209A"/>
    <w:rsid w:val="007E4BF5"/>
    <w:rsid w:val="007F0630"/>
    <w:rsid w:val="007F26AB"/>
    <w:rsid w:val="00801116"/>
    <w:rsid w:val="00804EBC"/>
    <w:rsid w:val="00807AC9"/>
    <w:rsid w:val="008126FC"/>
    <w:rsid w:val="00814E4D"/>
    <w:rsid w:val="00817B53"/>
    <w:rsid w:val="00825456"/>
    <w:rsid w:val="00825699"/>
    <w:rsid w:val="008269F7"/>
    <w:rsid w:val="00827974"/>
    <w:rsid w:val="00827DEA"/>
    <w:rsid w:val="00827FD7"/>
    <w:rsid w:val="00830895"/>
    <w:rsid w:val="00831D38"/>
    <w:rsid w:val="00833C34"/>
    <w:rsid w:val="00834140"/>
    <w:rsid w:val="008344FA"/>
    <w:rsid w:val="0083537A"/>
    <w:rsid w:val="008354B4"/>
    <w:rsid w:val="008370F9"/>
    <w:rsid w:val="00841824"/>
    <w:rsid w:val="00841F6F"/>
    <w:rsid w:val="00842D73"/>
    <w:rsid w:val="0084447E"/>
    <w:rsid w:val="00845AB9"/>
    <w:rsid w:val="00847340"/>
    <w:rsid w:val="00850DB4"/>
    <w:rsid w:val="00850F76"/>
    <w:rsid w:val="0085513F"/>
    <w:rsid w:val="0085755E"/>
    <w:rsid w:val="00860190"/>
    <w:rsid w:val="008641B3"/>
    <w:rsid w:val="00870087"/>
    <w:rsid w:val="008704D2"/>
    <w:rsid w:val="0087104C"/>
    <w:rsid w:val="00872FF4"/>
    <w:rsid w:val="00873CE2"/>
    <w:rsid w:val="00873EEB"/>
    <w:rsid w:val="00874131"/>
    <w:rsid w:val="00874169"/>
    <w:rsid w:val="00877AD6"/>
    <w:rsid w:val="00880159"/>
    <w:rsid w:val="00882DD2"/>
    <w:rsid w:val="00890C17"/>
    <w:rsid w:val="0089120E"/>
    <w:rsid w:val="00892B74"/>
    <w:rsid w:val="00894021"/>
    <w:rsid w:val="008A0214"/>
    <w:rsid w:val="008A7CE5"/>
    <w:rsid w:val="008B014B"/>
    <w:rsid w:val="008B397D"/>
    <w:rsid w:val="008B3C8C"/>
    <w:rsid w:val="008B6D2F"/>
    <w:rsid w:val="008C62E7"/>
    <w:rsid w:val="008E5251"/>
    <w:rsid w:val="008E5B78"/>
    <w:rsid w:val="008F0E4C"/>
    <w:rsid w:val="008F1AA4"/>
    <w:rsid w:val="008F5402"/>
    <w:rsid w:val="008F67E3"/>
    <w:rsid w:val="00900088"/>
    <w:rsid w:val="009015B7"/>
    <w:rsid w:val="009028F4"/>
    <w:rsid w:val="009037BE"/>
    <w:rsid w:val="00903D67"/>
    <w:rsid w:val="00904D82"/>
    <w:rsid w:val="009053EF"/>
    <w:rsid w:val="00913246"/>
    <w:rsid w:val="00915D01"/>
    <w:rsid w:val="00916422"/>
    <w:rsid w:val="0092187C"/>
    <w:rsid w:val="009315A8"/>
    <w:rsid w:val="00932B48"/>
    <w:rsid w:val="00933AF2"/>
    <w:rsid w:val="009348E5"/>
    <w:rsid w:val="0093781A"/>
    <w:rsid w:val="00943214"/>
    <w:rsid w:val="00943404"/>
    <w:rsid w:val="009444B4"/>
    <w:rsid w:val="0094480C"/>
    <w:rsid w:val="0094677C"/>
    <w:rsid w:val="00946F53"/>
    <w:rsid w:val="0095166B"/>
    <w:rsid w:val="00955B20"/>
    <w:rsid w:val="00955F11"/>
    <w:rsid w:val="00964530"/>
    <w:rsid w:val="0096514E"/>
    <w:rsid w:val="009655C1"/>
    <w:rsid w:val="0097051A"/>
    <w:rsid w:val="00971F44"/>
    <w:rsid w:val="009741F6"/>
    <w:rsid w:val="0097626B"/>
    <w:rsid w:val="00976FB2"/>
    <w:rsid w:val="0098285F"/>
    <w:rsid w:val="00990E64"/>
    <w:rsid w:val="00995291"/>
    <w:rsid w:val="00996AAA"/>
    <w:rsid w:val="00996DCC"/>
    <w:rsid w:val="009A05BE"/>
    <w:rsid w:val="009A595A"/>
    <w:rsid w:val="009B0B40"/>
    <w:rsid w:val="009B116D"/>
    <w:rsid w:val="009B25F2"/>
    <w:rsid w:val="009C356F"/>
    <w:rsid w:val="009C4E2D"/>
    <w:rsid w:val="009C79C8"/>
    <w:rsid w:val="009D1C87"/>
    <w:rsid w:val="009D3A9C"/>
    <w:rsid w:val="009D65B8"/>
    <w:rsid w:val="009D7764"/>
    <w:rsid w:val="009E2448"/>
    <w:rsid w:val="009E2813"/>
    <w:rsid w:val="009E3EB7"/>
    <w:rsid w:val="009E4008"/>
    <w:rsid w:val="009F2DBA"/>
    <w:rsid w:val="009F3FA5"/>
    <w:rsid w:val="009F4436"/>
    <w:rsid w:val="00A00D32"/>
    <w:rsid w:val="00A00F78"/>
    <w:rsid w:val="00A034C6"/>
    <w:rsid w:val="00A03D86"/>
    <w:rsid w:val="00A06891"/>
    <w:rsid w:val="00A10256"/>
    <w:rsid w:val="00A112FD"/>
    <w:rsid w:val="00A11CFC"/>
    <w:rsid w:val="00A13D9C"/>
    <w:rsid w:val="00A155B8"/>
    <w:rsid w:val="00A16947"/>
    <w:rsid w:val="00A24ADC"/>
    <w:rsid w:val="00A26AF5"/>
    <w:rsid w:val="00A30BF6"/>
    <w:rsid w:val="00A3270E"/>
    <w:rsid w:val="00A3618B"/>
    <w:rsid w:val="00A45EDA"/>
    <w:rsid w:val="00A47860"/>
    <w:rsid w:val="00A47C2E"/>
    <w:rsid w:val="00A5366C"/>
    <w:rsid w:val="00A5395F"/>
    <w:rsid w:val="00A56289"/>
    <w:rsid w:val="00A57D66"/>
    <w:rsid w:val="00A624FA"/>
    <w:rsid w:val="00A65715"/>
    <w:rsid w:val="00A672A7"/>
    <w:rsid w:val="00A73AE1"/>
    <w:rsid w:val="00A76D5B"/>
    <w:rsid w:val="00A84106"/>
    <w:rsid w:val="00A84347"/>
    <w:rsid w:val="00A93E3A"/>
    <w:rsid w:val="00A95DEF"/>
    <w:rsid w:val="00AA0016"/>
    <w:rsid w:val="00AA0E7A"/>
    <w:rsid w:val="00AA13F7"/>
    <w:rsid w:val="00AA49AC"/>
    <w:rsid w:val="00AA6E1C"/>
    <w:rsid w:val="00AA7B21"/>
    <w:rsid w:val="00AB3DBA"/>
    <w:rsid w:val="00AB3E3A"/>
    <w:rsid w:val="00AC13E9"/>
    <w:rsid w:val="00AC3278"/>
    <w:rsid w:val="00AD1961"/>
    <w:rsid w:val="00AD35FE"/>
    <w:rsid w:val="00AD5812"/>
    <w:rsid w:val="00AD6835"/>
    <w:rsid w:val="00AD7B66"/>
    <w:rsid w:val="00AE3EF5"/>
    <w:rsid w:val="00AE4C2B"/>
    <w:rsid w:val="00AF0967"/>
    <w:rsid w:val="00AF2B7A"/>
    <w:rsid w:val="00AF7C8D"/>
    <w:rsid w:val="00B01045"/>
    <w:rsid w:val="00B01651"/>
    <w:rsid w:val="00B04B17"/>
    <w:rsid w:val="00B10889"/>
    <w:rsid w:val="00B13EAE"/>
    <w:rsid w:val="00B2215A"/>
    <w:rsid w:val="00B24927"/>
    <w:rsid w:val="00B2719E"/>
    <w:rsid w:val="00B3491C"/>
    <w:rsid w:val="00B37587"/>
    <w:rsid w:val="00B40083"/>
    <w:rsid w:val="00B423FB"/>
    <w:rsid w:val="00B43C70"/>
    <w:rsid w:val="00B44AA8"/>
    <w:rsid w:val="00B45ED6"/>
    <w:rsid w:val="00B507AB"/>
    <w:rsid w:val="00B52FB2"/>
    <w:rsid w:val="00B543D6"/>
    <w:rsid w:val="00B56E0E"/>
    <w:rsid w:val="00B66E7E"/>
    <w:rsid w:val="00B674B9"/>
    <w:rsid w:val="00B7080C"/>
    <w:rsid w:val="00B70E5C"/>
    <w:rsid w:val="00B716F5"/>
    <w:rsid w:val="00B73023"/>
    <w:rsid w:val="00B7494E"/>
    <w:rsid w:val="00B74A68"/>
    <w:rsid w:val="00B76370"/>
    <w:rsid w:val="00B77E09"/>
    <w:rsid w:val="00B81095"/>
    <w:rsid w:val="00B813F0"/>
    <w:rsid w:val="00B83C84"/>
    <w:rsid w:val="00B9298E"/>
    <w:rsid w:val="00BA07D0"/>
    <w:rsid w:val="00BA091D"/>
    <w:rsid w:val="00BA26D8"/>
    <w:rsid w:val="00BA3209"/>
    <w:rsid w:val="00BA5654"/>
    <w:rsid w:val="00BA7685"/>
    <w:rsid w:val="00BB0F07"/>
    <w:rsid w:val="00BB1B22"/>
    <w:rsid w:val="00BB5891"/>
    <w:rsid w:val="00BC31A1"/>
    <w:rsid w:val="00BC48FB"/>
    <w:rsid w:val="00BC50A1"/>
    <w:rsid w:val="00BC703C"/>
    <w:rsid w:val="00BD2778"/>
    <w:rsid w:val="00BD4677"/>
    <w:rsid w:val="00BD5CBC"/>
    <w:rsid w:val="00BD6B00"/>
    <w:rsid w:val="00BE20C3"/>
    <w:rsid w:val="00BE3B91"/>
    <w:rsid w:val="00BE6FDE"/>
    <w:rsid w:val="00BE72F3"/>
    <w:rsid w:val="00BE7A11"/>
    <w:rsid w:val="00BF3746"/>
    <w:rsid w:val="00C002C5"/>
    <w:rsid w:val="00C00934"/>
    <w:rsid w:val="00C01FD5"/>
    <w:rsid w:val="00C021D7"/>
    <w:rsid w:val="00C038BF"/>
    <w:rsid w:val="00C05801"/>
    <w:rsid w:val="00C070B8"/>
    <w:rsid w:val="00C1090F"/>
    <w:rsid w:val="00C10A3E"/>
    <w:rsid w:val="00C11696"/>
    <w:rsid w:val="00C123B6"/>
    <w:rsid w:val="00C12605"/>
    <w:rsid w:val="00C151C2"/>
    <w:rsid w:val="00C15E4D"/>
    <w:rsid w:val="00C21C6D"/>
    <w:rsid w:val="00C229EF"/>
    <w:rsid w:val="00C239B7"/>
    <w:rsid w:val="00C25649"/>
    <w:rsid w:val="00C278B7"/>
    <w:rsid w:val="00C30ED4"/>
    <w:rsid w:val="00C34E7D"/>
    <w:rsid w:val="00C3581F"/>
    <w:rsid w:val="00C37672"/>
    <w:rsid w:val="00C400B9"/>
    <w:rsid w:val="00C41690"/>
    <w:rsid w:val="00C44E6F"/>
    <w:rsid w:val="00C44FA9"/>
    <w:rsid w:val="00C45946"/>
    <w:rsid w:val="00C464F8"/>
    <w:rsid w:val="00C46CA2"/>
    <w:rsid w:val="00C4727D"/>
    <w:rsid w:val="00C50F8F"/>
    <w:rsid w:val="00C53B33"/>
    <w:rsid w:val="00C6501E"/>
    <w:rsid w:val="00C6611F"/>
    <w:rsid w:val="00C70351"/>
    <w:rsid w:val="00C7168A"/>
    <w:rsid w:val="00C71A19"/>
    <w:rsid w:val="00C758A4"/>
    <w:rsid w:val="00C85308"/>
    <w:rsid w:val="00C92CED"/>
    <w:rsid w:val="00C92FC8"/>
    <w:rsid w:val="00C97FE2"/>
    <w:rsid w:val="00CA1EB9"/>
    <w:rsid w:val="00CA2D4D"/>
    <w:rsid w:val="00CA653F"/>
    <w:rsid w:val="00CA7A0E"/>
    <w:rsid w:val="00CB0C0A"/>
    <w:rsid w:val="00CB0EC4"/>
    <w:rsid w:val="00CC24EC"/>
    <w:rsid w:val="00CC41E9"/>
    <w:rsid w:val="00CC4881"/>
    <w:rsid w:val="00CC63FD"/>
    <w:rsid w:val="00CC7230"/>
    <w:rsid w:val="00CD1131"/>
    <w:rsid w:val="00CD7E97"/>
    <w:rsid w:val="00CE43C2"/>
    <w:rsid w:val="00CE481E"/>
    <w:rsid w:val="00CE49E6"/>
    <w:rsid w:val="00CE72F9"/>
    <w:rsid w:val="00CF1F99"/>
    <w:rsid w:val="00CF4841"/>
    <w:rsid w:val="00CF6474"/>
    <w:rsid w:val="00D020B3"/>
    <w:rsid w:val="00D03124"/>
    <w:rsid w:val="00D07ECD"/>
    <w:rsid w:val="00D119A5"/>
    <w:rsid w:val="00D133C0"/>
    <w:rsid w:val="00D13F21"/>
    <w:rsid w:val="00D14EAE"/>
    <w:rsid w:val="00D154E1"/>
    <w:rsid w:val="00D1628D"/>
    <w:rsid w:val="00D17843"/>
    <w:rsid w:val="00D23BBC"/>
    <w:rsid w:val="00D2452E"/>
    <w:rsid w:val="00D27371"/>
    <w:rsid w:val="00D27BE3"/>
    <w:rsid w:val="00D327BC"/>
    <w:rsid w:val="00D33C53"/>
    <w:rsid w:val="00D34CCD"/>
    <w:rsid w:val="00D35C4E"/>
    <w:rsid w:val="00D364A4"/>
    <w:rsid w:val="00D37BD1"/>
    <w:rsid w:val="00D41515"/>
    <w:rsid w:val="00D41574"/>
    <w:rsid w:val="00D45807"/>
    <w:rsid w:val="00D477A7"/>
    <w:rsid w:val="00D51495"/>
    <w:rsid w:val="00D54F05"/>
    <w:rsid w:val="00D56349"/>
    <w:rsid w:val="00D62225"/>
    <w:rsid w:val="00D626EB"/>
    <w:rsid w:val="00D62A03"/>
    <w:rsid w:val="00D675E4"/>
    <w:rsid w:val="00D70955"/>
    <w:rsid w:val="00D76DE4"/>
    <w:rsid w:val="00D771B0"/>
    <w:rsid w:val="00D77EE5"/>
    <w:rsid w:val="00D8097E"/>
    <w:rsid w:val="00D80CC6"/>
    <w:rsid w:val="00D81EA8"/>
    <w:rsid w:val="00D85011"/>
    <w:rsid w:val="00D85A30"/>
    <w:rsid w:val="00D900D9"/>
    <w:rsid w:val="00D973A8"/>
    <w:rsid w:val="00DA2F9E"/>
    <w:rsid w:val="00DA6548"/>
    <w:rsid w:val="00DB233F"/>
    <w:rsid w:val="00DB42FC"/>
    <w:rsid w:val="00DC5A6D"/>
    <w:rsid w:val="00DC7025"/>
    <w:rsid w:val="00DC7A78"/>
    <w:rsid w:val="00DD13DA"/>
    <w:rsid w:val="00DD6EBF"/>
    <w:rsid w:val="00DD79BC"/>
    <w:rsid w:val="00DE1C17"/>
    <w:rsid w:val="00DE209B"/>
    <w:rsid w:val="00DE6D4F"/>
    <w:rsid w:val="00DE6E68"/>
    <w:rsid w:val="00DF05D3"/>
    <w:rsid w:val="00DF079B"/>
    <w:rsid w:val="00DF1F0F"/>
    <w:rsid w:val="00DF2FB3"/>
    <w:rsid w:val="00E015BE"/>
    <w:rsid w:val="00E02314"/>
    <w:rsid w:val="00E0766E"/>
    <w:rsid w:val="00E0796C"/>
    <w:rsid w:val="00E11C26"/>
    <w:rsid w:val="00E11D1F"/>
    <w:rsid w:val="00E2213A"/>
    <w:rsid w:val="00E22752"/>
    <w:rsid w:val="00E23F14"/>
    <w:rsid w:val="00E25C02"/>
    <w:rsid w:val="00E31BCF"/>
    <w:rsid w:val="00E3499F"/>
    <w:rsid w:val="00E3587A"/>
    <w:rsid w:val="00E40A0B"/>
    <w:rsid w:val="00E41D7E"/>
    <w:rsid w:val="00E4698F"/>
    <w:rsid w:val="00E4729D"/>
    <w:rsid w:val="00E558B8"/>
    <w:rsid w:val="00E56DB4"/>
    <w:rsid w:val="00E62464"/>
    <w:rsid w:val="00E63E7F"/>
    <w:rsid w:val="00E6445B"/>
    <w:rsid w:val="00E656A4"/>
    <w:rsid w:val="00E72C6D"/>
    <w:rsid w:val="00E8150E"/>
    <w:rsid w:val="00E8486F"/>
    <w:rsid w:val="00E851E6"/>
    <w:rsid w:val="00E85254"/>
    <w:rsid w:val="00E8573A"/>
    <w:rsid w:val="00E857A3"/>
    <w:rsid w:val="00E914A8"/>
    <w:rsid w:val="00E925ED"/>
    <w:rsid w:val="00E97EB9"/>
    <w:rsid w:val="00EA2171"/>
    <w:rsid w:val="00EA3AA5"/>
    <w:rsid w:val="00EA57AC"/>
    <w:rsid w:val="00EB3B58"/>
    <w:rsid w:val="00EB4405"/>
    <w:rsid w:val="00EB495C"/>
    <w:rsid w:val="00EB6287"/>
    <w:rsid w:val="00EC02D7"/>
    <w:rsid w:val="00EC0664"/>
    <w:rsid w:val="00EC08F1"/>
    <w:rsid w:val="00EC1879"/>
    <w:rsid w:val="00EC1B35"/>
    <w:rsid w:val="00EC38DF"/>
    <w:rsid w:val="00ED0BD6"/>
    <w:rsid w:val="00ED65CE"/>
    <w:rsid w:val="00EE131F"/>
    <w:rsid w:val="00EE1EAA"/>
    <w:rsid w:val="00EE2E7D"/>
    <w:rsid w:val="00EE3030"/>
    <w:rsid w:val="00EE308C"/>
    <w:rsid w:val="00EE4030"/>
    <w:rsid w:val="00EE5FCC"/>
    <w:rsid w:val="00EE67FD"/>
    <w:rsid w:val="00EE6D4F"/>
    <w:rsid w:val="00EF0174"/>
    <w:rsid w:val="00EF22D9"/>
    <w:rsid w:val="00F00402"/>
    <w:rsid w:val="00F020C7"/>
    <w:rsid w:val="00F0615C"/>
    <w:rsid w:val="00F07865"/>
    <w:rsid w:val="00F10E14"/>
    <w:rsid w:val="00F115AE"/>
    <w:rsid w:val="00F130B6"/>
    <w:rsid w:val="00F1435B"/>
    <w:rsid w:val="00F203F7"/>
    <w:rsid w:val="00F26FE4"/>
    <w:rsid w:val="00F27FA0"/>
    <w:rsid w:val="00F302D6"/>
    <w:rsid w:val="00F30E40"/>
    <w:rsid w:val="00F31A13"/>
    <w:rsid w:val="00F35CDE"/>
    <w:rsid w:val="00F36657"/>
    <w:rsid w:val="00F37135"/>
    <w:rsid w:val="00F378C1"/>
    <w:rsid w:val="00F42401"/>
    <w:rsid w:val="00F42DF2"/>
    <w:rsid w:val="00F45D06"/>
    <w:rsid w:val="00F464B2"/>
    <w:rsid w:val="00F46570"/>
    <w:rsid w:val="00F4718C"/>
    <w:rsid w:val="00F47520"/>
    <w:rsid w:val="00F506B0"/>
    <w:rsid w:val="00F52ED9"/>
    <w:rsid w:val="00F543C0"/>
    <w:rsid w:val="00F550E5"/>
    <w:rsid w:val="00F5602F"/>
    <w:rsid w:val="00F56EDA"/>
    <w:rsid w:val="00F61327"/>
    <w:rsid w:val="00F61348"/>
    <w:rsid w:val="00F61C0C"/>
    <w:rsid w:val="00F63A46"/>
    <w:rsid w:val="00F6644B"/>
    <w:rsid w:val="00F86580"/>
    <w:rsid w:val="00F8698F"/>
    <w:rsid w:val="00F87046"/>
    <w:rsid w:val="00F94FB9"/>
    <w:rsid w:val="00FA0604"/>
    <w:rsid w:val="00FA191C"/>
    <w:rsid w:val="00FA2896"/>
    <w:rsid w:val="00FA3184"/>
    <w:rsid w:val="00FA4970"/>
    <w:rsid w:val="00FA628B"/>
    <w:rsid w:val="00FA69D8"/>
    <w:rsid w:val="00FB3AE0"/>
    <w:rsid w:val="00FB4B0A"/>
    <w:rsid w:val="00FB53E5"/>
    <w:rsid w:val="00FC3EF3"/>
    <w:rsid w:val="00FC48E1"/>
    <w:rsid w:val="00FC72E1"/>
    <w:rsid w:val="00FD5B9E"/>
    <w:rsid w:val="00FD7091"/>
    <w:rsid w:val="00FD72BF"/>
    <w:rsid w:val="00FE06BE"/>
    <w:rsid w:val="00FE0761"/>
    <w:rsid w:val="00FE2EF2"/>
    <w:rsid w:val="00FE3695"/>
    <w:rsid w:val="00FE5A8F"/>
    <w:rsid w:val="00FE72EE"/>
    <w:rsid w:val="00FF0BEC"/>
    <w:rsid w:val="00FF18B2"/>
    <w:rsid w:val="00FF5686"/>
    <w:rsid w:val="00FF72F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C1F3484-E163-4837-881B-1ECB05C8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uiPriority w:val="99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AB38807384529534F0EE26FCCB1D7E3AD076AAC793D971971906A1FA9065AACA59B9D44BE12EF868E3C9x3T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AB38807384529534F0F02BEAA747723CDF20AFCC9BD723C3465DFCADx9T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B38807384529534F0F02BEAA747723CDE28A3C595D723C3465DFCADx9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D8FE-4BB3-4F56-A3A7-B4D676C9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25</Pages>
  <Words>10217</Words>
  <Characters>58238</Characters>
  <Application>Microsoft Office Word</Application>
  <DocSecurity>0</DocSecurity>
  <Lines>485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ГОРОДА БИЙСКА</vt:lpstr>
      <vt:lpstr>/</vt:lpstr>
      <vt:lpstr/>
      <vt:lpstr>СОБРАНИЕ ДЕПУТАТОВ ГОРОДА СУДЖИ</vt:lpstr>
      <vt:lpstr>307800, г. Суджа, Курской обл., Советская площадь, 4, т. 07143-21738</vt:lpstr>
    </vt:vector>
  </TitlesOfParts>
  <Company>Администрация г. Суджа</Company>
  <LinksUpToDate>false</LinksUpToDate>
  <CharactersWithSpaces>68319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Admin14</cp:lastModifiedBy>
  <cp:revision>127</cp:revision>
  <cp:lastPrinted>2019-01-31T07:15:00Z</cp:lastPrinted>
  <dcterms:created xsi:type="dcterms:W3CDTF">2018-01-22T13:58:00Z</dcterms:created>
  <dcterms:modified xsi:type="dcterms:W3CDTF">2019-04-29T08:15:00Z</dcterms:modified>
</cp:coreProperties>
</file>