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36D5" w:rsidRPr="00F436D5" w:rsidRDefault="00384562" w:rsidP="00F436D5">
      <w:pPr>
        <w:widowControl w:val="0"/>
        <w:ind w:left="113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47395" cy="89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98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6D5" w:rsidRPr="00F436D5" w:rsidRDefault="00F436D5" w:rsidP="00F436D5">
      <w:pPr>
        <w:widowControl w:val="0"/>
        <w:ind w:left="113"/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F436D5">
        <w:rPr>
          <w:rFonts w:ascii="Arial" w:hAnsi="Arial" w:cs="Arial"/>
          <w:b/>
          <w:spacing w:val="60"/>
          <w:sz w:val="32"/>
          <w:szCs w:val="32"/>
        </w:rPr>
        <w:t>СОБРАНИЕ ДЕПУТАТОВ ГОРОДА СУДЖИ</w:t>
      </w:r>
    </w:p>
    <w:p w:rsidR="00F436D5" w:rsidRPr="00F436D5" w:rsidRDefault="00F436D5" w:rsidP="00F436D5">
      <w:pPr>
        <w:shd w:val="clear" w:color="auto" w:fill="FFFFFF"/>
        <w:tabs>
          <w:tab w:val="left" w:pos="142"/>
          <w:tab w:val="left" w:pos="567"/>
          <w:tab w:val="left" w:pos="883"/>
          <w:tab w:val="left" w:pos="1276"/>
        </w:tabs>
        <w:ind w:firstLine="839"/>
        <w:jc w:val="both"/>
        <w:rPr>
          <w:rFonts w:ascii="Arial" w:hAnsi="Arial" w:cs="Arial"/>
        </w:rPr>
      </w:pPr>
    </w:p>
    <w:p w:rsidR="00F436D5" w:rsidRPr="00F436D5" w:rsidRDefault="00F436D5" w:rsidP="00F436D5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F436D5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F436D5" w:rsidRPr="00F436D5" w:rsidRDefault="00F436D5" w:rsidP="00F436D5">
      <w:pPr>
        <w:ind w:left="360"/>
        <w:jc w:val="center"/>
        <w:rPr>
          <w:rFonts w:ascii="Arial" w:hAnsi="Arial" w:cs="Arial"/>
        </w:rPr>
      </w:pPr>
    </w:p>
    <w:p w:rsidR="00F436D5" w:rsidRPr="00F436D5" w:rsidRDefault="00B24C1E" w:rsidP="00F436D5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F436D5" w:rsidRPr="00F436D5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762C9">
        <w:rPr>
          <w:rFonts w:ascii="Arial" w:hAnsi="Arial" w:cs="Arial"/>
          <w:b/>
          <w:sz w:val="32"/>
          <w:szCs w:val="32"/>
        </w:rPr>
        <w:t>19</w:t>
      </w:r>
      <w:r w:rsidR="0043478A">
        <w:rPr>
          <w:rFonts w:ascii="Arial" w:hAnsi="Arial" w:cs="Arial"/>
          <w:b/>
          <w:sz w:val="32"/>
          <w:szCs w:val="32"/>
        </w:rPr>
        <w:t xml:space="preserve"> </w:t>
      </w:r>
      <w:r w:rsidR="00E23481">
        <w:rPr>
          <w:rFonts w:ascii="Arial" w:hAnsi="Arial" w:cs="Arial"/>
          <w:b/>
          <w:sz w:val="32"/>
          <w:szCs w:val="32"/>
        </w:rPr>
        <w:t xml:space="preserve">апреля </w:t>
      </w:r>
      <w:r w:rsidR="00F436D5" w:rsidRPr="00F436D5">
        <w:rPr>
          <w:rFonts w:ascii="Arial" w:hAnsi="Arial" w:cs="Arial"/>
          <w:b/>
          <w:sz w:val="32"/>
          <w:szCs w:val="32"/>
        </w:rPr>
        <w:t>2024г. №</w:t>
      </w:r>
      <w:r w:rsidR="002762C9">
        <w:rPr>
          <w:rFonts w:ascii="Arial" w:hAnsi="Arial" w:cs="Arial"/>
          <w:b/>
          <w:sz w:val="32"/>
          <w:szCs w:val="32"/>
        </w:rPr>
        <w:t>271</w:t>
      </w:r>
    </w:p>
    <w:p w:rsidR="00F436D5" w:rsidRPr="00F436D5" w:rsidRDefault="00F436D5" w:rsidP="00F436D5">
      <w:pPr>
        <w:widowControl w:val="0"/>
        <w:tabs>
          <w:tab w:val="left" w:pos="10160"/>
        </w:tabs>
        <w:autoSpaceDE w:val="0"/>
        <w:jc w:val="center"/>
        <w:rPr>
          <w:rFonts w:ascii="Arial" w:hAnsi="Arial" w:cs="Arial"/>
          <w:bCs/>
        </w:rPr>
      </w:pPr>
    </w:p>
    <w:p w:rsidR="00F436D5" w:rsidRPr="00F436D5" w:rsidRDefault="00F436D5" w:rsidP="00F436D5">
      <w:pPr>
        <w:widowControl w:val="0"/>
        <w:tabs>
          <w:tab w:val="left" w:pos="10160"/>
        </w:tabs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436D5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Собрания депутатов № 229 от 08.12.2023г. «О бюджете муниципального образования «город Суджа» на 2024 год и плановый период 2025 и 2026 годы</w:t>
      </w:r>
      <w:r w:rsidR="00E23481">
        <w:rPr>
          <w:rFonts w:ascii="Arial" w:hAnsi="Arial" w:cs="Arial"/>
          <w:b/>
          <w:bCs/>
          <w:sz w:val="32"/>
          <w:szCs w:val="32"/>
        </w:rPr>
        <w:t xml:space="preserve"> (в редакции № 253 от 20 февраля 2024года)</w:t>
      </w:r>
    </w:p>
    <w:p w:rsidR="00F436D5" w:rsidRPr="00F436D5" w:rsidRDefault="00F436D5" w:rsidP="00F436D5">
      <w:pPr>
        <w:shd w:val="clear" w:color="auto" w:fill="FFFFFF"/>
        <w:tabs>
          <w:tab w:val="left" w:pos="142"/>
          <w:tab w:val="left" w:pos="567"/>
          <w:tab w:val="left" w:pos="883"/>
          <w:tab w:val="left" w:pos="1276"/>
        </w:tabs>
        <w:ind w:firstLine="839"/>
        <w:jc w:val="both"/>
      </w:pPr>
    </w:p>
    <w:p w:rsidR="00F436D5" w:rsidRPr="005F28B1" w:rsidRDefault="00F436D5" w:rsidP="00F436D5">
      <w:pPr>
        <w:widowControl w:val="0"/>
        <w:tabs>
          <w:tab w:val="left" w:pos="709"/>
          <w:tab w:val="center" w:pos="4904"/>
          <w:tab w:val="left" w:pos="9762"/>
        </w:tabs>
        <w:autoSpaceDE w:val="0"/>
        <w:ind w:firstLine="851"/>
        <w:jc w:val="both"/>
        <w:rPr>
          <w:rFonts w:ascii="Arial" w:hAnsi="Arial" w:cs="Arial"/>
          <w:shd w:val="clear" w:color="auto" w:fill="FFFFFF"/>
        </w:rPr>
      </w:pPr>
      <w:r w:rsidRPr="00F436D5">
        <w:rPr>
          <w:rFonts w:ascii="Arial" w:hAnsi="Arial" w:cs="Arial"/>
          <w:shd w:val="clear" w:color="auto" w:fill="FFFFFF"/>
        </w:rPr>
        <w:tab/>
      </w:r>
      <w:r w:rsidRPr="005F28B1">
        <w:rPr>
          <w:rFonts w:ascii="Arial" w:hAnsi="Arial" w:cs="Arial"/>
          <w:shd w:val="clear" w:color="auto" w:fill="FFFFFF"/>
        </w:rPr>
        <w:t xml:space="preserve">В </w:t>
      </w:r>
      <w:r w:rsidRPr="005F28B1">
        <w:rPr>
          <w:rFonts w:ascii="Arial" w:hAnsi="Arial" w:cs="Arial"/>
          <w:spacing w:val="-1"/>
          <w:shd w:val="clear" w:color="auto" w:fill="FFFFFF"/>
        </w:rPr>
        <w:t>с</w:t>
      </w:r>
      <w:r w:rsidRPr="005F28B1">
        <w:rPr>
          <w:rFonts w:ascii="Arial" w:hAnsi="Arial" w:cs="Arial"/>
          <w:shd w:val="clear" w:color="auto" w:fill="FFFFFF"/>
        </w:rPr>
        <w:t>оот</w:t>
      </w:r>
      <w:r w:rsidRPr="005F28B1">
        <w:rPr>
          <w:rFonts w:ascii="Arial" w:hAnsi="Arial" w:cs="Arial"/>
          <w:spacing w:val="2"/>
          <w:shd w:val="clear" w:color="auto" w:fill="FFFFFF"/>
        </w:rPr>
        <w:t>в</w:t>
      </w:r>
      <w:r w:rsidRPr="005F28B1">
        <w:rPr>
          <w:rFonts w:ascii="Arial" w:hAnsi="Arial" w:cs="Arial"/>
          <w:spacing w:val="-1"/>
          <w:shd w:val="clear" w:color="auto" w:fill="FFFFFF"/>
        </w:rPr>
        <w:t>е</w:t>
      </w:r>
      <w:r w:rsidRPr="005F28B1">
        <w:rPr>
          <w:rFonts w:ascii="Arial" w:hAnsi="Arial" w:cs="Arial"/>
          <w:shd w:val="clear" w:color="auto" w:fill="FFFFFF"/>
        </w:rPr>
        <w:t>т</w:t>
      </w:r>
      <w:r w:rsidRPr="005F28B1">
        <w:rPr>
          <w:rFonts w:ascii="Arial" w:hAnsi="Arial" w:cs="Arial"/>
          <w:spacing w:val="-1"/>
          <w:shd w:val="clear" w:color="auto" w:fill="FFFFFF"/>
        </w:rPr>
        <w:t>с</w:t>
      </w:r>
      <w:r w:rsidRPr="005F28B1">
        <w:rPr>
          <w:rFonts w:ascii="Arial" w:hAnsi="Arial" w:cs="Arial"/>
          <w:shd w:val="clear" w:color="auto" w:fill="FFFFFF"/>
        </w:rPr>
        <w:t xml:space="preserve">твии со </w:t>
      </w:r>
      <w:r w:rsidRPr="005F28B1">
        <w:rPr>
          <w:rFonts w:ascii="Arial" w:hAnsi="Arial" w:cs="Arial"/>
          <w:spacing w:val="-1"/>
          <w:shd w:val="clear" w:color="auto" w:fill="FFFFFF"/>
        </w:rPr>
        <w:t>Б</w:t>
      </w:r>
      <w:r w:rsidRPr="005F28B1">
        <w:rPr>
          <w:rFonts w:ascii="Arial" w:hAnsi="Arial" w:cs="Arial"/>
          <w:shd w:val="clear" w:color="auto" w:fill="FFFFFF"/>
        </w:rPr>
        <w:t>юд</w:t>
      </w:r>
      <w:r w:rsidRPr="005F28B1">
        <w:rPr>
          <w:rFonts w:ascii="Arial" w:hAnsi="Arial" w:cs="Arial"/>
          <w:spacing w:val="2"/>
          <w:shd w:val="clear" w:color="auto" w:fill="FFFFFF"/>
        </w:rPr>
        <w:t>ж</w:t>
      </w:r>
      <w:r w:rsidRPr="005F28B1">
        <w:rPr>
          <w:rFonts w:ascii="Arial" w:hAnsi="Arial" w:cs="Arial"/>
          <w:spacing w:val="-1"/>
          <w:shd w:val="clear" w:color="auto" w:fill="FFFFFF"/>
        </w:rPr>
        <w:t>е</w:t>
      </w:r>
      <w:r w:rsidRPr="005F28B1">
        <w:rPr>
          <w:rFonts w:ascii="Arial" w:hAnsi="Arial" w:cs="Arial"/>
          <w:shd w:val="clear" w:color="auto" w:fill="FFFFFF"/>
        </w:rPr>
        <w:t>т</w:t>
      </w:r>
      <w:r w:rsidRPr="005F28B1">
        <w:rPr>
          <w:rFonts w:ascii="Arial" w:hAnsi="Arial" w:cs="Arial"/>
          <w:spacing w:val="1"/>
          <w:shd w:val="clear" w:color="auto" w:fill="FFFFFF"/>
        </w:rPr>
        <w:t>н</w:t>
      </w:r>
      <w:r w:rsidRPr="005F28B1">
        <w:rPr>
          <w:rFonts w:ascii="Arial" w:hAnsi="Arial" w:cs="Arial"/>
          <w:shd w:val="clear" w:color="auto" w:fill="FFFFFF"/>
        </w:rPr>
        <w:t xml:space="preserve">ым </w:t>
      </w:r>
      <w:hyperlink r:id="rId10" w:history="1">
        <w:r w:rsidRPr="005F28B1">
          <w:rPr>
            <w:rFonts w:ascii="Arial" w:hAnsi="Arial" w:cs="Arial"/>
            <w:color w:val="0000FF"/>
            <w:spacing w:val="1"/>
            <w:u w:val="single"/>
            <w:shd w:val="clear" w:color="auto" w:fill="FFFFFF"/>
          </w:rPr>
          <w:t>к</w:t>
        </w:r>
        <w:r w:rsidRPr="005F28B1">
          <w:rPr>
            <w:rFonts w:ascii="Arial" w:hAnsi="Arial" w:cs="Arial"/>
            <w:color w:val="0000FF"/>
            <w:u w:val="single"/>
            <w:shd w:val="clear" w:color="auto" w:fill="FFFFFF"/>
          </w:rPr>
          <w:t>од</w:t>
        </w:r>
        <w:r w:rsidRPr="005F28B1">
          <w:rPr>
            <w:rFonts w:ascii="Arial" w:hAnsi="Arial" w:cs="Arial"/>
            <w:color w:val="0000FF"/>
            <w:spacing w:val="-1"/>
            <w:u w:val="single"/>
            <w:shd w:val="clear" w:color="auto" w:fill="FFFFFF"/>
          </w:rPr>
          <w:t>е</w:t>
        </w:r>
        <w:r w:rsidRPr="005F28B1">
          <w:rPr>
            <w:rFonts w:ascii="Arial" w:hAnsi="Arial" w:cs="Arial"/>
            <w:color w:val="0000FF"/>
            <w:spacing w:val="1"/>
            <w:u w:val="single"/>
            <w:shd w:val="clear" w:color="auto" w:fill="FFFFFF"/>
          </w:rPr>
          <w:t>к</w:t>
        </w:r>
        <w:r w:rsidRPr="005F28B1">
          <w:rPr>
            <w:rFonts w:ascii="Arial" w:hAnsi="Arial" w:cs="Arial"/>
            <w:color w:val="0000FF"/>
            <w:spacing w:val="-1"/>
            <w:u w:val="single"/>
            <w:shd w:val="clear" w:color="auto" w:fill="FFFFFF"/>
          </w:rPr>
          <w:t>с</w:t>
        </w:r>
        <w:r w:rsidRPr="005F28B1">
          <w:rPr>
            <w:rFonts w:ascii="Arial" w:hAnsi="Arial" w:cs="Arial"/>
            <w:color w:val="0000FF"/>
            <w:u w:val="single"/>
            <w:shd w:val="clear" w:color="auto" w:fill="FFFFFF"/>
          </w:rPr>
          <w:t xml:space="preserve">ом </w:t>
        </w:r>
        <w:proofErr w:type="gramStart"/>
        <w:r w:rsidRPr="005F28B1">
          <w:rPr>
            <w:rFonts w:ascii="Arial" w:hAnsi="Arial" w:cs="Arial"/>
            <w:color w:val="0000FF"/>
            <w:spacing w:val="1"/>
            <w:u w:val="single"/>
            <w:shd w:val="clear" w:color="auto" w:fill="FFFFFF"/>
          </w:rPr>
          <w:t>Р</w:t>
        </w:r>
        <w:proofErr w:type="gramEnd"/>
      </w:hyperlink>
      <w:r w:rsidRPr="005F28B1">
        <w:rPr>
          <w:rFonts w:ascii="Arial" w:hAnsi="Arial" w:cs="Arial"/>
          <w:shd w:val="clear" w:color="auto" w:fill="FFFFFF"/>
        </w:rPr>
        <w:t>о</w:t>
      </w:r>
      <w:r w:rsidRPr="005F28B1">
        <w:rPr>
          <w:rFonts w:ascii="Arial" w:hAnsi="Arial" w:cs="Arial"/>
          <w:spacing w:val="-1"/>
          <w:shd w:val="clear" w:color="auto" w:fill="FFFFFF"/>
        </w:rPr>
        <w:t>сс</w:t>
      </w:r>
      <w:r w:rsidRPr="005F28B1">
        <w:rPr>
          <w:rFonts w:ascii="Arial" w:hAnsi="Arial" w:cs="Arial"/>
          <w:spacing w:val="3"/>
          <w:shd w:val="clear" w:color="auto" w:fill="FFFFFF"/>
        </w:rPr>
        <w:t>и</w:t>
      </w:r>
      <w:r w:rsidRPr="005F28B1">
        <w:rPr>
          <w:rFonts w:ascii="Arial" w:hAnsi="Arial" w:cs="Arial"/>
          <w:spacing w:val="1"/>
          <w:shd w:val="clear" w:color="auto" w:fill="FFFFFF"/>
        </w:rPr>
        <w:t>й</w:t>
      </w:r>
      <w:r w:rsidRPr="005F28B1">
        <w:rPr>
          <w:rFonts w:ascii="Arial" w:hAnsi="Arial" w:cs="Arial"/>
          <w:spacing w:val="-1"/>
          <w:shd w:val="clear" w:color="auto" w:fill="FFFFFF"/>
        </w:rPr>
        <w:t>с</w:t>
      </w:r>
      <w:r w:rsidRPr="005F28B1">
        <w:rPr>
          <w:rFonts w:ascii="Arial" w:hAnsi="Arial" w:cs="Arial"/>
          <w:spacing w:val="1"/>
          <w:shd w:val="clear" w:color="auto" w:fill="FFFFFF"/>
        </w:rPr>
        <w:t>к</w:t>
      </w:r>
      <w:r w:rsidRPr="005F28B1">
        <w:rPr>
          <w:rFonts w:ascii="Arial" w:hAnsi="Arial" w:cs="Arial"/>
          <w:shd w:val="clear" w:color="auto" w:fill="FFFFFF"/>
        </w:rPr>
        <w:t>ой Ф</w:t>
      </w:r>
      <w:r w:rsidRPr="005F28B1">
        <w:rPr>
          <w:rFonts w:ascii="Arial" w:hAnsi="Arial" w:cs="Arial"/>
          <w:spacing w:val="-1"/>
          <w:shd w:val="clear" w:color="auto" w:fill="FFFFFF"/>
        </w:rPr>
        <w:t>е</w:t>
      </w:r>
      <w:r w:rsidRPr="005F28B1">
        <w:rPr>
          <w:rFonts w:ascii="Arial" w:hAnsi="Arial" w:cs="Arial"/>
          <w:shd w:val="clear" w:color="auto" w:fill="FFFFFF"/>
        </w:rPr>
        <w:t>д</w:t>
      </w:r>
      <w:r w:rsidRPr="005F28B1">
        <w:rPr>
          <w:rFonts w:ascii="Arial" w:hAnsi="Arial" w:cs="Arial"/>
          <w:spacing w:val="-1"/>
          <w:shd w:val="clear" w:color="auto" w:fill="FFFFFF"/>
        </w:rPr>
        <w:t>е</w:t>
      </w:r>
      <w:r w:rsidRPr="005F28B1">
        <w:rPr>
          <w:rFonts w:ascii="Arial" w:hAnsi="Arial" w:cs="Arial"/>
          <w:shd w:val="clear" w:color="auto" w:fill="FFFFFF"/>
        </w:rPr>
        <w:t>р</w:t>
      </w:r>
      <w:r w:rsidRPr="005F28B1">
        <w:rPr>
          <w:rFonts w:ascii="Arial" w:hAnsi="Arial" w:cs="Arial"/>
          <w:spacing w:val="-1"/>
          <w:shd w:val="clear" w:color="auto" w:fill="FFFFFF"/>
        </w:rPr>
        <w:t>а</w:t>
      </w:r>
      <w:r w:rsidRPr="005F28B1">
        <w:rPr>
          <w:rFonts w:ascii="Arial" w:hAnsi="Arial" w:cs="Arial"/>
          <w:spacing w:val="1"/>
          <w:shd w:val="clear" w:color="auto" w:fill="FFFFFF"/>
        </w:rPr>
        <w:t>ции</w:t>
      </w:r>
      <w:r w:rsidRPr="005F28B1">
        <w:rPr>
          <w:rFonts w:ascii="Arial" w:hAnsi="Arial" w:cs="Arial"/>
          <w:shd w:val="clear" w:color="auto" w:fill="FFFFFF"/>
        </w:rPr>
        <w:t>, Ф</w:t>
      </w:r>
      <w:r w:rsidRPr="005F28B1">
        <w:rPr>
          <w:rFonts w:ascii="Arial" w:hAnsi="Arial" w:cs="Arial"/>
          <w:spacing w:val="-1"/>
          <w:shd w:val="clear" w:color="auto" w:fill="FFFFFF"/>
        </w:rPr>
        <w:t>е</w:t>
      </w:r>
      <w:r w:rsidRPr="005F28B1">
        <w:rPr>
          <w:rFonts w:ascii="Arial" w:hAnsi="Arial" w:cs="Arial"/>
          <w:shd w:val="clear" w:color="auto" w:fill="FFFFFF"/>
        </w:rPr>
        <w:t>д</w:t>
      </w:r>
      <w:r w:rsidRPr="005F28B1">
        <w:rPr>
          <w:rFonts w:ascii="Arial" w:hAnsi="Arial" w:cs="Arial"/>
          <w:spacing w:val="-1"/>
          <w:shd w:val="clear" w:color="auto" w:fill="FFFFFF"/>
        </w:rPr>
        <w:t>е</w:t>
      </w:r>
      <w:r w:rsidRPr="005F28B1">
        <w:rPr>
          <w:rFonts w:ascii="Arial" w:hAnsi="Arial" w:cs="Arial"/>
          <w:shd w:val="clear" w:color="auto" w:fill="FFFFFF"/>
        </w:rPr>
        <w:t>р</w:t>
      </w:r>
      <w:r w:rsidRPr="005F28B1">
        <w:rPr>
          <w:rFonts w:ascii="Arial" w:hAnsi="Arial" w:cs="Arial"/>
          <w:spacing w:val="-1"/>
          <w:shd w:val="clear" w:color="auto" w:fill="FFFFFF"/>
        </w:rPr>
        <w:t>а</w:t>
      </w:r>
      <w:r w:rsidRPr="005F28B1">
        <w:rPr>
          <w:rFonts w:ascii="Arial" w:hAnsi="Arial" w:cs="Arial"/>
          <w:shd w:val="clear" w:color="auto" w:fill="FFFFFF"/>
        </w:rPr>
        <w:t>л</w:t>
      </w:r>
      <w:r w:rsidRPr="005F28B1">
        <w:rPr>
          <w:rFonts w:ascii="Arial" w:hAnsi="Arial" w:cs="Arial"/>
          <w:spacing w:val="1"/>
          <w:shd w:val="clear" w:color="auto" w:fill="FFFFFF"/>
        </w:rPr>
        <w:t>ьн</w:t>
      </w:r>
      <w:r w:rsidRPr="005F28B1">
        <w:rPr>
          <w:rFonts w:ascii="Arial" w:hAnsi="Arial" w:cs="Arial"/>
          <w:shd w:val="clear" w:color="auto" w:fill="FFFFFF"/>
        </w:rPr>
        <w:t xml:space="preserve">ым </w:t>
      </w:r>
      <w:hyperlink r:id="rId11" w:history="1">
        <w:r w:rsidRPr="005F28B1">
          <w:rPr>
            <w:rFonts w:ascii="Arial" w:hAnsi="Arial" w:cs="Arial"/>
            <w:color w:val="0000FF"/>
            <w:spacing w:val="1"/>
            <w:u w:val="single"/>
            <w:shd w:val="clear" w:color="auto" w:fill="FFFFFF"/>
          </w:rPr>
          <w:t>з</w:t>
        </w:r>
        <w:r w:rsidRPr="005F28B1">
          <w:rPr>
            <w:rFonts w:ascii="Arial" w:hAnsi="Arial" w:cs="Arial"/>
            <w:color w:val="0000FF"/>
            <w:spacing w:val="-1"/>
            <w:u w:val="single"/>
            <w:shd w:val="clear" w:color="auto" w:fill="FFFFFF"/>
          </w:rPr>
          <w:t>а</w:t>
        </w:r>
        <w:r w:rsidRPr="005F28B1">
          <w:rPr>
            <w:rFonts w:ascii="Arial" w:hAnsi="Arial" w:cs="Arial"/>
            <w:color w:val="0000FF"/>
            <w:spacing w:val="1"/>
            <w:u w:val="single"/>
            <w:shd w:val="clear" w:color="auto" w:fill="FFFFFF"/>
          </w:rPr>
          <w:t>к</w:t>
        </w:r>
        <w:r w:rsidRPr="005F28B1">
          <w:rPr>
            <w:rFonts w:ascii="Arial" w:hAnsi="Arial" w:cs="Arial"/>
            <w:color w:val="0000FF"/>
            <w:u w:val="single"/>
            <w:shd w:val="clear" w:color="auto" w:fill="FFFFFF"/>
          </w:rPr>
          <w:t>о</w:t>
        </w:r>
        <w:r w:rsidRPr="005F28B1">
          <w:rPr>
            <w:rFonts w:ascii="Arial" w:hAnsi="Arial" w:cs="Arial"/>
            <w:color w:val="0000FF"/>
            <w:spacing w:val="1"/>
            <w:u w:val="single"/>
            <w:shd w:val="clear" w:color="auto" w:fill="FFFFFF"/>
          </w:rPr>
          <w:t>н</w:t>
        </w:r>
        <w:r w:rsidRPr="005F28B1">
          <w:rPr>
            <w:rFonts w:ascii="Arial" w:hAnsi="Arial" w:cs="Arial"/>
            <w:color w:val="0000FF"/>
            <w:u w:val="single"/>
            <w:shd w:val="clear" w:color="auto" w:fill="FFFFFF"/>
          </w:rPr>
          <w:t>ом</w:t>
        </w:r>
      </w:hyperlink>
      <w:r w:rsidRPr="005F28B1">
        <w:rPr>
          <w:rFonts w:ascii="Arial" w:hAnsi="Arial" w:cs="Arial"/>
          <w:shd w:val="clear" w:color="auto" w:fill="FFFFFF"/>
        </w:rPr>
        <w:t xml:space="preserve"> от 6 о</w:t>
      </w:r>
      <w:r w:rsidRPr="005F28B1">
        <w:rPr>
          <w:rFonts w:ascii="Arial" w:hAnsi="Arial" w:cs="Arial"/>
          <w:spacing w:val="-1"/>
          <w:shd w:val="clear" w:color="auto" w:fill="FFFFFF"/>
        </w:rPr>
        <w:t>к</w:t>
      </w:r>
      <w:r w:rsidRPr="005F28B1">
        <w:rPr>
          <w:rFonts w:ascii="Arial" w:hAnsi="Arial" w:cs="Arial"/>
          <w:shd w:val="clear" w:color="auto" w:fill="FFFFFF"/>
        </w:rPr>
        <w:t>тября 2003</w:t>
      </w:r>
      <w:r w:rsidR="002762C9">
        <w:rPr>
          <w:rFonts w:ascii="Arial" w:hAnsi="Arial" w:cs="Arial"/>
          <w:shd w:val="clear" w:color="auto" w:fill="FFFFFF"/>
        </w:rPr>
        <w:t xml:space="preserve"> </w:t>
      </w:r>
      <w:r w:rsidRPr="005F28B1">
        <w:rPr>
          <w:rFonts w:ascii="Arial" w:hAnsi="Arial" w:cs="Arial"/>
          <w:shd w:val="clear" w:color="auto" w:fill="FFFFFF"/>
        </w:rPr>
        <w:t>года N13</w:t>
      </w:r>
      <w:r w:rsidRPr="005F28B1">
        <w:rPr>
          <w:rFonts w:ascii="Arial" w:hAnsi="Arial" w:cs="Arial"/>
          <w:spacing w:val="2"/>
          <w:shd w:val="clear" w:color="auto" w:fill="FFFFFF"/>
        </w:rPr>
        <w:t>1</w:t>
      </w:r>
      <w:r w:rsidRPr="005F28B1">
        <w:rPr>
          <w:rFonts w:ascii="Arial" w:hAnsi="Arial" w:cs="Arial"/>
          <w:spacing w:val="-1"/>
          <w:shd w:val="clear" w:color="auto" w:fill="FFFFFF"/>
        </w:rPr>
        <w:t>-</w:t>
      </w:r>
      <w:r w:rsidRPr="005F28B1">
        <w:rPr>
          <w:rFonts w:ascii="Arial" w:hAnsi="Arial" w:cs="Arial"/>
          <w:shd w:val="clear" w:color="auto" w:fill="FFFFFF"/>
        </w:rPr>
        <w:t xml:space="preserve">ФЗ </w:t>
      </w:r>
      <w:r w:rsidRPr="005F28B1">
        <w:rPr>
          <w:rFonts w:ascii="Arial" w:hAnsi="Arial" w:cs="Arial"/>
          <w:spacing w:val="-2"/>
          <w:shd w:val="clear" w:color="auto" w:fill="FFFFFF"/>
        </w:rPr>
        <w:t>"</w:t>
      </w:r>
      <w:r w:rsidRPr="005F28B1">
        <w:rPr>
          <w:rFonts w:ascii="Arial" w:hAnsi="Arial" w:cs="Arial"/>
          <w:shd w:val="clear" w:color="auto" w:fill="FFFFFF"/>
        </w:rPr>
        <w:t>Об общ</w:t>
      </w:r>
      <w:r w:rsidRPr="005F28B1">
        <w:rPr>
          <w:rFonts w:ascii="Arial" w:hAnsi="Arial" w:cs="Arial"/>
          <w:spacing w:val="1"/>
          <w:shd w:val="clear" w:color="auto" w:fill="FFFFFF"/>
        </w:rPr>
        <w:t>и</w:t>
      </w:r>
      <w:r w:rsidRPr="005F28B1">
        <w:rPr>
          <w:rFonts w:ascii="Arial" w:hAnsi="Arial" w:cs="Arial"/>
          <w:shd w:val="clear" w:color="auto" w:fill="FFFFFF"/>
        </w:rPr>
        <w:t xml:space="preserve">х </w:t>
      </w:r>
      <w:r w:rsidRPr="005F28B1">
        <w:rPr>
          <w:rFonts w:ascii="Arial" w:hAnsi="Arial" w:cs="Arial"/>
          <w:spacing w:val="-1"/>
          <w:shd w:val="clear" w:color="auto" w:fill="FFFFFF"/>
        </w:rPr>
        <w:t>п</w:t>
      </w:r>
      <w:r w:rsidRPr="005F28B1">
        <w:rPr>
          <w:rFonts w:ascii="Arial" w:hAnsi="Arial" w:cs="Arial"/>
          <w:shd w:val="clear" w:color="auto" w:fill="FFFFFF"/>
        </w:rPr>
        <w:t>р</w:t>
      </w:r>
      <w:r w:rsidRPr="005F28B1">
        <w:rPr>
          <w:rFonts w:ascii="Arial" w:hAnsi="Arial" w:cs="Arial"/>
          <w:spacing w:val="1"/>
          <w:shd w:val="clear" w:color="auto" w:fill="FFFFFF"/>
        </w:rPr>
        <w:t>ин</w:t>
      </w:r>
      <w:r w:rsidRPr="005F28B1">
        <w:rPr>
          <w:rFonts w:ascii="Arial" w:hAnsi="Arial" w:cs="Arial"/>
          <w:spacing w:val="-1"/>
          <w:shd w:val="clear" w:color="auto" w:fill="FFFFFF"/>
        </w:rPr>
        <w:t>ц</w:t>
      </w:r>
      <w:r w:rsidRPr="005F28B1">
        <w:rPr>
          <w:rFonts w:ascii="Arial" w:hAnsi="Arial" w:cs="Arial"/>
          <w:spacing w:val="1"/>
          <w:shd w:val="clear" w:color="auto" w:fill="FFFFFF"/>
        </w:rPr>
        <w:t>ип</w:t>
      </w:r>
      <w:r w:rsidRPr="005F28B1">
        <w:rPr>
          <w:rFonts w:ascii="Arial" w:hAnsi="Arial" w:cs="Arial"/>
          <w:spacing w:val="-3"/>
          <w:shd w:val="clear" w:color="auto" w:fill="FFFFFF"/>
        </w:rPr>
        <w:t>а</w:t>
      </w:r>
      <w:r w:rsidRPr="005F28B1">
        <w:rPr>
          <w:rFonts w:ascii="Arial" w:hAnsi="Arial" w:cs="Arial"/>
          <w:shd w:val="clear" w:color="auto" w:fill="FFFFFF"/>
        </w:rPr>
        <w:t>х орг</w:t>
      </w:r>
      <w:r w:rsidRPr="005F28B1">
        <w:rPr>
          <w:rFonts w:ascii="Arial" w:hAnsi="Arial" w:cs="Arial"/>
          <w:spacing w:val="-1"/>
          <w:shd w:val="clear" w:color="auto" w:fill="FFFFFF"/>
        </w:rPr>
        <w:t>ан</w:t>
      </w:r>
      <w:r w:rsidRPr="005F28B1">
        <w:rPr>
          <w:rFonts w:ascii="Arial" w:hAnsi="Arial" w:cs="Arial"/>
          <w:spacing w:val="1"/>
          <w:shd w:val="clear" w:color="auto" w:fill="FFFFFF"/>
        </w:rPr>
        <w:t>из</w:t>
      </w:r>
      <w:r w:rsidRPr="005F28B1">
        <w:rPr>
          <w:rFonts w:ascii="Arial" w:hAnsi="Arial" w:cs="Arial"/>
          <w:spacing w:val="-1"/>
          <w:shd w:val="clear" w:color="auto" w:fill="FFFFFF"/>
        </w:rPr>
        <w:t>ац</w:t>
      </w:r>
      <w:r w:rsidRPr="005F28B1">
        <w:rPr>
          <w:rFonts w:ascii="Arial" w:hAnsi="Arial" w:cs="Arial"/>
          <w:spacing w:val="1"/>
          <w:shd w:val="clear" w:color="auto" w:fill="FFFFFF"/>
        </w:rPr>
        <w:t>и</w:t>
      </w:r>
      <w:r w:rsidRPr="005F28B1">
        <w:rPr>
          <w:rFonts w:ascii="Arial" w:hAnsi="Arial" w:cs="Arial"/>
          <w:shd w:val="clear" w:color="auto" w:fill="FFFFFF"/>
        </w:rPr>
        <w:t xml:space="preserve">и </w:t>
      </w:r>
      <w:r w:rsidRPr="005F28B1">
        <w:rPr>
          <w:rFonts w:ascii="Arial" w:hAnsi="Arial" w:cs="Arial"/>
          <w:spacing w:val="-1"/>
          <w:shd w:val="clear" w:color="auto" w:fill="FFFFFF"/>
        </w:rPr>
        <w:t>мес</w:t>
      </w:r>
      <w:r w:rsidRPr="005F28B1">
        <w:rPr>
          <w:rFonts w:ascii="Arial" w:hAnsi="Arial" w:cs="Arial"/>
          <w:shd w:val="clear" w:color="auto" w:fill="FFFFFF"/>
        </w:rPr>
        <w:t>т</w:t>
      </w:r>
      <w:r w:rsidRPr="005F28B1">
        <w:rPr>
          <w:rFonts w:ascii="Arial" w:hAnsi="Arial" w:cs="Arial"/>
          <w:spacing w:val="1"/>
          <w:shd w:val="clear" w:color="auto" w:fill="FFFFFF"/>
        </w:rPr>
        <w:t>н</w:t>
      </w:r>
      <w:r w:rsidRPr="005F28B1">
        <w:rPr>
          <w:rFonts w:ascii="Arial" w:hAnsi="Arial" w:cs="Arial"/>
          <w:shd w:val="clear" w:color="auto" w:fill="FFFFFF"/>
        </w:rPr>
        <w:t xml:space="preserve">ого </w:t>
      </w:r>
      <w:r w:rsidRPr="005F28B1">
        <w:rPr>
          <w:rFonts w:ascii="Arial" w:hAnsi="Arial" w:cs="Arial"/>
          <w:spacing w:val="-1"/>
          <w:shd w:val="clear" w:color="auto" w:fill="FFFFFF"/>
        </w:rPr>
        <w:t>сам</w:t>
      </w:r>
      <w:r w:rsidRPr="005F28B1">
        <w:rPr>
          <w:rFonts w:ascii="Arial" w:hAnsi="Arial" w:cs="Arial"/>
          <w:spacing w:val="5"/>
          <w:shd w:val="clear" w:color="auto" w:fill="FFFFFF"/>
        </w:rPr>
        <w:t>о</w:t>
      </w:r>
      <w:r w:rsidRPr="005F28B1">
        <w:rPr>
          <w:rFonts w:ascii="Arial" w:hAnsi="Arial" w:cs="Arial"/>
          <w:spacing w:val="-5"/>
          <w:shd w:val="clear" w:color="auto" w:fill="FFFFFF"/>
        </w:rPr>
        <w:t>у</w:t>
      </w:r>
      <w:r w:rsidRPr="005F28B1">
        <w:rPr>
          <w:rFonts w:ascii="Arial" w:hAnsi="Arial" w:cs="Arial"/>
          <w:spacing w:val="1"/>
          <w:shd w:val="clear" w:color="auto" w:fill="FFFFFF"/>
        </w:rPr>
        <w:t>п</w:t>
      </w:r>
      <w:r w:rsidRPr="005F28B1">
        <w:rPr>
          <w:rFonts w:ascii="Arial" w:hAnsi="Arial" w:cs="Arial"/>
          <w:shd w:val="clear" w:color="auto" w:fill="FFFFFF"/>
        </w:rPr>
        <w:t>р</w:t>
      </w:r>
      <w:r w:rsidRPr="005F28B1">
        <w:rPr>
          <w:rFonts w:ascii="Arial" w:hAnsi="Arial" w:cs="Arial"/>
          <w:spacing w:val="-1"/>
          <w:shd w:val="clear" w:color="auto" w:fill="FFFFFF"/>
        </w:rPr>
        <w:t>а</w:t>
      </w:r>
      <w:r w:rsidRPr="005F28B1">
        <w:rPr>
          <w:rFonts w:ascii="Arial" w:hAnsi="Arial" w:cs="Arial"/>
          <w:shd w:val="clear" w:color="auto" w:fill="FFFFFF"/>
        </w:rPr>
        <w:t>в</w:t>
      </w:r>
      <w:r w:rsidRPr="005F28B1">
        <w:rPr>
          <w:rFonts w:ascii="Arial" w:hAnsi="Arial" w:cs="Arial"/>
          <w:spacing w:val="6"/>
          <w:shd w:val="clear" w:color="auto" w:fill="FFFFFF"/>
        </w:rPr>
        <w:t>л</w:t>
      </w:r>
      <w:r w:rsidRPr="005F28B1">
        <w:rPr>
          <w:rFonts w:ascii="Arial" w:hAnsi="Arial" w:cs="Arial"/>
          <w:spacing w:val="1"/>
          <w:shd w:val="clear" w:color="auto" w:fill="FFFFFF"/>
        </w:rPr>
        <w:t>ени</w:t>
      </w:r>
      <w:r w:rsidRPr="005F28B1">
        <w:rPr>
          <w:rFonts w:ascii="Arial" w:hAnsi="Arial" w:cs="Arial"/>
          <w:shd w:val="clear" w:color="auto" w:fill="FFFFFF"/>
        </w:rPr>
        <w:t xml:space="preserve">я в </w:t>
      </w:r>
      <w:r w:rsidRPr="005F28B1">
        <w:rPr>
          <w:rFonts w:ascii="Arial" w:hAnsi="Arial" w:cs="Arial"/>
          <w:spacing w:val="1"/>
          <w:shd w:val="clear" w:color="auto" w:fill="FFFFFF"/>
        </w:rPr>
        <w:t>Р</w:t>
      </w:r>
      <w:r w:rsidRPr="005F28B1">
        <w:rPr>
          <w:rFonts w:ascii="Arial" w:hAnsi="Arial" w:cs="Arial"/>
          <w:shd w:val="clear" w:color="auto" w:fill="FFFFFF"/>
        </w:rPr>
        <w:t>о</w:t>
      </w:r>
      <w:r w:rsidRPr="005F28B1">
        <w:rPr>
          <w:rFonts w:ascii="Arial" w:hAnsi="Arial" w:cs="Arial"/>
          <w:spacing w:val="-1"/>
          <w:shd w:val="clear" w:color="auto" w:fill="FFFFFF"/>
        </w:rPr>
        <w:t>сс</w:t>
      </w:r>
      <w:r w:rsidRPr="005F28B1">
        <w:rPr>
          <w:rFonts w:ascii="Arial" w:hAnsi="Arial" w:cs="Arial"/>
          <w:spacing w:val="1"/>
          <w:shd w:val="clear" w:color="auto" w:fill="FFFFFF"/>
        </w:rPr>
        <w:t>ий</w:t>
      </w:r>
      <w:r w:rsidRPr="005F28B1">
        <w:rPr>
          <w:rFonts w:ascii="Arial" w:hAnsi="Arial" w:cs="Arial"/>
          <w:spacing w:val="-1"/>
          <w:shd w:val="clear" w:color="auto" w:fill="FFFFFF"/>
        </w:rPr>
        <w:t>с</w:t>
      </w:r>
      <w:r w:rsidRPr="005F28B1">
        <w:rPr>
          <w:rFonts w:ascii="Arial" w:hAnsi="Arial" w:cs="Arial"/>
          <w:spacing w:val="1"/>
          <w:shd w:val="clear" w:color="auto" w:fill="FFFFFF"/>
        </w:rPr>
        <w:t>к</w:t>
      </w:r>
      <w:r w:rsidRPr="005F28B1">
        <w:rPr>
          <w:rFonts w:ascii="Arial" w:hAnsi="Arial" w:cs="Arial"/>
          <w:spacing w:val="-2"/>
          <w:shd w:val="clear" w:color="auto" w:fill="FFFFFF"/>
        </w:rPr>
        <w:t>о</w:t>
      </w:r>
      <w:r w:rsidRPr="005F28B1">
        <w:rPr>
          <w:rFonts w:ascii="Arial" w:hAnsi="Arial" w:cs="Arial"/>
          <w:shd w:val="clear" w:color="auto" w:fill="FFFFFF"/>
        </w:rPr>
        <w:t>й Ф</w:t>
      </w:r>
      <w:r w:rsidRPr="005F28B1">
        <w:rPr>
          <w:rFonts w:ascii="Arial" w:hAnsi="Arial" w:cs="Arial"/>
          <w:spacing w:val="-1"/>
          <w:shd w:val="clear" w:color="auto" w:fill="FFFFFF"/>
        </w:rPr>
        <w:t>е</w:t>
      </w:r>
      <w:r w:rsidRPr="005F28B1">
        <w:rPr>
          <w:rFonts w:ascii="Arial" w:hAnsi="Arial" w:cs="Arial"/>
          <w:shd w:val="clear" w:color="auto" w:fill="FFFFFF"/>
        </w:rPr>
        <w:t>д</w:t>
      </w:r>
      <w:r w:rsidRPr="005F28B1">
        <w:rPr>
          <w:rFonts w:ascii="Arial" w:hAnsi="Arial" w:cs="Arial"/>
          <w:spacing w:val="-1"/>
          <w:shd w:val="clear" w:color="auto" w:fill="FFFFFF"/>
        </w:rPr>
        <w:t>е</w:t>
      </w:r>
      <w:r w:rsidRPr="005F28B1">
        <w:rPr>
          <w:rFonts w:ascii="Arial" w:hAnsi="Arial" w:cs="Arial"/>
          <w:shd w:val="clear" w:color="auto" w:fill="FFFFFF"/>
        </w:rPr>
        <w:t>р</w:t>
      </w:r>
      <w:r w:rsidRPr="005F28B1">
        <w:rPr>
          <w:rFonts w:ascii="Arial" w:hAnsi="Arial" w:cs="Arial"/>
          <w:spacing w:val="-1"/>
          <w:shd w:val="clear" w:color="auto" w:fill="FFFFFF"/>
        </w:rPr>
        <w:t>а</w:t>
      </w:r>
      <w:r w:rsidRPr="005F28B1">
        <w:rPr>
          <w:rFonts w:ascii="Arial" w:hAnsi="Arial" w:cs="Arial"/>
          <w:spacing w:val="1"/>
          <w:shd w:val="clear" w:color="auto" w:fill="FFFFFF"/>
        </w:rPr>
        <w:t>ции</w:t>
      </w:r>
      <w:r w:rsidRPr="005F28B1">
        <w:rPr>
          <w:rFonts w:ascii="Arial" w:hAnsi="Arial" w:cs="Arial"/>
          <w:spacing w:val="-2"/>
          <w:shd w:val="clear" w:color="auto" w:fill="FFFFFF"/>
        </w:rPr>
        <w:t>"</w:t>
      </w:r>
      <w:r w:rsidRPr="005F28B1">
        <w:rPr>
          <w:rFonts w:ascii="Arial" w:hAnsi="Arial" w:cs="Arial"/>
          <w:shd w:val="clear" w:color="auto" w:fill="FFFFFF"/>
        </w:rPr>
        <w:t xml:space="preserve">, </w:t>
      </w:r>
      <w:r w:rsidR="00384562">
        <w:rPr>
          <w:rFonts w:ascii="Arial" w:hAnsi="Arial" w:cs="Arial"/>
          <w:shd w:val="clear" w:color="auto" w:fill="FFFFFF"/>
        </w:rPr>
        <w:t>Законом Курской области от 01</w:t>
      </w:r>
      <w:r w:rsidR="002762C9">
        <w:rPr>
          <w:rFonts w:ascii="Arial" w:hAnsi="Arial" w:cs="Arial"/>
          <w:shd w:val="clear" w:color="auto" w:fill="FFFFFF"/>
        </w:rPr>
        <w:t xml:space="preserve"> апреля </w:t>
      </w:r>
      <w:r w:rsidR="00384562">
        <w:rPr>
          <w:rFonts w:ascii="Arial" w:hAnsi="Arial" w:cs="Arial"/>
          <w:shd w:val="clear" w:color="auto" w:fill="FFFFFF"/>
        </w:rPr>
        <w:t>2024</w:t>
      </w:r>
      <w:r w:rsidR="002762C9">
        <w:rPr>
          <w:rFonts w:ascii="Arial" w:hAnsi="Arial" w:cs="Arial"/>
          <w:shd w:val="clear" w:color="auto" w:fill="FFFFFF"/>
        </w:rPr>
        <w:t xml:space="preserve"> </w:t>
      </w:r>
      <w:r w:rsidR="00384562">
        <w:rPr>
          <w:rFonts w:ascii="Arial" w:hAnsi="Arial" w:cs="Arial"/>
          <w:shd w:val="clear" w:color="auto" w:fill="FFFFFF"/>
        </w:rPr>
        <w:t>г</w:t>
      </w:r>
      <w:r w:rsidR="002762C9">
        <w:rPr>
          <w:rFonts w:ascii="Arial" w:hAnsi="Arial" w:cs="Arial"/>
          <w:shd w:val="clear" w:color="auto" w:fill="FFFFFF"/>
        </w:rPr>
        <w:t>ода</w:t>
      </w:r>
      <w:r w:rsidR="002762C9" w:rsidRPr="002762C9">
        <w:rPr>
          <w:rFonts w:ascii="Arial" w:hAnsi="Arial" w:cs="Arial"/>
          <w:shd w:val="clear" w:color="auto" w:fill="FFFFFF"/>
        </w:rPr>
        <w:t xml:space="preserve"> </w:t>
      </w:r>
      <w:r w:rsidR="002762C9">
        <w:rPr>
          <w:rFonts w:ascii="Arial" w:hAnsi="Arial" w:cs="Arial"/>
          <w:shd w:val="clear" w:color="auto" w:fill="FFFFFF"/>
        </w:rPr>
        <w:t>№11-ЗКО</w:t>
      </w:r>
      <w:r w:rsidR="00384562">
        <w:rPr>
          <w:rFonts w:ascii="Arial" w:hAnsi="Arial" w:cs="Arial"/>
          <w:shd w:val="clear" w:color="auto" w:fill="FFFFFF"/>
        </w:rPr>
        <w:t xml:space="preserve"> «О внесении изменений в Закон Курской области «Об областном бюджете на 2024 год и на плановый период 2025 и 2026 годы», </w:t>
      </w:r>
      <w:hyperlink r:id="rId12" w:history="1">
        <w:r w:rsidRPr="005F28B1">
          <w:rPr>
            <w:rFonts w:ascii="Arial" w:hAnsi="Arial" w:cs="Arial"/>
            <w:color w:val="0000FF"/>
            <w:u w:val="single"/>
            <w:shd w:val="clear" w:color="auto" w:fill="FFFFFF"/>
          </w:rPr>
          <w:t>Полож</w:t>
        </w:r>
        <w:r w:rsidRPr="005F28B1">
          <w:rPr>
            <w:rFonts w:ascii="Arial" w:hAnsi="Arial" w:cs="Arial"/>
            <w:color w:val="0000FF"/>
            <w:spacing w:val="-1"/>
            <w:u w:val="single"/>
            <w:shd w:val="clear" w:color="auto" w:fill="FFFFFF"/>
          </w:rPr>
          <w:t>е</w:t>
        </w:r>
        <w:r w:rsidRPr="005F28B1">
          <w:rPr>
            <w:rFonts w:ascii="Arial" w:hAnsi="Arial" w:cs="Arial"/>
            <w:color w:val="0000FF"/>
            <w:spacing w:val="1"/>
            <w:u w:val="single"/>
            <w:shd w:val="clear" w:color="auto" w:fill="FFFFFF"/>
          </w:rPr>
          <w:t>ни</w:t>
        </w:r>
        <w:r w:rsidRPr="005F28B1">
          <w:rPr>
            <w:rFonts w:ascii="Arial" w:hAnsi="Arial" w:cs="Arial"/>
            <w:color w:val="0000FF"/>
            <w:spacing w:val="-1"/>
            <w:u w:val="single"/>
            <w:shd w:val="clear" w:color="auto" w:fill="FFFFFF"/>
          </w:rPr>
          <w:t>е</w:t>
        </w:r>
        <w:r w:rsidRPr="005F28B1">
          <w:rPr>
            <w:rFonts w:ascii="Arial" w:hAnsi="Arial" w:cs="Arial"/>
            <w:color w:val="0000FF"/>
            <w:u w:val="single"/>
            <w:shd w:val="clear" w:color="auto" w:fill="FFFFFF"/>
          </w:rPr>
          <w:t>м о</w:t>
        </w:r>
      </w:hyperlink>
      <w:r w:rsidRPr="005F28B1">
        <w:rPr>
          <w:rFonts w:ascii="Arial" w:hAnsi="Arial" w:cs="Arial"/>
          <w:shd w:val="clear" w:color="auto" w:fill="FFFFFF"/>
        </w:rPr>
        <w:t xml:space="preserve"> б</w:t>
      </w:r>
      <w:r w:rsidRPr="005F28B1">
        <w:rPr>
          <w:rFonts w:ascii="Arial" w:hAnsi="Arial" w:cs="Arial"/>
          <w:spacing w:val="1"/>
          <w:shd w:val="clear" w:color="auto" w:fill="FFFFFF"/>
        </w:rPr>
        <w:t>ю</w:t>
      </w:r>
      <w:r w:rsidRPr="005F28B1">
        <w:rPr>
          <w:rFonts w:ascii="Arial" w:hAnsi="Arial" w:cs="Arial"/>
          <w:shd w:val="clear" w:color="auto" w:fill="FFFFFF"/>
        </w:rPr>
        <w:t>дж</w:t>
      </w:r>
      <w:r w:rsidRPr="005F28B1">
        <w:rPr>
          <w:rFonts w:ascii="Arial" w:hAnsi="Arial" w:cs="Arial"/>
          <w:spacing w:val="-1"/>
          <w:shd w:val="clear" w:color="auto" w:fill="FFFFFF"/>
        </w:rPr>
        <w:t>е</w:t>
      </w:r>
      <w:r w:rsidRPr="005F28B1">
        <w:rPr>
          <w:rFonts w:ascii="Arial" w:hAnsi="Arial" w:cs="Arial"/>
          <w:shd w:val="clear" w:color="auto" w:fill="FFFFFF"/>
        </w:rPr>
        <w:t>т</w:t>
      </w:r>
      <w:r w:rsidRPr="005F28B1">
        <w:rPr>
          <w:rFonts w:ascii="Arial" w:hAnsi="Arial" w:cs="Arial"/>
          <w:spacing w:val="1"/>
          <w:shd w:val="clear" w:color="auto" w:fill="FFFFFF"/>
        </w:rPr>
        <w:t>н</w:t>
      </w:r>
      <w:r w:rsidRPr="005F28B1">
        <w:rPr>
          <w:rFonts w:ascii="Arial" w:hAnsi="Arial" w:cs="Arial"/>
          <w:shd w:val="clear" w:color="auto" w:fill="FFFFFF"/>
        </w:rPr>
        <w:t xml:space="preserve">ом </w:t>
      </w:r>
      <w:r w:rsidRPr="005F28B1">
        <w:rPr>
          <w:rFonts w:ascii="Arial" w:hAnsi="Arial" w:cs="Arial"/>
          <w:spacing w:val="1"/>
          <w:shd w:val="clear" w:color="auto" w:fill="FFFFFF"/>
        </w:rPr>
        <w:t>п</w:t>
      </w:r>
      <w:r w:rsidRPr="005F28B1">
        <w:rPr>
          <w:rFonts w:ascii="Arial" w:hAnsi="Arial" w:cs="Arial"/>
          <w:shd w:val="clear" w:color="auto" w:fill="FFFFFF"/>
        </w:rPr>
        <w:t>ро</w:t>
      </w:r>
      <w:r w:rsidRPr="005F28B1">
        <w:rPr>
          <w:rFonts w:ascii="Arial" w:hAnsi="Arial" w:cs="Arial"/>
          <w:spacing w:val="1"/>
          <w:shd w:val="clear" w:color="auto" w:fill="FFFFFF"/>
        </w:rPr>
        <w:t>ц</w:t>
      </w:r>
      <w:r w:rsidRPr="005F28B1">
        <w:rPr>
          <w:rFonts w:ascii="Arial" w:hAnsi="Arial" w:cs="Arial"/>
          <w:spacing w:val="-1"/>
          <w:shd w:val="clear" w:color="auto" w:fill="FFFFFF"/>
        </w:rPr>
        <w:t>есс</w:t>
      </w:r>
      <w:r w:rsidRPr="005F28B1">
        <w:rPr>
          <w:rFonts w:ascii="Arial" w:hAnsi="Arial" w:cs="Arial"/>
          <w:shd w:val="clear" w:color="auto" w:fill="FFFFFF"/>
        </w:rPr>
        <w:t xml:space="preserve">е в </w:t>
      </w:r>
      <w:r w:rsidRPr="005F28B1">
        <w:rPr>
          <w:rFonts w:ascii="Arial" w:hAnsi="Arial" w:cs="Arial"/>
          <w:spacing w:val="1"/>
          <w:shd w:val="clear" w:color="auto" w:fill="FFFFFF"/>
        </w:rPr>
        <w:t>м</w:t>
      </w:r>
      <w:r w:rsidRPr="005F28B1">
        <w:rPr>
          <w:rFonts w:ascii="Arial" w:hAnsi="Arial" w:cs="Arial"/>
          <w:spacing w:val="-5"/>
          <w:shd w:val="clear" w:color="auto" w:fill="FFFFFF"/>
        </w:rPr>
        <w:t>у</w:t>
      </w:r>
      <w:r w:rsidRPr="005F28B1">
        <w:rPr>
          <w:rFonts w:ascii="Arial" w:hAnsi="Arial" w:cs="Arial"/>
          <w:spacing w:val="1"/>
          <w:shd w:val="clear" w:color="auto" w:fill="FFFFFF"/>
        </w:rPr>
        <w:t>ницип</w:t>
      </w:r>
      <w:r w:rsidRPr="005F28B1">
        <w:rPr>
          <w:rFonts w:ascii="Arial" w:hAnsi="Arial" w:cs="Arial"/>
          <w:spacing w:val="-1"/>
          <w:shd w:val="clear" w:color="auto" w:fill="FFFFFF"/>
        </w:rPr>
        <w:t>а</w:t>
      </w:r>
      <w:r w:rsidRPr="005F28B1">
        <w:rPr>
          <w:rFonts w:ascii="Arial" w:hAnsi="Arial" w:cs="Arial"/>
          <w:shd w:val="clear" w:color="auto" w:fill="FFFFFF"/>
        </w:rPr>
        <w:t>л</w:t>
      </w:r>
      <w:r w:rsidRPr="005F28B1">
        <w:rPr>
          <w:rFonts w:ascii="Arial" w:hAnsi="Arial" w:cs="Arial"/>
          <w:spacing w:val="-1"/>
          <w:shd w:val="clear" w:color="auto" w:fill="FFFFFF"/>
        </w:rPr>
        <w:t>ь</w:t>
      </w:r>
      <w:r w:rsidRPr="005F28B1">
        <w:rPr>
          <w:rFonts w:ascii="Arial" w:hAnsi="Arial" w:cs="Arial"/>
          <w:spacing w:val="1"/>
          <w:shd w:val="clear" w:color="auto" w:fill="FFFFFF"/>
        </w:rPr>
        <w:t>н</w:t>
      </w:r>
      <w:r w:rsidRPr="005F28B1">
        <w:rPr>
          <w:rFonts w:ascii="Arial" w:hAnsi="Arial" w:cs="Arial"/>
          <w:shd w:val="clear" w:color="auto" w:fill="FFFFFF"/>
        </w:rPr>
        <w:t xml:space="preserve">ом </w:t>
      </w:r>
      <w:proofErr w:type="gramStart"/>
      <w:r w:rsidRPr="005F28B1">
        <w:rPr>
          <w:rFonts w:ascii="Arial" w:hAnsi="Arial" w:cs="Arial"/>
          <w:shd w:val="clear" w:color="auto" w:fill="FFFFFF"/>
        </w:rPr>
        <w:t>об</w:t>
      </w:r>
      <w:r w:rsidRPr="005F28B1">
        <w:rPr>
          <w:rFonts w:ascii="Arial" w:hAnsi="Arial" w:cs="Arial"/>
          <w:spacing w:val="3"/>
          <w:shd w:val="clear" w:color="auto" w:fill="FFFFFF"/>
        </w:rPr>
        <w:t>р</w:t>
      </w:r>
      <w:r w:rsidRPr="005F28B1">
        <w:rPr>
          <w:rFonts w:ascii="Arial" w:hAnsi="Arial" w:cs="Arial"/>
          <w:spacing w:val="-1"/>
          <w:shd w:val="clear" w:color="auto" w:fill="FFFFFF"/>
        </w:rPr>
        <w:t>а</w:t>
      </w:r>
      <w:r w:rsidRPr="005F28B1">
        <w:rPr>
          <w:rFonts w:ascii="Arial" w:hAnsi="Arial" w:cs="Arial"/>
          <w:spacing w:val="1"/>
          <w:shd w:val="clear" w:color="auto" w:fill="FFFFFF"/>
        </w:rPr>
        <w:t>з</w:t>
      </w:r>
      <w:r w:rsidRPr="005F28B1">
        <w:rPr>
          <w:rFonts w:ascii="Arial" w:hAnsi="Arial" w:cs="Arial"/>
          <w:shd w:val="clear" w:color="auto" w:fill="FFFFFF"/>
        </w:rPr>
        <w:t>ов</w:t>
      </w:r>
      <w:r w:rsidRPr="005F28B1">
        <w:rPr>
          <w:rFonts w:ascii="Arial" w:hAnsi="Arial" w:cs="Arial"/>
          <w:spacing w:val="-1"/>
          <w:shd w:val="clear" w:color="auto" w:fill="FFFFFF"/>
        </w:rPr>
        <w:t>а</w:t>
      </w:r>
      <w:r w:rsidRPr="005F28B1">
        <w:rPr>
          <w:rFonts w:ascii="Arial" w:hAnsi="Arial" w:cs="Arial"/>
          <w:spacing w:val="1"/>
          <w:shd w:val="clear" w:color="auto" w:fill="FFFFFF"/>
        </w:rPr>
        <w:t>ни</w:t>
      </w:r>
      <w:r w:rsidRPr="005F28B1">
        <w:rPr>
          <w:rFonts w:ascii="Arial" w:hAnsi="Arial" w:cs="Arial"/>
          <w:shd w:val="clear" w:color="auto" w:fill="FFFFFF"/>
        </w:rPr>
        <w:t>и</w:t>
      </w:r>
      <w:proofErr w:type="gramEnd"/>
      <w:r w:rsidRPr="005F28B1">
        <w:rPr>
          <w:rFonts w:ascii="Arial" w:hAnsi="Arial" w:cs="Arial"/>
          <w:shd w:val="clear" w:color="auto" w:fill="FFFFFF"/>
        </w:rPr>
        <w:t xml:space="preserve"> </w:t>
      </w:r>
      <w:r w:rsidRPr="005F28B1">
        <w:rPr>
          <w:rFonts w:ascii="Arial" w:hAnsi="Arial" w:cs="Arial"/>
          <w:spacing w:val="-7"/>
          <w:shd w:val="clear" w:color="auto" w:fill="FFFFFF"/>
        </w:rPr>
        <w:t>«</w:t>
      </w:r>
      <w:r w:rsidRPr="005F28B1">
        <w:rPr>
          <w:rFonts w:ascii="Arial" w:hAnsi="Arial" w:cs="Arial"/>
          <w:shd w:val="clear" w:color="auto" w:fill="FFFFFF"/>
        </w:rPr>
        <w:t>город Суджа» Суджанского р</w:t>
      </w:r>
      <w:r w:rsidRPr="005F28B1">
        <w:rPr>
          <w:rFonts w:ascii="Arial" w:hAnsi="Arial" w:cs="Arial"/>
          <w:spacing w:val="-1"/>
          <w:shd w:val="clear" w:color="auto" w:fill="FFFFFF"/>
        </w:rPr>
        <w:t>а</w:t>
      </w:r>
      <w:r w:rsidRPr="005F28B1">
        <w:rPr>
          <w:rFonts w:ascii="Arial" w:hAnsi="Arial" w:cs="Arial"/>
          <w:spacing w:val="1"/>
          <w:shd w:val="clear" w:color="auto" w:fill="FFFFFF"/>
        </w:rPr>
        <w:t>й</w:t>
      </w:r>
      <w:r w:rsidRPr="005F28B1">
        <w:rPr>
          <w:rFonts w:ascii="Arial" w:hAnsi="Arial" w:cs="Arial"/>
          <w:shd w:val="clear" w:color="auto" w:fill="FFFFFF"/>
        </w:rPr>
        <w:t>о</w:t>
      </w:r>
      <w:r w:rsidRPr="005F28B1">
        <w:rPr>
          <w:rFonts w:ascii="Arial" w:hAnsi="Arial" w:cs="Arial"/>
          <w:spacing w:val="1"/>
          <w:shd w:val="clear" w:color="auto" w:fill="FFFFFF"/>
        </w:rPr>
        <w:t>н</w:t>
      </w:r>
      <w:r w:rsidRPr="005F28B1">
        <w:rPr>
          <w:rFonts w:ascii="Arial" w:hAnsi="Arial" w:cs="Arial"/>
          <w:shd w:val="clear" w:color="auto" w:fill="FFFFFF"/>
        </w:rPr>
        <w:t xml:space="preserve">а </w:t>
      </w:r>
      <w:r w:rsidRPr="005F28B1">
        <w:rPr>
          <w:rFonts w:ascii="Arial" w:hAnsi="Arial" w:cs="Arial"/>
          <w:spacing w:val="3"/>
          <w:shd w:val="clear" w:color="auto" w:fill="FFFFFF"/>
        </w:rPr>
        <w:t>К</w:t>
      </w:r>
      <w:r w:rsidRPr="005F28B1">
        <w:rPr>
          <w:rFonts w:ascii="Arial" w:hAnsi="Arial" w:cs="Arial"/>
          <w:spacing w:val="-5"/>
          <w:shd w:val="clear" w:color="auto" w:fill="FFFFFF"/>
        </w:rPr>
        <w:t>у</w:t>
      </w:r>
      <w:r w:rsidRPr="005F28B1">
        <w:rPr>
          <w:rFonts w:ascii="Arial" w:hAnsi="Arial" w:cs="Arial"/>
          <w:shd w:val="clear" w:color="auto" w:fill="FFFFFF"/>
        </w:rPr>
        <w:t>р</w:t>
      </w:r>
      <w:r w:rsidRPr="005F28B1">
        <w:rPr>
          <w:rFonts w:ascii="Arial" w:hAnsi="Arial" w:cs="Arial"/>
          <w:spacing w:val="-1"/>
          <w:shd w:val="clear" w:color="auto" w:fill="FFFFFF"/>
        </w:rPr>
        <w:t>с</w:t>
      </w:r>
      <w:r w:rsidRPr="005F28B1">
        <w:rPr>
          <w:rFonts w:ascii="Arial" w:hAnsi="Arial" w:cs="Arial"/>
          <w:spacing w:val="1"/>
          <w:shd w:val="clear" w:color="auto" w:fill="FFFFFF"/>
        </w:rPr>
        <w:t>к</w:t>
      </w:r>
      <w:r w:rsidRPr="005F28B1">
        <w:rPr>
          <w:rFonts w:ascii="Arial" w:hAnsi="Arial" w:cs="Arial"/>
          <w:shd w:val="clear" w:color="auto" w:fill="FFFFFF"/>
        </w:rPr>
        <w:t>ой обла</w:t>
      </w:r>
      <w:r w:rsidRPr="005F28B1">
        <w:rPr>
          <w:rFonts w:ascii="Arial" w:hAnsi="Arial" w:cs="Arial"/>
          <w:spacing w:val="-1"/>
          <w:shd w:val="clear" w:color="auto" w:fill="FFFFFF"/>
        </w:rPr>
        <w:t>с</w:t>
      </w:r>
      <w:r w:rsidRPr="005F28B1">
        <w:rPr>
          <w:rFonts w:ascii="Arial" w:hAnsi="Arial" w:cs="Arial"/>
          <w:shd w:val="clear" w:color="auto" w:fill="FFFFFF"/>
        </w:rPr>
        <w:t>т</w:t>
      </w:r>
      <w:r w:rsidRPr="005F28B1">
        <w:rPr>
          <w:rFonts w:ascii="Arial" w:hAnsi="Arial" w:cs="Arial"/>
          <w:spacing w:val="7"/>
          <w:shd w:val="clear" w:color="auto" w:fill="FFFFFF"/>
        </w:rPr>
        <w:t xml:space="preserve">и, утвержденным Решением Собрания депутатов города Суджи от 25 марта 2020 года </w:t>
      </w:r>
      <w:r w:rsidR="002762C9" w:rsidRPr="005F28B1">
        <w:rPr>
          <w:rFonts w:ascii="Arial" w:hAnsi="Arial" w:cs="Arial"/>
          <w:spacing w:val="7"/>
          <w:shd w:val="clear" w:color="auto" w:fill="FFFFFF"/>
        </w:rPr>
        <w:t xml:space="preserve">№ 249 </w:t>
      </w:r>
      <w:r w:rsidRPr="005F28B1">
        <w:rPr>
          <w:rFonts w:ascii="Arial" w:hAnsi="Arial" w:cs="Arial"/>
          <w:spacing w:val="7"/>
          <w:shd w:val="clear" w:color="auto" w:fill="FFFFFF"/>
        </w:rPr>
        <w:t>(с учетом всех изменений и дополнений)</w:t>
      </w:r>
      <w:r w:rsidRPr="005F28B1">
        <w:rPr>
          <w:rFonts w:ascii="Arial" w:hAnsi="Arial" w:cs="Arial"/>
          <w:shd w:val="clear" w:color="auto" w:fill="FFFFFF"/>
        </w:rPr>
        <w:t>, Уставом муниципал</w:t>
      </w:r>
      <w:r w:rsidRPr="005F28B1">
        <w:rPr>
          <w:rFonts w:ascii="Arial" w:hAnsi="Arial" w:cs="Arial"/>
          <w:spacing w:val="-1"/>
          <w:shd w:val="clear" w:color="auto" w:fill="FFFFFF"/>
        </w:rPr>
        <w:t>ь</w:t>
      </w:r>
      <w:r w:rsidRPr="005F28B1">
        <w:rPr>
          <w:rFonts w:ascii="Arial" w:hAnsi="Arial" w:cs="Arial"/>
          <w:spacing w:val="1"/>
          <w:shd w:val="clear" w:color="auto" w:fill="FFFFFF"/>
        </w:rPr>
        <w:t>н</w:t>
      </w:r>
      <w:r w:rsidRPr="005F28B1">
        <w:rPr>
          <w:rFonts w:ascii="Arial" w:hAnsi="Arial" w:cs="Arial"/>
          <w:shd w:val="clear" w:color="auto" w:fill="FFFFFF"/>
        </w:rPr>
        <w:t>ого об</w:t>
      </w:r>
      <w:r w:rsidRPr="005F28B1">
        <w:rPr>
          <w:rFonts w:ascii="Arial" w:hAnsi="Arial" w:cs="Arial"/>
          <w:spacing w:val="3"/>
          <w:shd w:val="clear" w:color="auto" w:fill="FFFFFF"/>
        </w:rPr>
        <w:t>р</w:t>
      </w:r>
      <w:r w:rsidRPr="005F28B1">
        <w:rPr>
          <w:rFonts w:ascii="Arial" w:hAnsi="Arial" w:cs="Arial"/>
          <w:spacing w:val="-1"/>
          <w:shd w:val="clear" w:color="auto" w:fill="FFFFFF"/>
        </w:rPr>
        <w:t>а</w:t>
      </w:r>
      <w:r w:rsidRPr="005F28B1">
        <w:rPr>
          <w:rFonts w:ascii="Arial" w:hAnsi="Arial" w:cs="Arial"/>
          <w:spacing w:val="1"/>
          <w:shd w:val="clear" w:color="auto" w:fill="FFFFFF"/>
        </w:rPr>
        <w:t>з</w:t>
      </w:r>
      <w:r w:rsidRPr="005F28B1">
        <w:rPr>
          <w:rFonts w:ascii="Arial" w:hAnsi="Arial" w:cs="Arial"/>
          <w:shd w:val="clear" w:color="auto" w:fill="FFFFFF"/>
        </w:rPr>
        <w:t>ов</w:t>
      </w:r>
      <w:r w:rsidRPr="005F28B1">
        <w:rPr>
          <w:rFonts w:ascii="Arial" w:hAnsi="Arial" w:cs="Arial"/>
          <w:spacing w:val="-1"/>
          <w:shd w:val="clear" w:color="auto" w:fill="FFFFFF"/>
        </w:rPr>
        <w:t>а</w:t>
      </w:r>
      <w:r w:rsidRPr="005F28B1">
        <w:rPr>
          <w:rFonts w:ascii="Arial" w:hAnsi="Arial" w:cs="Arial"/>
          <w:spacing w:val="1"/>
          <w:shd w:val="clear" w:color="auto" w:fill="FFFFFF"/>
        </w:rPr>
        <w:t>ни</w:t>
      </w:r>
      <w:r w:rsidRPr="005F28B1">
        <w:rPr>
          <w:rFonts w:ascii="Arial" w:hAnsi="Arial" w:cs="Arial"/>
          <w:shd w:val="clear" w:color="auto" w:fill="FFFFFF"/>
        </w:rPr>
        <w:t xml:space="preserve">я </w:t>
      </w:r>
      <w:r w:rsidRPr="005F28B1">
        <w:rPr>
          <w:rFonts w:ascii="Arial" w:hAnsi="Arial" w:cs="Arial"/>
          <w:spacing w:val="-6"/>
          <w:shd w:val="clear" w:color="auto" w:fill="FFFFFF"/>
        </w:rPr>
        <w:t>«</w:t>
      </w:r>
      <w:r w:rsidRPr="005F28B1">
        <w:rPr>
          <w:rFonts w:ascii="Arial" w:hAnsi="Arial" w:cs="Arial"/>
          <w:shd w:val="clear" w:color="auto" w:fill="FFFFFF"/>
        </w:rPr>
        <w:t>город Суджа»</w:t>
      </w:r>
      <w:r w:rsidRPr="005F28B1">
        <w:rPr>
          <w:rFonts w:ascii="Arial" w:hAnsi="Arial" w:cs="Arial"/>
          <w:spacing w:val="-3"/>
          <w:shd w:val="clear" w:color="auto" w:fill="FFFFFF"/>
        </w:rPr>
        <w:t xml:space="preserve"> Суджанск</w:t>
      </w:r>
      <w:r w:rsidRPr="005F28B1">
        <w:rPr>
          <w:rFonts w:ascii="Arial" w:hAnsi="Arial" w:cs="Arial"/>
          <w:shd w:val="clear" w:color="auto" w:fill="FFFFFF"/>
        </w:rPr>
        <w:t>ого р</w:t>
      </w:r>
      <w:r w:rsidRPr="005F28B1">
        <w:rPr>
          <w:rFonts w:ascii="Arial" w:hAnsi="Arial" w:cs="Arial"/>
          <w:spacing w:val="-1"/>
          <w:shd w:val="clear" w:color="auto" w:fill="FFFFFF"/>
        </w:rPr>
        <w:t>а</w:t>
      </w:r>
      <w:r w:rsidRPr="005F28B1">
        <w:rPr>
          <w:rFonts w:ascii="Arial" w:hAnsi="Arial" w:cs="Arial"/>
          <w:spacing w:val="1"/>
          <w:shd w:val="clear" w:color="auto" w:fill="FFFFFF"/>
        </w:rPr>
        <w:t>й</w:t>
      </w:r>
      <w:r w:rsidRPr="005F28B1">
        <w:rPr>
          <w:rFonts w:ascii="Arial" w:hAnsi="Arial" w:cs="Arial"/>
          <w:shd w:val="clear" w:color="auto" w:fill="FFFFFF"/>
        </w:rPr>
        <w:t>о</w:t>
      </w:r>
      <w:r w:rsidRPr="005F28B1">
        <w:rPr>
          <w:rFonts w:ascii="Arial" w:hAnsi="Arial" w:cs="Arial"/>
          <w:spacing w:val="1"/>
          <w:shd w:val="clear" w:color="auto" w:fill="FFFFFF"/>
        </w:rPr>
        <w:t>н</w:t>
      </w:r>
      <w:r w:rsidRPr="005F28B1">
        <w:rPr>
          <w:rFonts w:ascii="Arial" w:hAnsi="Arial" w:cs="Arial"/>
          <w:shd w:val="clear" w:color="auto" w:fill="FFFFFF"/>
        </w:rPr>
        <w:t xml:space="preserve">а </w:t>
      </w:r>
      <w:r w:rsidRPr="005F28B1">
        <w:rPr>
          <w:rFonts w:ascii="Arial" w:hAnsi="Arial" w:cs="Arial"/>
          <w:spacing w:val="3"/>
          <w:shd w:val="clear" w:color="auto" w:fill="FFFFFF"/>
        </w:rPr>
        <w:t>К</w:t>
      </w:r>
      <w:r w:rsidRPr="005F28B1">
        <w:rPr>
          <w:rFonts w:ascii="Arial" w:hAnsi="Arial" w:cs="Arial"/>
          <w:spacing w:val="-2"/>
          <w:shd w:val="clear" w:color="auto" w:fill="FFFFFF"/>
        </w:rPr>
        <w:t>у</w:t>
      </w:r>
      <w:r w:rsidRPr="005F28B1">
        <w:rPr>
          <w:rFonts w:ascii="Arial" w:hAnsi="Arial" w:cs="Arial"/>
          <w:shd w:val="clear" w:color="auto" w:fill="FFFFFF"/>
        </w:rPr>
        <w:t>р</w:t>
      </w:r>
      <w:r w:rsidRPr="005F28B1">
        <w:rPr>
          <w:rFonts w:ascii="Arial" w:hAnsi="Arial" w:cs="Arial"/>
          <w:spacing w:val="-1"/>
          <w:shd w:val="clear" w:color="auto" w:fill="FFFFFF"/>
        </w:rPr>
        <w:t>с</w:t>
      </w:r>
      <w:r w:rsidRPr="005F28B1">
        <w:rPr>
          <w:rFonts w:ascii="Arial" w:hAnsi="Arial" w:cs="Arial"/>
          <w:spacing w:val="1"/>
          <w:shd w:val="clear" w:color="auto" w:fill="FFFFFF"/>
        </w:rPr>
        <w:t>к</w:t>
      </w:r>
      <w:r w:rsidRPr="005F28B1">
        <w:rPr>
          <w:rFonts w:ascii="Arial" w:hAnsi="Arial" w:cs="Arial"/>
          <w:shd w:val="clear" w:color="auto" w:fill="FFFFFF"/>
        </w:rPr>
        <w:t>ой обла</w:t>
      </w:r>
      <w:r w:rsidRPr="005F28B1">
        <w:rPr>
          <w:rFonts w:ascii="Arial" w:hAnsi="Arial" w:cs="Arial"/>
          <w:spacing w:val="-1"/>
          <w:shd w:val="clear" w:color="auto" w:fill="FFFFFF"/>
        </w:rPr>
        <w:t>с</w:t>
      </w:r>
      <w:r w:rsidRPr="005F28B1">
        <w:rPr>
          <w:rFonts w:ascii="Arial" w:hAnsi="Arial" w:cs="Arial"/>
          <w:shd w:val="clear" w:color="auto" w:fill="FFFFFF"/>
        </w:rPr>
        <w:t>ти</w:t>
      </w:r>
      <w:r w:rsidRPr="005F28B1">
        <w:rPr>
          <w:rFonts w:ascii="Arial" w:hAnsi="Arial" w:cs="Arial"/>
          <w:spacing w:val="5"/>
          <w:shd w:val="clear" w:color="auto" w:fill="FFFFFF"/>
        </w:rPr>
        <w:t xml:space="preserve"> Собрание депутатов города Суджи </w:t>
      </w:r>
      <w:r w:rsidRPr="005F28B1">
        <w:rPr>
          <w:rFonts w:ascii="Arial" w:hAnsi="Arial" w:cs="Arial"/>
          <w:spacing w:val="1"/>
          <w:shd w:val="clear" w:color="auto" w:fill="FFFFFF"/>
        </w:rPr>
        <w:t>р</w:t>
      </w:r>
      <w:r w:rsidRPr="005F28B1">
        <w:rPr>
          <w:rFonts w:ascii="Arial" w:hAnsi="Arial" w:cs="Arial"/>
          <w:shd w:val="clear" w:color="auto" w:fill="FFFFFF"/>
        </w:rPr>
        <w:t>ешило:</w:t>
      </w:r>
    </w:p>
    <w:p w:rsidR="00F436D5" w:rsidRPr="002762C9" w:rsidRDefault="00F436D5" w:rsidP="00F436D5">
      <w:pPr>
        <w:widowControl w:val="0"/>
        <w:tabs>
          <w:tab w:val="left" w:pos="709"/>
          <w:tab w:val="center" w:pos="4904"/>
          <w:tab w:val="left" w:pos="9762"/>
        </w:tabs>
        <w:autoSpaceDE w:val="0"/>
        <w:ind w:firstLine="851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F436D5" w:rsidRPr="005F28B1" w:rsidRDefault="00F436D5" w:rsidP="00F436D5">
      <w:pPr>
        <w:widowControl w:val="0"/>
        <w:tabs>
          <w:tab w:val="left" w:pos="195"/>
          <w:tab w:val="center" w:pos="4904"/>
          <w:tab w:val="left" w:pos="9762"/>
        </w:tabs>
        <w:autoSpaceDE w:val="0"/>
        <w:ind w:firstLine="851"/>
        <w:jc w:val="both"/>
        <w:rPr>
          <w:rFonts w:ascii="Arial" w:hAnsi="Arial" w:cs="Arial"/>
          <w:shd w:val="clear" w:color="auto" w:fill="FFFFFF"/>
        </w:rPr>
      </w:pPr>
      <w:r w:rsidRPr="005F28B1">
        <w:rPr>
          <w:rFonts w:ascii="Arial" w:hAnsi="Arial" w:cs="Arial"/>
          <w:shd w:val="clear" w:color="auto" w:fill="FFFFFF"/>
        </w:rPr>
        <w:t xml:space="preserve">1.Внести в Решение Собрания депутатов </w:t>
      </w:r>
      <w:r w:rsidR="002762C9">
        <w:rPr>
          <w:rFonts w:ascii="Arial" w:hAnsi="Arial" w:cs="Arial"/>
          <w:shd w:val="clear" w:color="auto" w:fill="FFFFFF"/>
        </w:rPr>
        <w:t xml:space="preserve">от 08 декабря </w:t>
      </w:r>
      <w:r w:rsidRPr="005F28B1">
        <w:rPr>
          <w:rFonts w:ascii="Arial" w:hAnsi="Arial" w:cs="Arial"/>
          <w:shd w:val="clear" w:color="auto" w:fill="FFFFFF"/>
        </w:rPr>
        <w:t>2023г.</w:t>
      </w:r>
      <w:r w:rsidR="002762C9">
        <w:rPr>
          <w:rFonts w:ascii="Arial" w:hAnsi="Arial" w:cs="Arial"/>
          <w:shd w:val="clear" w:color="auto" w:fill="FFFFFF"/>
        </w:rPr>
        <w:t xml:space="preserve"> </w:t>
      </w:r>
      <w:r w:rsidR="002762C9" w:rsidRPr="005F28B1">
        <w:rPr>
          <w:rFonts w:ascii="Arial" w:hAnsi="Arial" w:cs="Arial"/>
          <w:shd w:val="clear" w:color="auto" w:fill="FFFFFF"/>
        </w:rPr>
        <w:t>№ 229</w:t>
      </w:r>
      <w:r w:rsidRPr="005F28B1">
        <w:rPr>
          <w:rFonts w:ascii="Arial" w:hAnsi="Arial" w:cs="Arial"/>
          <w:shd w:val="clear" w:color="auto" w:fill="FFFFFF"/>
        </w:rPr>
        <w:t xml:space="preserve"> </w:t>
      </w:r>
      <w:r w:rsidR="002762C9">
        <w:rPr>
          <w:rFonts w:ascii="Arial" w:hAnsi="Arial" w:cs="Arial"/>
          <w:shd w:val="clear" w:color="auto" w:fill="FFFFFF"/>
        </w:rPr>
        <w:t>«</w:t>
      </w:r>
      <w:r w:rsidRPr="005F28B1">
        <w:rPr>
          <w:rFonts w:ascii="Arial" w:hAnsi="Arial" w:cs="Arial"/>
          <w:shd w:val="clear" w:color="auto" w:fill="FFFFFF"/>
        </w:rPr>
        <w:t>О бюджете муниципального образования «город Суджа» на 2024 год и плановый период 2025 и 2025 годы»</w:t>
      </w:r>
      <w:r w:rsidR="00E23481" w:rsidRPr="00E23481">
        <w:rPr>
          <w:rFonts w:ascii="Arial" w:hAnsi="Arial" w:cs="Arial"/>
          <w:b/>
          <w:bCs/>
          <w:sz w:val="32"/>
          <w:szCs w:val="32"/>
        </w:rPr>
        <w:t xml:space="preserve"> </w:t>
      </w:r>
      <w:r w:rsidR="00E23481" w:rsidRPr="00E23481">
        <w:rPr>
          <w:rFonts w:ascii="Arial" w:hAnsi="Arial" w:cs="Arial"/>
          <w:bCs/>
        </w:rPr>
        <w:t>(в редакции № 253 от 20 февраля 2024года)</w:t>
      </w:r>
      <w:r w:rsidRPr="005F28B1">
        <w:rPr>
          <w:rFonts w:ascii="Arial" w:hAnsi="Arial" w:cs="Arial"/>
          <w:shd w:val="clear" w:color="auto" w:fill="FFFFFF"/>
        </w:rPr>
        <w:t xml:space="preserve"> следующие изменения:</w:t>
      </w:r>
    </w:p>
    <w:p w:rsidR="00F436D5" w:rsidRPr="005F28B1" w:rsidRDefault="00F436D5" w:rsidP="00F436D5">
      <w:pPr>
        <w:widowControl w:val="0"/>
        <w:autoSpaceDE w:val="0"/>
        <w:ind w:firstLine="851"/>
        <w:jc w:val="both"/>
        <w:rPr>
          <w:rFonts w:ascii="Arial" w:hAnsi="Arial" w:cs="Arial"/>
          <w:shd w:val="clear" w:color="auto" w:fill="FFFFFF"/>
        </w:rPr>
      </w:pPr>
      <w:r w:rsidRPr="005F28B1">
        <w:rPr>
          <w:rFonts w:ascii="Arial" w:hAnsi="Arial" w:cs="Arial"/>
          <w:shd w:val="clear" w:color="auto" w:fill="FFFFFF"/>
        </w:rPr>
        <w:t>1)</w:t>
      </w:r>
      <w:r w:rsidRPr="005F28B1">
        <w:rPr>
          <w:rFonts w:ascii="Arial" w:hAnsi="Arial" w:cs="Arial"/>
        </w:rPr>
        <w:t xml:space="preserve"> Внести изменения в статью 1 пункта 1 слова</w:t>
      </w:r>
      <w:r w:rsidRPr="005F28B1">
        <w:rPr>
          <w:rFonts w:ascii="Arial" w:hAnsi="Arial" w:cs="Arial"/>
          <w:shd w:val="clear" w:color="auto" w:fill="FFFFFF"/>
        </w:rPr>
        <w:t xml:space="preserve"> «прогнозируемый общий объем доходов местного бюджета в сумме </w:t>
      </w:r>
      <w:r w:rsidR="00E23481" w:rsidRPr="005F28B1">
        <w:rPr>
          <w:rFonts w:ascii="Arial" w:hAnsi="Arial" w:cs="Arial"/>
          <w:shd w:val="clear" w:color="auto" w:fill="FFFFFF"/>
        </w:rPr>
        <w:t xml:space="preserve">30 826 264,36 </w:t>
      </w:r>
      <w:r w:rsidRPr="005F28B1">
        <w:rPr>
          <w:rFonts w:ascii="Arial" w:hAnsi="Arial" w:cs="Arial"/>
          <w:shd w:val="clear" w:color="auto" w:fill="FFFFFF"/>
        </w:rPr>
        <w:t>рублей;</w:t>
      </w:r>
    </w:p>
    <w:p w:rsidR="00F436D5" w:rsidRPr="005F28B1" w:rsidRDefault="00F436D5" w:rsidP="00F436D5">
      <w:pPr>
        <w:tabs>
          <w:tab w:val="left" w:pos="142"/>
        </w:tabs>
        <w:ind w:firstLine="851"/>
        <w:jc w:val="both"/>
        <w:rPr>
          <w:rFonts w:ascii="Arial" w:hAnsi="Arial" w:cs="Arial"/>
          <w:shd w:val="clear" w:color="auto" w:fill="FFFFFF"/>
        </w:rPr>
      </w:pPr>
      <w:r w:rsidRPr="005F28B1">
        <w:rPr>
          <w:rFonts w:ascii="Arial" w:hAnsi="Arial" w:cs="Arial"/>
          <w:shd w:val="clear" w:color="auto" w:fill="FFFFFF"/>
        </w:rPr>
        <w:t xml:space="preserve">общий объем расходов местного бюджета в сумме </w:t>
      </w:r>
      <w:r w:rsidR="00E23481" w:rsidRPr="005F28B1">
        <w:rPr>
          <w:rFonts w:ascii="Arial" w:hAnsi="Arial" w:cs="Arial"/>
          <w:shd w:val="clear" w:color="auto" w:fill="FFFFFF"/>
        </w:rPr>
        <w:t xml:space="preserve">47 806 249,37 </w:t>
      </w:r>
      <w:r w:rsidRPr="005F28B1">
        <w:rPr>
          <w:rFonts w:ascii="Arial" w:hAnsi="Arial" w:cs="Arial"/>
          <w:shd w:val="clear" w:color="auto" w:fill="FFFFFF"/>
        </w:rPr>
        <w:t>рублей</w:t>
      </w:r>
      <w:r w:rsidR="00E23481">
        <w:rPr>
          <w:rFonts w:ascii="Arial" w:hAnsi="Arial" w:cs="Arial"/>
          <w:shd w:val="clear" w:color="auto" w:fill="FFFFFF"/>
        </w:rPr>
        <w:t>»</w:t>
      </w:r>
    </w:p>
    <w:p w:rsidR="00F436D5" w:rsidRPr="005F28B1" w:rsidRDefault="00F436D5" w:rsidP="00F436D5">
      <w:pPr>
        <w:tabs>
          <w:tab w:val="left" w:pos="142"/>
        </w:tabs>
        <w:ind w:firstLine="851"/>
        <w:jc w:val="both"/>
        <w:rPr>
          <w:rFonts w:ascii="Arial" w:hAnsi="Arial" w:cs="Arial"/>
          <w:shd w:val="clear" w:color="auto" w:fill="FFFFFF"/>
        </w:rPr>
      </w:pPr>
      <w:r w:rsidRPr="005F28B1">
        <w:rPr>
          <w:rFonts w:ascii="Arial" w:hAnsi="Arial" w:cs="Arial"/>
          <w:shd w:val="clear" w:color="auto" w:fill="FFFFFF"/>
        </w:rPr>
        <w:t xml:space="preserve">читать «прогнозируемый общий объем доходов местного бюджета в сумме </w:t>
      </w:r>
      <w:r w:rsidR="00E23481">
        <w:rPr>
          <w:rFonts w:ascii="Arial" w:hAnsi="Arial" w:cs="Arial"/>
          <w:shd w:val="clear" w:color="auto" w:fill="FFFFFF"/>
        </w:rPr>
        <w:t>31 788 544,36</w:t>
      </w:r>
      <w:r w:rsidRPr="005F28B1">
        <w:rPr>
          <w:rFonts w:ascii="Arial" w:hAnsi="Arial" w:cs="Arial"/>
          <w:shd w:val="clear" w:color="auto" w:fill="FFFFFF"/>
        </w:rPr>
        <w:t xml:space="preserve"> рублей;</w:t>
      </w:r>
    </w:p>
    <w:p w:rsidR="00F436D5" w:rsidRPr="005F28B1" w:rsidRDefault="00F436D5" w:rsidP="00F436D5">
      <w:pPr>
        <w:tabs>
          <w:tab w:val="left" w:pos="142"/>
        </w:tabs>
        <w:ind w:firstLine="851"/>
        <w:jc w:val="both"/>
        <w:rPr>
          <w:rFonts w:ascii="Arial" w:hAnsi="Arial" w:cs="Arial"/>
          <w:shd w:val="clear" w:color="auto" w:fill="FFFFFF"/>
        </w:rPr>
      </w:pPr>
      <w:r w:rsidRPr="005F28B1">
        <w:rPr>
          <w:rFonts w:ascii="Arial" w:hAnsi="Arial" w:cs="Arial"/>
          <w:shd w:val="clear" w:color="auto" w:fill="FFFFFF"/>
        </w:rPr>
        <w:t xml:space="preserve">общий объем расходов местного бюджета в сумме </w:t>
      </w:r>
      <w:r w:rsidR="00384562">
        <w:rPr>
          <w:rFonts w:ascii="Arial" w:hAnsi="Arial" w:cs="Arial"/>
          <w:shd w:val="clear" w:color="auto" w:fill="FFFFFF"/>
        </w:rPr>
        <w:t>48 768 529,37</w:t>
      </w:r>
      <w:r w:rsidRPr="005F28B1">
        <w:rPr>
          <w:rFonts w:ascii="Arial" w:hAnsi="Arial" w:cs="Arial"/>
          <w:shd w:val="clear" w:color="auto" w:fill="FFFFFF"/>
        </w:rPr>
        <w:t xml:space="preserve"> рублей</w:t>
      </w:r>
      <w:r w:rsidR="00E23481">
        <w:rPr>
          <w:rFonts w:ascii="Arial" w:hAnsi="Arial" w:cs="Arial"/>
          <w:shd w:val="clear" w:color="auto" w:fill="FFFFFF"/>
        </w:rPr>
        <w:t>»</w:t>
      </w:r>
    </w:p>
    <w:p w:rsidR="00F436D5" w:rsidRPr="005F28B1" w:rsidRDefault="00F436D5" w:rsidP="00F436D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F28B1">
        <w:rPr>
          <w:rFonts w:ascii="Arial" w:hAnsi="Arial" w:cs="Arial"/>
        </w:rPr>
        <w:t>2) Приложения № 1,</w:t>
      </w:r>
      <w:r w:rsidR="008D38A8" w:rsidRPr="005F28B1">
        <w:rPr>
          <w:rFonts w:ascii="Arial" w:hAnsi="Arial" w:cs="Arial"/>
        </w:rPr>
        <w:t>2,</w:t>
      </w:r>
      <w:r w:rsidRPr="005F28B1">
        <w:rPr>
          <w:rFonts w:ascii="Arial" w:hAnsi="Arial" w:cs="Arial"/>
        </w:rPr>
        <w:t xml:space="preserve">3,4,5 изложить в новой редакции согласно приложениям, к данному Решению.  </w:t>
      </w:r>
    </w:p>
    <w:p w:rsidR="00F436D5" w:rsidRPr="002762C9" w:rsidRDefault="008D38A8" w:rsidP="00384562">
      <w:pPr>
        <w:rPr>
          <w:rFonts w:ascii="Arial" w:hAnsi="Arial" w:cs="Arial"/>
        </w:rPr>
      </w:pPr>
      <w:r w:rsidRPr="005F28B1">
        <w:rPr>
          <w:rFonts w:ascii="Arial" w:hAnsi="Arial" w:cs="Arial"/>
        </w:rPr>
        <w:t xml:space="preserve">            </w:t>
      </w:r>
      <w:r w:rsidR="00384562">
        <w:rPr>
          <w:rFonts w:ascii="Arial" w:hAnsi="Arial" w:cs="Arial"/>
        </w:rPr>
        <w:t>2</w:t>
      </w:r>
      <w:r w:rsidRPr="005F28B1">
        <w:rPr>
          <w:rFonts w:ascii="Arial" w:hAnsi="Arial" w:cs="Arial"/>
        </w:rPr>
        <w:t>.</w:t>
      </w:r>
      <w:r w:rsidR="00F436D5" w:rsidRPr="005F28B1">
        <w:rPr>
          <w:rFonts w:ascii="Arial" w:hAnsi="Arial" w:cs="Arial"/>
        </w:rPr>
        <w:t xml:space="preserve"> Настоящее Решение вступает в силу с момента его опубликования на официальном сайте муниципального образования в сети «Интернет» по адресу </w:t>
      </w:r>
      <w:r w:rsidR="002762C9" w:rsidRPr="002762C9">
        <w:rPr>
          <w:rFonts w:ascii="Arial" w:hAnsi="Arial" w:cs="Arial"/>
          <w:u w:val="single"/>
        </w:rPr>
        <w:t>http://</w:t>
      </w:r>
      <w:proofErr w:type="spellStart"/>
      <w:r w:rsidR="002762C9" w:rsidRPr="002762C9">
        <w:rPr>
          <w:rFonts w:ascii="Arial" w:hAnsi="Arial" w:cs="Arial"/>
          <w:u w:val="single"/>
          <w:lang w:val="en-US"/>
        </w:rPr>
        <w:t>sudzha</w:t>
      </w:r>
      <w:proofErr w:type="spellEnd"/>
      <w:r w:rsidR="002762C9" w:rsidRPr="002762C9">
        <w:rPr>
          <w:rFonts w:ascii="Arial" w:hAnsi="Arial" w:cs="Arial"/>
          <w:u w:val="single"/>
        </w:rPr>
        <w:t>-</w:t>
      </w:r>
      <w:r w:rsidR="002762C9" w:rsidRPr="002762C9">
        <w:rPr>
          <w:rFonts w:ascii="Arial" w:hAnsi="Arial" w:cs="Arial"/>
          <w:u w:val="single"/>
          <w:lang w:val="en-US"/>
        </w:rPr>
        <w:t>r</w:t>
      </w:r>
      <w:r w:rsidR="002762C9" w:rsidRPr="002762C9">
        <w:rPr>
          <w:rFonts w:ascii="Arial" w:hAnsi="Arial" w:cs="Arial"/>
          <w:u w:val="single"/>
        </w:rPr>
        <w:t>38.</w:t>
      </w:r>
      <w:proofErr w:type="spellStart"/>
      <w:r w:rsidR="002762C9" w:rsidRPr="002762C9">
        <w:rPr>
          <w:rFonts w:ascii="Arial" w:hAnsi="Arial" w:cs="Arial"/>
          <w:u w:val="single"/>
          <w:lang w:val="en-US"/>
        </w:rPr>
        <w:t>gosweb</w:t>
      </w:r>
      <w:proofErr w:type="spellEnd"/>
      <w:r w:rsidR="002762C9" w:rsidRPr="002762C9">
        <w:rPr>
          <w:rFonts w:ascii="Arial" w:hAnsi="Arial" w:cs="Arial"/>
          <w:u w:val="single"/>
        </w:rPr>
        <w:t>.</w:t>
      </w:r>
      <w:proofErr w:type="spellStart"/>
      <w:r w:rsidR="002762C9" w:rsidRPr="002762C9">
        <w:rPr>
          <w:rFonts w:ascii="Arial" w:hAnsi="Arial" w:cs="Arial"/>
          <w:u w:val="single"/>
          <w:lang w:val="en-US"/>
        </w:rPr>
        <w:t>gosuslugi</w:t>
      </w:r>
      <w:proofErr w:type="spellEnd"/>
      <w:r w:rsidR="002762C9" w:rsidRPr="002762C9">
        <w:rPr>
          <w:rFonts w:ascii="Arial" w:hAnsi="Arial" w:cs="Arial"/>
          <w:u w:val="single"/>
        </w:rPr>
        <w:t>.</w:t>
      </w:r>
      <w:proofErr w:type="spellStart"/>
      <w:r w:rsidR="002762C9" w:rsidRPr="002762C9">
        <w:rPr>
          <w:rFonts w:ascii="Arial" w:hAnsi="Arial" w:cs="Arial"/>
          <w:u w:val="single"/>
          <w:lang w:val="en-US"/>
        </w:rPr>
        <w:t>ru</w:t>
      </w:r>
      <w:proofErr w:type="spellEnd"/>
      <w:r w:rsidR="002762C9" w:rsidRPr="002762C9">
        <w:rPr>
          <w:rFonts w:ascii="Arial" w:hAnsi="Arial" w:cs="Arial"/>
          <w:u w:val="single"/>
        </w:rPr>
        <w:t>/;</w:t>
      </w:r>
    </w:p>
    <w:p w:rsidR="00F436D5" w:rsidRPr="005F28B1" w:rsidRDefault="00384562" w:rsidP="00F436D5">
      <w:pPr>
        <w:ind w:firstLine="85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</w:rPr>
        <w:t>3</w:t>
      </w:r>
      <w:r w:rsidR="00F436D5" w:rsidRPr="005F28B1">
        <w:rPr>
          <w:rFonts w:ascii="Arial" w:hAnsi="Arial" w:cs="Arial"/>
          <w:color w:val="000000"/>
        </w:rPr>
        <w:t>.</w:t>
      </w:r>
      <w:proofErr w:type="gramStart"/>
      <w:r w:rsidR="00F436D5" w:rsidRPr="005F28B1">
        <w:rPr>
          <w:rFonts w:ascii="Arial" w:hAnsi="Arial" w:cs="Arial"/>
          <w:color w:val="000000"/>
        </w:rPr>
        <w:t>Контроль за</w:t>
      </w:r>
      <w:proofErr w:type="gramEnd"/>
      <w:r w:rsidR="00F436D5" w:rsidRPr="005F28B1">
        <w:rPr>
          <w:rFonts w:ascii="Arial" w:hAnsi="Arial" w:cs="Arial"/>
          <w:color w:val="000000"/>
        </w:rPr>
        <w:t xml:space="preserve"> исполнением настоящего Решения возложить на Администрацию города Суджи.</w:t>
      </w:r>
    </w:p>
    <w:p w:rsidR="00F436D5" w:rsidRPr="002762C9" w:rsidRDefault="00F436D5" w:rsidP="00F436D5">
      <w:pPr>
        <w:jc w:val="center"/>
        <w:rPr>
          <w:rFonts w:ascii="Arial" w:hAnsi="Arial" w:cs="Arial"/>
          <w:sz w:val="16"/>
          <w:szCs w:val="16"/>
          <w:shd w:val="clear" w:color="auto" w:fill="FFFFFF"/>
        </w:rPr>
      </w:pPr>
    </w:p>
    <w:p w:rsidR="00F436D5" w:rsidRPr="005F28B1" w:rsidRDefault="00F436D5" w:rsidP="00F436D5">
      <w:pPr>
        <w:tabs>
          <w:tab w:val="left" w:pos="1515"/>
          <w:tab w:val="left" w:pos="7035"/>
        </w:tabs>
        <w:jc w:val="both"/>
        <w:rPr>
          <w:rFonts w:ascii="Arial" w:hAnsi="Arial" w:cs="Arial"/>
          <w:shd w:val="clear" w:color="auto" w:fill="FFFFFF"/>
        </w:rPr>
      </w:pPr>
      <w:r w:rsidRPr="005F28B1">
        <w:rPr>
          <w:rFonts w:ascii="Arial" w:hAnsi="Arial" w:cs="Arial"/>
          <w:shd w:val="clear" w:color="auto" w:fill="FFFFFF"/>
        </w:rPr>
        <w:t>Председатель Собрания депутатов</w:t>
      </w:r>
    </w:p>
    <w:p w:rsidR="00FC64FE" w:rsidRPr="005F28B1" w:rsidRDefault="00F436D5" w:rsidP="00FC64FE">
      <w:pPr>
        <w:tabs>
          <w:tab w:val="left" w:pos="1515"/>
          <w:tab w:val="left" w:pos="7035"/>
        </w:tabs>
        <w:jc w:val="both"/>
        <w:rPr>
          <w:rFonts w:ascii="Arial" w:hAnsi="Arial" w:cs="Arial"/>
          <w:shd w:val="clear" w:color="auto" w:fill="FFFFFF"/>
        </w:rPr>
      </w:pPr>
      <w:r w:rsidRPr="005F28B1">
        <w:rPr>
          <w:rFonts w:ascii="Arial" w:hAnsi="Arial" w:cs="Arial"/>
          <w:shd w:val="clear" w:color="auto" w:fill="FFFFFF"/>
        </w:rPr>
        <w:t xml:space="preserve">города Суджи                                                           </w:t>
      </w:r>
      <w:r w:rsidR="00FC64FE" w:rsidRPr="005F28B1">
        <w:rPr>
          <w:rFonts w:ascii="Arial" w:hAnsi="Arial" w:cs="Arial"/>
          <w:shd w:val="clear" w:color="auto" w:fill="FFFFFF"/>
        </w:rPr>
        <w:t xml:space="preserve">                           </w:t>
      </w:r>
      <w:proofErr w:type="spellStart"/>
      <w:r w:rsidR="00FC64FE" w:rsidRPr="005F28B1">
        <w:rPr>
          <w:rFonts w:ascii="Arial" w:hAnsi="Arial" w:cs="Arial"/>
          <w:shd w:val="clear" w:color="auto" w:fill="FFFFFF"/>
        </w:rPr>
        <w:t>Ю.В.Дмитрюков</w:t>
      </w:r>
      <w:proofErr w:type="spellEnd"/>
    </w:p>
    <w:p w:rsidR="002762C9" w:rsidRDefault="002762C9" w:rsidP="00384562">
      <w:pPr>
        <w:tabs>
          <w:tab w:val="left" w:pos="1515"/>
          <w:tab w:val="left" w:pos="7035"/>
        </w:tabs>
        <w:jc w:val="both"/>
        <w:rPr>
          <w:rFonts w:ascii="Arial" w:hAnsi="Arial" w:cs="Arial"/>
          <w:shd w:val="clear" w:color="auto" w:fill="FFFFFF"/>
        </w:rPr>
      </w:pPr>
    </w:p>
    <w:p w:rsidR="008D38A8" w:rsidRPr="00384562" w:rsidRDefault="00F436D5" w:rsidP="00384562">
      <w:pPr>
        <w:tabs>
          <w:tab w:val="left" w:pos="1515"/>
          <w:tab w:val="left" w:pos="7035"/>
        </w:tabs>
        <w:jc w:val="both"/>
        <w:rPr>
          <w:rFonts w:ascii="Arial" w:hAnsi="Arial" w:cs="Arial"/>
          <w:shd w:val="clear" w:color="auto" w:fill="FFFFFF"/>
        </w:rPr>
      </w:pPr>
      <w:r w:rsidRPr="005F28B1">
        <w:rPr>
          <w:rFonts w:ascii="Arial" w:hAnsi="Arial" w:cs="Arial"/>
          <w:shd w:val="clear" w:color="auto" w:fill="FFFFFF"/>
        </w:rPr>
        <w:t xml:space="preserve">Глава города Суджи                                                                           </w:t>
      </w:r>
      <w:proofErr w:type="spellStart"/>
      <w:r w:rsidRPr="00F436D5">
        <w:rPr>
          <w:rFonts w:ascii="Arial" w:hAnsi="Arial" w:cs="Arial"/>
          <w:shd w:val="clear" w:color="auto" w:fill="FFFFFF"/>
        </w:rPr>
        <w:t>В.В.Слащев</w:t>
      </w:r>
      <w:proofErr w:type="spellEnd"/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00"/>
        <w:gridCol w:w="3954"/>
        <w:gridCol w:w="1559"/>
        <w:gridCol w:w="1560"/>
        <w:gridCol w:w="1417"/>
      </w:tblGrid>
      <w:tr w:rsidR="00CB3E17" w:rsidRPr="00E81355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E17" w:rsidRPr="00E81355" w:rsidRDefault="00CB3E17" w:rsidP="002762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lastRenderedPageBreak/>
              <w:t xml:space="preserve">Приложение №1 </w:t>
            </w:r>
          </w:p>
        </w:tc>
      </w:tr>
      <w:tr w:rsidR="00CB3E17" w:rsidRPr="00E81355">
        <w:trPr>
          <w:trHeight w:val="42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3E17" w:rsidRPr="00E81355" w:rsidRDefault="00CB3E17" w:rsidP="002762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>к Решени</w:t>
            </w:r>
            <w:r w:rsidR="00F659B0" w:rsidRPr="00E81355">
              <w:rPr>
                <w:rFonts w:ascii="Arial" w:hAnsi="Arial" w:cs="Arial"/>
                <w:lang w:eastAsia="ru-RU"/>
              </w:rPr>
              <w:t>ю</w:t>
            </w:r>
            <w:r w:rsidRPr="00E81355">
              <w:rPr>
                <w:rFonts w:ascii="Arial" w:hAnsi="Arial" w:cs="Arial"/>
                <w:lang w:eastAsia="ru-RU"/>
              </w:rPr>
              <w:t xml:space="preserve"> Собрания депутатов города Суджи</w:t>
            </w:r>
          </w:p>
        </w:tc>
      </w:tr>
      <w:tr w:rsidR="00CB3E17" w:rsidRPr="00E81355">
        <w:trPr>
          <w:trHeight w:val="34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E17" w:rsidRPr="00E81355" w:rsidRDefault="00CB3E17" w:rsidP="002762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 xml:space="preserve"> «О бюджете муниципального образования</w:t>
            </w:r>
          </w:p>
        </w:tc>
      </w:tr>
      <w:tr w:rsidR="00CB3E17" w:rsidRPr="00E81355">
        <w:trPr>
          <w:trHeight w:val="49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E17" w:rsidRPr="00E81355" w:rsidRDefault="00CB3E17" w:rsidP="002762C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>«город Суджа» на 2024 год и на плановый период 2025 и 2026 годы»</w:t>
            </w:r>
          </w:p>
        </w:tc>
      </w:tr>
      <w:tr w:rsidR="00CB3E17" w:rsidRPr="00E81355">
        <w:trPr>
          <w:trHeight w:val="40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E17" w:rsidRPr="00E81355" w:rsidRDefault="00CB3E17" w:rsidP="00F659B0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>от "</w:t>
            </w:r>
            <w:r w:rsidR="00F659B0" w:rsidRPr="00E81355">
              <w:rPr>
                <w:rFonts w:ascii="Arial" w:hAnsi="Arial" w:cs="Arial"/>
                <w:lang w:eastAsia="ru-RU"/>
              </w:rPr>
              <w:t>08</w:t>
            </w:r>
            <w:r w:rsidR="008E16C2" w:rsidRPr="00E81355">
              <w:rPr>
                <w:rFonts w:ascii="Arial" w:hAnsi="Arial" w:cs="Arial"/>
                <w:lang w:eastAsia="ru-RU"/>
              </w:rPr>
              <w:t xml:space="preserve"> </w:t>
            </w:r>
            <w:r w:rsidRPr="00E81355">
              <w:rPr>
                <w:rFonts w:ascii="Arial" w:hAnsi="Arial" w:cs="Arial"/>
                <w:lang w:eastAsia="ru-RU"/>
              </w:rPr>
              <w:t xml:space="preserve">" </w:t>
            </w:r>
            <w:r w:rsidR="008E16C2" w:rsidRPr="00E81355">
              <w:rPr>
                <w:rFonts w:ascii="Arial" w:hAnsi="Arial" w:cs="Arial"/>
                <w:lang w:eastAsia="ru-RU"/>
              </w:rPr>
              <w:t>декабря</w:t>
            </w:r>
            <w:r w:rsidR="004F28C4" w:rsidRPr="00E81355">
              <w:rPr>
                <w:rFonts w:ascii="Arial" w:hAnsi="Arial" w:cs="Arial"/>
                <w:lang w:eastAsia="ru-RU"/>
              </w:rPr>
              <w:t xml:space="preserve"> </w:t>
            </w:r>
            <w:r w:rsidRPr="00E81355">
              <w:rPr>
                <w:rFonts w:ascii="Arial" w:hAnsi="Arial" w:cs="Arial"/>
                <w:lang w:eastAsia="ru-RU"/>
              </w:rPr>
              <w:t xml:space="preserve">2023 года № </w:t>
            </w:r>
            <w:r w:rsidR="00F659B0" w:rsidRPr="00E81355">
              <w:rPr>
                <w:rFonts w:ascii="Arial" w:hAnsi="Arial" w:cs="Arial"/>
                <w:lang w:eastAsia="ru-RU"/>
              </w:rPr>
              <w:t>229</w:t>
            </w:r>
          </w:p>
          <w:p w:rsidR="00F436D5" w:rsidRPr="00E81355" w:rsidRDefault="00F436D5" w:rsidP="002762C9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 xml:space="preserve">(в редакции Решение от </w:t>
            </w:r>
            <w:r w:rsidR="002762C9">
              <w:rPr>
                <w:rFonts w:ascii="Arial" w:hAnsi="Arial" w:cs="Arial"/>
                <w:lang w:eastAsia="ru-RU"/>
              </w:rPr>
              <w:t>19</w:t>
            </w:r>
            <w:r w:rsidR="0043478A">
              <w:rPr>
                <w:rFonts w:ascii="Arial" w:hAnsi="Arial" w:cs="Arial"/>
                <w:lang w:eastAsia="ru-RU"/>
              </w:rPr>
              <w:t xml:space="preserve"> </w:t>
            </w:r>
            <w:r w:rsidR="00B24C1E">
              <w:rPr>
                <w:rFonts w:ascii="Arial" w:hAnsi="Arial" w:cs="Arial"/>
                <w:lang w:eastAsia="ru-RU"/>
              </w:rPr>
              <w:t>апреля</w:t>
            </w:r>
            <w:r w:rsidR="002762C9">
              <w:rPr>
                <w:rFonts w:ascii="Arial" w:hAnsi="Arial" w:cs="Arial"/>
                <w:lang w:eastAsia="ru-RU"/>
              </w:rPr>
              <w:t xml:space="preserve"> 2024 года № 271</w:t>
            </w:r>
            <w:r w:rsidRPr="00E81355">
              <w:rPr>
                <w:rFonts w:ascii="Arial" w:hAnsi="Arial" w:cs="Arial"/>
                <w:lang w:eastAsia="ru-RU"/>
              </w:rPr>
              <w:t>)</w:t>
            </w:r>
          </w:p>
        </w:tc>
      </w:tr>
      <w:tr w:rsidR="00CB3E17" w:rsidRPr="00E81355">
        <w:trPr>
          <w:trHeight w:val="99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E17" w:rsidRPr="00E81355" w:rsidRDefault="00CB3E17" w:rsidP="00481ACC">
            <w:pPr>
              <w:suppressAutoHyphens w:val="0"/>
              <w:ind w:left="113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81355">
              <w:rPr>
                <w:rFonts w:ascii="Arial" w:hAnsi="Arial" w:cs="Arial"/>
                <w:b/>
                <w:bCs/>
                <w:lang w:eastAsia="ru-RU"/>
              </w:rPr>
              <w:t>Источники внутреннего финансирования дефицита бюджета муниципального</w:t>
            </w:r>
            <w:r w:rsidR="004F28C4" w:rsidRPr="00E81355">
              <w:rPr>
                <w:rFonts w:ascii="Arial" w:hAnsi="Arial" w:cs="Arial"/>
                <w:b/>
                <w:bCs/>
                <w:lang w:eastAsia="ru-RU"/>
              </w:rPr>
              <w:t xml:space="preserve"> образования</w:t>
            </w:r>
            <w:r w:rsidR="00481ACC" w:rsidRPr="00E81355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="004F28C4" w:rsidRPr="00E81355">
              <w:rPr>
                <w:rFonts w:ascii="Arial" w:hAnsi="Arial" w:cs="Arial"/>
                <w:b/>
                <w:bCs/>
                <w:lang w:eastAsia="ru-RU"/>
              </w:rPr>
              <w:t xml:space="preserve">"город Суджа" </w:t>
            </w:r>
            <w:r w:rsidRPr="00E81355">
              <w:rPr>
                <w:rFonts w:ascii="Arial" w:hAnsi="Arial" w:cs="Arial"/>
                <w:b/>
                <w:bCs/>
                <w:lang w:eastAsia="ru-RU"/>
              </w:rPr>
              <w:t>на 2024 год и плановый период 2025 и 2026 годов.</w:t>
            </w:r>
          </w:p>
        </w:tc>
      </w:tr>
      <w:tr w:rsidR="00CB3E17" w:rsidRPr="00E81355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>(рублей)</w:t>
            </w:r>
          </w:p>
        </w:tc>
      </w:tr>
      <w:tr w:rsidR="00CB3E17" w:rsidRPr="00E81355">
        <w:trPr>
          <w:trHeight w:val="12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 xml:space="preserve">Наименование источников финансирования дефицитов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Сумма 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Сумма 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Сумма  на 2026 год</w:t>
            </w:r>
          </w:p>
        </w:tc>
      </w:tr>
      <w:tr w:rsidR="00CB3E17" w:rsidRPr="00E813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</w:tr>
      <w:tr w:rsidR="00CB3E17" w:rsidRPr="00E81355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01 00 00 00 00 0000 000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F436D5" w:rsidP="00FC64FE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16</w:t>
            </w:r>
            <w:r w:rsidR="00FC64FE" w:rsidRPr="00E81355">
              <w:rPr>
                <w:rFonts w:ascii="Arial" w:hAnsi="Arial" w:cs="Arial"/>
                <w:sz w:val="22"/>
                <w:szCs w:val="22"/>
                <w:lang w:eastAsia="ru-RU"/>
              </w:rPr>
              <w:t>979985,01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CB3E17" w:rsidRPr="00E81355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01 05 00 00 00 0000 000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FC64FE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16979985,01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</w:tr>
      <w:tr w:rsidR="00CB3E17" w:rsidRPr="00E81355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01 05 00 00 00 0000 500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FE2851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  <w:r w:rsidR="00F659B0" w:rsidRPr="00E81355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  <w:r w:rsidR="00FE2851">
              <w:rPr>
                <w:rFonts w:ascii="Arial" w:hAnsi="Arial" w:cs="Arial"/>
                <w:sz w:val="22"/>
                <w:szCs w:val="22"/>
                <w:lang w:eastAsia="ru-RU"/>
              </w:rPr>
              <w:t>2273872</w:t>
            </w: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-91817998,00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-29051956,00</w:t>
            </w:r>
          </w:p>
        </w:tc>
      </w:tr>
      <w:tr w:rsidR="00CB3E17" w:rsidRPr="00E81355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01 05 02 00 00 0000 500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  <w:r w:rsidR="00FE2851" w:rsidRPr="00E81355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  <w:r w:rsidR="00FE2851">
              <w:rPr>
                <w:rFonts w:ascii="Arial" w:hAnsi="Arial" w:cs="Arial"/>
                <w:sz w:val="22"/>
                <w:szCs w:val="22"/>
                <w:lang w:eastAsia="ru-RU"/>
              </w:rPr>
              <w:t>2273872</w:t>
            </w: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-91817998,00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-29051956,00</w:t>
            </w:r>
          </w:p>
        </w:tc>
      </w:tr>
      <w:tr w:rsidR="00CB3E17" w:rsidRPr="00E81355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01 05 02 01 00 0000 510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  <w:r w:rsidR="00FE2851" w:rsidRPr="00E81355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  <w:r w:rsidR="00FE2851">
              <w:rPr>
                <w:rFonts w:ascii="Arial" w:hAnsi="Arial" w:cs="Arial"/>
                <w:sz w:val="22"/>
                <w:szCs w:val="22"/>
                <w:lang w:eastAsia="ru-RU"/>
              </w:rPr>
              <w:t>2273872</w:t>
            </w: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-91817998,00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-29051956,00</w:t>
            </w:r>
          </w:p>
        </w:tc>
      </w:tr>
      <w:tr w:rsidR="00CB3E17" w:rsidRPr="00E81355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01 05 02 01 13 0000 510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  <w:r w:rsidR="00FE2851" w:rsidRPr="00E81355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  <w:r w:rsidR="00FE2851">
              <w:rPr>
                <w:rFonts w:ascii="Arial" w:hAnsi="Arial" w:cs="Arial"/>
                <w:sz w:val="22"/>
                <w:szCs w:val="22"/>
                <w:lang w:eastAsia="ru-RU"/>
              </w:rPr>
              <w:t>2273872</w:t>
            </w: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-91817998,00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-29051956,00</w:t>
            </w:r>
          </w:p>
        </w:tc>
      </w:tr>
      <w:tr w:rsidR="00CB3E17" w:rsidRPr="00E81355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01 05 00 00 00 0000 600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FE2851" w:rsidP="00FC64FE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49253857</w:t>
            </w:r>
            <w:r w:rsidR="00F436D5" w:rsidRPr="00E81355">
              <w:rPr>
                <w:rFonts w:ascii="Arial" w:hAnsi="Arial" w:cs="Arial"/>
                <w:sz w:val="22"/>
                <w:szCs w:val="22"/>
                <w:lang w:eastAsia="ru-RU"/>
              </w:rPr>
              <w:t>,</w:t>
            </w:r>
            <w:r w:rsidR="00FC64FE" w:rsidRPr="00E81355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91817998,00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29051956,00</w:t>
            </w:r>
          </w:p>
        </w:tc>
      </w:tr>
      <w:tr w:rsidR="00CB3E17" w:rsidRPr="00E81355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01 05 02 00 00 0000 600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FE2851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49253857</w:t>
            </w:r>
            <w:r w:rsidR="00FC64FE" w:rsidRPr="00E81355">
              <w:rPr>
                <w:rFonts w:ascii="Arial" w:hAnsi="Arial" w:cs="Arial"/>
                <w:sz w:val="22"/>
                <w:szCs w:val="22"/>
                <w:lang w:eastAsia="ru-RU"/>
              </w:rPr>
              <w:t>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91817998,00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29051956,00</w:t>
            </w:r>
          </w:p>
        </w:tc>
      </w:tr>
      <w:tr w:rsidR="00CB3E17" w:rsidRPr="00E81355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01 05 02 01 00 0000 610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FE2851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49253857</w:t>
            </w:r>
            <w:r w:rsidR="00FC64FE" w:rsidRPr="00E81355">
              <w:rPr>
                <w:rFonts w:ascii="Arial" w:hAnsi="Arial" w:cs="Arial"/>
                <w:sz w:val="22"/>
                <w:szCs w:val="22"/>
                <w:lang w:eastAsia="ru-RU"/>
              </w:rPr>
              <w:t>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91817998,00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29051956,00</w:t>
            </w:r>
          </w:p>
        </w:tc>
      </w:tr>
      <w:tr w:rsidR="00CB3E17" w:rsidRPr="00E81355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01 05 02 01 00 0000 610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7" w:rsidRPr="00E81355" w:rsidRDefault="00CB3E17" w:rsidP="00AB32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FE2851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49253857</w:t>
            </w:r>
            <w:r w:rsidR="00FC64FE" w:rsidRPr="00E81355">
              <w:rPr>
                <w:rFonts w:ascii="Arial" w:hAnsi="Arial" w:cs="Arial"/>
                <w:sz w:val="22"/>
                <w:szCs w:val="22"/>
                <w:lang w:eastAsia="ru-RU"/>
              </w:rPr>
              <w:t>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91817998,00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7" w:rsidRPr="00E81355" w:rsidRDefault="00CB3E17" w:rsidP="00481ACC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sz w:val="22"/>
                <w:szCs w:val="22"/>
                <w:lang w:eastAsia="ru-RU"/>
              </w:rPr>
              <w:t>29051956,00</w:t>
            </w:r>
          </w:p>
        </w:tc>
      </w:tr>
    </w:tbl>
    <w:p w:rsidR="00BD3828" w:rsidRPr="00E81355" w:rsidRDefault="00BD3828" w:rsidP="00AB328A">
      <w:pPr>
        <w:widowControl w:val="0"/>
        <w:tabs>
          <w:tab w:val="left" w:pos="10160"/>
        </w:tabs>
        <w:autoSpaceDE w:val="0"/>
        <w:ind w:left="113"/>
        <w:jc w:val="right"/>
        <w:rPr>
          <w:rFonts w:ascii="Arial" w:hAnsi="Arial" w:cs="Arial"/>
          <w:sz w:val="22"/>
          <w:szCs w:val="22"/>
        </w:rPr>
      </w:pPr>
    </w:p>
    <w:tbl>
      <w:tblPr>
        <w:tblW w:w="142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1701"/>
        <w:gridCol w:w="1418"/>
        <w:gridCol w:w="1763"/>
        <w:gridCol w:w="79"/>
        <w:gridCol w:w="1404"/>
        <w:gridCol w:w="2203"/>
      </w:tblGrid>
      <w:tr w:rsidR="009C4AFD" w:rsidRPr="00CB3E17" w:rsidTr="00E81355">
        <w:trPr>
          <w:gridAfter w:val="3"/>
          <w:wAfter w:w="3686" w:type="dxa"/>
          <w:trHeight w:val="315"/>
        </w:trPr>
        <w:tc>
          <w:tcPr>
            <w:tcW w:w="10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AFD" w:rsidRPr="00E81355" w:rsidRDefault="009C4AFD" w:rsidP="00A6158D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bookmarkStart w:id="0" w:name="RANGE!A1:G29"/>
            <w:bookmarkEnd w:id="0"/>
            <w:r w:rsidRPr="00E81355">
              <w:rPr>
                <w:rFonts w:ascii="Arial" w:hAnsi="Arial" w:cs="Arial"/>
                <w:lang w:eastAsia="ru-RU"/>
              </w:rPr>
              <w:t>Приложение № 2</w:t>
            </w:r>
          </w:p>
        </w:tc>
      </w:tr>
      <w:tr w:rsidR="009C4AFD" w:rsidRPr="00CB3E17" w:rsidTr="00E81355">
        <w:trPr>
          <w:gridAfter w:val="3"/>
          <w:wAfter w:w="3686" w:type="dxa"/>
          <w:trHeight w:val="319"/>
        </w:trPr>
        <w:tc>
          <w:tcPr>
            <w:tcW w:w="10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4AFD" w:rsidRPr="00E81355" w:rsidRDefault="009C4AFD" w:rsidP="00A6158D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>к Решению Собрания депутатов города Суджи</w:t>
            </w:r>
          </w:p>
        </w:tc>
      </w:tr>
      <w:tr w:rsidR="009C4AFD" w:rsidRPr="00CB3E17" w:rsidTr="00E81355">
        <w:trPr>
          <w:gridAfter w:val="3"/>
          <w:wAfter w:w="3686" w:type="dxa"/>
          <w:trHeight w:val="319"/>
        </w:trPr>
        <w:tc>
          <w:tcPr>
            <w:tcW w:w="10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AFD" w:rsidRPr="00E81355" w:rsidRDefault="009C4AFD" w:rsidP="00A6158D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 xml:space="preserve"> «О бюджете муниципального образования</w:t>
            </w:r>
          </w:p>
        </w:tc>
      </w:tr>
      <w:tr w:rsidR="009C4AFD" w:rsidRPr="00CB3E17" w:rsidTr="00E81355">
        <w:trPr>
          <w:gridAfter w:val="3"/>
          <w:wAfter w:w="3686" w:type="dxa"/>
          <w:trHeight w:val="345"/>
        </w:trPr>
        <w:tc>
          <w:tcPr>
            <w:tcW w:w="10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AFD" w:rsidRPr="00E81355" w:rsidRDefault="009C4AFD" w:rsidP="00A6158D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>«город Суджа» на 2024 год и на плановый период 2025 и 2026 годы»</w:t>
            </w:r>
          </w:p>
        </w:tc>
      </w:tr>
      <w:tr w:rsidR="009C4AFD" w:rsidRPr="00CB3E17" w:rsidTr="00E81355">
        <w:trPr>
          <w:trHeight w:val="24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AFD" w:rsidRPr="00E81355" w:rsidRDefault="003B1065" w:rsidP="0043478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 xml:space="preserve">(в редакции Решение от </w:t>
            </w:r>
            <w:r>
              <w:rPr>
                <w:rFonts w:ascii="Arial" w:hAnsi="Arial" w:cs="Arial"/>
                <w:lang w:eastAsia="ru-RU"/>
              </w:rPr>
              <w:t>19 апреля 2024 года № 271</w:t>
            </w:r>
            <w:r w:rsidRPr="00E81355">
              <w:rPr>
                <w:rFonts w:ascii="Arial" w:hAnsi="Arial" w:cs="Arial"/>
                <w:lang w:eastAsia="ru-RU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AFD" w:rsidRPr="00E81355" w:rsidRDefault="009C4AFD" w:rsidP="00E81355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AFD" w:rsidRPr="00CB3E17" w:rsidRDefault="009C4AFD" w:rsidP="00E81355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9C4AFD" w:rsidRPr="00CB3E17" w:rsidTr="00E81355">
        <w:trPr>
          <w:gridAfter w:val="3"/>
          <w:wAfter w:w="3686" w:type="dxa"/>
          <w:trHeight w:val="300"/>
        </w:trPr>
        <w:tc>
          <w:tcPr>
            <w:tcW w:w="10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AFD" w:rsidRPr="00E81355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81355">
              <w:rPr>
                <w:rFonts w:ascii="Arial" w:hAnsi="Arial" w:cs="Arial"/>
                <w:bCs/>
                <w:lang w:eastAsia="ru-RU"/>
              </w:rPr>
              <w:t>Прогнозируемое поступление доходов в бюджет муниципального образования</w:t>
            </w:r>
          </w:p>
        </w:tc>
      </w:tr>
      <w:tr w:rsidR="009C4AFD" w:rsidRPr="00CB3E17" w:rsidTr="00E81355">
        <w:trPr>
          <w:gridAfter w:val="3"/>
          <w:wAfter w:w="3686" w:type="dxa"/>
          <w:trHeight w:val="300"/>
        </w:trPr>
        <w:tc>
          <w:tcPr>
            <w:tcW w:w="10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AFD" w:rsidRPr="00E81355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81355">
              <w:rPr>
                <w:rFonts w:ascii="Arial" w:hAnsi="Arial" w:cs="Arial"/>
                <w:bCs/>
                <w:lang w:eastAsia="ru-RU"/>
              </w:rPr>
              <w:t>«город Суджа» на 2024 год и плановый период 2025-2026 годов.</w:t>
            </w:r>
          </w:p>
        </w:tc>
      </w:tr>
      <w:tr w:rsidR="009C4AFD" w:rsidRPr="00CB3E17" w:rsidTr="00E81355">
        <w:trPr>
          <w:gridAfter w:val="3"/>
          <w:wAfter w:w="3686" w:type="dxa"/>
          <w:trHeight w:val="319"/>
        </w:trPr>
        <w:tc>
          <w:tcPr>
            <w:tcW w:w="10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AFD" w:rsidRPr="00CB3E17" w:rsidRDefault="009C4AFD" w:rsidP="00A6158D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CB3E17">
              <w:rPr>
                <w:rFonts w:ascii="Arial" w:hAnsi="Arial" w:cs="Arial"/>
                <w:lang w:eastAsia="ru-RU"/>
              </w:rPr>
              <w:t>(рублей)</w:t>
            </w:r>
          </w:p>
        </w:tc>
      </w:tr>
      <w:tr w:rsidR="009C4AFD" w:rsidRPr="004F28C4" w:rsidTr="002762C9">
        <w:trPr>
          <w:gridAfter w:val="3"/>
          <w:wAfter w:w="3686" w:type="dxa"/>
          <w:trHeight w:val="6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Код дохода по бюджетной классификации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Сумма на 2024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Сумма на 2025 г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Сумма на 2026 г</w:t>
            </w:r>
          </w:p>
        </w:tc>
      </w:tr>
      <w:tr w:rsidR="009C4AFD" w:rsidRPr="004F28C4" w:rsidTr="002762C9">
        <w:trPr>
          <w:gridAfter w:val="3"/>
          <w:wAfter w:w="3686" w:type="dxa"/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C4AFD" w:rsidRPr="004F28C4" w:rsidTr="002762C9">
        <w:trPr>
          <w:gridAfter w:val="3"/>
          <w:wAfter w:w="3686" w:type="dxa"/>
          <w:trHeight w:val="3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9C4AFD" w:rsidRPr="004F28C4" w:rsidTr="002762C9">
        <w:trPr>
          <w:gridAfter w:val="3"/>
          <w:wAfter w:w="3686" w:type="dxa"/>
          <w:trHeight w:val="37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Доходы бюджета – Всего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2762C9">
            <w:pPr>
              <w:suppressAutoHyphens w:val="0"/>
              <w:ind w:left="-108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3</w:t>
            </w:r>
            <w:r w:rsidR="00B24C1E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1 788 544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,36</w:t>
            </w:r>
            <w:r w:rsidR="009C4AFD"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7" w:right="-108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91 817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998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E81355">
            <w:pPr>
              <w:suppressAutoHyphens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29 051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956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37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8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29 015</w:t>
            </w:r>
            <w:r w:rsidR="0048718C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956</w:t>
            </w:r>
            <w:r w:rsidR="0048718C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7" w:right="-108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29 045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256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E81355">
            <w:pPr>
              <w:suppressAutoHyphens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29 051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956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37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8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21 594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844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7" w:right="-108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21 594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844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E81355">
            <w:pPr>
              <w:suppressAutoHyphens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21 594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844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59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8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21 594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844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E81355" w:rsidP="002762C9">
            <w:pPr>
              <w:suppressAutoHyphens w:val="0"/>
              <w:ind w:left="-107" w:right="-108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21 594 844,00</w:t>
            </w:r>
            <w:r w:rsidR="009C4AFD"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E81355">
            <w:pPr>
              <w:suppressAutoHyphens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21 594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844</w:t>
            </w:r>
            <w:r w:rsidR="00E81355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30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1 01 02010 01 0000 110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20 288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441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7" w:right="-108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20 288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441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6F11E9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20 288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441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14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1 01 02020 01 0000 110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162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973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162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973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162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973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126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1 01 02030 01 0000 110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97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741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     97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741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97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741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337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1 01 02080 01 0000 110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gramStart"/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в виде дивидендов)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6F11E9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1 045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689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1 045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689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6F11E9">
            <w:pPr>
              <w:suppressAutoHyphens w:val="0"/>
              <w:ind w:left="113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1 045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689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79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1 03 00000 00 0000 000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910</w:t>
            </w:r>
            <w:r w:rsidR="006F11E9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800</w:t>
            </w:r>
            <w:r w:rsidR="006F11E9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940</w:t>
            </w:r>
            <w:r w:rsidR="006F11E9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100</w:t>
            </w:r>
            <w:r w:rsidR="006F11E9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946</w:t>
            </w:r>
            <w:r w:rsidR="006F11E9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800</w:t>
            </w:r>
            <w:r w:rsidR="006F11E9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1096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1 03 02000 01 0000 110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910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800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      940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</w:t>
            </w:r>
            <w:r w:rsidR="0048718C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946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800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211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103  02230 01 0000 110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475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000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      489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493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200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20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br/>
              <w:t>103  02231 01 0000 110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475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000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      489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493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200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254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103 02240 01 0000 110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2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300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         2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600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2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600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16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103 02241 01 0000 110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2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300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         2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600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2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600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B567AB">
        <w:trPr>
          <w:gridAfter w:val="3"/>
          <w:wAfter w:w="3686" w:type="dxa"/>
          <w:trHeight w:val="199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103 02250 01 0000 110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492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500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   509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513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700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226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103 02251 01 0000 110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492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500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6F11E9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509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513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700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197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103 02260 01 0000 110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- 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59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000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48718C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-   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60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-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62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700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30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103 02261 01 0000 110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6F11E9" w:rsidP="00917A8A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- 59 000,00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917A8A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-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60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917A8A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-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62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700</w:t>
            </w:r>
            <w:r w:rsidR="006F11E9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C4AFD" w:rsidRPr="004F28C4" w:rsidTr="002762C9">
        <w:trPr>
          <w:gridAfter w:val="3"/>
          <w:wAfter w:w="3686" w:type="dxa"/>
          <w:trHeight w:val="37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1 06 00000 00 0000 000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5 008</w:t>
            </w:r>
            <w:r w:rsidR="006F11E9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277</w:t>
            </w:r>
            <w:r w:rsidR="006F11E9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917A8A">
            <w:pPr>
              <w:suppressAutoHyphens w:val="0"/>
              <w:ind w:left="-108" w:right="-108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5 008</w:t>
            </w:r>
            <w:r w:rsidR="006F11E9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277</w:t>
            </w:r>
            <w:r w:rsidR="006F11E9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6F11E9">
            <w:pPr>
              <w:suppressAutoHyphens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5 008</w:t>
            </w:r>
            <w:r w:rsidR="006F11E9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277</w:t>
            </w:r>
            <w:r w:rsidR="006F11E9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917A8A">
        <w:trPr>
          <w:gridAfter w:val="3"/>
          <w:wAfter w:w="3686" w:type="dxa"/>
          <w:trHeight w:val="58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1 06 01000 00 0000 110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2 098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868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917A8A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2 098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868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6F11E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2 098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868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11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1 06 01030 13 0000 110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2762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6F11E9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2 098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868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917A8A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2 098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868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6F11E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2 098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868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37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1 06 06000 00 0000 110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2 909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409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917A8A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2 909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409</w:t>
            </w:r>
            <w:r w:rsidR="006F11E9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6F11E9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2 909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409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76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1 06 06030 00 0000 110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917A8A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6F11E9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1 898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966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6F11E9" w:rsidP="00917A8A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1 898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966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1 898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966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7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1 06 06033 13 0000 110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917A8A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BB335F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1 898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966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917A8A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1 898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966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BB335F">
            <w:pPr>
              <w:suppressAutoHyphens w:val="0"/>
              <w:ind w:left="113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1 898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966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917A8A">
        <w:trPr>
          <w:gridAfter w:val="3"/>
          <w:wAfter w:w="3686" w:type="dxa"/>
          <w:trHeight w:val="51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1 06 06040 00 0000 110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917A8A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1 010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443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917A8A">
            <w:pPr>
              <w:suppressAutoHyphens w:val="0"/>
              <w:ind w:lef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1 010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443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BB335F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443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917A8A">
        <w:trPr>
          <w:gridAfter w:val="3"/>
          <w:wAfter w:w="3686" w:type="dxa"/>
          <w:trHeight w:val="99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1 06 06043 13 0000 110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917A8A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BB335F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1 010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443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917A8A">
            <w:pPr>
              <w:suppressAutoHyphens w:val="0"/>
              <w:ind w:lef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1 010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443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BB335F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1 010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443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B567AB">
        <w:trPr>
          <w:gridAfter w:val="3"/>
          <w:wAfter w:w="3686" w:type="dxa"/>
          <w:trHeight w:val="126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917A8A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1 502</w:t>
            </w:r>
            <w:r w:rsidR="00BB335F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035</w:t>
            </w:r>
            <w:r w:rsidR="00BB335F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917A8A">
            <w:pPr>
              <w:suppressAutoHyphens w:val="0"/>
              <w:ind w:left="-108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1 502</w:t>
            </w:r>
            <w:r w:rsidR="00BB335F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035</w:t>
            </w:r>
            <w:r w:rsidR="00BB335F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1 502</w:t>
            </w:r>
            <w:r w:rsidR="00BB335F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035</w:t>
            </w:r>
            <w:r w:rsidR="00BB335F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C4AFD" w:rsidRPr="004F28C4" w:rsidTr="002762C9">
        <w:trPr>
          <w:gridAfter w:val="3"/>
          <w:wAfter w:w="3686" w:type="dxa"/>
          <w:trHeight w:val="163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1 11 05000 00 0000 120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917A8A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BB335F" w:rsidP="00BB335F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1 057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385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1 057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385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1 057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385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A655E0">
        <w:trPr>
          <w:gridAfter w:val="3"/>
          <w:wAfter w:w="3686" w:type="dxa"/>
          <w:trHeight w:val="169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1 11 05010 00 0000 120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424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424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424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20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1 11 05013 13 0000 120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424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424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424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163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1 11 05030 00 0000 120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632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585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   632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585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632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585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187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1 11 05035 13 0000 120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632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585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632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585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632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585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A655E0">
        <w:trPr>
          <w:gridAfter w:val="3"/>
          <w:wAfter w:w="3686" w:type="dxa"/>
          <w:trHeight w:val="70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1 11 07000 00 0000 120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9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530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BB335F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9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530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BB335F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9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530</w:t>
            </w:r>
            <w:r w:rsidR="00BB335F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C4AFD" w:rsidRPr="004F28C4" w:rsidTr="00A655E0">
        <w:trPr>
          <w:gridAfter w:val="3"/>
          <w:wAfter w:w="3686" w:type="dxa"/>
          <w:trHeight w:val="151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1 11 07010 00 0000 120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9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530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BB335F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9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530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BB335F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9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530</w:t>
            </w:r>
            <w:r w:rsidR="00BB335F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A655E0">
        <w:trPr>
          <w:gridAfter w:val="3"/>
          <w:wAfter w:w="3686" w:type="dxa"/>
          <w:trHeight w:val="153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1 11 07015 13 0000 120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    9 530,00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9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530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9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530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A655E0">
        <w:trPr>
          <w:gridAfter w:val="3"/>
          <w:wAfter w:w="3686" w:type="dxa"/>
          <w:trHeight w:val="225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1 11 09000 00 0000 120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435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120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435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120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</w:t>
            </w:r>
            <w:r w:rsidR="0048718C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435</w:t>
            </w:r>
            <w:r w:rsidR="0048718C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120</w:t>
            </w:r>
            <w:r w:rsidR="0048718C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258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1 11 09080 00 0000 120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435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120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435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120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435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120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A655E0">
        <w:trPr>
          <w:gridAfter w:val="3"/>
          <w:wAfter w:w="3686" w:type="dxa"/>
          <w:trHeight w:val="2743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1 11 09080 13 0000 120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435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120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435</w:t>
            </w:r>
            <w:r w:rsidR="0048718C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120</w:t>
            </w:r>
            <w:r w:rsidR="0048718C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435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120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</w:tr>
      <w:tr w:rsidR="009C4AFD" w:rsidRPr="004F28C4" w:rsidTr="002762C9">
        <w:trPr>
          <w:gridAfter w:val="3"/>
          <w:wAfter w:w="3686" w:type="dxa"/>
          <w:trHeight w:val="37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B24C1E" w:rsidP="00B24C1E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2 772 588 ,36</w:t>
            </w:r>
            <w:r w:rsidR="009C4AFD" w:rsidRPr="004F28C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62 772</w:t>
            </w:r>
            <w:r w:rsidR="0048718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742</w:t>
            </w:r>
            <w:r w:rsidR="0048718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    -   </w:t>
            </w:r>
          </w:p>
        </w:tc>
      </w:tr>
      <w:tr w:rsidR="009C4AFD" w:rsidRPr="004F28C4" w:rsidTr="002762C9">
        <w:trPr>
          <w:gridAfter w:val="3"/>
          <w:wAfter w:w="3686" w:type="dxa"/>
          <w:trHeight w:val="11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E84092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B24C1E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="00B24C1E">
              <w:rPr>
                <w:rFonts w:ascii="Arial" w:hAnsi="Arial" w:cs="Arial"/>
                <w:sz w:val="22"/>
                <w:szCs w:val="22"/>
                <w:lang w:eastAsia="ru-RU"/>
              </w:rPr>
              <w:t>3 257 916</w:t>
            </w:r>
            <w:r w:rsidR="0048718C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62 772</w:t>
            </w:r>
            <w:r w:rsidR="0048718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742</w:t>
            </w:r>
            <w:r w:rsidR="0048718C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           -   </w:t>
            </w:r>
          </w:p>
        </w:tc>
      </w:tr>
      <w:tr w:rsidR="009C4AFD" w:rsidRPr="004F28C4" w:rsidTr="002762C9">
        <w:trPr>
          <w:gridAfter w:val="3"/>
          <w:wAfter w:w="3686" w:type="dxa"/>
          <w:trHeight w:val="7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E84092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B24C1E" w:rsidP="00B24C1E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  <w:r w:rsidR="009C4AF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3 257 916</w:t>
            </w:r>
            <w:r w:rsidR="0048718C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62 772</w:t>
            </w:r>
            <w:r w:rsidR="0048718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742</w:t>
            </w:r>
            <w:r w:rsidR="0048718C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           -   </w:t>
            </w:r>
          </w:p>
        </w:tc>
      </w:tr>
      <w:tr w:rsidR="009C4AFD" w:rsidRPr="004F28C4" w:rsidTr="002762C9">
        <w:trPr>
          <w:gridAfter w:val="3"/>
          <w:wAfter w:w="3686" w:type="dxa"/>
          <w:trHeight w:val="7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2 02 25497 00 0000 150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E8409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</w:t>
            </w:r>
            <w:r w:rsidR="0048718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435</w:t>
            </w:r>
            <w:r w:rsidR="0048718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579</w:t>
            </w:r>
            <w:r w:rsidR="0048718C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           -   </w:t>
            </w:r>
          </w:p>
        </w:tc>
      </w:tr>
      <w:tr w:rsidR="009C4AFD" w:rsidRPr="004F28C4" w:rsidTr="002762C9">
        <w:trPr>
          <w:gridAfter w:val="3"/>
          <w:wAfter w:w="3686" w:type="dxa"/>
          <w:trHeight w:val="7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2 02 25497 13 0000 150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E8409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48718C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435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>579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55E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           -   </w:t>
            </w:r>
          </w:p>
        </w:tc>
      </w:tr>
      <w:tr w:rsidR="009C4AFD" w:rsidRPr="004F28C4" w:rsidTr="002762C9">
        <w:trPr>
          <w:gridAfter w:val="3"/>
          <w:wAfter w:w="3686" w:type="dxa"/>
          <w:trHeight w:val="7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2 02 25555 00 0000 150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AFD" w:rsidRPr="004F28C4" w:rsidRDefault="009C4AFD" w:rsidP="00E84092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48718C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1 860 057,00</w:t>
            </w:r>
            <w:r w:rsidR="009C4AFD"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             -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           -   </w:t>
            </w:r>
          </w:p>
        </w:tc>
      </w:tr>
      <w:tr w:rsidR="00B24C1E" w:rsidRPr="004F28C4" w:rsidTr="002762C9">
        <w:trPr>
          <w:gridAfter w:val="3"/>
          <w:wAfter w:w="3686" w:type="dxa"/>
          <w:trHeight w:val="7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24C1E" w:rsidRPr="004F28C4" w:rsidRDefault="00B24C1E" w:rsidP="00B24C1E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2 02 25555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13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0000 150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24C1E" w:rsidRPr="004F28C4" w:rsidRDefault="00B24C1E" w:rsidP="00E84092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Субсидии бюджетам городских поселений на реализацию программ формирование современной городской среды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1E" w:rsidRDefault="00B24C1E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1 860 057,00</w:t>
            </w: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1E" w:rsidRPr="004F28C4" w:rsidRDefault="00B24C1E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1E" w:rsidRPr="004F28C4" w:rsidRDefault="00B24C1E" w:rsidP="00A6158D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C4AFD" w:rsidRPr="004F28C4" w:rsidTr="002762C9">
        <w:trPr>
          <w:gridAfter w:val="3"/>
          <w:wAfter w:w="3686" w:type="dxa"/>
          <w:trHeight w:val="3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2 02 29999 00 0000 150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9C4AFD" w:rsidP="00E84092">
            <w:pPr>
              <w:suppressAutoHyphens w:val="0"/>
              <w:ind w:left="-108" w:right="-108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B24C1E">
              <w:rPr>
                <w:rFonts w:ascii="Arial" w:hAnsi="Arial" w:cs="Arial"/>
                <w:sz w:val="22"/>
                <w:szCs w:val="22"/>
                <w:lang w:eastAsia="ru-RU"/>
              </w:rPr>
              <w:t>962 280,00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62772742</w:t>
            </w:r>
            <w:r w:rsidR="0048718C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9C4AFD" w:rsidRPr="004F28C4" w:rsidTr="002762C9">
        <w:trPr>
          <w:gridAfter w:val="3"/>
          <w:wAfter w:w="3686" w:type="dxa"/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AFD" w:rsidRPr="004F28C4" w:rsidRDefault="009C4AFD" w:rsidP="00A6158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2 02 29999 130000 150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9C4AFD" w:rsidP="00E84092">
            <w:pPr>
              <w:suppressAutoHyphens w:val="0"/>
              <w:ind w:left="-108" w:right="-108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  <w:r w:rsidR="00B24C1E">
              <w:rPr>
                <w:rFonts w:ascii="Arial" w:hAnsi="Arial" w:cs="Arial"/>
                <w:sz w:val="22"/>
                <w:szCs w:val="22"/>
                <w:lang w:eastAsia="ru-RU"/>
              </w:rPr>
              <w:t>962 280,00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9C4AFD" w:rsidP="00896A70">
            <w:pPr>
              <w:suppressAutoHyphens w:val="0"/>
              <w:ind w:left="-108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62772742</w:t>
            </w:r>
            <w:r w:rsidR="0048718C">
              <w:rPr>
                <w:rFonts w:ascii="Arial" w:hAnsi="Arial" w:cs="Arial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9C4AFD" w:rsidRPr="004F28C4" w:rsidTr="002762C9">
        <w:trPr>
          <w:gridAfter w:val="3"/>
          <w:wAfter w:w="3686" w:type="dxa"/>
          <w:trHeight w:val="2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FD" w:rsidRPr="004F28C4" w:rsidRDefault="009C4AFD" w:rsidP="009C4AF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19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48718C" w:rsidP="00896A7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8718C">
              <w:rPr>
                <w:rFonts w:ascii="Arial" w:hAnsi="Arial" w:cs="Arial"/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48718C" w:rsidP="00896A70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-485 327,64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C4AFD" w:rsidRPr="004F28C4" w:rsidTr="002762C9">
        <w:trPr>
          <w:gridAfter w:val="3"/>
          <w:wAfter w:w="3686" w:type="dxa"/>
          <w:trHeight w:val="1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FD" w:rsidRPr="004F28C4" w:rsidRDefault="009C4AFD" w:rsidP="009C4AF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19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00000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13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0000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48718C" w:rsidP="00896A7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8718C">
              <w:rPr>
                <w:rFonts w:ascii="Arial" w:hAnsi="Arial" w:cs="Arial"/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48718C" w:rsidP="00896A70">
            <w:pPr>
              <w:suppressAutoHyphens w:val="0"/>
              <w:ind w:lef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-485 327,64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C4AFD" w:rsidRPr="004F28C4" w:rsidTr="002762C9">
        <w:trPr>
          <w:gridAfter w:val="3"/>
          <w:wAfter w:w="3686" w:type="dxa"/>
          <w:trHeight w:val="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FD" w:rsidRPr="004F28C4" w:rsidRDefault="009C4AFD" w:rsidP="009C4AFD">
            <w:pPr>
              <w:suppressAutoHyphens w:val="0"/>
              <w:ind w:lef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19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6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10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13</w:t>
            </w:r>
            <w:r w:rsidRPr="004F28C4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0000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48718C" w:rsidP="00896A7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8718C">
              <w:rPr>
                <w:rFonts w:ascii="Arial" w:hAnsi="Arial" w:cs="Arial"/>
                <w:sz w:val="22"/>
                <w:szCs w:val="22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48718C" w:rsidP="00A6158D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-485 327,64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AFD" w:rsidRPr="004F28C4" w:rsidRDefault="009C4AFD" w:rsidP="00A6158D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9C4AFD" w:rsidRPr="004F28C4" w:rsidRDefault="009C4AFD" w:rsidP="009C4AFD">
      <w:pPr>
        <w:ind w:left="113"/>
        <w:rPr>
          <w:sz w:val="22"/>
          <w:szCs w:val="22"/>
        </w:rPr>
      </w:pPr>
    </w:p>
    <w:p w:rsidR="00CB3E17" w:rsidRDefault="009C4AFD" w:rsidP="009C4AFD">
      <w:pPr>
        <w:ind w:left="113"/>
      </w:pPr>
      <w:r w:rsidRPr="004F28C4">
        <w:rPr>
          <w:sz w:val="22"/>
          <w:szCs w:val="22"/>
        </w:rPr>
        <w:br w:type="page"/>
      </w:r>
    </w:p>
    <w:tbl>
      <w:tblPr>
        <w:tblW w:w="10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425"/>
        <w:gridCol w:w="992"/>
        <w:gridCol w:w="567"/>
        <w:gridCol w:w="1418"/>
        <w:gridCol w:w="1417"/>
        <w:gridCol w:w="709"/>
        <w:gridCol w:w="1134"/>
        <w:gridCol w:w="236"/>
      </w:tblGrid>
      <w:tr w:rsidR="006B6044" w:rsidRPr="00E81355" w:rsidTr="00A7425C">
        <w:trPr>
          <w:gridAfter w:val="1"/>
          <w:wAfter w:w="236" w:type="dxa"/>
          <w:trHeight w:val="30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E81355" w:rsidRDefault="006B6044" w:rsidP="00AB328A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bookmarkStart w:id="1" w:name="RANGE!A1:E79"/>
            <w:bookmarkStart w:id="2" w:name="RANGE!A1:H160"/>
            <w:bookmarkEnd w:id="1"/>
            <w:r w:rsidRPr="00E81355">
              <w:rPr>
                <w:rFonts w:ascii="Arial" w:hAnsi="Arial" w:cs="Arial"/>
                <w:lang w:eastAsia="ru-RU"/>
              </w:rPr>
              <w:lastRenderedPageBreak/>
              <w:t>Приложение №3</w:t>
            </w:r>
            <w:bookmarkEnd w:id="2"/>
          </w:p>
        </w:tc>
      </w:tr>
      <w:tr w:rsidR="006B6044" w:rsidRPr="00E81355" w:rsidTr="00A7425C">
        <w:trPr>
          <w:gridAfter w:val="1"/>
          <w:wAfter w:w="236" w:type="dxa"/>
          <w:trHeight w:val="30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E81355" w:rsidRDefault="006B6044" w:rsidP="00F659B0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>к  Решени</w:t>
            </w:r>
            <w:r w:rsidR="00F659B0" w:rsidRPr="00E81355">
              <w:rPr>
                <w:rFonts w:ascii="Arial" w:hAnsi="Arial" w:cs="Arial"/>
                <w:lang w:eastAsia="ru-RU"/>
              </w:rPr>
              <w:t>ю</w:t>
            </w:r>
            <w:r w:rsidRPr="00E81355">
              <w:rPr>
                <w:rFonts w:ascii="Arial" w:hAnsi="Arial" w:cs="Arial"/>
                <w:lang w:eastAsia="ru-RU"/>
              </w:rPr>
              <w:t xml:space="preserve"> Собрания депутатов города Суджи</w:t>
            </w:r>
          </w:p>
        </w:tc>
      </w:tr>
      <w:tr w:rsidR="006B6044" w:rsidRPr="00E81355" w:rsidTr="00A7425C">
        <w:trPr>
          <w:gridAfter w:val="1"/>
          <w:wAfter w:w="236" w:type="dxa"/>
          <w:trHeight w:val="30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E81355" w:rsidRDefault="006B6044" w:rsidP="00AB328A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 xml:space="preserve"> «О бюджете муниципального образования</w:t>
            </w:r>
          </w:p>
        </w:tc>
      </w:tr>
      <w:tr w:rsidR="006B6044" w:rsidRPr="00E81355" w:rsidTr="00A7425C">
        <w:trPr>
          <w:gridAfter w:val="1"/>
          <w:wAfter w:w="236" w:type="dxa"/>
          <w:trHeight w:val="30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E81355" w:rsidRDefault="006B6044" w:rsidP="00AB328A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>«город Суджа»  на 2024 год и на плановый период 2025 и 2026 годы»</w:t>
            </w:r>
          </w:p>
        </w:tc>
      </w:tr>
      <w:tr w:rsidR="006B6044" w:rsidRPr="00E81355" w:rsidTr="00A7425C">
        <w:trPr>
          <w:gridAfter w:val="1"/>
          <w:wAfter w:w="236" w:type="dxa"/>
          <w:trHeight w:val="30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6D5" w:rsidRDefault="006B6044" w:rsidP="00F659B0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>от «</w:t>
            </w:r>
            <w:r w:rsidR="00F659B0" w:rsidRPr="00E81355">
              <w:rPr>
                <w:rFonts w:ascii="Arial" w:hAnsi="Arial" w:cs="Arial"/>
                <w:lang w:eastAsia="ru-RU"/>
              </w:rPr>
              <w:t>08</w:t>
            </w:r>
            <w:r w:rsidR="008E16C2" w:rsidRPr="00E81355">
              <w:rPr>
                <w:rFonts w:ascii="Arial" w:hAnsi="Arial" w:cs="Arial"/>
                <w:lang w:eastAsia="ru-RU"/>
              </w:rPr>
              <w:t xml:space="preserve"> </w:t>
            </w:r>
            <w:r w:rsidRPr="00E81355">
              <w:rPr>
                <w:rFonts w:ascii="Arial" w:hAnsi="Arial" w:cs="Arial"/>
                <w:lang w:eastAsia="ru-RU"/>
              </w:rPr>
              <w:t xml:space="preserve">» </w:t>
            </w:r>
            <w:r w:rsidR="008E16C2" w:rsidRPr="00E81355">
              <w:rPr>
                <w:rFonts w:ascii="Arial" w:hAnsi="Arial" w:cs="Arial"/>
                <w:lang w:eastAsia="ru-RU"/>
              </w:rPr>
              <w:t>декабря</w:t>
            </w:r>
            <w:r w:rsidRPr="00E81355">
              <w:rPr>
                <w:rFonts w:ascii="Arial" w:hAnsi="Arial" w:cs="Arial"/>
                <w:lang w:eastAsia="ru-RU"/>
              </w:rPr>
              <w:t xml:space="preserve"> 2023  года №</w:t>
            </w:r>
            <w:r w:rsidR="00F659B0" w:rsidRPr="00E81355">
              <w:rPr>
                <w:rFonts w:ascii="Arial" w:hAnsi="Arial" w:cs="Arial"/>
                <w:lang w:eastAsia="ru-RU"/>
              </w:rPr>
              <w:t>229</w:t>
            </w:r>
          </w:p>
          <w:p w:rsidR="0043478A" w:rsidRPr="00E81355" w:rsidRDefault="0043478A" w:rsidP="00F659B0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</w:p>
          <w:p w:rsidR="006B6044" w:rsidRPr="00E81355" w:rsidRDefault="00F436D5" w:rsidP="00896A70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 xml:space="preserve">(в редакции Решение от </w:t>
            </w:r>
            <w:r w:rsidR="00896A70">
              <w:rPr>
                <w:rFonts w:ascii="Arial" w:hAnsi="Arial" w:cs="Arial"/>
                <w:lang w:eastAsia="ru-RU"/>
              </w:rPr>
              <w:t>19</w:t>
            </w:r>
            <w:r w:rsidR="00B24C1E">
              <w:rPr>
                <w:rFonts w:ascii="Arial" w:hAnsi="Arial" w:cs="Arial"/>
                <w:lang w:eastAsia="ru-RU"/>
              </w:rPr>
              <w:t xml:space="preserve"> апреля</w:t>
            </w:r>
            <w:r w:rsidRPr="00E81355">
              <w:rPr>
                <w:rFonts w:ascii="Arial" w:hAnsi="Arial" w:cs="Arial"/>
                <w:lang w:eastAsia="ru-RU"/>
              </w:rPr>
              <w:t xml:space="preserve"> 2024 года № </w:t>
            </w:r>
            <w:r w:rsidR="00896A70">
              <w:rPr>
                <w:rFonts w:ascii="Arial" w:hAnsi="Arial" w:cs="Arial"/>
                <w:lang w:eastAsia="ru-RU"/>
              </w:rPr>
              <w:t>271</w:t>
            </w:r>
            <w:r w:rsidRPr="00E81355">
              <w:rPr>
                <w:rFonts w:ascii="Arial" w:hAnsi="Arial" w:cs="Arial"/>
                <w:lang w:eastAsia="ru-RU"/>
              </w:rPr>
              <w:t>)</w:t>
            </w:r>
            <w:r w:rsidR="006B6044" w:rsidRPr="00E81355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6B6044" w:rsidRPr="00E81355" w:rsidTr="00A7425C">
        <w:trPr>
          <w:trHeight w:val="240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E81355" w:rsidRDefault="0043478A" w:rsidP="00AB328A">
            <w:pPr>
              <w:suppressAutoHyphens w:val="0"/>
              <w:ind w:left="113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044" w:rsidRPr="00E81355" w:rsidRDefault="006B6044" w:rsidP="00AB328A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044" w:rsidRPr="00E81355" w:rsidRDefault="006B6044" w:rsidP="00AB328A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6B6044" w:rsidRPr="00E81355" w:rsidTr="00A7425C">
        <w:trPr>
          <w:gridAfter w:val="1"/>
          <w:wAfter w:w="236" w:type="dxa"/>
          <w:trHeight w:val="120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E81355" w:rsidRDefault="006B6044" w:rsidP="00AB328A">
            <w:pPr>
              <w:suppressAutoHyphens w:val="0"/>
              <w:ind w:lef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E81355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"город Суджа"  и непрограммным направлениям деятельности), группам </w:t>
            </w:r>
            <w:proofErr w:type="gramStart"/>
            <w:r w:rsidRPr="00E81355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видов расходов классификации расходов бюджета</w:t>
            </w:r>
            <w:proofErr w:type="gramEnd"/>
            <w:r w:rsidRPr="00E81355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на 2024 год и плановый период 2025-2026 годов.</w:t>
            </w:r>
          </w:p>
        </w:tc>
      </w:tr>
      <w:tr w:rsidR="006B6044" w:rsidRPr="006B6044" w:rsidTr="00A7425C">
        <w:trPr>
          <w:gridAfter w:val="1"/>
          <w:wAfter w:w="236" w:type="dxa"/>
          <w:trHeight w:val="300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right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(рублей)</w:t>
            </w:r>
          </w:p>
        </w:tc>
      </w:tr>
      <w:tr w:rsidR="0033593F" w:rsidRPr="006B6044" w:rsidTr="00371574">
        <w:trPr>
          <w:gridAfter w:val="1"/>
          <w:wAfter w:w="236" w:type="dxa"/>
          <w:trHeight w:val="6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B6044">
              <w:rPr>
                <w:color w:val="000000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6B6044">
              <w:rPr>
                <w:color w:val="000000"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 Сумма на 2024 год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Сумма на 2025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Сумма на 2026 год</w:t>
            </w:r>
          </w:p>
        </w:tc>
      </w:tr>
      <w:tr w:rsidR="0033593F" w:rsidRPr="006B6044" w:rsidTr="00371574">
        <w:trPr>
          <w:gridAfter w:val="1"/>
          <w:wAfter w:w="236" w:type="dxa"/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24C1E" w:rsidP="00F436D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48 768 529,37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91 817 998,00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29 051 956,00</w:t>
            </w:r>
          </w:p>
        </w:tc>
      </w:tr>
      <w:tr w:rsidR="0033593F" w:rsidRPr="006B6044" w:rsidTr="00371574">
        <w:trPr>
          <w:gridAfter w:val="1"/>
          <w:wAfter w:w="236" w:type="dxa"/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726 131,40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1 452 597,80</w:t>
            </w:r>
          </w:p>
        </w:tc>
      </w:tr>
      <w:tr w:rsidR="0033593F" w:rsidRPr="006B6044" w:rsidTr="00371574">
        <w:trPr>
          <w:gridAfter w:val="1"/>
          <w:wAfter w:w="236" w:type="dxa"/>
          <w:trHeight w:val="43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24C1E" w:rsidP="0043478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15</w:t>
            </w:r>
            <w:r w:rsidR="0043478A">
              <w:rPr>
                <w:b/>
                <w:bCs/>
                <w:color w:val="000000"/>
                <w:sz w:val="22"/>
                <w:szCs w:val="22"/>
                <w:lang w:eastAsia="ru-RU"/>
              </w:rPr>
              <w:t> 363 598</w:t>
            </w:r>
            <w:r w:rsidR="006B6044"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13 354 468,60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13 695 600,00</w:t>
            </w:r>
          </w:p>
        </w:tc>
      </w:tr>
      <w:tr w:rsidR="0033593F" w:rsidRPr="006B6044" w:rsidTr="00371574">
        <w:trPr>
          <w:gridAfter w:val="1"/>
          <w:wAfter w:w="236" w:type="dxa"/>
          <w:trHeight w:val="133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436D5">
            <w:pPr>
              <w:suppressAutoHyphens w:val="0"/>
              <w:ind w:left="113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sz w:val="22"/>
                <w:szCs w:val="22"/>
                <w:lang w:eastAsia="ru-RU"/>
              </w:rPr>
              <w:t>1 8</w:t>
            </w:r>
            <w:r w:rsidR="00F436D5">
              <w:rPr>
                <w:b/>
                <w:bCs/>
                <w:sz w:val="22"/>
                <w:szCs w:val="22"/>
                <w:lang w:eastAsia="ru-RU"/>
              </w:rPr>
              <w:t>99</w:t>
            </w:r>
            <w:r w:rsidRPr="006B6044">
              <w:rPr>
                <w:b/>
                <w:bCs/>
                <w:sz w:val="22"/>
                <w:szCs w:val="22"/>
                <w:lang w:eastAsia="ru-RU"/>
              </w:rPr>
              <w:t xml:space="preserve"> 505,00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sz w:val="22"/>
                <w:szCs w:val="22"/>
                <w:lang w:eastAsia="ru-RU"/>
              </w:rPr>
              <w:t>1 955 768,00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sz w:val="22"/>
                <w:szCs w:val="22"/>
                <w:lang w:eastAsia="ru-RU"/>
              </w:rPr>
              <w:t>1 955 768,00</w:t>
            </w:r>
          </w:p>
        </w:tc>
      </w:tr>
      <w:tr w:rsidR="0033593F" w:rsidRPr="006B6044" w:rsidTr="00371574">
        <w:trPr>
          <w:gridAfter w:val="1"/>
          <w:wAfter w:w="236" w:type="dxa"/>
          <w:trHeight w:val="6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436D5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1 8</w:t>
            </w:r>
            <w:r w:rsidR="00F436D5">
              <w:rPr>
                <w:sz w:val="22"/>
                <w:szCs w:val="22"/>
                <w:lang w:eastAsia="ru-RU"/>
              </w:rPr>
              <w:t>99</w:t>
            </w:r>
            <w:r w:rsidRPr="006B6044">
              <w:rPr>
                <w:sz w:val="22"/>
                <w:szCs w:val="22"/>
                <w:lang w:eastAsia="ru-RU"/>
              </w:rPr>
              <w:t xml:space="preserve"> 505,00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1 955 768,00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1 955 768,00</w:t>
            </w:r>
          </w:p>
        </w:tc>
      </w:tr>
      <w:tr w:rsidR="0033593F" w:rsidRPr="006B6044" w:rsidTr="00371574">
        <w:trPr>
          <w:gridAfter w:val="1"/>
          <w:wAfter w:w="236" w:type="dxa"/>
          <w:trHeight w:val="5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71 1 00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436D5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1 8</w:t>
            </w:r>
            <w:r w:rsidR="00F436D5">
              <w:rPr>
                <w:sz w:val="22"/>
                <w:szCs w:val="22"/>
                <w:lang w:eastAsia="ru-RU"/>
              </w:rPr>
              <w:t>99</w:t>
            </w:r>
            <w:r w:rsidRPr="006B6044">
              <w:rPr>
                <w:sz w:val="22"/>
                <w:szCs w:val="22"/>
                <w:lang w:eastAsia="ru-RU"/>
              </w:rPr>
              <w:t xml:space="preserve"> 505,00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1 955 768,00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1 955 768,00</w:t>
            </w:r>
          </w:p>
        </w:tc>
      </w:tr>
      <w:tr w:rsidR="0033593F" w:rsidRPr="006B6044" w:rsidTr="00371574">
        <w:trPr>
          <w:gridAfter w:val="1"/>
          <w:wAfter w:w="236" w:type="dxa"/>
          <w:trHeight w:val="100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436D5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1 8</w:t>
            </w:r>
            <w:r w:rsidR="00F436D5">
              <w:rPr>
                <w:sz w:val="22"/>
                <w:szCs w:val="22"/>
                <w:lang w:eastAsia="ru-RU"/>
              </w:rPr>
              <w:t>99</w:t>
            </w:r>
            <w:r w:rsidRPr="006B6044">
              <w:rPr>
                <w:sz w:val="22"/>
                <w:szCs w:val="22"/>
                <w:lang w:eastAsia="ru-RU"/>
              </w:rPr>
              <w:t xml:space="preserve"> 505,00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1 955 768,00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1 955 768,00</w:t>
            </w:r>
          </w:p>
        </w:tc>
      </w:tr>
      <w:tr w:rsidR="0033593F" w:rsidRPr="006B6044" w:rsidTr="00371574">
        <w:trPr>
          <w:gridAfter w:val="1"/>
          <w:wAfter w:w="236" w:type="dxa"/>
          <w:trHeight w:val="199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24C1E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1</w:t>
            </w:r>
            <w:r w:rsidR="00B24C1E">
              <w:rPr>
                <w:sz w:val="22"/>
                <w:szCs w:val="22"/>
                <w:lang w:eastAsia="ru-RU"/>
              </w:rPr>
              <w:t> </w:t>
            </w:r>
            <w:r w:rsidR="001A48AF">
              <w:rPr>
                <w:sz w:val="22"/>
                <w:szCs w:val="22"/>
                <w:lang w:eastAsia="ru-RU"/>
              </w:rPr>
              <w:t>8</w:t>
            </w:r>
            <w:r w:rsidR="00B24C1E">
              <w:rPr>
                <w:sz w:val="22"/>
                <w:szCs w:val="22"/>
                <w:lang w:eastAsia="ru-RU"/>
              </w:rPr>
              <w:t>99 5</w:t>
            </w:r>
            <w:r w:rsidRPr="006B6044">
              <w:rPr>
                <w:sz w:val="22"/>
                <w:szCs w:val="22"/>
                <w:lang w:eastAsia="ru-RU"/>
              </w:rPr>
              <w:t>05,00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1 955 768,00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1 955 768,00</w:t>
            </w:r>
          </w:p>
        </w:tc>
      </w:tr>
      <w:tr w:rsidR="0033593F" w:rsidRPr="006B6044" w:rsidTr="00371574">
        <w:trPr>
          <w:gridAfter w:val="1"/>
          <w:wAfter w:w="236" w:type="dxa"/>
          <w:trHeight w:val="193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24C1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  <w:r w:rsidR="00B24C1E">
              <w:rPr>
                <w:b/>
                <w:bCs/>
                <w:color w:val="000000"/>
                <w:sz w:val="22"/>
                <w:szCs w:val="22"/>
                <w:lang w:eastAsia="ru-RU"/>
              </w:rPr>
              <w:t> 497 275</w:t>
            </w: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10 116 998,60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10 543 130,00</w:t>
            </w:r>
          </w:p>
        </w:tc>
      </w:tr>
      <w:tr w:rsidR="0033593F" w:rsidRPr="006B6044" w:rsidTr="00371574">
        <w:trPr>
          <w:gridAfter w:val="1"/>
          <w:wAfter w:w="236" w:type="dxa"/>
          <w:trHeight w:val="7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lastRenderedPageBreak/>
              <w:t>Обеспечение функционирования местной администрации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F436D5" w:rsidP="00B24C1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B24C1E">
              <w:rPr>
                <w:color w:val="000000"/>
                <w:sz w:val="22"/>
                <w:szCs w:val="22"/>
                <w:lang w:eastAsia="ru-RU"/>
              </w:rPr>
              <w:t> 497 275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10 116 998,60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10 543 130,00</w:t>
            </w:r>
          </w:p>
        </w:tc>
      </w:tr>
      <w:tr w:rsidR="0033593F" w:rsidRPr="006B6044" w:rsidTr="00371574">
        <w:trPr>
          <w:gridAfter w:val="1"/>
          <w:wAfter w:w="236" w:type="dxa"/>
          <w:trHeight w:val="6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73 1 00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24C1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B24C1E">
              <w:rPr>
                <w:color w:val="000000"/>
                <w:sz w:val="22"/>
                <w:szCs w:val="22"/>
                <w:lang w:eastAsia="ru-RU"/>
              </w:rPr>
              <w:t> 497 275</w:t>
            </w:r>
            <w:r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10 116 998,60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10 543 130,00</w:t>
            </w:r>
          </w:p>
        </w:tc>
      </w:tr>
      <w:tr w:rsidR="0033593F" w:rsidRPr="006B6044" w:rsidTr="00371574">
        <w:trPr>
          <w:gridAfter w:val="1"/>
          <w:wAfter w:w="236" w:type="dxa"/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24C1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B24C1E">
              <w:rPr>
                <w:color w:val="000000"/>
                <w:sz w:val="22"/>
                <w:szCs w:val="22"/>
                <w:lang w:eastAsia="ru-RU"/>
              </w:rPr>
              <w:t> 497 275</w:t>
            </w:r>
            <w:r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10 116 998,60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10 543 130,00</w:t>
            </w:r>
          </w:p>
        </w:tc>
      </w:tr>
      <w:tr w:rsidR="0033593F" w:rsidRPr="006B6044" w:rsidTr="00371574">
        <w:trPr>
          <w:gridAfter w:val="1"/>
          <w:wAfter w:w="236" w:type="dxa"/>
          <w:trHeight w:val="20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9 363 050,00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9 239 877,60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9 666 009,00</w:t>
            </w:r>
          </w:p>
        </w:tc>
      </w:tr>
      <w:tr w:rsidR="0033593F" w:rsidRPr="006B6044" w:rsidTr="00371574">
        <w:trPr>
          <w:gridAfter w:val="1"/>
          <w:wAfter w:w="236" w:type="dxa"/>
          <w:trHeight w:val="111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F436D5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25 720,00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725 720,00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725 720,00</w:t>
            </w:r>
          </w:p>
        </w:tc>
      </w:tr>
      <w:tr w:rsidR="0033593F" w:rsidRPr="006B6044" w:rsidTr="00371574">
        <w:trPr>
          <w:gridAfter w:val="1"/>
          <w:wAfter w:w="236" w:type="dxa"/>
          <w:trHeight w:val="5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24C1E" w:rsidP="00B24C1E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208 505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151 401,00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151 401,00</w:t>
            </w:r>
          </w:p>
        </w:tc>
      </w:tr>
      <w:tr w:rsidR="0033593F" w:rsidRPr="006B6044" w:rsidTr="00371574">
        <w:trPr>
          <w:gridAfter w:val="1"/>
          <w:wAfter w:w="236" w:type="dxa"/>
          <w:trHeight w:val="6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33593F" w:rsidRPr="006B6044" w:rsidTr="00371574">
        <w:trPr>
          <w:gridAfter w:val="1"/>
          <w:wAfter w:w="236" w:type="dxa"/>
          <w:trHeight w:val="70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33593F" w:rsidRPr="006B6044" w:rsidTr="00371574">
        <w:trPr>
          <w:gridAfter w:val="1"/>
          <w:wAfter w:w="236" w:type="dxa"/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Подготовка и проведение выборов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77 3 00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33593F" w:rsidRPr="006B6044" w:rsidTr="00371574">
        <w:trPr>
          <w:gridAfter w:val="1"/>
          <w:wAfter w:w="236" w:type="dxa"/>
          <w:trHeight w:val="6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Подготовка и проведение выборов поселений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77 3 00 С1441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33593F" w:rsidRPr="006B6044" w:rsidTr="00371574">
        <w:trPr>
          <w:gridAfter w:val="1"/>
          <w:wAfter w:w="236" w:type="dxa"/>
          <w:trHeight w:val="4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77 3 00 С1441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593F" w:rsidRPr="006B6044" w:rsidTr="00371574">
        <w:trPr>
          <w:gridAfter w:val="1"/>
          <w:wAfter w:w="236" w:type="dxa"/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40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7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Резервный фонд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78 1 00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6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Резервный фонд местной администрации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49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43478A" w:rsidP="00F436D5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2 616 818</w:t>
            </w:r>
            <w:r w:rsidR="006B6044"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1 261 702,00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1 176 702,00</w:t>
            </w:r>
          </w:p>
        </w:tc>
      </w:tr>
      <w:tr w:rsidR="0033593F" w:rsidRPr="006B6044" w:rsidTr="00371574">
        <w:trPr>
          <w:gridAfter w:val="1"/>
          <w:wAfter w:w="236" w:type="dxa"/>
          <w:trHeight w:val="55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306 700,00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306 700,00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306 700,00</w:t>
            </w:r>
          </w:p>
        </w:tc>
      </w:tr>
      <w:tr w:rsidR="0033593F" w:rsidRPr="006B6044" w:rsidTr="00371574">
        <w:trPr>
          <w:gridAfter w:val="1"/>
          <w:wAfter w:w="236" w:type="dxa"/>
          <w:trHeight w:val="21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F489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«Управление м</w:t>
            </w:r>
            <w:r w:rsidR="00FF4899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B6044">
              <w:rPr>
                <w:color w:val="000000"/>
                <w:sz w:val="22"/>
                <w:szCs w:val="22"/>
                <w:lang w:eastAsia="ru-RU"/>
              </w:rPr>
              <w:t>ниципальной программой  и обеспечение условий реализации "муниципальной  программы "Социальная поддержка граждан в муниципальном образовании "город Суджа" Суджанского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02 1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FC64FE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276 700,00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FC64FE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276 700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FC64FE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276 700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</w:tr>
      <w:tr w:rsidR="0033593F" w:rsidRPr="006B6044" w:rsidTr="00371574">
        <w:trPr>
          <w:gridAfter w:val="1"/>
          <w:wAfter w:w="236" w:type="dxa"/>
          <w:trHeight w:val="9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 xml:space="preserve">02 1 01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276 700,00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276 700,00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276 700,00</w:t>
            </w:r>
          </w:p>
        </w:tc>
      </w:tr>
      <w:tr w:rsidR="0033593F" w:rsidRPr="006B6044" w:rsidTr="00371574">
        <w:trPr>
          <w:gridAfter w:val="1"/>
          <w:wAfter w:w="236" w:type="dxa"/>
          <w:trHeight w:val="9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02 1 01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276 700,00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276 700,00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276 700,00</w:t>
            </w:r>
          </w:p>
        </w:tc>
      </w:tr>
      <w:tr w:rsidR="0033593F" w:rsidRPr="006B6044" w:rsidTr="00371574">
        <w:trPr>
          <w:gridAfter w:val="1"/>
          <w:wAfter w:w="236" w:type="dxa"/>
          <w:trHeight w:val="9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02 1 01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251 700,00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251 700,00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251 700,00</w:t>
            </w:r>
          </w:p>
        </w:tc>
      </w:tr>
      <w:tr w:rsidR="0033593F" w:rsidRPr="006B6044" w:rsidTr="00371574">
        <w:trPr>
          <w:gridAfter w:val="1"/>
          <w:wAfter w:w="236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96A70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02 1 01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25 000,00</w:t>
            </w:r>
          </w:p>
        </w:tc>
      </w:tr>
      <w:tr w:rsidR="0033593F" w:rsidRPr="006B6044" w:rsidTr="00371574">
        <w:trPr>
          <w:gridAfter w:val="1"/>
          <w:wAfter w:w="236" w:type="dxa"/>
          <w:trHeight w:val="24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02 2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2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"Социальная поддержка деятельности </w:t>
            </w:r>
            <w:proofErr w:type="spellStart"/>
            <w:r w:rsidRPr="006B6044">
              <w:rPr>
                <w:color w:val="000000"/>
                <w:sz w:val="22"/>
                <w:szCs w:val="22"/>
                <w:lang w:eastAsia="ru-RU"/>
              </w:rPr>
              <w:t>Суджанской</w:t>
            </w:r>
            <w:proofErr w:type="spellEnd"/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 местной организации Всероссийского общества слепых"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02 2 01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11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 2 01 С1483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1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02 2 021 С1483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7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 муниципального образования «город Суджа» Суджанского района Курской области»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F436D5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135 000,00</w:t>
            </w:r>
          </w:p>
        </w:tc>
      </w:tr>
      <w:tr w:rsidR="0033593F" w:rsidRPr="006B6044" w:rsidTr="00B567AB">
        <w:trPr>
          <w:gridAfter w:val="1"/>
          <w:wAfter w:w="236" w:type="dxa"/>
          <w:trHeight w:val="225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lastRenderedPageBreak/>
              <w:t xml:space="preserve">Подпрограмма «Управление муниципальной программой и обеспечение условий реализации" муниципальной программы «Управление муниципальным имуществом муниципального образования «город Суджа» Суджанского района Курской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F436D5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135 000,00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33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04 1  01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F436D5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135 000,00</w:t>
            </w:r>
          </w:p>
        </w:tc>
      </w:tr>
      <w:tr w:rsidR="0033593F" w:rsidRPr="006B6044" w:rsidTr="00B567AB">
        <w:trPr>
          <w:gridAfter w:val="1"/>
          <w:wAfter w:w="236" w:type="dxa"/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F436D5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80 000,00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0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 1 01С1467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F436D5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80 000,00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6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 1 01 С1468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55 000,00</w:t>
            </w:r>
          </w:p>
        </w:tc>
      </w:tr>
      <w:tr w:rsidR="0033593F" w:rsidRPr="006B6044" w:rsidTr="00371574">
        <w:trPr>
          <w:gridAfter w:val="1"/>
          <w:wAfter w:w="236" w:type="dxa"/>
          <w:trHeight w:val="9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 1 01 С1468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55 000,00</w:t>
            </w:r>
          </w:p>
        </w:tc>
      </w:tr>
      <w:tr w:rsidR="0033593F" w:rsidRPr="006B6044" w:rsidTr="00371574">
        <w:trPr>
          <w:gridAfter w:val="1"/>
          <w:wAfter w:w="236" w:type="dxa"/>
          <w:trHeight w:val="9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 xml:space="preserve">Муниципальная программа «Развитие муниципальной службы в муниципальном образовании «город Суджа» Суджанского района Курской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500 062,00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254 622,00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254 622,00</w:t>
            </w:r>
          </w:p>
        </w:tc>
      </w:tr>
      <w:tr w:rsidR="0033593F" w:rsidRPr="006B6044" w:rsidTr="00B567AB">
        <w:trPr>
          <w:gridAfter w:val="1"/>
          <w:wAfter w:w="236" w:type="dxa"/>
          <w:trHeight w:val="229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Подпрограмма «Реализация мероприятий, направленных на развитие муниципальной службы муниципальной программы «Развитие муниципальной службы в муниципальном образовании «город Суджа» Суджанского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09 1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500 062,00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254 622,00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254 622,00</w:t>
            </w:r>
          </w:p>
        </w:tc>
      </w:tr>
      <w:tr w:rsidR="0033593F" w:rsidRPr="006B6044" w:rsidTr="00371574">
        <w:trPr>
          <w:gridAfter w:val="1"/>
          <w:wAfter w:w="236" w:type="dxa"/>
          <w:trHeight w:val="193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09 1 01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500 062,00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254 622,00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254 622,00</w:t>
            </w:r>
          </w:p>
        </w:tc>
      </w:tr>
      <w:tr w:rsidR="0033593F" w:rsidRPr="006B6044" w:rsidTr="00371574">
        <w:trPr>
          <w:gridAfter w:val="1"/>
          <w:wAfter w:w="236" w:type="dxa"/>
          <w:trHeight w:val="8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500 062,00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254 622,00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254 622,00</w:t>
            </w:r>
          </w:p>
        </w:tc>
      </w:tr>
      <w:tr w:rsidR="0033593F" w:rsidRPr="006B6044" w:rsidTr="00371574">
        <w:trPr>
          <w:gridAfter w:val="1"/>
          <w:wAfter w:w="236" w:type="dxa"/>
          <w:trHeight w:val="103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500 062,00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254 622,00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254 622,00</w:t>
            </w:r>
          </w:p>
        </w:tc>
      </w:tr>
      <w:tr w:rsidR="0033593F" w:rsidRPr="006B6044" w:rsidTr="00371574">
        <w:trPr>
          <w:gridAfter w:val="1"/>
          <w:wAfter w:w="236" w:type="dxa"/>
          <w:trHeight w:val="111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20 180,00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20 180,00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20 180,00</w:t>
            </w:r>
          </w:p>
        </w:tc>
      </w:tr>
      <w:tr w:rsidR="0033593F" w:rsidRPr="006B6044" w:rsidTr="00371574">
        <w:trPr>
          <w:gridAfter w:val="1"/>
          <w:wAfter w:w="236" w:type="dxa"/>
          <w:trHeight w:val="13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Выполнение других обязательств муниципального образования «город Суджа » Суджанского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76 1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20 180,00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20 180,00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20 180,00</w:t>
            </w:r>
          </w:p>
        </w:tc>
      </w:tr>
      <w:tr w:rsidR="0033593F" w:rsidRPr="006B6044" w:rsidTr="00371574">
        <w:trPr>
          <w:gridAfter w:val="1"/>
          <w:wAfter w:w="236" w:type="dxa"/>
          <w:trHeight w:val="7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761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20 180,00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20 180,00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20 180,00</w:t>
            </w:r>
          </w:p>
        </w:tc>
      </w:tr>
      <w:tr w:rsidR="0033593F" w:rsidRPr="006B6044" w:rsidTr="00371574">
        <w:trPr>
          <w:gridAfter w:val="1"/>
          <w:wAfter w:w="236" w:type="dxa"/>
          <w:trHeight w:val="5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761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20 180,00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20 180,00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20 180,00</w:t>
            </w:r>
          </w:p>
        </w:tc>
      </w:tr>
      <w:tr w:rsidR="0033593F" w:rsidRPr="006B6044" w:rsidTr="00371574">
        <w:trPr>
          <w:gridAfter w:val="1"/>
          <w:wAfter w:w="236" w:type="dxa"/>
          <w:trHeight w:val="43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C9C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E1989" w:rsidP="004347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</w:t>
            </w:r>
            <w:r w:rsidR="0043478A">
              <w:rPr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color w:val="000000"/>
                <w:sz w:val="22"/>
                <w:szCs w:val="22"/>
                <w:lang w:eastAsia="ru-RU"/>
              </w:rPr>
              <w:t>99 876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460 200,00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460 200,00</w:t>
            </w:r>
          </w:p>
        </w:tc>
      </w:tr>
      <w:tr w:rsidR="0033593F" w:rsidRPr="006B6044" w:rsidTr="00371574">
        <w:trPr>
          <w:gridAfter w:val="1"/>
          <w:wAfter w:w="236" w:type="dxa"/>
          <w:trHeight w:val="6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77 1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E1989" w:rsidP="004347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</w:t>
            </w:r>
            <w:r w:rsidR="0043478A">
              <w:rPr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color w:val="000000"/>
                <w:sz w:val="22"/>
                <w:szCs w:val="22"/>
                <w:lang w:eastAsia="ru-RU"/>
              </w:rPr>
              <w:t>99 876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460 200,00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460 200,00</w:t>
            </w:r>
          </w:p>
        </w:tc>
      </w:tr>
      <w:tr w:rsidR="0033593F" w:rsidRPr="006B6044" w:rsidTr="00371574">
        <w:trPr>
          <w:gridAfter w:val="1"/>
          <w:wAfter w:w="236" w:type="dxa"/>
          <w:trHeight w:val="57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Выполнение  других (прочих) обязательств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77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E1989" w:rsidP="004347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</w:t>
            </w:r>
            <w:r w:rsidR="0043478A">
              <w:rPr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color w:val="000000"/>
                <w:sz w:val="22"/>
                <w:szCs w:val="22"/>
                <w:lang w:eastAsia="ru-RU"/>
              </w:rPr>
              <w:t>99 876,00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460 200,00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460 200,00</w:t>
            </w:r>
          </w:p>
        </w:tc>
      </w:tr>
      <w:tr w:rsidR="0033593F" w:rsidRPr="006B6044" w:rsidTr="00371574">
        <w:trPr>
          <w:gridAfter w:val="1"/>
          <w:wAfter w:w="236" w:type="dxa"/>
          <w:trHeight w:val="9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77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F436D5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781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 xml:space="preserve"> 200,00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460 200,00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460 200,00</w:t>
            </w:r>
          </w:p>
        </w:tc>
      </w:tr>
      <w:tr w:rsidR="00BE1989" w:rsidRPr="006B6044" w:rsidTr="00B567AB">
        <w:trPr>
          <w:gridAfter w:val="1"/>
          <w:wAfter w:w="236" w:type="dxa"/>
          <w:trHeight w:val="60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Pr="006B6044" w:rsidRDefault="00BE1989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Pr="006B6044" w:rsidRDefault="00BE1989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Pr="006B6044" w:rsidRDefault="00BE1989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Pr="006B6044" w:rsidRDefault="00BE1989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77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Pr="006B6044" w:rsidRDefault="00BE1989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Default="0043478A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="00BE1989">
              <w:rPr>
                <w:color w:val="000000"/>
                <w:sz w:val="22"/>
                <w:szCs w:val="22"/>
                <w:lang w:eastAsia="ru-RU"/>
              </w:rPr>
              <w:t>18 676,00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989" w:rsidRPr="006B6044" w:rsidRDefault="00BE1989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989" w:rsidRPr="006B6044" w:rsidRDefault="00BE1989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593F" w:rsidRPr="006B6044" w:rsidTr="00371574">
        <w:trPr>
          <w:gridAfter w:val="1"/>
          <w:wAfter w:w="236" w:type="dxa"/>
          <w:trHeight w:val="7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F4899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E1989" w:rsidP="00F436D5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1 075 000</w:t>
            </w:r>
            <w:r w:rsidR="006B6044"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103 000,00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103 000,00</w:t>
            </w:r>
          </w:p>
        </w:tc>
      </w:tr>
      <w:tr w:rsidR="0033593F" w:rsidRPr="006B6044" w:rsidTr="00371574">
        <w:trPr>
          <w:gridAfter w:val="1"/>
          <w:wAfter w:w="236" w:type="dxa"/>
          <w:trHeight w:val="27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F4899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53 000,00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53 000,00</w:t>
            </w:r>
          </w:p>
        </w:tc>
      </w:tr>
      <w:tr w:rsidR="0033593F" w:rsidRPr="006B6044" w:rsidTr="00371574">
        <w:trPr>
          <w:gridAfter w:val="1"/>
          <w:wAfter w:w="236" w:type="dxa"/>
          <w:trHeight w:val="24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53 000,00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53 000,00</w:t>
            </w:r>
          </w:p>
        </w:tc>
      </w:tr>
      <w:tr w:rsidR="0033593F" w:rsidRPr="006B6044" w:rsidTr="00371574">
        <w:trPr>
          <w:gridAfter w:val="1"/>
          <w:wAfter w:w="236" w:type="dxa"/>
          <w:trHeight w:val="28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</w:tr>
      <w:tr w:rsidR="0033593F" w:rsidRPr="006B6044" w:rsidTr="00371574">
        <w:trPr>
          <w:gridAfter w:val="1"/>
          <w:wAfter w:w="236" w:type="dxa"/>
          <w:trHeight w:val="69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131 01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</w:tr>
      <w:tr w:rsidR="0033593F" w:rsidRPr="006B6044" w:rsidTr="00B567AB">
        <w:trPr>
          <w:gridAfter w:val="1"/>
          <w:wAfter w:w="236" w:type="dxa"/>
          <w:trHeight w:val="104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</w:tr>
      <w:tr w:rsidR="0033593F" w:rsidRPr="006B6044" w:rsidTr="00B567AB">
        <w:trPr>
          <w:gridAfter w:val="1"/>
          <w:wAfter w:w="236" w:type="dxa"/>
          <w:trHeight w:val="98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</w:tr>
      <w:tr w:rsidR="0033593F" w:rsidRPr="006B6044" w:rsidTr="00371574">
        <w:trPr>
          <w:gridAfter w:val="1"/>
          <w:wAfter w:w="236" w:type="dxa"/>
          <w:trHeight w:val="31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13 2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18 000,00</w:t>
            </w:r>
          </w:p>
        </w:tc>
      </w:tr>
      <w:tr w:rsidR="0033593F" w:rsidRPr="006B6044" w:rsidTr="00371574">
        <w:trPr>
          <w:gridAfter w:val="1"/>
          <w:wAfter w:w="236" w:type="dxa"/>
          <w:trHeight w:val="55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13 2 01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33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13 2 01</w:t>
            </w:r>
            <w:proofErr w:type="gramStart"/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 С</w:t>
            </w:r>
            <w:proofErr w:type="gramEnd"/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 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18 000,00</w:t>
            </w:r>
          </w:p>
        </w:tc>
      </w:tr>
      <w:tr w:rsidR="0033593F" w:rsidRPr="006B6044" w:rsidTr="00B567AB">
        <w:trPr>
          <w:gridAfter w:val="1"/>
          <w:wAfter w:w="236" w:type="dxa"/>
          <w:trHeight w:val="9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13 2 01</w:t>
            </w:r>
            <w:proofErr w:type="gramStart"/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 С</w:t>
            </w:r>
            <w:proofErr w:type="gramEnd"/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 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18 000,00</w:t>
            </w:r>
          </w:p>
        </w:tc>
      </w:tr>
      <w:tr w:rsidR="0033593F" w:rsidRPr="006B6044" w:rsidTr="00371574">
        <w:trPr>
          <w:gridAfter w:val="1"/>
          <w:wAfter w:w="236" w:type="dxa"/>
          <w:trHeight w:val="9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E1989" w:rsidP="00A7425C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1 022 000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63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«Профилактика правонарушений в муниципальном образовании «город Суджа» Суджанского района Курской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E1989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1 022 000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69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Подпрограмма «Управление муниципальной программой и обеспечение условий р</w:t>
            </w:r>
            <w:r w:rsidR="00332C17">
              <w:rPr>
                <w:color w:val="000000"/>
                <w:sz w:val="22"/>
                <w:szCs w:val="22"/>
                <w:lang w:eastAsia="ru-RU"/>
              </w:rPr>
              <w:t>еа</w:t>
            </w: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лизации"  муниципальной программы «Профилактика правонарушений в муниципальном образовании «город Суджа» Суджанского района Курской области " 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12 1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E1989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1 022 000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1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12 1 01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E1989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1 022 000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</w:tr>
      <w:tr w:rsidR="00BE1989" w:rsidRPr="006B6044" w:rsidTr="00371574">
        <w:trPr>
          <w:gridAfter w:val="1"/>
          <w:wAfter w:w="236" w:type="dxa"/>
          <w:trHeight w:val="11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Pr="006B6044" w:rsidRDefault="00BE1989" w:rsidP="00332C17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 расходных обязательств муниципальных образований Курской области на оказание поддержки гражданам и их объединениям,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участвующим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а охране общественного порядка 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Pr="006B6044" w:rsidRDefault="00BE1989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Pr="006B6044" w:rsidRDefault="00BE1989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Pr="006B6044" w:rsidRDefault="00BE1989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12 1 01 12838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Pr="006B6044" w:rsidRDefault="00BE1989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Default="00BE1989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962 280,00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989" w:rsidRPr="006B6044" w:rsidRDefault="00BE1989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989" w:rsidRPr="006B6044" w:rsidRDefault="00BE1989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E1989" w:rsidRPr="006B6044" w:rsidTr="00371574">
        <w:trPr>
          <w:gridAfter w:val="1"/>
          <w:wAfter w:w="236" w:type="dxa"/>
          <w:trHeight w:val="11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Pr="006B6044" w:rsidRDefault="00BE1989" w:rsidP="00332C17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Pr="006B6044" w:rsidRDefault="00BE1989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Pr="006B6044" w:rsidRDefault="00BE1989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Pr="006B6044" w:rsidRDefault="00BE1989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12 1 01 12838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Pr="006B6044" w:rsidRDefault="00BE1989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1989" w:rsidRDefault="00BE1989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962 280,00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989" w:rsidRPr="006B6044" w:rsidRDefault="00BE1989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1989" w:rsidRPr="006B6044" w:rsidRDefault="00BE1989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25C" w:rsidRPr="006B6044" w:rsidTr="00371574">
        <w:trPr>
          <w:gridAfter w:val="1"/>
          <w:wAfter w:w="236" w:type="dxa"/>
          <w:trHeight w:val="11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332C17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Реализация мероприятий  на оказание поддержки гражданам и их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объединениям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участвующим в охране общественного порядка за счет средств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A7425C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12 1 01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</w:t>
            </w:r>
            <w:r>
              <w:rPr>
                <w:color w:val="000000"/>
                <w:sz w:val="22"/>
                <w:szCs w:val="22"/>
                <w:lang w:eastAsia="ru-RU"/>
              </w:rPr>
              <w:t>2838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Default="00BE1989" w:rsidP="00BE1989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9 7</w:t>
            </w:r>
            <w:r w:rsidR="00A7425C">
              <w:rPr>
                <w:color w:val="000000"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25C" w:rsidRPr="006B6044" w:rsidRDefault="00A7425C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25C" w:rsidRPr="006B6044" w:rsidRDefault="00A7425C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25C" w:rsidRPr="006B6044" w:rsidTr="00371574">
        <w:trPr>
          <w:gridAfter w:val="1"/>
          <w:wAfter w:w="236" w:type="dxa"/>
          <w:trHeight w:val="11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A7425C">
            <w:pPr>
              <w:suppressAutoHyphens w:val="0"/>
              <w:ind w:left="-108" w:right="-108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Предоставление  субсидий бюджетным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12 1 01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</w:t>
            </w:r>
            <w:r>
              <w:rPr>
                <w:color w:val="000000"/>
                <w:sz w:val="22"/>
                <w:szCs w:val="22"/>
                <w:lang w:eastAsia="ru-RU"/>
              </w:rPr>
              <w:t>2838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Default="00A7425C" w:rsidP="00BE1989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  <w:r w:rsidR="00BE1989">
              <w:rPr>
                <w:color w:val="000000"/>
                <w:sz w:val="22"/>
                <w:szCs w:val="22"/>
                <w:lang w:eastAsia="ru-RU"/>
              </w:rPr>
              <w:t xml:space="preserve"> 7</w:t>
            </w:r>
            <w:r>
              <w:rPr>
                <w:color w:val="000000"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25C" w:rsidRPr="006B6044" w:rsidRDefault="00A7425C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25C" w:rsidRPr="006B6044" w:rsidRDefault="00A7425C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593F" w:rsidRPr="006B6044" w:rsidTr="00371574">
        <w:trPr>
          <w:gridAfter w:val="1"/>
          <w:wAfter w:w="236" w:type="dxa"/>
          <w:trHeight w:val="133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 1 01 С1435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</w:tr>
      <w:tr w:rsidR="0033593F" w:rsidRPr="006B6044" w:rsidTr="00B567AB">
        <w:trPr>
          <w:gridAfter w:val="1"/>
          <w:wAfter w:w="236" w:type="dxa"/>
          <w:trHeight w:val="10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 1 01 С1435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</w:tr>
      <w:tr w:rsidR="0033593F" w:rsidRPr="006B6044" w:rsidTr="00B567AB">
        <w:trPr>
          <w:gridAfter w:val="1"/>
          <w:wAfter w:w="236" w:type="dxa"/>
          <w:trHeight w:val="42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6 052 800,00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66 925 742,00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4 153 000,00</w:t>
            </w:r>
          </w:p>
        </w:tc>
      </w:tr>
      <w:tr w:rsidR="0033593F" w:rsidRPr="006B6044" w:rsidTr="00B567AB">
        <w:trPr>
          <w:gridAfter w:val="1"/>
          <w:wAfter w:w="236" w:type="dxa"/>
          <w:trHeight w:val="47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5 820 000,00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66 692 942,00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3 920 200,00</w:t>
            </w:r>
          </w:p>
        </w:tc>
      </w:tr>
      <w:tr w:rsidR="0033593F" w:rsidRPr="006B6044" w:rsidTr="00371574">
        <w:trPr>
          <w:gridAfter w:val="1"/>
          <w:wAfter w:w="236" w:type="dxa"/>
          <w:trHeight w:val="24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Муниципальная программа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Суджанского района Курской области»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5 820 000,00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66 692 942,00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3 920 200,00</w:t>
            </w:r>
          </w:p>
        </w:tc>
      </w:tr>
      <w:tr w:rsidR="0033593F" w:rsidRPr="006B6044" w:rsidTr="00371574">
        <w:trPr>
          <w:gridAfter w:val="1"/>
          <w:wAfter w:w="236" w:type="dxa"/>
          <w:trHeight w:val="327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Подпрограмма «Развитие сети автомобильных дорог муниципального образования «город Суджа»  муниципальной программы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Суджанского района Курской области»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11 2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4 860 000,00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65 272 742,00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2 500 000,00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77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«город Суджа»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11 2 01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4 860 000,00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1 865 937,00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2 500 000,00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00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11 2 01С1424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4 860 000,00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1 865 937,00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2 500 000,00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11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11 2 01 С1424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4 860 000,00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1 865 937,00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2 500 000,00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3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32C17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Основное мероприятие "Строительство реконструкция)</w:t>
            </w:r>
            <w:proofErr w:type="gramStart"/>
            <w:r w:rsidRPr="0033593F">
              <w:rPr>
                <w:sz w:val="22"/>
                <w:szCs w:val="22"/>
                <w:lang w:eastAsia="ru-RU"/>
              </w:rPr>
              <w:t>,к</w:t>
            </w:r>
            <w:proofErr w:type="gramEnd"/>
            <w:r w:rsidRPr="0033593F">
              <w:rPr>
                <w:sz w:val="22"/>
                <w:szCs w:val="22"/>
                <w:lang w:eastAsia="ru-RU"/>
              </w:rPr>
              <w:t>апитальный ремонт, ремонт и содержание автомобильных дорог местного значения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71574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71574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11 2 02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63 406 805,00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33593F" w:rsidRPr="006B6044" w:rsidTr="00371574">
        <w:trPr>
          <w:gridAfter w:val="1"/>
          <w:wAfter w:w="236" w:type="dxa"/>
          <w:trHeight w:val="14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33593F">
              <w:rPr>
                <w:sz w:val="22"/>
                <w:szCs w:val="22"/>
                <w:lang w:eastAsia="ru-RU"/>
              </w:rPr>
              <w:t>C</w:t>
            </w:r>
            <w:proofErr w:type="gramEnd"/>
            <w:r w:rsidRPr="0033593F">
              <w:rPr>
                <w:sz w:val="22"/>
                <w:szCs w:val="22"/>
                <w:lang w:eastAsia="ru-RU"/>
              </w:rPr>
              <w:t>троительство</w:t>
            </w:r>
            <w:proofErr w:type="spellEnd"/>
            <w:r w:rsidRPr="0033593F">
              <w:rPr>
                <w:sz w:val="22"/>
                <w:szCs w:val="22"/>
                <w:lang w:eastAsia="ru-RU"/>
              </w:rPr>
              <w:t xml:space="preserve">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71574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71574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112 02 13390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62 772 742,00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33593F" w:rsidRPr="006B6044" w:rsidTr="00371574">
        <w:trPr>
          <w:gridAfter w:val="1"/>
          <w:wAfter w:w="236" w:type="dxa"/>
          <w:trHeight w:val="111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71574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71574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11 2 02 13390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62 772 742,00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33593F" w:rsidRPr="006B6044" w:rsidTr="00371574">
        <w:trPr>
          <w:gridAfter w:val="1"/>
          <w:wAfter w:w="236" w:type="dxa"/>
          <w:trHeight w:val="4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32C17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33593F">
              <w:rPr>
                <w:sz w:val="22"/>
                <w:szCs w:val="22"/>
                <w:lang w:eastAsia="ru-RU"/>
              </w:rPr>
              <w:t>C</w:t>
            </w:r>
            <w:proofErr w:type="gramEnd"/>
            <w:r w:rsidRPr="0033593F">
              <w:rPr>
                <w:sz w:val="22"/>
                <w:szCs w:val="22"/>
                <w:lang w:eastAsia="ru-RU"/>
              </w:rPr>
              <w:t>троительство</w:t>
            </w:r>
            <w:proofErr w:type="spellEnd"/>
            <w:r w:rsidRPr="0033593F">
              <w:rPr>
                <w:sz w:val="22"/>
                <w:szCs w:val="22"/>
                <w:lang w:eastAsia="ru-RU"/>
              </w:rPr>
              <w:t xml:space="preserve"> (реконструкцию), капитальный ремонт, ремонт и содержание автомобильных дорог общего пользования местного значения</w:t>
            </w:r>
            <w:r w:rsidR="00F659B0">
              <w:rPr>
                <w:sz w:val="22"/>
                <w:szCs w:val="22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71574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71574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11 2 02 S3390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634 063,00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33593F" w:rsidRPr="006B6044" w:rsidTr="00371574">
        <w:trPr>
          <w:gridAfter w:val="1"/>
          <w:wAfter w:w="236" w:type="dxa"/>
          <w:trHeight w:val="111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71574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11 2 02 S3390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634 063,00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33593F" w:rsidRPr="006B6044" w:rsidTr="00371574">
        <w:trPr>
          <w:gridAfter w:val="1"/>
          <w:wAfter w:w="236" w:type="dxa"/>
          <w:trHeight w:val="29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32C17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Подпрограмма "Развитие пассажирских перевозок в муниципальном образовании "город Суджа"  муниципальной программы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Суджанского района Курской области»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71574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71574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11 3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960 000,00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1 420 200,00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1 420 200,00</w:t>
            </w:r>
          </w:p>
        </w:tc>
      </w:tr>
      <w:tr w:rsidR="0033593F" w:rsidRPr="006B6044" w:rsidTr="00371574">
        <w:trPr>
          <w:gridAfter w:val="1"/>
          <w:wAfter w:w="236" w:type="dxa"/>
          <w:trHeight w:val="73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71574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Основные мероприятия «Повышение безопасности дорожного движения"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71574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371574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11 3 01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33593F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3359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960 000,00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1 420 200,00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1 420 200,00</w:t>
            </w:r>
          </w:p>
        </w:tc>
      </w:tr>
      <w:tr w:rsidR="0033593F" w:rsidRPr="006B6044" w:rsidTr="00371574">
        <w:trPr>
          <w:gridAfter w:val="1"/>
          <w:wAfter w:w="236" w:type="dxa"/>
          <w:trHeight w:val="96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11 3 01 С1459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960 000,00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1 420 200,00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1 420 200,00</w:t>
            </w:r>
          </w:p>
        </w:tc>
      </w:tr>
      <w:tr w:rsidR="0033593F" w:rsidRPr="006B6044" w:rsidTr="00371574">
        <w:trPr>
          <w:gridAfter w:val="1"/>
          <w:wAfter w:w="236" w:type="dxa"/>
          <w:trHeight w:val="69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11 3 01 С1459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960 000,00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1 420 200,00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1 420 200,00</w:t>
            </w:r>
          </w:p>
        </w:tc>
      </w:tr>
      <w:tr w:rsidR="0033593F" w:rsidRPr="006B6044" w:rsidTr="00371574">
        <w:trPr>
          <w:gridAfter w:val="1"/>
          <w:wAfter w:w="236" w:type="dxa"/>
          <w:trHeight w:val="47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232 800,00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232 800,00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232 800,00</w:t>
            </w:r>
          </w:p>
        </w:tc>
      </w:tr>
      <w:tr w:rsidR="0033593F" w:rsidRPr="006B6044" w:rsidTr="00371574">
        <w:trPr>
          <w:gridAfter w:val="1"/>
          <w:wAfter w:w="236" w:type="dxa"/>
          <w:trHeight w:val="179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232 800,00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232 800,00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232 800,00</w:t>
            </w:r>
          </w:p>
        </w:tc>
      </w:tr>
      <w:tr w:rsidR="0033593F" w:rsidRPr="006B6044" w:rsidTr="00371574">
        <w:trPr>
          <w:gridAfter w:val="1"/>
          <w:wAfter w:w="236" w:type="dxa"/>
          <w:trHeight w:val="24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F489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Подпрограмма «Энергосбережение в м</w:t>
            </w:r>
            <w:r w:rsidR="00FF4899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ниципальном образовании "город Суджа" муниципальной  программы «Энергосбережение и повышение энергетической эффективности муниципального образовании «город Суджа» Суджанского района Курской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05 1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232 800,00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232 800,00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232 800,00</w:t>
            </w:r>
          </w:p>
        </w:tc>
      </w:tr>
      <w:tr w:rsidR="0033593F" w:rsidRPr="006B6044" w:rsidTr="00371574">
        <w:trPr>
          <w:gridAfter w:val="1"/>
          <w:wAfter w:w="236" w:type="dxa"/>
          <w:trHeight w:val="12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Основные мероприятия  «Проведение эффективной энергосберегающей политики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05 1 01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232 800,00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232 800,00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232 800,00</w:t>
            </w:r>
          </w:p>
        </w:tc>
      </w:tr>
      <w:tr w:rsidR="0033593F" w:rsidRPr="006B6044" w:rsidTr="00371574">
        <w:trPr>
          <w:gridAfter w:val="1"/>
          <w:wAfter w:w="236" w:type="dxa"/>
          <w:trHeight w:val="55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232 800,00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232 800,00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232 800,00</w:t>
            </w:r>
          </w:p>
        </w:tc>
      </w:tr>
      <w:tr w:rsidR="0033593F" w:rsidRPr="006B6044" w:rsidTr="00371574">
        <w:trPr>
          <w:gridAfter w:val="1"/>
          <w:wAfter w:w="236" w:type="dxa"/>
          <w:trHeight w:val="97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232 800,00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232 800,00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232 800,00</w:t>
            </w:r>
          </w:p>
        </w:tc>
      </w:tr>
      <w:tr w:rsidR="0033593F" w:rsidRPr="006B6044" w:rsidTr="00371574">
        <w:trPr>
          <w:gridAfter w:val="1"/>
          <w:wAfter w:w="236" w:type="dxa"/>
          <w:trHeight w:val="51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A7425C" w:rsidP="004347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="0043478A">
              <w:rPr>
                <w:b/>
                <w:bCs/>
                <w:color w:val="000000"/>
                <w:sz w:val="22"/>
                <w:szCs w:val="22"/>
                <w:lang w:eastAsia="ru-RU"/>
              </w:rPr>
              <w:t>3 929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="00BE198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31,37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8 360 700,00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7 735 729,20</w:t>
            </w:r>
          </w:p>
        </w:tc>
      </w:tr>
      <w:tr w:rsidR="0033593F" w:rsidRPr="006B6044" w:rsidTr="00B567AB">
        <w:trPr>
          <w:gridAfter w:val="1"/>
          <w:wAfter w:w="236" w:type="dxa"/>
          <w:trHeight w:val="25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A7425C" w:rsidP="00B567AB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2 10</w:t>
            </w:r>
            <w:r w:rsidR="00BE1989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BE1989">
              <w:rPr>
                <w:b/>
                <w:bCs/>
                <w:color w:val="000000"/>
                <w:sz w:val="22"/>
                <w:szCs w:val="22"/>
                <w:lang w:eastAsia="ru-RU"/>
              </w:rPr>
              <w:t>520</w:t>
            </w:r>
            <w:r w:rsidR="006B6044"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30 260,00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30 260,00</w:t>
            </w:r>
          </w:p>
        </w:tc>
      </w:tr>
      <w:tr w:rsidR="0033593F" w:rsidRPr="006B6044" w:rsidTr="00371574">
        <w:trPr>
          <w:gridAfter w:val="1"/>
          <w:wAfter w:w="236" w:type="dxa"/>
          <w:trHeight w:val="18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A7425C" w:rsidP="00B567AB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BE1989">
              <w:rPr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BE1989">
              <w:rPr>
                <w:color w:val="000000"/>
                <w:sz w:val="22"/>
                <w:szCs w:val="22"/>
                <w:lang w:eastAsia="ru-RU"/>
              </w:rPr>
              <w:t>6 52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30 260,00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30 260,00</w:t>
            </w:r>
          </w:p>
        </w:tc>
      </w:tr>
      <w:tr w:rsidR="0033593F" w:rsidRPr="006B6044" w:rsidTr="00B567AB">
        <w:trPr>
          <w:gridAfter w:val="1"/>
          <w:wAfter w:w="236" w:type="dxa"/>
          <w:trHeight w:val="55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F489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Подпрограмма "Управление муниципальной программой и обеспечение условий ре</w:t>
            </w:r>
            <w:r w:rsidR="00FF4899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лизации" муниципальной  программой "Обеспечение доступным и комфортным жильем, коммунальными услугами граждан в муниципальном образовании «город Суджа» </w:t>
            </w:r>
            <w:r w:rsidRPr="006B6044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Суджанского района Курской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07 1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A7425C" w:rsidP="0046481C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2 10</w:t>
            </w:r>
            <w:r w:rsidR="0046481C"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46481C">
              <w:rPr>
                <w:color w:val="000000"/>
                <w:sz w:val="22"/>
                <w:szCs w:val="22"/>
                <w:lang w:eastAsia="ru-RU"/>
              </w:rPr>
              <w:t>52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30 260,00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30 260,00</w:t>
            </w:r>
          </w:p>
        </w:tc>
      </w:tr>
      <w:tr w:rsidR="0033593F" w:rsidRPr="006B6044" w:rsidTr="00371574">
        <w:trPr>
          <w:gridAfter w:val="1"/>
          <w:wAfter w:w="236" w:type="dxa"/>
          <w:trHeight w:val="18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07 1 01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A7425C" w:rsidP="0046481C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2 10</w:t>
            </w:r>
            <w:r w:rsidR="0046481C"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46481C">
              <w:rPr>
                <w:color w:val="000000"/>
                <w:sz w:val="22"/>
                <w:szCs w:val="22"/>
                <w:lang w:eastAsia="ru-RU"/>
              </w:rPr>
              <w:t>52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30 260,00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30 260,00</w:t>
            </w:r>
          </w:p>
        </w:tc>
      </w:tr>
      <w:tr w:rsidR="0033593F" w:rsidRPr="006B6044" w:rsidTr="00371574">
        <w:trPr>
          <w:gridAfter w:val="1"/>
          <w:wAfter w:w="236" w:type="dxa"/>
          <w:trHeight w:val="70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46481C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46481C"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46481C">
              <w:rPr>
                <w:color w:val="000000"/>
                <w:sz w:val="22"/>
                <w:szCs w:val="22"/>
                <w:lang w:eastAsia="ru-RU"/>
              </w:rPr>
              <w:t>47</w:t>
            </w:r>
            <w:r w:rsidRPr="006B6044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30 260,00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30 260,00</w:t>
            </w:r>
          </w:p>
        </w:tc>
      </w:tr>
      <w:tr w:rsidR="0033593F" w:rsidRPr="006B6044" w:rsidTr="00371574">
        <w:trPr>
          <w:gridAfter w:val="1"/>
          <w:wAfter w:w="236" w:type="dxa"/>
          <w:trHeight w:val="10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46481C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46481C"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46481C">
              <w:rPr>
                <w:color w:val="000000"/>
                <w:sz w:val="22"/>
                <w:szCs w:val="22"/>
                <w:lang w:eastAsia="ru-RU"/>
              </w:rPr>
              <w:t>470</w:t>
            </w:r>
            <w:r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30 260,00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30 260,00</w:t>
            </w:r>
          </w:p>
        </w:tc>
      </w:tr>
      <w:tr w:rsidR="00A7425C" w:rsidRPr="006B6044" w:rsidTr="00371574">
        <w:trPr>
          <w:gridAfter w:val="1"/>
          <w:wAfter w:w="236" w:type="dxa"/>
          <w:trHeight w:val="5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Содержание муниципального имущества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A7425C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 1 01 С14</w:t>
            </w:r>
            <w:r>
              <w:rPr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B44780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2 072 050,00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25C" w:rsidRPr="006B6044" w:rsidRDefault="00A7425C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25C" w:rsidRPr="006B6044" w:rsidRDefault="00A7425C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25C" w:rsidRPr="006B6044" w:rsidTr="00371574">
        <w:trPr>
          <w:gridAfter w:val="1"/>
          <w:wAfter w:w="236" w:type="dxa"/>
          <w:trHeight w:val="10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 1 01 С14</w:t>
            </w:r>
            <w:r>
              <w:rPr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7425C" w:rsidRPr="006B6044" w:rsidRDefault="00A7425C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2 </w:t>
            </w:r>
            <w:r w:rsidR="00B44780">
              <w:rPr>
                <w:color w:val="000000"/>
                <w:sz w:val="22"/>
                <w:szCs w:val="22"/>
                <w:lang w:eastAsia="ru-RU"/>
              </w:rPr>
              <w:t>072 050,00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25C" w:rsidRPr="006B6044" w:rsidRDefault="00A7425C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25C" w:rsidRPr="006B6044" w:rsidRDefault="00A7425C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593F" w:rsidRPr="006B6044" w:rsidTr="00371574">
        <w:trPr>
          <w:gridAfter w:val="1"/>
          <w:wAfter w:w="236" w:type="dxa"/>
          <w:trHeight w:val="36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50 000,00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2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«Охрана окружающей среды муниципального образования "город Суджа" Суджанского района Курской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6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Подпрограмма «Экология и чистая вода муниципального образования "город Суджа" муниципальной программы «Охрана окружающей среды муниципального образования "город Суджа" Суджанского района Курской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06 1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6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06 1 01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9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Мероприятия по обеспечению населения экологически чистой питьевой водой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06 1 01 С1427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96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06 1 01 С1427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50 000,00</w:t>
            </w:r>
          </w:p>
        </w:tc>
      </w:tr>
      <w:tr w:rsidR="0033593F" w:rsidRPr="006B6044" w:rsidTr="00B567AB">
        <w:trPr>
          <w:gridAfter w:val="1"/>
          <w:wAfter w:w="236" w:type="dxa"/>
          <w:trHeight w:val="26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44780" w:rsidP="00B567AB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="0046481C">
              <w:rPr>
                <w:b/>
                <w:bCs/>
                <w:color w:val="000000"/>
                <w:sz w:val="22"/>
                <w:szCs w:val="22"/>
                <w:lang w:eastAsia="ru-RU"/>
              </w:rPr>
              <w:t>1 </w:t>
            </w:r>
            <w:r w:rsidR="0043478A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  <w:r w:rsidR="0046481C">
              <w:rPr>
                <w:b/>
                <w:bCs/>
                <w:color w:val="000000"/>
                <w:sz w:val="22"/>
                <w:szCs w:val="22"/>
                <w:lang w:eastAsia="ru-RU"/>
              </w:rPr>
              <w:t>72 811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,37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B567AB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8 280 440,00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7 655 469,20</w:t>
            </w:r>
          </w:p>
        </w:tc>
      </w:tr>
      <w:tr w:rsidR="0033593F" w:rsidRPr="006B6044" w:rsidTr="00371574">
        <w:trPr>
          <w:gridAfter w:val="1"/>
          <w:wAfter w:w="236" w:type="dxa"/>
          <w:trHeight w:val="19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44780" w:rsidP="004347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46481C">
              <w:rPr>
                <w:sz w:val="22"/>
                <w:szCs w:val="22"/>
                <w:lang w:eastAsia="ru-RU"/>
              </w:rPr>
              <w:t>8 </w:t>
            </w:r>
            <w:r w:rsidR="0043478A">
              <w:rPr>
                <w:sz w:val="22"/>
                <w:szCs w:val="22"/>
                <w:lang w:eastAsia="ru-RU"/>
              </w:rPr>
              <w:t>6</w:t>
            </w:r>
            <w:r w:rsidR="0046481C">
              <w:rPr>
                <w:sz w:val="22"/>
                <w:szCs w:val="22"/>
                <w:lang w:eastAsia="ru-RU"/>
              </w:rPr>
              <w:t>89 410</w:t>
            </w:r>
            <w:r>
              <w:rPr>
                <w:sz w:val="22"/>
                <w:szCs w:val="22"/>
                <w:lang w:eastAsia="ru-RU"/>
              </w:rPr>
              <w:t>,37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8 280 440,00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7 655 469,20</w:t>
            </w:r>
          </w:p>
        </w:tc>
      </w:tr>
      <w:tr w:rsidR="0033593F" w:rsidRPr="006B6044" w:rsidTr="00371574">
        <w:trPr>
          <w:gridAfter w:val="1"/>
          <w:wAfter w:w="236" w:type="dxa"/>
          <w:trHeight w:val="279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Подпрограмма "Обеспечение качественными услугами ЖКХ населения муниципального образования «город Суджа» муниципальной программы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71574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07 3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44780" w:rsidP="004347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46481C">
              <w:rPr>
                <w:sz w:val="22"/>
                <w:szCs w:val="22"/>
                <w:lang w:eastAsia="ru-RU"/>
              </w:rPr>
              <w:t>8 </w:t>
            </w:r>
            <w:r w:rsidR="0043478A">
              <w:rPr>
                <w:sz w:val="22"/>
                <w:szCs w:val="22"/>
                <w:lang w:eastAsia="ru-RU"/>
              </w:rPr>
              <w:t>6</w:t>
            </w:r>
            <w:r w:rsidR="0046481C">
              <w:rPr>
                <w:sz w:val="22"/>
                <w:szCs w:val="22"/>
                <w:lang w:eastAsia="ru-RU"/>
              </w:rPr>
              <w:t>89 410,</w:t>
            </w:r>
            <w:r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8 280 440,00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7 655 469,20</w:t>
            </w:r>
          </w:p>
        </w:tc>
      </w:tr>
      <w:tr w:rsidR="0033593F" w:rsidRPr="006B6044" w:rsidTr="00371574">
        <w:trPr>
          <w:gridAfter w:val="1"/>
          <w:wAfter w:w="236" w:type="dxa"/>
          <w:trHeight w:val="163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07 3 01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1A5E41" w:rsidP="004347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18 </w:t>
            </w:r>
            <w:r w:rsidR="0043478A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89 410,37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8 280 440,00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7 655 469,20</w:t>
            </w:r>
          </w:p>
        </w:tc>
      </w:tr>
      <w:tr w:rsidR="0033593F" w:rsidRPr="006B6044" w:rsidTr="00B46349">
        <w:trPr>
          <w:gridAfter w:val="1"/>
          <w:wAfter w:w="236" w:type="dxa"/>
          <w:trHeight w:val="4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1A5E41" w:rsidP="004347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18 </w:t>
            </w:r>
            <w:r w:rsidR="0043478A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89 410,37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8 280 440,00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7 655 469,20</w:t>
            </w:r>
          </w:p>
        </w:tc>
      </w:tr>
      <w:tr w:rsidR="0033593F" w:rsidRPr="006B6044" w:rsidTr="00B46349">
        <w:trPr>
          <w:gridAfter w:val="1"/>
          <w:wAfter w:w="236" w:type="dxa"/>
          <w:trHeight w:val="95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43478A" w:rsidP="001A5E41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14 884 902,37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1A48AF" w:rsidP="0033593F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5 827 209,00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1A48AF" w:rsidP="0033593F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5 202 238,20</w:t>
            </w:r>
          </w:p>
        </w:tc>
      </w:tr>
      <w:tr w:rsidR="00B44780" w:rsidRPr="006B6044" w:rsidTr="00371574">
        <w:trPr>
          <w:gridAfter w:val="1"/>
          <w:wAfter w:w="236" w:type="dxa"/>
          <w:trHeight w:val="117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Pr="006B6044" w:rsidRDefault="00B44780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Pr="006B6044" w:rsidRDefault="00B44780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Pr="006B6044" w:rsidRDefault="00B44780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Pr="006B6044" w:rsidRDefault="00B44780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Pr="006B6044" w:rsidRDefault="00B44780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Default="0043478A" w:rsidP="0000353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3 804 508,00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780" w:rsidRPr="006B6044" w:rsidRDefault="003C2D9E" w:rsidP="0033593F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2 453 231,00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780" w:rsidRPr="006B6044" w:rsidRDefault="001A48AF" w:rsidP="0033593F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2 453 231,00</w:t>
            </w:r>
          </w:p>
        </w:tc>
      </w:tr>
      <w:tr w:rsidR="0033593F" w:rsidRPr="006B6044" w:rsidTr="00371574">
        <w:trPr>
          <w:gridAfter w:val="1"/>
          <w:wAfter w:w="236" w:type="dxa"/>
          <w:trHeight w:val="18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44780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2 783 401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33593F" w:rsidRPr="006B6044" w:rsidTr="00371574">
        <w:trPr>
          <w:gridAfter w:val="1"/>
          <w:wAfter w:w="236" w:type="dxa"/>
          <w:trHeight w:val="261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«Поддержка современной городской среды населения муниципального образования « город Суджа» Суджанского района Курской области» муниципальной программы «Формирование современной городской среды в муниципальном образовании «город Суджа» Суджанского района Курской области»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44780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2 783 401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B44780" w:rsidRPr="006B6044" w:rsidTr="00B46349">
        <w:trPr>
          <w:gridAfter w:val="1"/>
          <w:wAfter w:w="236" w:type="dxa"/>
          <w:trHeight w:val="129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Pr="006B6044" w:rsidRDefault="00B44780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Основные мероприятия «Реализация регионального проекта «Формирование комфортной городской среды»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Pr="006B6044" w:rsidRDefault="00B44780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Pr="006B6044" w:rsidRDefault="00B44780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Pr="006B6044" w:rsidRDefault="00B44780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181 01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Pr="006B6044" w:rsidRDefault="00B44780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Default="00B44780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888 819,00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780" w:rsidRPr="006B6044" w:rsidRDefault="00B44780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780" w:rsidRPr="006B6044" w:rsidRDefault="00B44780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44780" w:rsidRPr="006B6044" w:rsidTr="00371574">
        <w:trPr>
          <w:gridAfter w:val="1"/>
          <w:wAfter w:w="236" w:type="dxa"/>
          <w:trHeight w:val="261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Default="00B44780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Мероприятия по формированию современной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за счет средств местного бюджета 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Default="00B44780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Default="00B44780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Pr="00B44780" w:rsidRDefault="00B44780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181 01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C4240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Pr="006B6044" w:rsidRDefault="00B44780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4780" w:rsidRPr="00B44780" w:rsidRDefault="00B44780" w:rsidP="00B44780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830</w:t>
            </w:r>
            <w:r w:rsidR="001A5E4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681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780" w:rsidRPr="006B6044" w:rsidRDefault="00B44780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780" w:rsidRPr="006B6044" w:rsidRDefault="00B44780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E50929" w:rsidRPr="006B6044" w:rsidTr="00B46349">
        <w:trPr>
          <w:gridAfter w:val="1"/>
          <w:wAfter w:w="236" w:type="dxa"/>
          <w:trHeight w:val="12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Default="00E50929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Default="00E50929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Default="00E50929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Default="00E50929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181 01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C4240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Pr="006B6044" w:rsidRDefault="00E50929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Pr="00E50929" w:rsidRDefault="00E50929" w:rsidP="00B44780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830 681,00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0929" w:rsidRPr="006B6044" w:rsidRDefault="00E50929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0929" w:rsidRPr="006B6044" w:rsidRDefault="00E50929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E50929" w:rsidRPr="006B6044" w:rsidTr="00B46349">
        <w:trPr>
          <w:gridAfter w:val="1"/>
          <w:wAfter w:w="236" w:type="dxa"/>
          <w:trHeight w:val="98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Default="00E50929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Мероприятия по формированию современной городской среды за счет средств местного бюджета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Default="00E50929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Default="00E50929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Default="00E50929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181 01 С4240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Default="00E50929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Default="00E50929" w:rsidP="00B44780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58 138,00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0929" w:rsidRPr="006B6044" w:rsidRDefault="00E50929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0929" w:rsidRPr="006B6044" w:rsidRDefault="00E50929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E50929" w:rsidRPr="006B6044" w:rsidTr="00B46349">
        <w:trPr>
          <w:gridAfter w:val="1"/>
          <w:wAfter w:w="236" w:type="dxa"/>
          <w:trHeight w:val="95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Default="00E50929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Default="00E50929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Default="00E50929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Default="00E50929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181 01 С4240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Default="00E50929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929" w:rsidRDefault="00E50929" w:rsidP="00B44780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58 138,00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0929" w:rsidRPr="006B6044" w:rsidRDefault="00E50929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0929" w:rsidRPr="006B6044" w:rsidRDefault="00E50929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593F" w:rsidRPr="006B6044" w:rsidTr="00371574">
        <w:trPr>
          <w:gridAfter w:val="1"/>
          <w:wAfter w:w="236" w:type="dxa"/>
          <w:trHeight w:val="12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F489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Основное мероприятие "Осуществление благоустройства территорий общего пользования и дворовых территорий многоквартирных домов"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181 F2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087F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1 894 582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33593F" w:rsidRPr="006B6044" w:rsidTr="00371574">
        <w:trPr>
          <w:gridAfter w:val="1"/>
          <w:wAfter w:w="236" w:type="dxa"/>
          <w:trHeight w:val="9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F489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181F2 55550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087F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1 894 582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33593F" w:rsidRPr="006B6044" w:rsidTr="00371574">
        <w:trPr>
          <w:gridAfter w:val="1"/>
          <w:wAfter w:w="236" w:type="dxa"/>
          <w:trHeight w:val="13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181F2 55550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087F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1 894 582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33593F" w:rsidRPr="006B6044" w:rsidTr="00B567AB">
        <w:trPr>
          <w:gridAfter w:val="1"/>
          <w:wAfter w:w="236" w:type="dxa"/>
          <w:trHeight w:val="19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567AB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1 0</w:t>
            </w:r>
            <w:r w:rsidR="00E50929">
              <w:rPr>
                <w:b/>
                <w:bCs/>
                <w:color w:val="000000"/>
                <w:sz w:val="22"/>
                <w:szCs w:val="22"/>
                <w:lang w:eastAsia="ru-RU"/>
              </w:rPr>
              <w:t>28</w:t>
            </w: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E50929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B567AB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1 128 156,00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692 229,00</w:t>
            </w:r>
          </w:p>
        </w:tc>
      </w:tr>
      <w:tr w:rsidR="0033593F" w:rsidRPr="006B6044" w:rsidTr="00B567AB">
        <w:trPr>
          <w:gridAfter w:val="1"/>
          <w:wAfter w:w="236" w:type="dxa"/>
          <w:trHeight w:val="20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567AB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B567AB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</w:tr>
      <w:tr w:rsidR="0033593F" w:rsidRPr="006B6044" w:rsidTr="00B567AB">
        <w:trPr>
          <w:gridAfter w:val="1"/>
          <w:wAfter w:w="236" w:type="dxa"/>
          <w:trHeight w:val="150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Муниципальная программа «Социальная поддержка граждан" в муниципальном образовании «город Суджа» Суджанского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</w:tr>
      <w:tr w:rsidR="0033593F" w:rsidRPr="006B6044" w:rsidTr="00371574">
        <w:trPr>
          <w:gridAfter w:val="1"/>
          <w:wAfter w:w="236" w:type="dxa"/>
          <w:trHeight w:val="259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02 2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0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F489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02 2 02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</w:tr>
      <w:tr w:rsidR="0033593F" w:rsidRPr="006B6044" w:rsidTr="00B46349">
        <w:trPr>
          <w:gridAfter w:val="1"/>
          <w:wAfter w:w="236" w:type="dxa"/>
          <w:trHeight w:val="9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 2 02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</w:tr>
      <w:tr w:rsidR="0033593F" w:rsidRPr="006B6044" w:rsidTr="00B46349">
        <w:trPr>
          <w:gridAfter w:val="1"/>
          <w:wAfter w:w="236" w:type="dxa"/>
          <w:trHeight w:val="66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 2 02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</w:tr>
      <w:tr w:rsidR="0033593F" w:rsidRPr="006B6044" w:rsidTr="00B46349">
        <w:trPr>
          <w:gridAfter w:val="1"/>
          <w:wAfter w:w="236" w:type="dxa"/>
          <w:trHeight w:val="4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1A5E41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 w:rsidR="006B6044"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230 300,00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230 300,00</w:t>
            </w:r>
          </w:p>
        </w:tc>
      </w:tr>
      <w:tr w:rsidR="0033593F" w:rsidRPr="006B6044" w:rsidTr="00371574">
        <w:trPr>
          <w:gridAfter w:val="1"/>
          <w:wAfter w:w="236" w:type="dxa"/>
          <w:trHeight w:val="157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"Социальная поддержка граждан в муниципальном образовании "город Суджа" Суджанского района Курской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1A5E41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230 300,00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230 300,00</w:t>
            </w:r>
          </w:p>
        </w:tc>
      </w:tr>
      <w:tr w:rsidR="0033593F" w:rsidRPr="006B6044" w:rsidTr="00371574">
        <w:trPr>
          <w:gridAfter w:val="1"/>
          <w:wAfter w:w="236" w:type="dxa"/>
          <w:trHeight w:val="21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Подпрограмма «Управление муниципальной программой и обеспечение условий реализации" муниципальной программы  "Социальная поддержка граждан в муниципальном образовании "город Суджа" Суджанского района Курской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02 1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1A5E41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230 300,00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230 300,00</w:t>
            </w:r>
          </w:p>
        </w:tc>
      </w:tr>
      <w:tr w:rsidR="0033593F" w:rsidRPr="006B6044" w:rsidTr="00371574">
        <w:trPr>
          <w:gridAfter w:val="1"/>
          <w:wAfter w:w="236" w:type="dxa"/>
          <w:trHeight w:val="9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lastRenderedPageBreak/>
              <w:t>Основные мероприятия «Меры социальной поддержки отдельным категориям граждан»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 xml:space="preserve">02 1 01 С1404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1A5E41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230 300,00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230 300,00</w:t>
            </w:r>
          </w:p>
        </w:tc>
      </w:tr>
      <w:tr w:rsidR="0033593F" w:rsidRPr="006B6044" w:rsidTr="00371574">
        <w:trPr>
          <w:gridAfter w:val="1"/>
          <w:wAfter w:w="236" w:type="dxa"/>
          <w:trHeight w:val="70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 1 01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1A5E41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230 300,00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230 300,00</w:t>
            </w:r>
          </w:p>
        </w:tc>
      </w:tr>
      <w:tr w:rsidR="0033593F" w:rsidRPr="006B6044" w:rsidTr="00B46349">
        <w:trPr>
          <w:gridAfter w:val="1"/>
          <w:wAfter w:w="236" w:type="dxa"/>
          <w:trHeight w:val="27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E50929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756 000</w:t>
            </w:r>
            <w:r w:rsidR="006B6044"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871 856,00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435 929,00</w:t>
            </w:r>
          </w:p>
        </w:tc>
      </w:tr>
      <w:tr w:rsidR="0033593F" w:rsidRPr="006B6044" w:rsidTr="00371574">
        <w:trPr>
          <w:gridAfter w:val="1"/>
          <w:wAfter w:w="236" w:type="dxa"/>
          <w:trHeight w:val="18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E50929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756 000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871 856,00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435 929,00</w:t>
            </w:r>
          </w:p>
        </w:tc>
      </w:tr>
      <w:tr w:rsidR="0033593F" w:rsidRPr="006B6044" w:rsidTr="00B46349">
        <w:trPr>
          <w:gridAfter w:val="1"/>
          <w:wAfter w:w="236" w:type="dxa"/>
          <w:trHeight w:val="27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2C17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07 2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E50929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756 000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871 856,00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435 929,00</w:t>
            </w:r>
          </w:p>
        </w:tc>
      </w:tr>
      <w:tr w:rsidR="0033593F" w:rsidRPr="006B6044" w:rsidTr="00371574">
        <w:trPr>
          <w:gridAfter w:val="1"/>
          <w:wAfter w:w="236" w:type="dxa"/>
          <w:trHeight w:val="7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07 2 01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E50929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756 000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871 856,00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435 929,00</w:t>
            </w:r>
          </w:p>
        </w:tc>
      </w:tr>
      <w:tr w:rsidR="0033593F" w:rsidRPr="006B6044" w:rsidTr="00371574">
        <w:trPr>
          <w:gridAfter w:val="1"/>
          <w:wAfter w:w="236" w:type="dxa"/>
          <w:trHeight w:val="7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07201 L4970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E50929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756 000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871 856,00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435 929,00</w:t>
            </w:r>
          </w:p>
        </w:tc>
      </w:tr>
      <w:tr w:rsidR="0033593F" w:rsidRPr="006B6044" w:rsidTr="00B46349">
        <w:trPr>
          <w:gridAfter w:val="1"/>
          <w:wAfter w:w="236" w:type="dxa"/>
          <w:trHeight w:val="7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07201 L4970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E50929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756 000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871 856,00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435 929,00</w:t>
            </w:r>
          </w:p>
        </w:tc>
      </w:tr>
      <w:tr w:rsidR="0033593F" w:rsidRPr="006B6044" w:rsidTr="00B46349">
        <w:trPr>
          <w:gridAfter w:val="1"/>
          <w:wAfter w:w="236" w:type="dxa"/>
          <w:trHeight w:val="39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567AB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B567AB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</w:tr>
      <w:tr w:rsidR="0033593F" w:rsidRPr="006B6044" w:rsidTr="00B567AB">
        <w:trPr>
          <w:gridAfter w:val="1"/>
          <w:wAfter w:w="236" w:type="dxa"/>
          <w:trHeight w:val="21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567AB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B567AB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27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559B2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</w:t>
            </w:r>
            <w:r w:rsidR="00F559B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B6044">
              <w:rPr>
                <w:color w:val="000000"/>
                <w:sz w:val="22"/>
                <w:szCs w:val="22"/>
                <w:lang w:eastAsia="ru-RU"/>
              </w:rPr>
              <w:t>молодежи,</w:t>
            </w:r>
            <w:r w:rsidR="00F559B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B6044">
              <w:rPr>
                <w:color w:val="000000"/>
                <w:sz w:val="22"/>
                <w:szCs w:val="22"/>
                <w:lang w:eastAsia="ru-RU"/>
              </w:rPr>
              <w:t>развитие физической культуры и спорта" в муниципальном образовании «город Суджа» Суджанского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3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F559B2" w:rsidP="00F559B2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Управление муниципальной про</w:t>
            </w:r>
            <w:r w:rsidR="00332C17">
              <w:rPr>
                <w:color w:val="000000"/>
                <w:sz w:val="22"/>
                <w:szCs w:val="22"/>
                <w:lang w:eastAsia="ru-RU"/>
              </w:rPr>
              <w:t>граммой и обеспечение условий реа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лизации" муниципальной программы «Повышение эффективности работы с молодежью, организация отдыха и оздоровления детей,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молодежи,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6B6044" w:rsidRPr="006B6044">
              <w:rPr>
                <w:color w:val="000000"/>
                <w:sz w:val="22"/>
                <w:szCs w:val="22"/>
                <w:lang w:eastAsia="ru-RU"/>
              </w:rPr>
              <w:t>развитие физической культуры и спорта"  в муниципальном образовании «город Суджа» Суджанского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08 1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71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559B2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08 1 01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9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559B2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08 1 01 C1406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</w:tr>
      <w:tr w:rsidR="0033593F" w:rsidRPr="006B6044" w:rsidTr="00371574">
        <w:trPr>
          <w:gridAfter w:val="1"/>
          <w:wAfter w:w="236" w:type="dxa"/>
          <w:trHeight w:val="12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559B2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6B6044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1 000 000,00</w:t>
            </w:r>
          </w:p>
        </w:tc>
      </w:tr>
      <w:tr w:rsidR="0033593F" w:rsidRPr="006B6044" w:rsidTr="00B46349">
        <w:trPr>
          <w:gridAfter w:val="1"/>
          <w:wAfter w:w="236" w:type="dxa"/>
          <w:trHeight w:val="41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559B2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219 800,00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219 800,00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219 800,00</w:t>
            </w:r>
          </w:p>
        </w:tc>
      </w:tr>
      <w:tr w:rsidR="0033593F" w:rsidRPr="006B6044" w:rsidTr="00B46349">
        <w:trPr>
          <w:gridAfter w:val="1"/>
          <w:wAfter w:w="236" w:type="dxa"/>
          <w:trHeight w:val="46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559B2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Периодическая печать и издательства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219 800,00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219 800,00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color w:val="000000"/>
                <w:sz w:val="22"/>
                <w:szCs w:val="22"/>
                <w:lang w:eastAsia="ru-RU"/>
              </w:rPr>
              <w:t>219 800,00</w:t>
            </w:r>
          </w:p>
        </w:tc>
      </w:tr>
      <w:tr w:rsidR="0033593F" w:rsidRPr="006B6044" w:rsidTr="00371574">
        <w:trPr>
          <w:gridAfter w:val="1"/>
          <w:wAfter w:w="236" w:type="dxa"/>
          <w:trHeight w:val="171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559B2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219 800,00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219 800,00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219 800,00</w:t>
            </w:r>
          </w:p>
        </w:tc>
      </w:tr>
      <w:tr w:rsidR="0033593F" w:rsidRPr="006B6044" w:rsidTr="00371574">
        <w:trPr>
          <w:gridAfter w:val="1"/>
          <w:wAfter w:w="236" w:type="dxa"/>
          <w:trHeight w:val="22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559B2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19 2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219 800,00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219 800,00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219 800,00</w:t>
            </w:r>
          </w:p>
        </w:tc>
      </w:tr>
      <w:tr w:rsidR="0033593F" w:rsidRPr="006B6044" w:rsidTr="00371574">
        <w:trPr>
          <w:gridAfter w:val="1"/>
          <w:wAfter w:w="236" w:type="dxa"/>
          <w:trHeight w:val="10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559B2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19 2 01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219 800,00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219 800,00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219 800,00</w:t>
            </w:r>
          </w:p>
        </w:tc>
      </w:tr>
      <w:tr w:rsidR="0033593F" w:rsidRPr="006B6044" w:rsidTr="00371574">
        <w:trPr>
          <w:gridAfter w:val="1"/>
          <w:wAfter w:w="236" w:type="dxa"/>
          <w:trHeight w:val="103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559B2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19 2 01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219 800,00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219 800,00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219 800,00</w:t>
            </w:r>
          </w:p>
        </w:tc>
      </w:tr>
      <w:tr w:rsidR="0033593F" w:rsidRPr="006B6044" w:rsidTr="00371574">
        <w:trPr>
          <w:gridAfter w:val="1"/>
          <w:wAfter w:w="236" w:type="dxa"/>
          <w:trHeight w:val="9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F559B2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46349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19 2 01С1439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219 800,00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113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219 800,00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33593F">
            <w:pPr>
              <w:suppressAutoHyphens w:val="0"/>
              <w:ind w:lef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B6044">
              <w:rPr>
                <w:color w:val="000000"/>
                <w:sz w:val="22"/>
                <w:szCs w:val="22"/>
                <w:lang w:eastAsia="ru-RU"/>
              </w:rPr>
              <w:t>219 800,00</w:t>
            </w:r>
          </w:p>
        </w:tc>
      </w:tr>
    </w:tbl>
    <w:p w:rsidR="006B6044" w:rsidRDefault="006B6044" w:rsidP="00AB328A">
      <w:pPr>
        <w:ind w:left="113"/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850"/>
        <w:gridCol w:w="1276"/>
        <w:gridCol w:w="992"/>
        <w:gridCol w:w="1701"/>
        <w:gridCol w:w="109"/>
        <w:gridCol w:w="816"/>
        <w:gridCol w:w="209"/>
        <w:gridCol w:w="676"/>
        <w:gridCol w:w="391"/>
        <w:gridCol w:w="634"/>
        <w:gridCol w:w="142"/>
      </w:tblGrid>
      <w:tr w:rsidR="006B6044" w:rsidRPr="006B6044" w:rsidTr="004A67CD">
        <w:trPr>
          <w:trHeight w:val="30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E81355" w:rsidRDefault="006B6044" w:rsidP="00AB328A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bookmarkStart w:id="3" w:name="RANGE!A1:I162"/>
            <w:r w:rsidRPr="00E81355">
              <w:rPr>
                <w:rFonts w:ascii="Arial" w:hAnsi="Arial" w:cs="Arial"/>
                <w:lang w:eastAsia="ru-RU"/>
              </w:rPr>
              <w:t>Приложение №4</w:t>
            </w:r>
            <w:bookmarkEnd w:id="3"/>
          </w:p>
        </w:tc>
      </w:tr>
      <w:tr w:rsidR="006B6044" w:rsidRPr="006B6044" w:rsidTr="004A67CD">
        <w:trPr>
          <w:trHeight w:val="30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E81355" w:rsidRDefault="006B6044" w:rsidP="00087F44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>к Решени</w:t>
            </w:r>
            <w:r w:rsidR="00087F44" w:rsidRPr="00E81355">
              <w:rPr>
                <w:rFonts w:ascii="Arial" w:hAnsi="Arial" w:cs="Arial"/>
                <w:lang w:eastAsia="ru-RU"/>
              </w:rPr>
              <w:t>ю</w:t>
            </w:r>
            <w:r w:rsidRPr="00E81355">
              <w:rPr>
                <w:rFonts w:ascii="Arial" w:hAnsi="Arial" w:cs="Arial"/>
                <w:lang w:eastAsia="ru-RU"/>
              </w:rPr>
              <w:t xml:space="preserve"> Собрания депутатов города Суджи</w:t>
            </w:r>
          </w:p>
        </w:tc>
      </w:tr>
      <w:tr w:rsidR="006B6044" w:rsidRPr="006B6044" w:rsidTr="004A67CD">
        <w:trPr>
          <w:trHeight w:val="30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E81355" w:rsidRDefault="006B6044" w:rsidP="00AB328A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 xml:space="preserve"> «О бюджете муниципального образования</w:t>
            </w:r>
          </w:p>
        </w:tc>
      </w:tr>
      <w:tr w:rsidR="006B6044" w:rsidRPr="006B6044" w:rsidTr="004A67CD">
        <w:trPr>
          <w:trHeight w:val="30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E81355" w:rsidRDefault="006B6044" w:rsidP="00AB328A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>«город Суджа»  на 2024 год и на плановый период 2025 и 2026 годы»</w:t>
            </w:r>
          </w:p>
        </w:tc>
      </w:tr>
      <w:tr w:rsidR="006B6044" w:rsidRPr="006B6044" w:rsidTr="004A67CD">
        <w:trPr>
          <w:trHeight w:val="30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159" w:type="dxa"/>
              <w:tblLayout w:type="fixed"/>
              <w:tblLook w:val="04A0" w:firstRow="1" w:lastRow="0" w:firstColumn="1" w:lastColumn="0" w:noHBand="0" w:noVBand="1"/>
            </w:tblPr>
            <w:tblGrid>
              <w:gridCol w:w="10159"/>
            </w:tblGrid>
            <w:tr w:rsidR="0043478A" w:rsidRPr="00E81355" w:rsidTr="009C142C">
              <w:trPr>
                <w:trHeight w:val="300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3478A" w:rsidRDefault="0043478A" w:rsidP="009C142C">
                  <w:pPr>
                    <w:suppressAutoHyphens w:val="0"/>
                    <w:ind w:left="113"/>
                    <w:jc w:val="right"/>
                    <w:rPr>
                      <w:rFonts w:ascii="Arial" w:hAnsi="Arial" w:cs="Arial"/>
                      <w:lang w:eastAsia="ru-RU"/>
                    </w:rPr>
                  </w:pPr>
                  <w:r w:rsidRPr="00E81355">
                    <w:rPr>
                      <w:rFonts w:ascii="Arial" w:hAnsi="Arial" w:cs="Arial"/>
                      <w:lang w:eastAsia="ru-RU"/>
                    </w:rPr>
                    <w:t>от «08 » декабря 2023  года №229</w:t>
                  </w:r>
                </w:p>
                <w:p w:rsidR="0043478A" w:rsidRPr="00E81355" w:rsidRDefault="0043478A" w:rsidP="009C142C">
                  <w:pPr>
                    <w:suppressAutoHyphens w:val="0"/>
                    <w:ind w:left="113"/>
                    <w:jc w:val="right"/>
                    <w:rPr>
                      <w:rFonts w:ascii="Arial" w:hAnsi="Arial" w:cs="Arial"/>
                      <w:lang w:eastAsia="ru-RU"/>
                    </w:rPr>
                  </w:pPr>
                </w:p>
                <w:p w:rsidR="0043478A" w:rsidRPr="00E81355" w:rsidRDefault="003B1065" w:rsidP="003B1065">
                  <w:pPr>
                    <w:suppressAutoHyphens w:val="0"/>
                    <w:ind w:left="113"/>
                    <w:jc w:val="right"/>
                    <w:rPr>
                      <w:rFonts w:ascii="Arial" w:hAnsi="Arial" w:cs="Arial"/>
                      <w:lang w:eastAsia="ru-RU"/>
                    </w:rPr>
                  </w:pPr>
                  <w:r w:rsidRPr="00E81355">
                    <w:rPr>
                      <w:rFonts w:ascii="Arial" w:hAnsi="Arial" w:cs="Arial"/>
                      <w:lang w:eastAsia="ru-RU"/>
                    </w:rPr>
                    <w:t xml:space="preserve">(в редакции Решение от </w:t>
                  </w:r>
                  <w:r>
                    <w:rPr>
                      <w:rFonts w:ascii="Arial" w:hAnsi="Arial" w:cs="Arial"/>
                      <w:lang w:eastAsia="ru-RU"/>
                    </w:rPr>
                    <w:t>19 апреля 2024 года № 271</w:t>
                  </w:r>
                  <w:r w:rsidRPr="00E81355">
                    <w:rPr>
                      <w:rFonts w:ascii="Arial" w:hAnsi="Arial" w:cs="Arial"/>
                      <w:lang w:eastAsia="ru-RU"/>
                    </w:rPr>
                    <w:t>)</w:t>
                  </w:r>
                  <w:r w:rsidRPr="00E81355">
                    <w:rPr>
                      <w:rFonts w:ascii="Arial" w:hAnsi="Arial" w:cs="Arial"/>
                      <w:lang w:eastAsia="ru-RU"/>
                    </w:rPr>
                    <w:t xml:space="preserve"> </w:t>
                  </w:r>
                </w:p>
              </w:tc>
            </w:tr>
          </w:tbl>
          <w:p w:rsidR="006B6044" w:rsidRPr="00E81355" w:rsidRDefault="006B6044" w:rsidP="00087F44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6B6044" w:rsidRPr="006B6044" w:rsidTr="004A67CD">
        <w:trPr>
          <w:trHeight w:val="240"/>
        </w:trPr>
        <w:tc>
          <w:tcPr>
            <w:tcW w:w="84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E81355" w:rsidRDefault="006B6044" w:rsidP="00AB328A">
            <w:pPr>
              <w:suppressAutoHyphens w:val="0"/>
              <w:ind w:left="113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044" w:rsidRPr="00E81355" w:rsidRDefault="006B6044" w:rsidP="00AB328A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044" w:rsidRPr="00E81355" w:rsidRDefault="006B6044" w:rsidP="00AB328A">
            <w:pPr>
              <w:suppressAutoHyphens w:val="0"/>
              <w:ind w:left="11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6B6044" w:rsidRPr="006B6044" w:rsidTr="004A67CD">
        <w:trPr>
          <w:trHeight w:val="75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569" w:rsidRDefault="006B6044" w:rsidP="00AB328A">
            <w:pPr>
              <w:suppressAutoHyphens w:val="0"/>
              <w:ind w:left="113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6044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муниципального образования "город Суджа" на 2024год и плановый период 2025 и 2026 годов.</w:t>
            </w:r>
            <w:r w:rsidR="00625569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  <w:p w:rsidR="009C142C" w:rsidRPr="006B6044" w:rsidRDefault="009C142C" w:rsidP="00AB328A">
            <w:pPr>
              <w:suppressAutoHyphens w:val="0"/>
              <w:ind w:left="113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tbl>
            <w:tblPr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567"/>
              <w:gridCol w:w="567"/>
              <w:gridCol w:w="567"/>
              <w:gridCol w:w="850"/>
              <w:gridCol w:w="709"/>
              <w:gridCol w:w="1418"/>
              <w:gridCol w:w="8"/>
              <w:gridCol w:w="13"/>
              <w:gridCol w:w="12"/>
              <w:gridCol w:w="1668"/>
              <w:gridCol w:w="8"/>
              <w:gridCol w:w="13"/>
              <w:gridCol w:w="12"/>
              <w:gridCol w:w="1733"/>
              <w:gridCol w:w="8"/>
              <w:gridCol w:w="13"/>
              <w:gridCol w:w="12"/>
            </w:tblGrid>
            <w:tr w:rsidR="00625569" w:rsidRPr="006B6044" w:rsidTr="00B46349">
              <w:trPr>
                <w:gridAfter w:val="3"/>
                <w:wAfter w:w="33" w:type="dxa"/>
                <w:trHeight w:val="600"/>
              </w:trPr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625569">
                  <w:pPr>
                    <w:suppressAutoHyphens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ВР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Сумма на 2024 год 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Сумма на 2025 год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Сумма на 2026 год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625569">
                  <w:pPr>
                    <w:suppressAutoHyphens w:val="0"/>
                    <w:ind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9C142C" w:rsidP="007C0D61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48 768 529,37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91 817 998,00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29 051 956,00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Условно утвержденные расходы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Pr="006B6044" w:rsidRDefault="00625569" w:rsidP="00625569">
                  <w:pPr>
                    <w:suppressAutoHyphens w:val="0"/>
                    <w:ind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726 131,40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1 452 597,80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43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9C142C" w:rsidP="007C0D61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15 363 598,00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13 354 468,60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13 695 600,00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33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1 8</w:t>
                  </w: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99</w:t>
                  </w:r>
                  <w:r w:rsidRPr="006B604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505,00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1 955 768,00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1 955 768,00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69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1 8</w:t>
                  </w:r>
                  <w:r>
                    <w:rPr>
                      <w:sz w:val="22"/>
                      <w:szCs w:val="22"/>
                      <w:lang w:eastAsia="ru-RU"/>
                    </w:rPr>
                    <w:t>99</w:t>
                  </w:r>
                  <w:r w:rsidRPr="006B6044">
                    <w:rPr>
                      <w:sz w:val="22"/>
                      <w:szCs w:val="22"/>
                      <w:lang w:eastAsia="ru-RU"/>
                    </w:rPr>
                    <w:t xml:space="preserve"> 505,00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1 955 768,00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1 955 768,00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55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Глава </w:t>
                  </w:r>
                  <w:proofErr w:type="gram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муниципального</w:t>
                  </w:r>
                  <w:proofErr w:type="gramEnd"/>
                </w:p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ind w:right="-108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71 1 00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1 8</w:t>
                  </w:r>
                  <w:r>
                    <w:rPr>
                      <w:sz w:val="22"/>
                      <w:szCs w:val="22"/>
                      <w:lang w:eastAsia="ru-RU"/>
                    </w:rPr>
                    <w:t>99</w:t>
                  </w:r>
                  <w:r w:rsidRPr="006B6044">
                    <w:rPr>
                      <w:sz w:val="22"/>
                      <w:szCs w:val="22"/>
                      <w:lang w:eastAsia="ru-RU"/>
                    </w:rPr>
                    <w:t xml:space="preserve"> 505,00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1 955 768,00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1 955 768,00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00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1 8</w:t>
                  </w:r>
                  <w:r>
                    <w:rPr>
                      <w:sz w:val="22"/>
                      <w:szCs w:val="22"/>
                      <w:lang w:eastAsia="ru-RU"/>
                    </w:rPr>
                    <w:t>99</w:t>
                  </w:r>
                  <w:r w:rsidRPr="006B6044">
                    <w:rPr>
                      <w:sz w:val="22"/>
                      <w:szCs w:val="22"/>
                      <w:lang w:eastAsia="ru-RU"/>
                    </w:rPr>
                    <w:t xml:space="preserve"> 505,00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1 955 768,00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1 955 768,00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5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71 1 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9C142C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="001A48AF">
                    <w:rPr>
                      <w:sz w:val="22"/>
                      <w:szCs w:val="22"/>
                      <w:lang w:eastAsia="ru-RU"/>
                    </w:rPr>
                    <w:t> </w:t>
                  </w:r>
                  <w:r w:rsidRPr="006B6044">
                    <w:rPr>
                      <w:sz w:val="22"/>
                      <w:szCs w:val="22"/>
                      <w:lang w:eastAsia="ru-RU"/>
                    </w:rPr>
                    <w:t>8</w:t>
                  </w:r>
                  <w:r w:rsidR="009C142C">
                    <w:rPr>
                      <w:sz w:val="22"/>
                      <w:szCs w:val="22"/>
                      <w:lang w:eastAsia="ru-RU"/>
                    </w:rPr>
                    <w:t>99</w:t>
                  </w:r>
                  <w:r w:rsidR="001A48AF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="009C142C">
                    <w:rPr>
                      <w:sz w:val="22"/>
                      <w:szCs w:val="22"/>
                      <w:lang w:eastAsia="ru-RU"/>
                    </w:rPr>
                    <w:t>5</w:t>
                  </w:r>
                  <w:r w:rsidRPr="006B6044">
                    <w:rPr>
                      <w:sz w:val="22"/>
                      <w:szCs w:val="22"/>
                      <w:lang w:eastAsia="ru-RU"/>
                    </w:rPr>
                    <w:t>05,00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1 955 768,00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1 955 768,00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93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9C142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  <w:r w:rsidR="009C142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  <w:r w:rsidR="009C142C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97 275</w:t>
                  </w: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10 116 998,60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10 543 130,00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7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функционирования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9C142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  <w:r w:rsidR="009C142C">
                    <w:rPr>
                      <w:color w:val="000000"/>
                      <w:sz w:val="22"/>
                      <w:szCs w:val="22"/>
                      <w:lang w:eastAsia="ru-RU"/>
                    </w:rPr>
                    <w:t> 497 275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10 116 998,60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10 543 130,00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64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деятельности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73 1 00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9C142C" w:rsidP="007C0D61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10 497 275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10 116 998,60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10 543 130,00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9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9C142C" w:rsidP="007C0D61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10 497 275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10 116 998,60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10 543 130,00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204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9 363 050,00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9 239 877,60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9 666 009,00</w:t>
                  </w:r>
                </w:p>
              </w:tc>
            </w:tr>
            <w:tr w:rsidR="00625569" w:rsidRPr="006B6044" w:rsidTr="00B46349">
              <w:trPr>
                <w:trHeight w:val="111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 xml:space="preserve">Закупка товаров, работ и услуг </w:t>
                  </w:r>
                  <w:proofErr w:type="gram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для</w:t>
                  </w:r>
                  <w:proofErr w:type="gramEnd"/>
                </w:p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обеспечения </w:t>
                  </w:r>
                  <w:proofErr w:type="gram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государственных</w:t>
                  </w:r>
                  <w:proofErr w:type="gramEnd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(муниципальных)</w:t>
                  </w:r>
                </w:p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Default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Pr="006B6044" w:rsidRDefault="00625569" w:rsidP="00625569">
                  <w:pPr>
                    <w:suppressAutoHyphens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25 720,00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725 720,00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725 720,00</w:t>
                  </w:r>
                </w:p>
              </w:tc>
            </w:tr>
            <w:tr w:rsidR="00625569" w:rsidRPr="006B6044" w:rsidTr="00B46349">
              <w:trPr>
                <w:trHeight w:val="52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Иные бюджетные</w:t>
                  </w:r>
                </w:p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625569">
                  <w:pPr>
                    <w:suppressAutoHyphens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73 1 00 С1402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9C142C" w:rsidP="009C142C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208 505</w:t>
                  </w:r>
                  <w:r w:rsidR="00625569"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151 401,00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151 401,00</w:t>
                  </w:r>
                </w:p>
              </w:tc>
            </w:tr>
            <w:tr w:rsidR="00625569" w:rsidRPr="006B6044" w:rsidTr="00B46349">
              <w:trPr>
                <w:trHeight w:val="61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300 000,00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</w:tr>
            <w:tr w:rsidR="00625569" w:rsidRPr="006B6044" w:rsidTr="00B46349">
              <w:trPr>
                <w:trHeight w:val="557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</w:tr>
            <w:tr w:rsidR="00625569" w:rsidRPr="006B6044" w:rsidTr="00B46349">
              <w:trPr>
                <w:trHeight w:val="46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Подготовка и проведение выборов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77 3 00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</w:tr>
            <w:tr w:rsidR="00625569" w:rsidRPr="006B6044" w:rsidTr="00B46349">
              <w:trPr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Подготовка и проведение выборов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77 3 00 С1441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</w:tr>
            <w:tr w:rsidR="00625569" w:rsidRPr="006B6044" w:rsidTr="00B46349">
              <w:trPr>
                <w:trHeight w:val="4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Иные бюджетные</w:t>
                  </w:r>
                </w:p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625569">
                  <w:pPr>
                    <w:suppressAutoHyphens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77 3 00 С1441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25569" w:rsidRPr="006B6044" w:rsidTr="00B46349">
              <w:trPr>
                <w:trHeight w:val="46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625569">
                  <w:pPr>
                    <w:suppressAutoHyphens w:val="0"/>
                    <w:ind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</w:tr>
            <w:tr w:rsidR="00625569" w:rsidRPr="006B6044" w:rsidTr="00B46349">
              <w:trPr>
                <w:trHeight w:val="40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625569">
                  <w:pPr>
                    <w:suppressAutoHyphens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</w:tr>
            <w:tr w:rsidR="00625569" w:rsidRPr="006B6044" w:rsidTr="00B46349">
              <w:trPr>
                <w:trHeight w:val="7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Резервный фонд органов местного</w:t>
                  </w:r>
                </w:p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Pr="006B6044" w:rsidRDefault="00625569" w:rsidP="00625569">
                  <w:pPr>
                    <w:suppressAutoHyphens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78 1 00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</w:tr>
            <w:tr w:rsidR="00625569" w:rsidRPr="006B6044" w:rsidTr="00B46349">
              <w:trPr>
                <w:trHeight w:val="61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Default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Pr="006B6044" w:rsidRDefault="00625569" w:rsidP="00625569">
                  <w:pPr>
                    <w:suppressAutoHyphens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78 1 00 С1403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</w:tr>
            <w:tr w:rsidR="00625569" w:rsidRPr="006B6044" w:rsidTr="00B46349">
              <w:trPr>
                <w:trHeight w:val="49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Иные бюджетные</w:t>
                  </w:r>
                </w:p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625569">
                  <w:pPr>
                    <w:suppressAutoHyphens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78 1 00 С1403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20 000,00</w:t>
                  </w:r>
                </w:p>
              </w:tc>
            </w:tr>
            <w:tr w:rsidR="00625569" w:rsidRPr="006B6044" w:rsidTr="00B46349">
              <w:trPr>
                <w:trHeight w:val="46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9C142C" w:rsidP="009C142C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2 616 818</w:t>
                  </w:r>
                  <w:r w:rsidR="00625569"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1 261 702,00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1 176 702,00</w:t>
                  </w:r>
                </w:p>
              </w:tc>
            </w:tr>
            <w:tr w:rsidR="00625569" w:rsidRPr="006B6044" w:rsidTr="00B46349">
              <w:trPr>
                <w:trHeight w:val="5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Муниципальная программа "Социальная поддержка граждан в муниципальном образовании "город Суджа" Суджанского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306 700,00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306 700,00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306 700,00</w:t>
                  </w:r>
                </w:p>
              </w:tc>
            </w:tr>
            <w:tr w:rsidR="00625569" w:rsidRPr="006B6044" w:rsidTr="00B567AB">
              <w:trPr>
                <w:trHeight w:val="126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Подпрограмма «Управление м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у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ниципальной программой  и обеспечение условий реализации "муниципальной  программы "Социальная поддержка граждан в 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муниципальном образовании "город Суджа" Суджанского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02 1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FC64FE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276 700,00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FC64FE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276</w:t>
                  </w:r>
                  <w:r w:rsidR="00625569"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700,00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FC64FE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276</w:t>
                  </w:r>
                  <w:r w:rsidR="00625569"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700,00</w:t>
                  </w:r>
                </w:p>
              </w:tc>
            </w:tr>
            <w:tr w:rsidR="00625569" w:rsidRPr="006B6044" w:rsidTr="00B46349">
              <w:trPr>
                <w:trHeight w:val="94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Основное мероприятие «Меры социальной поддержки отдельным категориям граждан»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 xml:space="preserve">02 1 01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276 700,00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276 700,00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276 700,00</w:t>
                  </w:r>
                </w:p>
              </w:tc>
            </w:tr>
            <w:tr w:rsidR="00625569" w:rsidRPr="006B6044" w:rsidTr="00B46349">
              <w:trPr>
                <w:trHeight w:val="94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02 1 01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276 700,00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276 700,00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276 700,00</w:t>
                  </w:r>
                </w:p>
              </w:tc>
            </w:tr>
            <w:tr w:rsidR="00625569" w:rsidRPr="006B6044" w:rsidTr="00B46349">
              <w:trPr>
                <w:trHeight w:val="91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Закупка товаров, работ и услуг </w:t>
                  </w:r>
                  <w:proofErr w:type="gram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для</w:t>
                  </w:r>
                  <w:proofErr w:type="gramEnd"/>
                </w:p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обеспечения </w:t>
                  </w:r>
                  <w:proofErr w:type="gram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государственных</w:t>
                  </w:r>
                  <w:proofErr w:type="gramEnd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(муниципальных)</w:t>
                  </w:r>
                </w:p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Pr="006B6044" w:rsidRDefault="00625569" w:rsidP="00625569">
                  <w:pPr>
                    <w:suppressAutoHyphens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02 1 01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251 700,00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251 700,00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251 700,00</w:t>
                  </w:r>
                </w:p>
              </w:tc>
            </w:tr>
            <w:tr w:rsidR="00625569" w:rsidRPr="006B6044" w:rsidTr="00B46349">
              <w:trPr>
                <w:trHeight w:val="67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02 1 01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25 000,00</w:t>
                  </w:r>
                </w:p>
              </w:tc>
            </w:tr>
            <w:tr w:rsidR="00625569" w:rsidRPr="006B6044" w:rsidTr="00B46349">
              <w:trPr>
                <w:trHeight w:val="24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02 2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29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Основное мероприятие "Социальная поддержка деятельности </w:t>
                  </w:r>
                  <w:proofErr w:type="spell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Суджанской</w:t>
                  </w:r>
                  <w:proofErr w:type="spellEnd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местной организации Всероссийского общества слепых"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02 2 01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30 000,00</w:t>
                  </w:r>
                </w:p>
              </w:tc>
            </w:tr>
            <w:tr w:rsidR="00625569" w:rsidRPr="006B6044" w:rsidTr="00B567AB">
              <w:trPr>
                <w:gridAfter w:val="1"/>
                <w:wAfter w:w="12" w:type="dxa"/>
                <w:trHeight w:val="5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Мероприятия по формированию доступной среды жизнедеятельности для лиц с 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ограниченными способностями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 2 01 С1483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15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Закупка товаров,</w:t>
                  </w:r>
                </w:p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работ и услуг </w:t>
                  </w:r>
                  <w:proofErr w:type="gram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для</w:t>
                  </w:r>
                  <w:proofErr w:type="gramEnd"/>
                </w:p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обеспечения </w:t>
                  </w:r>
                  <w:proofErr w:type="gram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государственных</w:t>
                  </w:r>
                  <w:proofErr w:type="gramEnd"/>
                </w:p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(муниципальных)</w:t>
                  </w:r>
                </w:p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Pr="006B6044" w:rsidRDefault="00625569" w:rsidP="00625569">
                  <w:pPr>
                    <w:suppressAutoHyphens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02 2 021 С1483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74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Муниципальная программа «Управление муниципальным имуществом и земельными ресурсами муниципального образования «город Суджа» Суджанского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90 000,00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220 000,00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135 000,00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4029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 xml:space="preserve">Подпрограмма «Управление муниципальной программой и обеспечение условий реализации" муниципальной программы «Управление муниципальным имуществом муниципального образования «город Суджа» Суджанского района Курской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04 1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90 000,00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220 000,00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135 000,00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33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04 1  01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90 000,00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220 000,00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135 000,00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67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Default="00625569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25569" w:rsidRPr="006B6044" w:rsidRDefault="00625569" w:rsidP="00625569">
                  <w:pPr>
                    <w:suppressAutoHyphens w:val="0"/>
                    <w:ind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 1 01 С1467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55 000,00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80 000,00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06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Закупка товаров,</w:t>
                  </w:r>
                </w:p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 xml:space="preserve">работ и услуг </w:t>
                  </w:r>
                  <w:proofErr w:type="gramStart"/>
                  <w:r w:rsidRPr="006B6044">
                    <w:rPr>
                      <w:sz w:val="22"/>
                      <w:szCs w:val="22"/>
                      <w:lang w:eastAsia="ru-RU"/>
                    </w:rPr>
                    <w:t>для</w:t>
                  </w:r>
                  <w:proofErr w:type="gramEnd"/>
                </w:p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 xml:space="preserve">обеспечения </w:t>
                  </w:r>
                  <w:proofErr w:type="gramStart"/>
                  <w:r w:rsidRPr="006B6044">
                    <w:rPr>
                      <w:sz w:val="22"/>
                      <w:szCs w:val="22"/>
                      <w:lang w:eastAsia="ru-RU"/>
                    </w:rPr>
                    <w:t>государственных</w:t>
                  </w:r>
                  <w:proofErr w:type="gramEnd"/>
                </w:p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(муниципальных)</w:t>
                  </w:r>
                </w:p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ind w:right="-108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 1 01С1467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55 000,00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80 000,00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69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 1 01 С1468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135 000,00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55 000,00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97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lastRenderedPageBreak/>
                    <w:t>Закупка товаров,</w:t>
                  </w:r>
                </w:p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 xml:space="preserve">работ и услуг </w:t>
                  </w:r>
                  <w:proofErr w:type="gramStart"/>
                  <w:r w:rsidRPr="006B6044">
                    <w:rPr>
                      <w:sz w:val="22"/>
                      <w:szCs w:val="22"/>
                      <w:lang w:eastAsia="ru-RU"/>
                    </w:rPr>
                    <w:t>для</w:t>
                  </w:r>
                  <w:proofErr w:type="gramEnd"/>
                </w:p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 xml:space="preserve">обеспечения </w:t>
                  </w:r>
                  <w:proofErr w:type="gramStart"/>
                  <w:r w:rsidRPr="006B6044">
                    <w:rPr>
                      <w:sz w:val="22"/>
                      <w:szCs w:val="22"/>
                      <w:lang w:eastAsia="ru-RU"/>
                    </w:rPr>
                    <w:t>государственных</w:t>
                  </w:r>
                  <w:proofErr w:type="gramEnd"/>
                </w:p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(муниципальных)</w:t>
                  </w:r>
                </w:p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Pr="006B6044" w:rsidRDefault="00625569" w:rsidP="00625569">
                  <w:pPr>
                    <w:suppressAutoHyphens w:val="0"/>
                    <w:ind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 1 01 С1468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135 000,00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55 000,00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98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 xml:space="preserve">Муниципальная программа «Развитие муниципальной службы в муниципальном образовании «город Суджа» Суджанского района Курской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500 062,00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254 622,00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254 622,00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280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Подпрограмма «Реализация мероприятий, направленных на развитие муниципальной службы муниципальной программы «Развитие муниципальной службы в муниципальном образовании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09 1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500 062,00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254 622,00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254 622,00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93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09 1 01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500 062,00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254 622,00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254 622,00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84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Мероприятия, направленные </w:t>
                  </w:r>
                  <w:proofErr w:type="gram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на</w:t>
                  </w:r>
                  <w:proofErr w:type="gramEnd"/>
                </w:p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развитие муниципальной службы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Pr="006B6044" w:rsidRDefault="00625569" w:rsidP="00625569">
                  <w:pPr>
                    <w:suppressAutoHyphens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09 1 01 С1437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500 062,00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254 622,00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254 622,00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03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Закупка товаров,</w:t>
                  </w:r>
                </w:p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работ и услуг </w:t>
                  </w:r>
                  <w:proofErr w:type="gram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для</w:t>
                  </w:r>
                  <w:proofErr w:type="gramEnd"/>
                </w:p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обеспечения </w:t>
                  </w:r>
                  <w:proofErr w:type="gram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государственных</w:t>
                  </w:r>
                  <w:proofErr w:type="gramEnd"/>
                </w:p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(муниципальных)</w:t>
                  </w:r>
                </w:p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Pr="006B6044" w:rsidRDefault="00625569" w:rsidP="00625569">
                  <w:pPr>
                    <w:suppressAutoHyphens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09 1 01 С1437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500 062,00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254 622,00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254 622,00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11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Реализация государственных функций, связанных с общегосударственным 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20 180,00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20 180,00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20 180,00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38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Выполнение других обязательств муниципального образования «город Суджа » Суджанского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76 1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20 180,00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20 180,00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20 180,00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75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761 00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20 180,00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20 180,00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20 180,00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52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Иные бюджетные</w:t>
                  </w:r>
                </w:p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625569">
                  <w:pPr>
                    <w:suppressAutoHyphens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761 00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20 180,00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20 180,00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20 180,00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43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781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200,00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460 200,00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460 200,00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67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Pr="006B6044" w:rsidRDefault="00625569" w:rsidP="00625569">
                  <w:pPr>
                    <w:suppressAutoHyphens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77 1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781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200,00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460 200,00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460 200,00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57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Выполнение  других (прочих) обязательств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77 1 00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781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200,00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460 200,00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460 200,00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97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77 1 00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781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200,00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460 200,00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460 200,00</w:t>
                  </w:r>
                </w:p>
              </w:tc>
            </w:tr>
            <w:tr w:rsidR="009C142C" w:rsidRPr="006B6044" w:rsidTr="00B567AB">
              <w:trPr>
                <w:gridAfter w:val="1"/>
                <w:wAfter w:w="12" w:type="dxa"/>
                <w:trHeight w:val="513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C142C" w:rsidRPr="009C142C" w:rsidRDefault="009C142C" w:rsidP="007C0D61">
                  <w:pPr>
                    <w:suppressAutoHyphens w:val="0"/>
                    <w:ind w:left="-108" w:right="-108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C142C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Pr="009C142C" w:rsidRDefault="009C142C" w:rsidP="007C0D61">
                  <w:pPr>
                    <w:suppressAutoHyphens w:val="0"/>
                    <w:ind w:left="-108" w:right="-108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C142C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Pr="009C142C" w:rsidRDefault="009C142C" w:rsidP="007C0D61">
                  <w:pPr>
                    <w:suppressAutoHyphens w:val="0"/>
                    <w:ind w:left="113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C142C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Pr="009C142C" w:rsidRDefault="009C142C" w:rsidP="007C0D61">
                  <w:pPr>
                    <w:suppressAutoHyphens w:val="0"/>
                    <w:ind w:left="113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C142C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Pr="009C142C" w:rsidRDefault="009C142C" w:rsidP="00B46349">
                  <w:pPr>
                    <w:suppressAutoHyphens w:val="0"/>
                    <w:ind w:left="-108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C142C">
                    <w:rPr>
                      <w:color w:val="000000"/>
                      <w:sz w:val="22"/>
                      <w:szCs w:val="22"/>
                      <w:lang w:eastAsia="ru-RU"/>
                    </w:rPr>
                    <w:t>77 1 00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Pr="009C142C" w:rsidRDefault="009C142C" w:rsidP="007C0D61">
                  <w:pPr>
                    <w:suppressAutoHyphens w:val="0"/>
                    <w:ind w:left="113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C142C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Pr="009C142C" w:rsidRDefault="009C142C" w:rsidP="007C0D61">
                  <w:pPr>
                    <w:suppressAutoHyphens w:val="0"/>
                    <w:ind w:left="113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9C142C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618676,00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C142C" w:rsidRPr="009C142C" w:rsidRDefault="009C142C" w:rsidP="007C0D61">
                  <w:pPr>
                    <w:suppressAutoHyphens w:val="0"/>
                    <w:ind w:left="113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C142C" w:rsidRPr="006B6044" w:rsidRDefault="009C142C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76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9C142C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1 075 000</w:t>
                  </w:r>
                  <w:r w:rsidR="00625569"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103 000,00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103 000,00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273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53 000,00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53 000,00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53 000,00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244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53 000,00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53 000,00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53 000,00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28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69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«Развитие системы пожарной безопасности муниципального образования «город Суджа»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131 01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78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 1 01 С1415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2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 1 01 С1415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316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557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«Повышение безопасности потенциально опасных объектов муниципальной собственности»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13 2 01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33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13 2 01</w:t>
                  </w:r>
                  <w:proofErr w:type="gram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С</w:t>
                  </w:r>
                  <w:proofErr w:type="gramEnd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1460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14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13 2 01</w:t>
                  </w:r>
                  <w:proofErr w:type="gram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С</w:t>
                  </w:r>
                  <w:proofErr w:type="gramEnd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1460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96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9C142C" w:rsidP="009C142C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1 022 0</w:t>
                  </w:r>
                  <w:r w:rsidR="00625569"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63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Муниципальная программа «Профилактика правонарушений в муниципальном образовании «город Суджа» Суджанского района Курской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9C142C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1 022 0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00</w:t>
                  </w:r>
                  <w:r w:rsidR="00625569"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69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Подпрограмма «Управление муниципальной программой и обеспечение условий р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еа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лизации"  муниципальной программы «Профилактика правонарушений в муниципальном образовании «город Суджа» Суджанского района Курской области "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9C142C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1 022 0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00</w:t>
                  </w:r>
                  <w:r w:rsidR="00625569"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15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«Мероприятия, направленные на усиление профилактики правонарушений»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12 1 01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9C142C" w:rsidP="009C142C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1 022 0</w:t>
                  </w:r>
                  <w:r w:rsidR="00625569">
                    <w:rPr>
                      <w:color w:val="000000"/>
                      <w:sz w:val="22"/>
                      <w:szCs w:val="22"/>
                      <w:lang w:eastAsia="ru-RU"/>
                    </w:rPr>
                    <w:t>00</w:t>
                  </w:r>
                  <w:r w:rsidR="00625569"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</w:tr>
            <w:tr w:rsidR="009C142C" w:rsidRPr="006B6044" w:rsidTr="00B46349">
              <w:trPr>
                <w:gridAfter w:val="3"/>
                <w:wAfter w:w="33" w:type="dxa"/>
                <w:trHeight w:val="55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C142C" w:rsidRDefault="00B923F2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Субсидии бюджетам муниципальных образований на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софинансирование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 расходных обязательств муниципальных образований Курской области на оказание поддержки гражданам и их объединениям,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участвующим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а охране 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 xml:space="preserve">общественного порядка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Default="009C142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Default="009C142C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Default="009C142C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Pr="006B6044" w:rsidRDefault="00B923F2" w:rsidP="00B923F2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12 1 01 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12838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Pr="006B6044" w:rsidRDefault="009C142C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Default="00B923F2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962 280,00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C142C" w:rsidRPr="006B6044" w:rsidRDefault="009C142C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C142C" w:rsidRPr="006B6044" w:rsidRDefault="009C142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9C142C" w:rsidRPr="006B6044" w:rsidTr="00B46349">
              <w:trPr>
                <w:gridAfter w:val="3"/>
                <w:wAfter w:w="33" w:type="dxa"/>
                <w:trHeight w:val="115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C142C" w:rsidRDefault="00B923F2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Default="009C142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Default="009C142C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Default="009C142C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Pr="006B6044" w:rsidRDefault="00B923F2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12 1 01 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12838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Pr="006B6044" w:rsidRDefault="00B923F2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9C142C" w:rsidRDefault="00B923F2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962 280,00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C142C" w:rsidRPr="006B6044" w:rsidRDefault="009C142C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C142C" w:rsidRPr="006B6044" w:rsidRDefault="009C142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15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Реализация мероприятий  на оказание поддержки гражданам и их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объединениям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участвующим в охране общественного порядка за счет средств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12 1 01 </w:t>
                  </w:r>
                  <w:r>
                    <w:rPr>
                      <w:color w:val="000000"/>
                      <w:sz w:val="22"/>
                      <w:szCs w:val="22"/>
                      <w:lang w:val="en-US" w:eastAsia="ru-RU"/>
                    </w:rPr>
                    <w:t>S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2838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B923F2" w:rsidP="00B923F2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9 7</w:t>
                  </w:r>
                  <w:r w:rsidR="00625569">
                    <w:rPr>
                      <w:color w:val="000000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15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Предоставление  субсидий бюджетным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12 1 01 </w:t>
                  </w:r>
                  <w:r>
                    <w:rPr>
                      <w:color w:val="000000"/>
                      <w:sz w:val="22"/>
                      <w:szCs w:val="22"/>
                      <w:lang w:val="en-US" w:eastAsia="ru-RU"/>
                    </w:rPr>
                    <w:t>S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2838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B923F2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  <w:r w:rsidR="00B923F2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7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33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Реализация мероприятий направленных </w:t>
                  </w:r>
                  <w:proofErr w:type="gram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на</w:t>
                  </w:r>
                  <w:proofErr w:type="gramEnd"/>
                </w:p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правопорядка на территории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Pr="006B6044" w:rsidRDefault="00625569" w:rsidP="00625569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 1 01 С1435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15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</w:t>
                  </w:r>
                </w:p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Pr="006B6044" w:rsidRDefault="00625569" w:rsidP="00625569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 1 01 С1435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503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Национальная</w:t>
                  </w:r>
                </w:p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62556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6 052 800,00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66 925 742,00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4 153 000,00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81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B567AB">
                  <w:pPr>
                    <w:suppressAutoHyphens w:val="0"/>
                    <w:ind w:left="-79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Default="00625569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Pr="006B6044" w:rsidRDefault="00625569" w:rsidP="0062556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5 820 000,00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66 692 942,00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3 920 200,00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241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Муниципальная программа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Суджанского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5 820 000,00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66 692 942,00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3 920 200,00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327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Подпрограмма «Развитие сети автомобильных дорог муниципального образования «город Суджа»  муниципальной программы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Суджанского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11 2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4 860 000,00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65 272 742,00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2 500 000,00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84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Основное мероприятие «Создание благоприятных условий для развития автомобильных дорог общего пользования местного значения 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муниципального образования «город Суджа»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11 2 01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4 860 000,00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1 865 937,00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2 500 000,00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00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 xml:space="preserve">Капитальный ремонт, ремонт и содержание автомобильных дорог общего пользования местного значения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11 2 01С1424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4 860 000,00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1 865 937,00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2 500 000,00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11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11 2 01 С1424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4 860 000,00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1 865 937,00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2 500 000,00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36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Основное мероприятие "Строительство реконструкция)</w:t>
                  </w:r>
                  <w:proofErr w:type="gramStart"/>
                  <w:r w:rsidRPr="0033593F">
                    <w:rPr>
                      <w:sz w:val="22"/>
                      <w:szCs w:val="22"/>
                      <w:lang w:eastAsia="ru-RU"/>
                    </w:rPr>
                    <w:t>,к</w:t>
                  </w:r>
                  <w:proofErr w:type="gramEnd"/>
                  <w:r w:rsidRPr="0033593F">
                    <w:rPr>
                      <w:sz w:val="22"/>
                      <w:szCs w:val="22"/>
                      <w:lang w:eastAsia="ru-RU"/>
                    </w:rPr>
                    <w:t>апитальный ремонт, ремонт и содержание автомобильных дорог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06725C" w:rsidP="007C0D61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11 2 02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63 406 805,00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45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proofErr w:type="spellStart"/>
                  <w:proofErr w:type="gramStart"/>
                  <w:r w:rsidRPr="0033593F">
                    <w:rPr>
                      <w:sz w:val="22"/>
                      <w:szCs w:val="22"/>
                      <w:lang w:eastAsia="ru-RU"/>
                    </w:rPr>
                    <w:t>C</w:t>
                  </w:r>
                  <w:proofErr w:type="gramEnd"/>
                  <w:r w:rsidRPr="0033593F">
                    <w:rPr>
                      <w:sz w:val="22"/>
                      <w:szCs w:val="22"/>
                      <w:lang w:eastAsia="ru-RU"/>
                    </w:rPr>
                    <w:t>троительство</w:t>
                  </w:r>
                  <w:proofErr w:type="spellEnd"/>
                  <w:r w:rsidRPr="0033593F">
                    <w:rPr>
                      <w:sz w:val="22"/>
                      <w:szCs w:val="22"/>
                      <w:lang w:eastAsia="ru-RU"/>
                    </w:rPr>
                    <w:t xml:space="preserve"> (реконструкцию),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06725C" w:rsidP="0006725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B567AB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112 02 13390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62 772 742,00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11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06725C" w:rsidP="0006725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B567AB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11 2 02 13390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62 772 742,00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3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proofErr w:type="spellStart"/>
                  <w:proofErr w:type="gramStart"/>
                  <w:r w:rsidRPr="0033593F">
                    <w:rPr>
                      <w:sz w:val="22"/>
                      <w:szCs w:val="22"/>
                      <w:lang w:eastAsia="ru-RU"/>
                    </w:rPr>
                    <w:t>C</w:t>
                  </w:r>
                  <w:proofErr w:type="gramEnd"/>
                  <w:r w:rsidRPr="0033593F">
                    <w:rPr>
                      <w:sz w:val="22"/>
                      <w:szCs w:val="22"/>
                      <w:lang w:eastAsia="ru-RU"/>
                    </w:rPr>
                    <w:t>троительство</w:t>
                  </w:r>
                  <w:proofErr w:type="spellEnd"/>
                  <w:r w:rsidRPr="0033593F">
                    <w:rPr>
                      <w:sz w:val="22"/>
                      <w:szCs w:val="22"/>
                      <w:lang w:eastAsia="ru-RU"/>
                    </w:rPr>
                    <w:t xml:space="preserve"> (реконструкцию), капитальный ремонт, ремонт и содержание автомобильных дорог общего пользования местного значения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06725C" w:rsidP="007C0D61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B567AB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11 2 02 S3390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634 063,00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11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06725C" w:rsidP="0006725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11 2 02 S3390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634 063,00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295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33593F" w:rsidRDefault="00625569" w:rsidP="00B46349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Подпрограмма "Развитие пассажирских перевозок в муниципальном образовании "город Суджа"  муниципальной программы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Суджанского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06725C" w:rsidP="007C0D61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11 3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960 000,00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1 420 200,00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1 420 200,00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87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33593F" w:rsidRDefault="00625569" w:rsidP="00B46349">
                  <w:pPr>
                    <w:suppressAutoHyphens w:val="0"/>
                    <w:ind w:left="-79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Основные мероприятия «Повышение безопасности дорожного движения"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Default="00625569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625569" w:rsidRPr="0033593F" w:rsidRDefault="00625569" w:rsidP="00625569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11 3 01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33593F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3593F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960 000,00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1 420 200,00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1 420 200,00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21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Обеспечение безопасности дорожного движения на автомобильных дорогах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11 3 01 С1459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960 000,00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1 420 200,00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1 420 200,00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69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11 3 01 С1459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960 000,00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1 420 200,00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1 420 200,00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11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79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202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249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Подпрограмма «Энергосбережение в м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у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ниципальном образовании "город Суджа" муниципальной  программы «Энергосбережение и повышение энергетической эффективности муниципального образовании «город Суджа» Суджанского района Курской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72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Основные мероприятия  «Проведение эффективной энергосберегающей политики муниципального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05 1 01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73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79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Мероприятия в области энергосбережения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 1 01 С1434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21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46349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 1 01 С1434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232 800,00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51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Default="00625569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Pr="006B6044" w:rsidRDefault="00625569" w:rsidP="0062556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923F2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  <w:r w:rsidR="00B923F2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  <w:r w:rsidR="00B923F2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929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  <w:r w:rsidR="00B923F2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31,37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8 360 700,00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7 735 729,20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503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Pr="006B6044" w:rsidRDefault="00625569" w:rsidP="0062556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923F2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2 10</w:t>
                  </w:r>
                  <w:r w:rsidR="00B923F2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="00B923F2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30 260,00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30 260,00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86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 xml:space="preserve"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923F2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2 10</w:t>
                  </w:r>
                  <w:r w:rsidR="00B923F2">
                    <w:rPr>
                      <w:color w:val="000000"/>
                      <w:sz w:val="22"/>
                      <w:szCs w:val="22"/>
                      <w:lang w:eastAsia="ru-RU"/>
                    </w:rPr>
                    <w:t>6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="00B923F2">
                    <w:rPr>
                      <w:color w:val="000000"/>
                      <w:sz w:val="22"/>
                      <w:szCs w:val="22"/>
                      <w:lang w:eastAsia="ru-RU"/>
                    </w:rPr>
                    <w:t>52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30 260,00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30 260,00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255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Подпрограмма "Управление муниципальной программой и обеспечение условий ре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лизации" муниципальной  программой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923F2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2 10</w:t>
                  </w:r>
                  <w:r w:rsidR="00B923F2">
                    <w:rPr>
                      <w:color w:val="000000"/>
                      <w:sz w:val="22"/>
                      <w:szCs w:val="22"/>
                      <w:lang w:eastAsia="ru-RU"/>
                    </w:rPr>
                    <w:t>6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="00B923F2">
                    <w:rPr>
                      <w:color w:val="000000"/>
                      <w:sz w:val="22"/>
                      <w:szCs w:val="22"/>
                      <w:lang w:eastAsia="ru-RU"/>
                    </w:rPr>
                    <w:t>52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30 260,00</w:t>
                  </w:r>
                </w:p>
              </w:tc>
              <w:tc>
                <w:tcPr>
                  <w:tcW w:w="178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30 260,00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8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07 1 01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923F2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2 10</w:t>
                  </w:r>
                  <w:r w:rsidR="00B923F2">
                    <w:rPr>
                      <w:color w:val="000000"/>
                      <w:sz w:val="22"/>
                      <w:szCs w:val="22"/>
                      <w:lang w:eastAsia="ru-RU"/>
                    </w:rPr>
                    <w:t>6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="00B923F2">
                    <w:rPr>
                      <w:color w:val="000000"/>
                      <w:sz w:val="22"/>
                      <w:szCs w:val="22"/>
                      <w:lang w:eastAsia="ru-RU"/>
                    </w:rPr>
                    <w:t>52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30 260,00</w:t>
                  </w:r>
                </w:p>
              </w:tc>
              <w:tc>
                <w:tcPr>
                  <w:tcW w:w="178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30 260,00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70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 1 01 С1430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923F2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  <w:r w:rsidR="00B923F2">
                    <w:rPr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="00B923F2">
                    <w:rPr>
                      <w:color w:val="000000"/>
                      <w:sz w:val="22"/>
                      <w:szCs w:val="22"/>
                      <w:lang w:eastAsia="ru-RU"/>
                    </w:rPr>
                    <w:t>47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30 260,00</w:t>
                  </w:r>
                </w:p>
              </w:tc>
              <w:tc>
                <w:tcPr>
                  <w:tcW w:w="178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30 260,00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05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4A67CD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 1 01 С1430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923F2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  <w:r w:rsidR="00B923F2">
                    <w:rPr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="00B923F2">
                    <w:rPr>
                      <w:color w:val="000000"/>
                      <w:sz w:val="22"/>
                      <w:szCs w:val="22"/>
                      <w:lang w:eastAsia="ru-RU"/>
                    </w:rPr>
                    <w:t>47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30 260,00</w:t>
                  </w:r>
                </w:p>
              </w:tc>
              <w:tc>
                <w:tcPr>
                  <w:tcW w:w="178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30 260,00</w:t>
                  </w:r>
                </w:p>
              </w:tc>
            </w:tr>
            <w:tr w:rsidR="00625569" w:rsidRPr="006B6044" w:rsidTr="004A67CD">
              <w:trPr>
                <w:gridAfter w:val="1"/>
                <w:wAfter w:w="12" w:type="dxa"/>
                <w:trHeight w:val="718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Содержание муниципального имущества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4A67CD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 1 01 С14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2 072 050,00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05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4A67CD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 1 01 С14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2 072 050,00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52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Pr="006B6044" w:rsidRDefault="00625569" w:rsidP="0062556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350 000,00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8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47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Муниципальная программа «Охрана  окружающей среды муниципального образования "город Суджа" Суджанского района Курской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8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69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Подпрограмма «Экология и чистая вода муниципального образования "город Суджа" муниципальной программы «Охрана  окружающей среды муниципального образования "город Суджа" Суджанского района Курской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06 1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8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16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06 1 01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8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91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 xml:space="preserve">Мероприятия по  обеспечению населения экологически чистой питьевой водой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06 1 01 С1427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8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</w:tr>
            <w:tr w:rsidR="00625569" w:rsidRPr="006B6044" w:rsidTr="00B46349">
              <w:trPr>
                <w:trHeight w:val="12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06 1 01 С1427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350 000,00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50 000,00</w:t>
                  </w:r>
                </w:p>
              </w:tc>
            </w:tr>
            <w:tr w:rsidR="00625569" w:rsidRPr="006B6044" w:rsidTr="00B46349">
              <w:trPr>
                <w:trHeight w:val="55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363390">
                  <w:pPr>
                    <w:suppressAutoHyphens w:val="0"/>
                    <w:ind w:left="-79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62556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567AB">
                  <w:pPr>
                    <w:suppressAutoHyphens w:val="0"/>
                    <w:ind w:left="-108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  <w:r w:rsidR="00B923F2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1 472 811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,37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8 280 440,00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7 655 469,20</w:t>
                  </w:r>
                </w:p>
              </w:tc>
            </w:tr>
            <w:tr w:rsidR="00625569" w:rsidRPr="006B6044" w:rsidTr="00B46349">
              <w:trPr>
                <w:trHeight w:val="198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923F2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="00B923F2">
                    <w:rPr>
                      <w:sz w:val="22"/>
                      <w:szCs w:val="22"/>
                      <w:lang w:eastAsia="ru-RU"/>
                    </w:rPr>
                    <w:t>8 689 410</w:t>
                  </w:r>
                  <w:r>
                    <w:rPr>
                      <w:sz w:val="22"/>
                      <w:szCs w:val="22"/>
                      <w:lang w:eastAsia="ru-RU"/>
                    </w:rPr>
                    <w:t>,37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8 280 440,00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7 655 469,20</w:t>
                  </w:r>
                </w:p>
              </w:tc>
            </w:tr>
            <w:tr w:rsidR="00625569" w:rsidRPr="006B6044" w:rsidTr="00B46349">
              <w:trPr>
                <w:trHeight w:val="279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Подпрограмма "Обеспечение качественными услугами ЖКХ населения муниципального образования «город Суджа» муниципальной программы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07 3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B923F2" w:rsidP="00B923F2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18 689 410,37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8 280 440,00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7 655 469,20</w:t>
                  </w:r>
                </w:p>
              </w:tc>
            </w:tr>
            <w:tr w:rsidR="00625569" w:rsidRPr="006B6044" w:rsidTr="004A67CD">
              <w:trPr>
                <w:trHeight w:val="1549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Основное мероприятие «Создание благоприятных условий для обеспечения надежной работы 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жилищно-коммунального хозяйства в муниципальном образовании «город Суджа»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07 3 01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B923F2" w:rsidP="00B923F2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18 689 410,37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8 280 440,00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7 655 469,20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4A67CD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 3 01 С1433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B923F2" w:rsidP="00B923F2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18 689 410,37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8 280 440,00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7 655 469,20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17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4A67CD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 3 01 С1433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B923F2" w:rsidP="00B923F2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14 884 902,37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1A48AF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5 827 209,00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1A48AF" w:rsidP="007C0D61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5 202 238,20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17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4A67CD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 3 01 С1433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B923F2" w:rsidP="0000353A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3 804 508,00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1A48AF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2 453 231,00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1A48AF" w:rsidP="007C0D61">
                  <w:pPr>
                    <w:suppressAutoHyphens w:val="0"/>
                    <w:ind w:lef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2 453 231,00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87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2 783 401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261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Подпрограмма «Поддержка современной городской среды населения муниципального образования « город Суджа» Суджанского района Курской области» муниципальной программы «Формирование современной городской среды в муниципальном образовании «город Суджа» Суджанского района Курской области»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2 783 401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</w:tr>
            <w:tr w:rsidR="00625569" w:rsidRPr="006B6044" w:rsidTr="004A67CD">
              <w:trPr>
                <w:gridAfter w:val="1"/>
                <w:wAfter w:w="12" w:type="dxa"/>
                <w:trHeight w:val="211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Основные мероприятия «Реализация регионального проекта «Формирование комфортной городской среды»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Pr="006B6044" w:rsidRDefault="00625569" w:rsidP="00625569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181 01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888 819,00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25569" w:rsidRPr="006B6044" w:rsidTr="00B46349">
              <w:trPr>
                <w:gridAfter w:val="1"/>
                <w:wAfter w:w="12" w:type="dxa"/>
                <w:trHeight w:val="261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Мероприятия по формированию современной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за счет средств местного бюджета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B44780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181 01 </w:t>
                  </w:r>
                  <w:r>
                    <w:rPr>
                      <w:color w:val="000000"/>
                      <w:sz w:val="22"/>
                      <w:szCs w:val="22"/>
                      <w:lang w:val="en-US" w:eastAsia="ru-RU"/>
                    </w:rPr>
                    <w:t>C4240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B44780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 w:eastAsia="ru-RU"/>
                    </w:rPr>
                    <w:t>830681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,</w:t>
                  </w:r>
                  <w:r>
                    <w:rPr>
                      <w:color w:val="000000"/>
                      <w:sz w:val="22"/>
                      <w:szCs w:val="22"/>
                      <w:lang w:val="en-US" w:eastAsia="ru-RU"/>
                    </w:rPr>
                    <w:t>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25569" w:rsidRPr="006B6044" w:rsidTr="004A67CD">
              <w:trPr>
                <w:gridAfter w:val="1"/>
                <w:wAfter w:w="12" w:type="dxa"/>
                <w:trHeight w:val="1986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181 01 </w:t>
                  </w:r>
                  <w:r>
                    <w:rPr>
                      <w:color w:val="000000"/>
                      <w:sz w:val="22"/>
                      <w:szCs w:val="22"/>
                      <w:lang w:val="en-US" w:eastAsia="ru-RU"/>
                    </w:rPr>
                    <w:t>C4240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E5092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830 681,00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25569" w:rsidRPr="006B6044" w:rsidTr="004A67CD">
              <w:trPr>
                <w:gridAfter w:val="1"/>
                <w:wAfter w:w="12" w:type="dxa"/>
                <w:trHeight w:val="15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Мероприятия по формированию современной городской среды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181 01 С4240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58 138,00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25569" w:rsidRPr="006B6044" w:rsidTr="004A67CD">
              <w:trPr>
                <w:gridAfter w:val="1"/>
                <w:wAfter w:w="12" w:type="dxa"/>
                <w:trHeight w:val="155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 w:rsidP="00625569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181 01 С4240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58 138,00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24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Основное мероприятие "Осуществление благоустройства территорий общего пользования и дворовых территорий многоквартирных домов"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181 F2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1 894 582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</w:tr>
            <w:tr w:rsidR="00625569" w:rsidRPr="006B6044" w:rsidTr="004A67CD">
              <w:trPr>
                <w:gridAfter w:val="3"/>
                <w:wAfter w:w="33" w:type="dxa"/>
                <w:trHeight w:val="273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Мероприятия по формированию современной 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городской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181F2 5555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1 894 582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35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181F2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1 894 582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40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Pr="006B6044" w:rsidRDefault="00625569" w:rsidP="0062556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B923F2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1 </w:t>
                  </w:r>
                  <w:r w:rsidR="00B923F2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28</w:t>
                  </w: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000</w:t>
                  </w: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1 128 156,00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692 229,00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453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Pr="006B6044" w:rsidRDefault="00625569" w:rsidP="0062556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6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Муниципальная программа «Социальная поддержка граждан" в муниципальном образовании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259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0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«Пенсии, пособия и выплаты по пенсионному, социальному и медицинскому страхованию»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02 2 02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2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 2 02 С1445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96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Социальное обеспечение и</w:t>
                  </w:r>
                </w:p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иные выплаты</w:t>
                  </w:r>
                </w:p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Pr="006B6044" w:rsidRDefault="00625569" w:rsidP="00625569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 2 02 С1445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26 000,00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644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Pr="006B6044" w:rsidRDefault="00625569" w:rsidP="00625569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B923F2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  <w:r w:rsidR="00625569"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46 000,00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230 300,00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230 300,00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157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Муниципальная программа "Социальная поддержка граждан в муниципальном образовании "город Суджа" Суджанского района Курской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 xml:space="preserve">02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B923F2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  <w:r w:rsidR="00625569"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46 000,00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230 300,00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230 300,00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213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Подпрограмма «Управление муниципальной программой и обеспечение условий реализации" муниципальной программы  "Социальная поддержка граждан в муниципальном образовании "город Суджа" Суджанского района Курской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02 1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B923F2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  <w:r w:rsidR="00625569"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46 000,00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230 300,00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230 300,00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96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Основные мероприятия «Меры социальной поддержки отдельным категориям граждан»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t xml:space="preserve">02 1 01 С1404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B923F2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  <w:r w:rsidR="00625569"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46 000,00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230 300,00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230 300,00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70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Социальное обеспечение и</w:t>
                  </w:r>
                </w:p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иные выплаты</w:t>
                  </w:r>
                </w:p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Pr="006B6044" w:rsidRDefault="00625569" w:rsidP="00625569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 1 01 С1404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B923F2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  <w:r w:rsidR="00625569"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46 000,00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230 300,00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230 300,00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51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756 000</w:t>
                  </w: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871 856,00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435 929,00</w:t>
                  </w:r>
                </w:p>
              </w:tc>
            </w:tr>
            <w:tr w:rsidR="00625569" w:rsidRPr="006B6044" w:rsidTr="004A67CD">
              <w:trPr>
                <w:gridAfter w:val="3"/>
                <w:wAfter w:w="33" w:type="dxa"/>
                <w:trHeight w:val="126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Муниципальная программа "Обеспечение доступным и комфортным жильем, коммунальными услугами граждан в муниципальном 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образовании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756 000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871 856,00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435 929,00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313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756 000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871 856,00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435 929,00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78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«Обеспечение жильем отдельных категорий граждан»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07 2 01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756 000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871 856,00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435 929,00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75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07201 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756 000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871 856,00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435 929,00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99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Социальное обеспечение и</w:t>
                  </w:r>
                </w:p>
                <w:p w:rsidR="00625569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иные выплаты</w:t>
                  </w:r>
                </w:p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06725C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Pr="006B6044" w:rsidRDefault="00625569" w:rsidP="00625569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07201 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756 000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871 856,00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435 929,00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6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363390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</w:tr>
            <w:tr w:rsidR="00625569" w:rsidRPr="006B6044" w:rsidTr="00363390">
              <w:trPr>
                <w:gridAfter w:val="3"/>
                <w:wAfter w:w="33" w:type="dxa"/>
                <w:trHeight w:val="31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06725C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363390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</w:tr>
            <w:tr w:rsidR="00625569" w:rsidRPr="006B6044" w:rsidTr="00B46349">
              <w:trPr>
                <w:gridAfter w:val="3"/>
                <w:wAfter w:w="33" w:type="dxa"/>
                <w:trHeight w:val="271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Муниципальная программа «Повышение эффективности работы с молодежью, организация отдыха и оздоровления детей,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молодежи,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развитие физической культуры и спорта" в муниципальном образовании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06725C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</w:tr>
            <w:tr w:rsidR="00625569" w:rsidRPr="006B6044" w:rsidTr="00B46349">
              <w:trPr>
                <w:gridAfter w:val="2"/>
                <w:wAfter w:w="25" w:type="dxa"/>
                <w:trHeight w:val="330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Подпрограмма «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Управление муниципальной про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граммой и обеспечение условий реа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лизации" муниципальной программы «Повышение эффективности работы с молодежью, организация отдыха и оздоровления детей,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молодежи,</w:t>
                  </w: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развитие физической культуры и спорта"  в муниципальном образовании «город Суджа» Суджанского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7C0D61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08 1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</w:tr>
            <w:tr w:rsidR="00625569" w:rsidRPr="006B6044" w:rsidTr="00B46349">
              <w:trPr>
                <w:gridAfter w:val="2"/>
                <w:wAfter w:w="25" w:type="dxa"/>
                <w:trHeight w:val="171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7C0D61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08 1 01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</w:tr>
            <w:tr w:rsidR="00625569" w:rsidRPr="006B6044" w:rsidTr="00B46349">
              <w:trPr>
                <w:gridAfter w:val="2"/>
                <w:wAfter w:w="25" w:type="dxa"/>
                <w:trHeight w:val="982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Создание условий, обеспечивающих повышение мотивации жителей </w:t>
                  </w: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7C0D61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08 1 01 C1406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</w:tr>
            <w:tr w:rsidR="00625569" w:rsidRPr="006B6044" w:rsidTr="00B46349">
              <w:trPr>
                <w:trHeight w:val="123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sz w:val="22"/>
                      <w:szCs w:val="22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7C0D61" w:rsidP="007C0D61">
                  <w:pPr>
                    <w:suppressAutoHyphens w:val="0"/>
                    <w:ind w:left="-108" w:right="-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08 1 01 С1406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1 000 000,00</w:t>
                  </w:r>
                </w:p>
              </w:tc>
            </w:tr>
            <w:tr w:rsidR="00625569" w:rsidRPr="006B6044" w:rsidTr="00B46349">
              <w:trPr>
                <w:trHeight w:val="63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7C0D61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</w:tr>
            <w:tr w:rsidR="00625569" w:rsidRPr="006B6044" w:rsidTr="00B46349">
              <w:trPr>
                <w:trHeight w:val="61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Периодическая печать и издательства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7C0D61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Default="00625569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Pr="006B6044" w:rsidRDefault="00625569" w:rsidP="00625569">
                  <w:pPr>
                    <w:suppressAutoHyphens w:val="0"/>
                    <w:ind w:righ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</w:tr>
            <w:tr w:rsidR="00625569" w:rsidRPr="006B6044" w:rsidTr="00B46349">
              <w:trPr>
                <w:trHeight w:val="171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7C0D61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</w:tr>
            <w:tr w:rsidR="00625569" w:rsidRPr="006B6044" w:rsidTr="00B46349">
              <w:trPr>
                <w:trHeight w:val="225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7C0D61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19 2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</w:tr>
            <w:tr w:rsidR="00625569" w:rsidRPr="006B6044" w:rsidTr="00B46349">
              <w:trPr>
                <w:trHeight w:val="102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Основное мероприятие «Реализация политики в сфере печати и массовой информации»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7C0D61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19 2 01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</w:tr>
            <w:tr w:rsidR="00625569" w:rsidRPr="006B6044" w:rsidTr="00B46349">
              <w:trPr>
                <w:trHeight w:val="1035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Реализация мероприятий по распространению</w:t>
                  </w:r>
                </w:p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официальной информации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7C0D61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Pr="006B6044" w:rsidRDefault="00625569" w:rsidP="00625569">
                  <w:pPr>
                    <w:suppressAutoHyphens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19 2 01 С1439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</w:tr>
            <w:tr w:rsidR="00625569" w:rsidRPr="006B6044" w:rsidTr="00B46349">
              <w:trPr>
                <w:trHeight w:val="960"/>
              </w:trPr>
              <w:tc>
                <w:tcPr>
                  <w:tcW w:w="2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Закупка товаров, работ и услуг </w:t>
                  </w:r>
                  <w:proofErr w:type="gram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для</w:t>
                  </w:r>
                  <w:proofErr w:type="gramEnd"/>
                </w:p>
                <w:p w:rsidR="00625569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обеспечения </w:t>
                  </w:r>
                  <w:proofErr w:type="gramStart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государственных</w:t>
                  </w:r>
                  <w:proofErr w:type="gramEnd"/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(муниципальных)</w:t>
                  </w:r>
                </w:p>
                <w:p w:rsidR="00625569" w:rsidRPr="006B6044" w:rsidRDefault="00625569" w:rsidP="007C0D61">
                  <w:pPr>
                    <w:suppressAutoHyphens w:val="0"/>
                    <w:ind w:left="-108"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Default="007C0D61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/>
                    </w:rPr>
                    <w:t>001</w:t>
                  </w: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Default="00625569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625569" w:rsidRPr="006B6044" w:rsidRDefault="00625569" w:rsidP="00625569">
                  <w:pPr>
                    <w:suppressAutoHyphens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19 2 01С1439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5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11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5569" w:rsidRPr="006B6044" w:rsidRDefault="00625569" w:rsidP="007C0D61">
                  <w:pPr>
                    <w:suppressAutoHyphens w:val="0"/>
                    <w:ind w:left="-108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B6044">
                    <w:rPr>
                      <w:color w:val="000000"/>
                      <w:sz w:val="22"/>
                      <w:szCs w:val="22"/>
                      <w:lang w:eastAsia="ru-RU"/>
                    </w:rPr>
                    <w:t>219 800,00</w:t>
                  </w:r>
                </w:p>
              </w:tc>
            </w:tr>
          </w:tbl>
          <w:p w:rsidR="00625569" w:rsidRDefault="00625569" w:rsidP="00625569">
            <w:pPr>
              <w:ind w:left="113"/>
            </w:pPr>
          </w:p>
          <w:p w:rsidR="006B6044" w:rsidRPr="006B6044" w:rsidRDefault="00625569" w:rsidP="004A67CD">
            <w:pPr>
              <w:ind w:left="113"/>
              <w:rPr>
                <w:b/>
                <w:bCs/>
                <w:sz w:val="22"/>
                <w:szCs w:val="22"/>
                <w:lang w:eastAsia="ru-RU"/>
              </w:rPr>
            </w:pPr>
            <w:r>
              <w:br w:type="page"/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319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1A5E41" w:rsidRDefault="006B6044" w:rsidP="00AB328A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1A5E41">
              <w:rPr>
                <w:rFonts w:ascii="Arial" w:hAnsi="Arial" w:cs="Arial"/>
                <w:lang w:eastAsia="ru-RU"/>
              </w:rPr>
              <w:lastRenderedPageBreak/>
              <w:t>Приложение № 5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319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1A5E41" w:rsidRDefault="006B6044" w:rsidP="001A5E41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1A5E41">
              <w:rPr>
                <w:rFonts w:ascii="Arial" w:hAnsi="Arial" w:cs="Arial"/>
                <w:lang w:eastAsia="ru-RU"/>
              </w:rPr>
              <w:t>к Решени</w:t>
            </w:r>
            <w:r w:rsidR="00087F44" w:rsidRPr="001A5E41">
              <w:rPr>
                <w:rFonts w:ascii="Arial" w:hAnsi="Arial" w:cs="Arial"/>
                <w:lang w:eastAsia="ru-RU"/>
              </w:rPr>
              <w:t>ю</w:t>
            </w:r>
            <w:r w:rsidRPr="001A5E41">
              <w:rPr>
                <w:rFonts w:ascii="Arial" w:hAnsi="Arial" w:cs="Arial"/>
                <w:lang w:eastAsia="ru-RU"/>
              </w:rPr>
              <w:t xml:space="preserve"> Собрания депутатов города Суджи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319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1A5E41" w:rsidRDefault="006B6044" w:rsidP="001A5E41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1A5E41">
              <w:rPr>
                <w:rFonts w:ascii="Arial" w:hAnsi="Arial" w:cs="Arial"/>
                <w:lang w:eastAsia="ru-RU"/>
              </w:rPr>
              <w:t xml:space="preserve"> «О бюджете муниципального образования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68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1A5E41" w:rsidRDefault="006B6044" w:rsidP="001A5E41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5E41">
              <w:rPr>
                <w:rFonts w:ascii="Arial" w:hAnsi="Arial" w:cs="Arial"/>
                <w:lang w:eastAsia="ru-RU"/>
              </w:rPr>
              <w:t xml:space="preserve">от « </w:t>
            </w:r>
            <w:r w:rsidR="00087F44" w:rsidRPr="001A5E41">
              <w:rPr>
                <w:rFonts w:ascii="Arial" w:hAnsi="Arial" w:cs="Arial"/>
                <w:lang w:eastAsia="ru-RU"/>
              </w:rPr>
              <w:t>08</w:t>
            </w:r>
            <w:r w:rsidRPr="001A5E41">
              <w:rPr>
                <w:rFonts w:ascii="Arial" w:hAnsi="Arial" w:cs="Arial"/>
                <w:lang w:eastAsia="ru-RU"/>
              </w:rPr>
              <w:t>» декабря 2023 года №</w:t>
            </w:r>
            <w:r w:rsidR="00087F44" w:rsidRPr="001A5E41">
              <w:rPr>
                <w:rFonts w:ascii="Arial" w:hAnsi="Arial" w:cs="Arial"/>
                <w:lang w:eastAsia="ru-RU"/>
              </w:rPr>
              <w:t>229</w:t>
            </w:r>
          </w:p>
        </w:tc>
      </w:tr>
      <w:tr w:rsidR="001A5E41" w:rsidRPr="006B6044" w:rsidTr="004A67CD">
        <w:trPr>
          <w:gridBefore w:val="1"/>
          <w:gridAfter w:val="1"/>
          <w:wBefore w:w="694" w:type="dxa"/>
          <w:wAfter w:w="142" w:type="dxa"/>
          <w:trHeight w:val="168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E41" w:rsidRPr="001A5E41" w:rsidRDefault="003B1065" w:rsidP="003B1065">
            <w:pPr>
              <w:suppressAutoHyphens w:val="0"/>
              <w:ind w:left="113"/>
              <w:jc w:val="right"/>
              <w:rPr>
                <w:rFonts w:ascii="Arial" w:hAnsi="Arial" w:cs="Arial"/>
                <w:lang w:eastAsia="ru-RU"/>
              </w:rPr>
            </w:pPr>
            <w:r w:rsidRPr="00E81355">
              <w:rPr>
                <w:rFonts w:ascii="Arial" w:hAnsi="Arial" w:cs="Arial"/>
                <w:lang w:eastAsia="ru-RU"/>
              </w:rPr>
              <w:t xml:space="preserve">(в редакции Решение от </w:t>
            </w:r>
            <w:r>
              <w:rPr>
                <w:rFonts w:ascii="Arial" w:hAnsi="Arial" w:cs="Arial"/>
                <w:lang w:eastAsia="ru-RU"/>
              </w:rPr>
              <w:t>19 апреля 2024 года № 271</w:t>
            </w:r>
            <w:r w:rsidRPr="00E81355">
              <w:rPr>
                <w:rFonts w:ascii="Arial" w:hAnsi="Arial" w:cs="Arial"/>
                <w:lang w:eastAsia="ru-RU"/>
              </w:rPr>
              <w:t>)</w:t>
            </w:r>
            <w:r w:rsidRPr="001A5E41">
              <w:rPr>
                <w:rFonts w:ascii="Arial" w:hAnsi="Arial" w:cs="Arial"/>
                <w:lang w:eastAsia="ru-RU"/>
              </w:rPr>
              <w:t xml:space="preserve"> </w:t>
            </w:r>
            <w:bookmarkStart w:id="4" w:name="_GoBack"/>
            <w:bookmarkEnd w:id="4"/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240"/>
        </w:trPr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044" w:rsidRPr="006B6044" w:rsidRDefault="006B6044" w:rsidP="00AB328A">
            <w:pPr>
              <w:suppressAutoHyphens w:val="0"/>
              <w:ind w:left="113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044" w:rsidRPr="006B6044" w:rsidRDefault="006B6044" w:rsidP="00AB328A">
            <w:pPr>
              <w:suppressAutoHyphens w:val="0"/>
              <w:ind w:left="113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279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B6044">
              <w:rPr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муниципального образования "город Суджа" и непрограммным направлениям деятельности), группам </w:t>
            </w:r>
            <w:proofErr w:type="gramStart"/>
            <w:r w:rsidRPr="006B6044">
              <w:rPr>
                <w:b/>
                <w:bCs/>
                <w:sz w:val="28"/>
                <w:szCs w:val="28"/>
                <w:lang w:eastAsia="ru-RU"/>
              </w:rPr>
              <w:t>видов расходов классификации расходов бюджета</w:t>
            </w:r>
            <w:proofErr w:type="gramEnd"/>
            <w:r w:rsidRPr="006B6044">
              <w:rPr>
                <w:b/>
                <w:bCs/>
                <w:sz w:val="28"/>
                <w:szCs w:val="28"/>
                <w:lang w:eastAsia="ru-RU"/>
              </w:rPr>
              <w:t xml:space="preserve"> на 2024 год и плановый период 2025 и 2026 годов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319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right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(рублей)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48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B6044">
              <w:rPr>
                <w:b/>
                <w:bCs/>
                <w:sz w:val="28"/>
                <w:szCs w:val="28"/>
                <w:lang w:eastAsia="ru-RU"/>
              </w:rPr>
              <w:t>Сумма на 2024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B6044">
              <w:rPr>
                <w:b/>
                <w:bCs/>
                <w:sz w:val="28"/>
                <w:szCs w:val="28"/>
                <w:lang w:eastAsia="ru-RU"/>
              </w:rPr>
              <w:t>Сумма на 2025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B6044">
              <w:rPr>
                <w:b/>
                <w:bCs/>
                <w:sz w:val="28"/>
                <w:szCs w:val="28"/>
                <w:lang w:eastAsia="ru-RU"/>
              </w:rPr>
              <w:t>Сумма на 2026 год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7C0D61" w:rsidP="00B923F2">
            <w:pPr>
              <w:suppressAutoHyphens w:val="0"/>
              <w:ind w:left="-76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  <w:r w:rsidR="00B923F2">
              <w:rPr>
                <w:b/>
                <w:bCs/>
                <w:color w:val="000000"/>
                <w:lang w:eastAsia="ru-RU"/>
              </w:rPr>
              <w:t>8 768 529</w:t>
            </w:r>
            <w:r>
              <w:rPr>
                <w:b/>
                <w:bCs/>
                <w:color w:val="000000"/>
                <w:lang w:eastAsia="ru-RU"/>
              </w:rPr>
              <w:t>,37</w:t>
            </w:r>
            <w:r w:rsidR="006B6044" w:rsidRPr="006B6044">
              <w:rPr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5F4957">
            <w:pPr>
              <w:suppressAutoHyphens w:val="0"/>
              <w:ind w:left="-75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91 817 998,00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75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29 051 956,00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7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5F4957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726 131,40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1 452 597,80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2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923F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678 700</w:t>
            </w:r>
            <w:r w:rsidR="006B6044" w:rsidRPr="006B6044">
              <w:rPr>
                <w:b/>
                <w:bCs/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5F4957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563 000,00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563 000,00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27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Подпрограмма «Управление м</w:t>
            </w:r>
            <w:r w:rsidR="00C02F85">
              <w:rPr>
                <w:color w:val="000000"/>
                <w:lang w:eastAsia="ru-RU"/>
              </w:rPr>
              <w:t>у</w:t>
            </w:r>
            <w:r w:rsidRPr="006B6044">
              <w:rPr>
                <w:color w:val="000000"/>
                <w:lang w:eastAsia="ru-RU"/>
              </w:rPr>
              <w:t xml:space="preserve">ниципальной программой  и обеспечение условий реализации "муниципальной  программы "Социальная поддержка граждан в муниципальном образовании "город Суджа" Суджанского </w:t>
            </w:r>
            <w:r w:rsidRPr="006B6044">
              <w:rPr>
                <w:color w:val="000000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lastRenderedPageBreak/>
              <w:t>02 1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B923F2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</w:t>
            </w:r>
            <w:r w:rsidR="00B923F2">
              <w:rPr>
                <w:color w:val="000000"/>
                <w:lang w:eastAsia="ru-RU"/>
              </w:rPr>
              <w:t>6</w:t>
            </w:r>
            <w:r w:rsidRPr="006B6044">
              <w:rPr>
                <w:color w:val="000000"/>
                <w:lang w:eastAsia="ru-RU"/>
              </w:rPr>
              <w:t xml:space="preserve">22 700,00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507 000,00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507 000,00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8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lastRenderedPageBreak/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02 1 01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923F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6B6044" w:rsidRPr="006B6044">
              <w:rPr>
                <w:color w:val="000000"/>
                <w:lang w:eastAsia="ru-RU"/>
              </w:rPr>
              <w:t xml:space="preserve">22 700,00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507 000,00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507 000,00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8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02 1 01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923F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6B6044" w:rsidRPr="006B6044">
              <w:rPr>
                <w:color w:val="000000"/>
                <w:lang w:eastAsia="ru-RU"/>
              </w:rPr>
              <w:t xml:space="preserve">22 700,00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507 000,00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507 000,00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8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02 1 01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923F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6B6044" w:rsidRPr="006B6044">
              <w:rPr>
                <w:color w:val="000000"/>
                <w:lang w:eastAsia="ru-RU"/>
              </w:rPr>
              <w:t xml:space="preserve">51 700,00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251 700,00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251 700,00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4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02 1 01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B923F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6B6044" w:rsidRPr="006B6044">
              <w:rPr>
                <w:color w:val="000000"/>
                <w:lang w:eastAsia="ru-RU"/>
              </w:rPr>
              <w:t xml:space="preserve">71 000,00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255 300,00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255 300,00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21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02 2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56 000,00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5F4957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56 000,00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56 000,00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1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Основное мероприятие "Социальная поддержка деятельности </w:t>
            </w:r>
            <w:proofErr w:type="spellStart"/>
            <w:r w:rsidRPr="006B6044">
              <w:rPr>
                <w:color w:val="000000"/>
                <w:lang w:eastAsia="ru-RU"/>
              </w:rPr>
              <w:t>Суджанской</w:t>
            </w:r>
            <w:proofErr w:type="spellEnd"/>
            <w:r w:rsidRPr="006B6044">
              <w:rPr>
                <w:color w:val="000000"/>
                <w:lang w:eastAsia="ru-RU"/>
              </w:rPr>
              <w:t xml:space="preserve"> местной организации Всероссийского общества слепых"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02 2 01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30 000,00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30 000,00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30 000,00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7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02 2 01 С1483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30 000,00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30 000,00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02 2 021 С1483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30 000,00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30 000,00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30 000,00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0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02 2 02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26 000,00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26 000,00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26 000,00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9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02 2 02 С1445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26 000,00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26 000,00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26 000,00   </w:t>
            </w:r>
          </w:p>
        </w:tc>
      </w:tr>
      <w:tr w:rsidR="006B6044" w:rsidRPr="006B6044" w:rsidTr="00363390">
        <w:trPr>
          <w:gridBefore w:val="1"/>
          <w:gridAfter w:val="1"/>
          <w:wBefore w:w="694" w:type="dxa"/>
          <w:wAfter w:w="142" w:type="dxa"/>
          <w:trHeight w:val="55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02 2 02 С1445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26 000,00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26 000,00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26 000,00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Муниципальная программа «Управление муниципальным имуществом и земельными ресурсами муниципального образования «город Суджа» Суджанского района Курской области»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7C0D61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  <w:r w:rsidR="006B6044" w:rsidRPr="006B6044">
              <w:rPr>
                <w:b/>
                <w:bCs/>
                <w:color w:val="000000"/>
                <w:lang w:eastAsia="ru-RU"/>
              </w:rPr>
              <w:t xml:space="preserve">90 000,00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220 000,00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                  135 000,00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6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Подпрограмма «Управление муниципальной программой и обеспечение условий реализации" муниципальной программы «Управление муниципальным имуществом муниципального образования «город Суджа» Суджанского района Курской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04 1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6B6044" w:rsidRPr="006B6044">
              <w:rPr>
                <w:color w:val="000000"/>
                <w:lang w:eastAsia="ru-RU"/>
              </w:rPr>
              <w:t xml:space="preserve">90 000,00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220 000,00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135 000,00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04 1  01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6B6044" w:rsidRPr="006B6044">
              <w:rPr>
                <w:color w:val="000000"/>
                <w:lang w:eastAsia="ru-RU"/>
              </w:rPr>
              <w:t xml:space="preserve">90 000,00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220 000,00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135 000,00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6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04 1 01 С1467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6B6044" w:rsidRPr="006B6044">
              <w:rPr>
                <w:color w:val="000000"/>
                <w:lang w:eastAsia="ru-RU"/>
              </w:rPr>
              <w:t xml:space="preserve">55 000,00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120 000,00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80 000,00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9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04 1 01С1467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6B6044" w:rsidRPr="006B6044">
              <w:rPr>
                <w:color w:val="000000"/>
                <w:lang w:eastAsia="ru-RU"/>
              </w:rPr>
              <w:t xml:space="preserve">55 000,00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120 000,00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80 000,00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47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04 1 01 С1468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135 000,00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100 000,00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55 000,00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1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04 1 01 С1468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135 000,00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100 000,00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55 000,00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7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232 800,00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232 800,00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75" w:right="-108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232 800,00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20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C02F85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lastRenderedPageBreak/>
              <w:t>Подпрограмма «Энергосбережение в м</w:t>
            </w:r>
            <w:r w:rsidR="00C02F85">
              <w:rPr>
                <w:lang w:eastAsia="ru-RU"/>
              </w:rPr>
              <w:t>у</w:t>
            </w:r>
            <w:r w:rsidRPr="006B6044">
              <w:rPr>
                <w:lang w:eastAsia="ru-RU"/>
              </w:rPr>
              <w:t xml:space="preserve">ниципальном образовании "город Суджа" муниципальной  программы «Энергосбережение и повышение энергетической эффективности муниципального образовании «город Суджа» Суджанского района Курской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05 1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232 800,00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232 800,00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232 800,00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0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Основные мероприятия  «Проведение эффективной энергосберегающей политики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05 1 01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232 800,00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232 800,00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232 800,00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5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05 1 01 С1434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232 800,00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232 800,00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232 800,00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7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05 1 01 С1434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232 800,00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232 800,00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232 800,00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1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Муниципальная программа «Охрана  окружающей среды муниципального образования "город Суджа" Суджанского района Курской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350 000,00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50 000,00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21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Подпрограмма «Экология и чистая вода муниципального образования "город Суджа" муниципальной программы «Охрана  окружающей среды муниципального образования "город Суджа" Суджанского района Курской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06 1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350 000,00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5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06 1 01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350 000,00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7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lastRenderedPageBreak/>
              <w:t xml:space="preserve">Мероприятия по  обеспечению населения экологически чистой питьевой водой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06 1 01 С1427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350 000,00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9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06 1 01 С1427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350 000,00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9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E669CC" w:rsidP="007C0D61">
            <w:pPr>
              <w:suppressAutoHyphens w:val="0"/>
              <w:ind w:left="-76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21 551 930,37</w:t>
            </w:r>
            <w:r w:rsidR="006B6044" w:rsidRPr="006B6044">
              <w:rPr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9 182 556,00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8 121 658,20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22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Подпрограмма "Управление муниципальной программой и обеспечение условий ре</w:t>
            </w:r>
            <w:r w:rsidR="00146E9F">
              <w:rPr>
                <w:color w:val="000000"/>
                <w:lang w:eastAsia="ru-RU"/>
              </w:rPr>
              <w:t>а</w:t>
            </w:r>
            <w:r w:rsidRPr="006B6044">
              <w:rPr>
                <w:color w:val="000000"/>
                <w:lang w:eastAsia="ru-RU"/>
              </w:rPr>
              <w:t xml:space="preserve">лизации" муниципальной  программой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07 1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7C0D61" w:rsidP="00E669C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E669CC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  <w:r w:rsidR="00E669CC">
              <w:rPr>
                <w:color w:val="000000"/>
                <w:lang w:eastAsia="ru-RU"/>
              </w:rPr>
              <w:t>6 520</w:t>
            </w:r>
            <w:r>
              <w:rPr>
                <w:color w:val="000000"/>
                <w:lang w:eastAsia="ru-RU"/>
              </w:rPr>
              <w:t>,00</w:t>
            </w:r>
            <w:r w:rsidR="006B6044" w:rsidRPr="006B6044"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30 260,00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30 260,00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07 1 01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7C0D61" w:rsidP="00E669C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2 10</w:t>
            </w:r>
            <w:r w:rsidR="00E669CC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 xml:space="preserve"> </w:t>
            </w:r>
            <w:r w:rsidR="00E669CC">
              <w:rPr>
                <w:color w:val="000000"/>
                <w:lang w:eastAsia="ru-RU"/>
              </w:rPr>
              <w:t>52</w:t>
            </w:r>
            <w:r>
              <w:rPr>
                <w:color w:val="000000"/>
                <w:lang w:eastAsia="ru-RU"/>
              </w:rPr>
              <w:t>0</w:t>
            </w:r>
            <w:r w:rsidR="006B6044" w:rsidRPr="006B6044">
              <w:rPr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30 260,00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30 260,00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8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07 1 01 С1430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E669CC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34 470</w:t>
            </w:r>
            <w:r w:rsidR="006B6044" w:rsidRPr="006B6044">
              <w:rPr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30 260,00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30 260,00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07 1 01 С1430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E669CC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34 470</w:t>
            </w:r>
            <w:r w:rsidR="006B6044" w:rsidRPr="006B6044">
              <w:rPr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30 260,00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30 260,00   </w:t>
            </w:r>
          </w:p>
        </w:tc>
      </w:tr>
      <w:tr w:rsidR="007C0D61" w:rsidRPr="006B6044" w:rsidTr="004A67CD">
        <w:trPr>
          <w:gridBefore w:val="1"/>
          <w:gridAfter w:val="1"/>
          <w:wBefore w:w="694" w:type="dxa"/>
          <w:wAfter w:w="142" w:type="dxa"/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D61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Содержание муниципального имущества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D61" w:rsidRPr="006B6044" w:rsidRDefault="007C0D61" w:rsidP="007C0D61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07 1 01 С14</w:t>
            </w:r>
            <w:r>
              <w:rPr>
                <w:color w:val="00000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D61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D61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2 072 050,00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0D61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0D61" w:rsidRPr="006B6044" w:rsidRDefault="007C0D61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7C0D61" w:rsidRPr="006B6044" w:rsidTr="004A67CD">
        <w:trPr>
          <w:gridBefore w:val="1"/>
          <w:gridAfter w:val="1"/>
          <w:wBefore w:w="694" w:type="dxa"/>
          <w:wAfter w:w="142" w:type="dxa"/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D61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D61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07 1 01 С14</w:t>
            </w:r>
            <w:r>
              <w:rPr>
                <w:color w:val="00000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D61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D61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2 072 050,00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0D61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0D61" w:rsidRPr="006B6044" w:rsidRDefault="007C0D61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27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07 2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756 000</w:t>
            </w:r>
            <w:r w:rsidR="006B6044" w:rsidRPr="006B6044">
              <w:rPr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871 856,00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435 929,00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9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07 2 01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756 000</w:t>
            </w:r>
            <w:r w:rsidRPr="006B6044">
              <w:rPr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871 856,00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435 929,00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8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07201 L4970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756 000</w:t>
            </w:r>
            <w:r w:rsidRPr="006B6044">
              <w:rPr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871 856,00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435 929,00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5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07201 L4970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7C0D61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756 000</w:t>
            </w:r>
            <w:r w:rsidRPr="006B6044">
              <w:rPr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871 856,00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435 929,00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5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Подпрограмма "Обеспечение качественными услугами ЖКХ населения муниципального образования «город Суджа» муниципальной программы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07 3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E669CC" w:rsidP="007C0D61">
            <w:pPr>
              <w:suppressAutoHyphens w:val="0"/>
              <w:ind w:left="-76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18 689 410</w:t>
            </w:r>
            <w:r w:rsidR="007C0D61">
              <w:rPr>
                <w:color w:val="000000"/>
                <w:lang w:eastAsia="ru-RU"/>
              </w:rPr>
              <w:t>,37</w:t>
            </w:r>
            <w:r w:rsidR="006B6044" w:rsidRPr="006B6044">
              <w:rPr>
                <w:color w:val="000000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8 280 440,00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7 655 469,20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5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Основное мероприятие «Создание благоприятных условий для обеспечения надежной работы жилищно-коммунального хозяйства в муниципальном </w:t>
            </w:r>
            <w:r w:rsidRPr="006B6044">
              <w:rPr>
                <w:color w:val="000000"/>
                <w:lang w:eastAsia="ru-RU"/>
              </w:rPr>
              <w:lastRenderedPageBreak/>
              <w:t>образовании «город Суджа»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lastRenderedPageBreak/>
              <w:t>07 3 01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E669CC" w:rsidP="005F4957">
            <w:pPr>
              <w:suppressAutoHyphens w:val="0"/>
              <w:ind w:left="-76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18 689 410,37</w:t>
            </w:r>
            <w:r w:rsidRPr="006B6044">
              <w:rPr>
                <w:color w:val="000000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8 280 440,00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7 655 469,20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5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E669CC" w:rsidP="005F4957">
            <w:pPr>
              <w:suppressAutoHyphens w:val="0"/>
              <w:ind w:left="-76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18 689 410,37</w:t>
            </w:r>
            <w:r w:rsidRPr="006B6044">
              <w:rPr>
                <w:color w:val="000000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8 280 440,00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7 655 469,20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5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7C0D61" w:rsidP="00E669CC">
            <w:pPr>
              <w:suppressAutoHyphens w:val="0"/>
              <w:ind w:left="-76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E669CC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 </w:t>
            </w:r>
            <w:r w:rsidR="00E669CC">
              <w:rPr>
                <w:color w:val="000000"/>
                <w:lang w:eastAsia="ru-RU"/>
              </w:rPr>
              <w:t>884</w:t>
            </w:r>
            <w:r>
              <w:rPr>
                <w:color w:val="000000"/>
                <w:lang w:eastAsia="ru-RU"/>
              </w:rPr>
              <w:t> </w:t>
            </w:r>
            <w:r w:rsidR="00E669CC">
              <w:rPr>
                <w:color w:val="000000"/>
                <w:lang w:eastAsia="ru-RU"/>
              </w:rPr>
              <w:t>902</w:t>
            </w:r>
            <w:r>
              <w:rPr>
                <w:color w:val="000000"/>
                <w:lang w:eastAsia="ru-RU"/>
              </w:rPr>
              <w:t>,</w:t>
            </w:r>
            <w:r w:rsidR="0000353A">
              <w:rPr>
                <w:color w:val="000000"/>
                <w:lang w:eastAsia="ru-RU"/>
              </w:rPr>
              <w:t>9</w:t>
            </w:r>
            <w:r>
              <w:rPr>
                <w:color w:val="000000"/>
                <w:lang w:eastAsia="ru-RU"/>
              </w:rPr>
              <w:t>7</w:t>
            </w:r>
            <w:r w:rsidR="006B6044" w:rsidRPr="006B6044"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1A48AF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5 827 209,00</w:t>
            </w:r>
            <w:r w:rsidR="006B6044" w:rsidRPr="006B6044"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1A48AF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5 202 238,20</w:t>
            </w:r>
            <w:r w:rsidR="006B6044" w:rsidRPr="006B6044">
              <w:rPr>
                <w:color w:val="000000"/>
                <w:lang w:eastAsia="ru-RU"/>
              </w:rPr>
              <w:t xml:space="preserve">   </w:t>
            </w:r>
          </w:p>
        </w:tc>
      </w:tr>
      <w:tr w:rsidR="001A48AF" w:rsidRPr="006B6044" w:rsidTr="004A67CD">
        <w:trPr>
          <w:gridBefore w:val="1"/>
          <w:gridAfter w:val="1"/>
          <w:wBefore w:w="694" w:type="dxa"/>
          <w:wAfter w:w="142" w:type="dxa"/>
          <w:trHeight w:val="5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A48AF" w:rsidRPr="006B6044" w:rsidRDefault="001A48AF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1A48AF" w:rsidRPr="006B6044" w:rsidRDefault="001A48AF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07 3 01 С1433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1A48AF" w:rsidRPr="006B6044" w:rsidRDefault="001A48AF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A48AF" w:rsidRDefault="00E669CC" w:rsidP="0000353A">
            <w:pPr>
              <w:suppressAutoHyphens w:val="0"/>
              <w:ind w:left="-76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3 804 508,00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8AF" w:rsidRPr="006B6044" w:rsidRDefault="001A48AF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2 453 231,00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48AF" w:rsidRPr="006B6044" w:rsidRDefault="001A48AF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1A48AF">
              <w:rPr>
                <w:color w:val="000000"/>
                <w:lang w:eastAsia="ru-RU"/>
              </w:rPr>
              <w:t>2 453 231,00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8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</w:t>
            </w:r>
            <w:proofErr w:type="spellStart"/>
            <w:r w:rsidRPr="006B6044">
              <w:rPr>
                <w:color w:val="000000"/>
                <w:lang w:eastAsia="ru-RU"/>
              </w:rPr>
              <w:t>детей</w:t>
            </w:r>
            <w:proofErr w:type="gramStart"/>
            <w:r w:rsidRPr="006B6044">
              <w:rPr>
                <w:color w:val="000000"/>
                <w:lang w:eastAsia="ru-RU"/>
              </w:rPr>
              <w:t>,м</w:t>
            </w:r>
            <w:proofErr w:type="gramEnd"/>
            <w:r w:rsidRPr="006B6044">
              <w:rPr>
                <w:color w:val="000000"/>
                <w:lang w:eastAsia="ru-RU"/>
              </w:rPr>
              <w:t>олодежи,развитие</w:t>
            </w:r>
            <w:proofErr w:type="spellEnd"/>
            <w:r w:rsidRPr="006B6044">
              <w:rPr>
                <w:color w:val="000000"/>
                <w:lang w:eastAsia="ru-RU"/>
              </w:rPr>
              <w:t xml:space="preserve"> физической культуры и спорта"  в муниципальном образовании «город Суджа» Суджанского района Курской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E669C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1 000 000,00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1 000 000,00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1 000 000,00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25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Подпрограмма « Управление муниципальной программой и обеспечение условий ре</w:t>
            </w:r>
            <w:r w:rsidR="00146E9F">
              <w:rPr>
                <w:color w:val="000000"/>
                <w:lang w:eastAsia="ru-RU"/>
              </w:rPr>
              <w:t>а</w:t>
            </w:r>
            <w:r w:rsidRPr="006B6044">
              <w:rPr>
                <w:color w:val="000000"/>
                <w:lang w:eastAsia="ru-RU"/>
              </w:rPr>
              <w:t>лизации" муниципальной  программы «Повышение эффективности работы с молодежью, организация отдыха и оздоровления детей,</w:t>
            </w:r>
            <w:r w:rsidR="00146E9F">
              <w:rPr>
                <w:color w:val="000000"/>
                <w:lang w:eastAsia="ru-RU"/>
              </w:rPr>
              <w:t xml:space="preserve"> </w:t>
            </w:r>
            <w:r w:rsidRPr="006B6044">
              <w:rPr>
                <w:color w:val="000000"/>
                <w:lang w:eastAsia="ru-RU"/>
              </w:rPr>
              <w:t>молодежи,</w:t>
            </w:r>
            <w:r w:rsidR="00146E9F">
              <w:rPr>
                <w:color w:val="000000"/>
                <w:lang w:eastAsia="ru-RU"/>
              </w:rPr>
              <w:t xml:space="preserve"> </w:t>
            </w:r>
            <w:r w:rsidRPr="006B6044">
              <w:rPr>
                <w:color w:val="000000"/>
                <w:lang w:eastAsia="ru-RU"/>
              </w:rPr>
              <w:t>развитие физической культуры и спорта"  в муниципальном образовании «город Суджа» Суджанского района Курской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08 1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5F4957">
            <w:pPr>
              <w:suppressAutoHyphens w:val="0"/>
              <w:ind w:left="-76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1 000 000,00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1 000 000,00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1 000 000,00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3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08 1 01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E669CC">
            <w:pPr>
              <w:suppressAutoHyphens w:val="0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1 000 000,00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1 000 000,00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1 000 000,00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5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08 1 01 C1406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E669CC">
            <w:pPr>
              <w:suppressAutoHyphens w:val="0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1 000 000,00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1 000 000,00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1 000 000,00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8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08 1 01 С1406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E669CC">
            <w:pPr>
              <w:suppressAutoHyphens w:val="0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1 000 000,00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1 000 000,00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1 000 000,00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3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Муниципальная программа «Развитие муниципальной службы в муниципальном образовании «город Суджа» Суджанского района Курской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500 062,00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254 622,00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254 622,00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21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Подпрограмма «Реализация мероприятий, направленных на развитие муниципальной службы муниципальной программы «Развитие муниципальной службы в муниципальном образовании «город Суджа» Суджанского района Курской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09 1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500 062,00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254 622,00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254 622,00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6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09 1 01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500 062,00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254 622,00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254 622,00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500 062,00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254 622,00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254 622,00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6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3D3">
            <w:pPr>
              <w:suppressAutoHyphens w:val="0"/>
              <w:ind w:left="-76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500 062,00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254 622,00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254 622,00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lastRenderedPageBreak/>
              <w:t>Муниципальная программа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Суджанского района Курской области»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3D3">
            <w:pPr>
              <w:suppressAutoHyphens w:val="0"/>
              <w:ind w:left="-76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5 820 000,00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8613D3">
            <w:pPr>
              <w:suppressAutoHyphens w:val="0"/>
              <w:ind w:left="-75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66 692 942,00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3 920 200,00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24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Подпрограмма «Развитие сети автомобильных дорог муниципального образования «город Суджа»  муниципальной программы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Суджанского района Курской области»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11 2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3D3">
            <w:pPr>
              <w:suppressAutoHyphens w:val="0"/>
              <w:ind w:left="-76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4 860 000,00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65 272 742,00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2 500 000,00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6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«город Суджа»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11 2 01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3D3">
            <w:pPr>
              <w:suppressAutoHyphens w:val="0"/>
              <w:ind w:left="-76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4 860 000,00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1 865 937,00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2 500 000,00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2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11 2 01С1424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3D3">
            <w:pPr>
              <w:suppressAutoHyphens w:val="0"/>
              <w:ind w:left="-76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4 860 000,00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1 865 937,00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2 500 000,00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11 2 01 С1424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3D3">
            <w:pPr>
              <w:suppressAutoHyphens w:val="0"/>
              <w:ind w:left="-76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4 860 000,00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1 865 937,00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2 500 000,00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0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087F44" w:rsidRDefault="006B6044" w:rsidP="00146E9F">
            <w:pPr>
              <w:suppressAutoHyphens w:val="0"/>
              <w:ind w:left="-93" w:right="-108"/>
              <w:jc w:val="center"/>
              <w:rPr>
                <w:sz w:val="22"/>
                <w:szCs w:val="22"/>
                <w:lang w:eastAsia="ru-RU"/>
              </w:rPr>
            </w:pPr>
            <w:r w:rsidRPr="00087F44">
              <w:rPr>
                <w:sz w:val="22"/>
                <w:szCs w:val="22"/>
                <w:lang w:eastAsia="ru-RU"/>
              </w:rPr>
              <w:t>Основное мероприятие " Строительство  (реконструкция)</w:t>
            </w:r>
            <w:proofErr w:type="gramStart"/>
            <w:r w:rsidRPr="00087F44">
              <w:rPr>
                <w:sz w:val="22"/>
                <w:szCs w:val="22"/>
                <w:lang w:eastAsia="ru-RU"/>
              </w:rPr>
              <w:t>,к</w:t>
            </w:r>
            <w:proofErr w:type="gramEnd"/>
            <w:r w:rsidRPr="00087F44">
              <w:rPr>
                <w:sz w:val="22"/>
                <w:szCs w:val="22"/>
                <w:lang w:eastAsia="ru-RU"/>
              </w:rPr>
              <w:t>апитальный ремонт , ремонт и содержание автомобильных дорог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11 2 02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8613D3">
            <w:pPr>
              <w:suppressAutoHyphens w:val="0"/>
              <w:ind w:left="-75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63 406 805,00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     -  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0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087F44" w:rsidRDefault="006B6044" w:rsidP="00146E9F">
            <w:pPr>
              <w:suppressAutoHyphens w:val="0"/>
              <w:ind w:left="-93" w:right="-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87F44">
              <w:rPr>
                <w:sz w:val="22"/>
                <w:szCs w:val="22"/>
                <w:lang w:eastAsia="ru-RU"/>
              </w:rPr>
              <w:lastRenderedPageBreak/>
              <w:t>C</w:t>
            </w:r>
            <w:proofErr w:type="gramEnd"/>
            <w:r w:rsidRPr="00087F44">
              <w:rPr>
                <w:sz w:val="22"/>
                <w:szCs w:val="22"/>
                <w:lang w:eastAsia="ru-RU"/>
              </w:rPr>
              <w:t>троительство</w:t>
            </w:r>
            <w:proofErr w:type="spellEnd"/>
            <w:r w:rsidRPr="00087F44">
              <w:rPr>
                <w:sz w:val="22"/>
                <w:szCs w:val="22"/>
                <w:lang w:eastAsia="ru-RU"/>
              </w:rPr>
              <w:t xml:space="preserve">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11 2 02 13390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8613D3">
            <w:pPr>
              <w:suppressAutoHyphens w:val="0"/>
              <w:ind w:left="-75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62 772 742,00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     -  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0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087F44" w:rsidRDefault="006B6044" w:rsidP="00146E9F">
            <w:pPr>
              <w:suppressAutoHyphens w:val="0"/>
              <w:ind w:left="-93" w:right="-108"/>
              <w:jc w:val="center"/>
              <w:rPr>
                <w:sz w:val="22"/>
                <w:szCs w:val="22"/>
                <w:lang w:eastAsia="ru-RU"/>
              </w:rPr>
            </w:pPr>
            <w:r w:rsidRPr="00087F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11 2 02 13390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8613D3">
            <w:pPr>
              <w:suppressAutoHyphens w:val="0"/>
              <w:ind w:left="-75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62 772 742,00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     -  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087F44" w:rsidRDefault="006B6044" w:rsidP="00146E9F">
            <w:pPr>
              <w:suppressAutoHyphens w:val="0"/>
              <w:ind w:left="-93" w:right="-108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087F44">
              <w:rPr>
                <w:sz w:val="22"/>
                <w:szCs w:val="22"/>
                <w:lang w:eastAsia="ru-RU"/>
              </w:rPr>
              <w:t>C</w:t>
            </w:r>
            <w:proofErr w:type="gramEnd"/>
            <w:r w:rsidRPr="00087F44">
              <w:rPr>
                <w:sz w:val="22"/>
                <w:szCs w:val="22"/>
                <w:lang w:eastAsia="ru-RU"/>
              </w:rPr>
              <w:t>троительство</w:t>
            </w:r>
            <w:proofErr w:type="spellEnd"/>
            <w:r w:rsidRPr="00087F44">
              <w:rPr>
                <w:sz w:val="22"/>
                <w:szCs w:val="22"/>
                <w:lang w:eastAsia="ru-RU"/>
              </w:rPr>
              <w:t xml:space="preserve"> (реконструкцию), капитальный ремонт, ремонт и содержание автомобильных дорог общего пользования местного значения</w:t>
            </w:r>
            <w:r w:rsidR="00087F44">
              <w:rPr>
                <w:sz w:val="22"/>
                <w:szCs w:val="22"/>
                <w:lang w:eastAsia="ru-RU"/>
              </w:rPr>
              <w:t xml:space="preserve"> за счет средств местного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11 2 02S3390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634 063,00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     -  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7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087F44" w:rsidRDefault="006B6044" w:rsidP="00146E9F">
            <w:pPr>
              <w:suppressAutoHyphens w:val="0"/>
              <w:ind w:left="-93" w:right="-108"/>
              <w:jc w:val="center"/>
              <w:rPr>
                <w:sz w:val="22"/>
                <w:szCs w:val="22"/>
                <w:lang w:eastAsia="ru-RU"/>
              </w:rPr>
            </w:pPr>
            <w:r w:rsidRPr="00087F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11 2 02S3390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634 063,00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     -  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7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087F44" w:rsidRDefault="006B6044" w:rsidP="00146E9F">
            <w:pPr>
              <w:suppressAutoHyphens w:val="0"/>
              <w:ind w:left="-93" w:right="-108"/>
              <w:jc w:val="center"/>
              <w:rPr>
                <w:sz w:val="22"/>
                <w:szCs w:val="22"/>
                <w:lang w:eastAsia="ru-RU"/>
              </w:rPr>
            </w:pPr>
            <w:r w:rsidRPr="00087F44">
              <w:rPr>
                <w:sz w:val="22"/>
                <w:szCs w:val="22"/>
                <w:lang w:eastAsia="ru-RU"/>
              </w:rPr>
              <w:t>Подпрограмма "Развитие пассажирских перевозок в муниципальном образовании "город Суджа"  муниципальной программы «Развитие транспортной системы, обеспечение перевозки пассажиров в муниципальном образовании "город Суджа" и безопасности дорожного движения в муниципальном образовании «город Суджа» Суджанского района Курской области»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11 3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960 000,00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1 420 200,00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1 420 200,00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7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087F44" w:rsidRDefault="006B6044" w:rsidP="00146E9F">
            <w:pPr>
              <w:suppressAutoHyphens w:val="0"/>
              <w:ind w:left="-93" w:right="-108"/>
              <w:jc w:val="center"/>
              <w:rPr>
                <w:sz w:val="22"/>
                <w:szCs w:val="22"/>
                <w:lang w:eastAsia="ru-RU"/>
              </w:rPr>
            </w:pPr>
            <w:r w:rsidRPr="00087F44">
              <w:rPr>
                <w:sz w:val="22"/>
                <w:szCs w:val="22"/>
                <w:lang w:eastAsia="ru-RU"/>
              </w:rPr>
              <w:t>Основные мероприятия «Повышение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11 3 01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3D3">
            <w:pPr>
              <w:suppressAutoHyphens w:val="0"/>
              <w:ind w:left="-76" w:right="-141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960 000,00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8613D3">
            <w:pPr>
              <w:suppressAutoHyphens w:val="0"/>
              <w:ind w:left="-76" w:right="-141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1 420 200,00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1 420 200,00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7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087F44" w:rsidRDefault="006B6044" w:rsidP="00146E9F">
            <w:pPr>
              <w:suppressAutoHyphens w:val="0"/>
              <w:ind w:left="-93" w:right="-108"/>
              <w:jc w:val="center"/>
              <w:rPr>
                <w:sz w:val="22"/>
                <w:szCs w:val="22"/>
                <w:lang w:eastAsia="ru-RU"/>
              </w:rPr>
            </w:pPr>
            <w:r w:rsidRPr="00087F44">
              <w:rPr>
                <w:sz w:val="22"/>
                <w:szCs w:val="22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11 3 01 C1459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8613D3">
            <w:pPr>
              <w:suppressAutoHyphens w:val="0"/>
              <w:ind w:left="-76" w:right="-141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960 000,00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8613D3">
            <w:pPr>
              <w:suppressAutoHyphens w:val="0"/>
              <w:ind w:left="-76" w:right="-141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1 420 200,00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1 420 200,00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7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087F44" w:rsidRDefault="006B6044" w:rsidP="00146E9F">
            <w:pPr>
              <w:suppressAutoHyphens w:val="0"/>
              <w:ind w:left="-93" w:right="-108"/>
              <w:jc w:val="center"/>
              <w:rPr>
                <w:sz w:val="22"/>
                <w:szCs w:val="22"/>
                <w:lang w:eastAsia="ru-RU"/>
              </w:rPr>
            </w:pPr>
            <w:r w:rsidRPr="00087F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11 3 01 C1459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960 000,00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1 420 200,00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1 420 200,00   </w:t>
            </w:r>
          </w:p>
        </w:tc>
      </w:tr>
      <w:tr w:rsidR="006B6044" w:rsidRPr="006B6044" w:rsidTr="004A67CD">
        <w:trPr>
          <w:gridBefore w:val="1"/>
          <w:gridAfter w:val="1"/>
          <w:wBefore w:w="694" w:type="dxa"/>
          <w:wAfter w:w="142" w:type="dxa"/>
          <w:trHeight w:val="11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087F44" w:rsidRDefault="006B6044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 xml:space="preserve">Муниципальная программа «Профилактика правонарушений в муниципальном образовании «город Суджа» Суджанского района Курской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6044" w:rsidRPr="006B6044" w:rsidRDefault="00E669CC" w:rsidP="00E669C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1 022 0</w:t>
            </w:r>
            <w:r w:rsidR="007C0D61">
              <w:rPr>
                <w:b/>
                <w:bCs/>
                <w:color w:val="000000"/>
                <w:lang w:eastAsia="ru-RU"/>
              </w:rPr>
              <w:t>00</w:t>
            </w:r>
            <w:r w:rsidR="006B6044" w:rsidRPr="006B6044">
              <w:rPr>
                <w:b/>
                <w:bCs/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044" w:rsidRPr="006B6044" w:rsidRDefault="006B6044" w:rsidP="00146E9F">
            <w:pPr>
              <w:suppressAutoHyphens w:val="0"/>
              <w:ind w:left="-75" w:right="-108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 50 000,00   </w:t>
            </w:r>
          </w:p>
        </w:tc>
      </w:tr>
      <w:tr w:rsidR="00E669CC" w:rsidRPr="006B6044" w:rsidTr="004A67CD">
        <w:trPr>
          <w:gridBefore w:val="1"/>
          <w:gridAfter w:val="1"/>
          <w:wBefore w:w="694" w:type="dxa"/>
          <w:wAfter w:w="142" w:type="dxa"/>
          <w:trHeight w:val="55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69CC" w:rsidRPr="00087F44" w:rsidRDefault="00E669CC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 xml:space="preserve">Подпрограмма «Управление </w:t>
            </w:r>
            <w:r w:rsidRPr="00087F44">
              <w:rPr>
                <w:lang w:eastAsia="ru-RU"/>
              </w:rPr>
              <w:lastRenderedPageBreak/>
              <w:t xml:space="preserve">муниципальной программой  и обеспечение условий </w:t>
            </w:r>
            <w:proofErr w:type="spellStart"/>
            <w:r w:rsidRPr="00087F44">
              <w:rPr>
                <w:lang w:eastAsia="ru-RU"/>
              </w:rPr>
              <w:t>раелизации</w:t>
            </w:r>
            <w:proofErr w:type="spellEnd"/>
            <w:r w:rsidRPr="00087F44">
              <w:rPr>
                <w:lang w:eastAsia="ru-RU"/>
              </w:rPr>
              <w:t xml:space="preserve"> "  муниципальной программы        «Профилактика правонарушений в муниципальном образовании «город Суджа» Суджанского района Курской области "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69CC" w:rsidRPr="006B6044" w:rsidRDefault="00E669CC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lastRenderedPageBreak/>
              <w:t>12 1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69CC" w:rsidRPr="006B6044" w:rsidRDefault="00E669CC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69CC" w:rsidRPr="006B6044" w:rsidRDefault="00E669CC" w:rsidP="002762C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1 022 000</w:t>
            </w:r>
            <w:r w:rsidRPr="006B6044">
              <w:rPr>
                <w:b/>
                <w:bCs/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69CC" w:rsidRPr="006B6044" w:rsidRDefault="00E669CC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69CC" w:rsidRPr="006B6044" w:rsidRDefault="00E669CC" w:rsidP="00146E9F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</w:tr>
      <w:tr w:rsidR="00E669CC" w:rsidRPr="006B6044" w:rsidTr="004A67CD">
        <w:trPr>
          <w:gridBefore w:val="1"/>
          <w:gridAfter w:val="1"/>
          <w:wBefore w:w="694" w:type="dxa"/>
          <w:wAfter w:w="142" w:type="dxa"/>
          <w:trHeight w:val="8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69CC" w:rsidRPr="00087F44" w:rsidRDefault="00E669CC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lastRenderedPageBreak/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69CC" w:rsidRPr="006B6044" w:rsidRDefault="00E669CC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12 1 01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69CC" w:rsidRPr="006B6044" w:rsidRDefault="00E669CC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69CC" w:rsidRPr="006B6044" w:rsidRDefault="00E669CC" w:rsidP="00E669C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1 022 000</w:t>
            </w:r>
            <w:r w:rsidRPr="006B6044">
              <w:rPr>
                <w:b/>
                <w:bCs/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69CC" w:rsidRPr="006B6044" w:rsidRDefault="00E669CC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69CC" w:rsidRPr="006B6044" w:rsidRDefault="00E669CC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</w:tr>
      <w:tr w:rsidR="00E669CC" w:rsidRPr="006B6044" w:rsidTr="004A67CD">
        <w:trPr>
          <w:gridBefore w:val="1"/>
          <w:gridAfter w:val="1"/>
          <w:wBefore w:w="694" w:type="dxa"/>
          <w:wAfter w:w="142" w:type="dxa"/>
          <w:trHeight w:val="8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69CC" w:rsidRPr="00774502" w:rsidRDefault="00774502" w:rsidP="004A67CD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774502">
              <w:rPr>
                <w:color w:val="000000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774502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774502">
              <w:rPr>
                <w:color w:val="000000"/>
                <w:lang w:eastAsia="ru-RU"/>
              </w:rPr>
              <w:t xml:space="preserve">  расходных обязательств муниципальных образований Курской области на оказание поддержки гражданам и их объединениям, </w:t>
            </w:r>
            <w:proofErr w:type="gramStart"/>
            <w:r w:rsidRPr="00774502">
              <w:rPr>
                <w:color w:val="000000"/>
                <w:lang w:eastAsia="ru-RU"/>
              </w:rPr>
              <w:t>участвующим</w:t>
            </w:r>
            <w:proofErr w:type="gramEnd"/>
            <w:r w:rsidRPr="00774502">
              <w:rPr>
                <w:color w:val="000000"/>
                <w:lang w:eastAsia="ru-RU"/>
              </w:rPr>
              <w:t xml:space="preserve"> а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69CC" w:rsidRDefault="00E669CC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121 01 12838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69CC" w:rsidRPr="006B6044" w:rsidRDefault="00E669CC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69CC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962 280,00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69CC" w:rsidRPr="006B6044" w:rsidRDefault="00E669CC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69CC" w:rsidRPr="006B6044" w:rsidRDefault="00E669CC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8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774502" w:rsidRDefault="00774502" w:rsidP="004A67C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74502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121 01 12838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962 280,00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8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F06F31" w:rsidRDefault="00774502" w:rsidP="004A67CD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774502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12 1 001</w:t>
            </w:r>
            <w:r>
              <w:rPr>
                <w:color w:val="000000"/>
                <w:lang w:val="en-US" w:eastAsia="ru-RU"/>
              </w:rPr>
              <w:t>2838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Default="00774502" w:rsidP="00774502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9 720,00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8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4A67CD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7C0D61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12 1 00</w:t>
            </w:r>
            <w:r>
              <w:rPr>
                <w:color w:val="000000"/>
                <w:lang w:val="en-US" w:eastAsia="ru-RU"/>
              </w:rPr>
              <w:t>S2838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Default="00774502" w:rsidP="00774502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9 720,00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55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4A67CD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 xml:space="preserve">Реализация мероприятий направленных на обеспечение правопорядка на территории </w:t>
            </w:r>
            <w:r w:rsidRPr="00087F44">
              <w:rPr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lastRenderedPageBreak/>
              <w:t>12 1 01 С1435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9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12 1 01 С1435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7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53 000,00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53 000,00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8613D3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53 000,00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27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35 000,00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35 000,00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35 000,00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2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131 01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35 000,00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35 000,00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35 000,00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13 1 01 С1415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35 000,00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35 000,00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                    35 000,00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8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13 1 01 С1415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35 000,00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35 000,00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8E16C2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 xml:space="preserve">35 000,00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26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13 2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18 000,00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18 000,00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18 000,00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0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13 2 01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18 000,00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18 000,00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18 000,00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13 2 01</w:t>
            </w:r>
            <w:proofErr w:type="gramStart"/>
            <w:r w:rsidRPr="006B6044">
              <w:rPr>
                <w:color w:val="000000"/>
                <w:lang w:eastAsia="ru-RU"/>
              </w:rPr>
              <w:t xml:space="preserve"> С</w:t>
            </w:r>
            <w:proofErr w:type="gramEnd"/>
            <w:r w:rsidRPr="006B6044">
              <w:rPr>
                <w:color w:val="000000"/>
                <w:lang w:eastAsia="ru-RU"/>
              </w:rPr>
              <w:t xml:space="preserve"> 1460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18 000,00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18 000,00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8E16C2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18 000,00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7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13 2 01</w:t>
            </w:r>
            <w:proofErr w:type="gramStart"/>
            <w:r w:rsidRPr="006B6044">
              <w:rPr>
                <w:color w:val="000000"/>
                <w:lang w:eastAsia="ru-RU"/>
              </w:rPr>
              <w:t xml:space="preserve"> С</w:t>
            </w:r>
            <w:proofErr w:type="gramEnd"/>
            <w:r w:rsidRPr="006B6044">
              <w:rPr>
                <w:color w:val="000000"/>
                <w:lang w:eastAsia="ru-RU"/>
              </w:rPr>
              <w:t xml:space="preserve"> 1460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18 000,00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18 000,00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18 000,00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6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087F4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2 783 401</w:t>
            </w:r>
            <w:r w:rsidRPr="006B6044">
              <w:rPr>
                <w:b/>
                <w:bCs/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                            -  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                                -  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27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 xml:space="preserve">Подпрограмма «Поддержка современной городской среды населения муниципального образования «город Суджа» Суджанского района Курской области» муниципальной программы «Формирование современной городской среды в муниципальном образовании «город Суджа» Суджанского </w:t>
            </w:r>
            <w:r w:rsidRPr="00087F44">
              <w:rPr>
                <w:lang w:eastAsia="ru-RU"/>
              </w:rPr>
              <w:lastRenderedPageBreak/>
              <w:t xml:space="preserve">района Курской области»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lastRenderedPageBreak/>
              <w:t>181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087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2 783 401</w:t>
            </w:r>
            <w:r w:rsidRPr="006B6044">
              <w:rPr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     -  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69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181 01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Default="00774502" w:rsidP="00087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888 819,00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22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Мероприятия по формированию современной городской среды в малых городах и исторических поселения</w:t>
            </w:r>
            <w:proofErr w:type="gramStart"/>
            <w:r>
              <w:rPr>
                <w:lang w:eastAsia="ru-RU"/>
              </w:rPr>
              <w:t>х-</w:t>
            </w:r>
            <w:proofErr w:type="gramEnd"/>
            <w:r>
              <w:rPr>
                <w:lang w:eastAsia="ru-RU"/>
              </w:rPr>
              <w:t xml:space="preserve"> победителях Всероссийского конкурса лучших проектов создания комфортной городской среды за счет средств местного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181 01С4240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Default="00774502" w:rsidP="00087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830 681,00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3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181 01С4240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Default="00774502" w:rsidP="00087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830 681,00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35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Мероприятия по формированию современной городской среды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Default="00774502" w:rsidP="00E77EC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181</w:t>
            </w:r>
            <w:r>
              <w:rPr>
                <w:color w:val="000000"/>
                <w:lang w:eastAsia="ru-RU"/>
              </w:rPr>
              <w:t xml:space="preserve"> 01 С</w:t>
            </w:r>
            <w:r w:rsidRPr="006B6044">
              <w:rPr>
                <w:color w:val="000000"/>
                <w:lang w:eastAsia="ru-RU"/>
              </w:rPr>
              <w:t>5550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Default="00774502" w:rsidP="00087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58 138,00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10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181</w:t>
            </w:r>
            <w:r>
              <w:rPr>
                <w:color w:val="000000"/>
                <w:lang w:eastAsia="ru-RU"/>
              </w:rPr>
              <w:t xml:space="preserve"> 01 С</w:t>
            </w:r>
            <w:r w:rsidRPr="006B6044">
              <w:rPr>
                <w:color w:val="000000"/>
                <w:lang w:eastAsia="ru-RU"/>
              </w:rPr>
              <w:t>5550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Default="00774502" w:rsidP="00087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58 138,00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146E9F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Основное мероприятие "Осуществление благоустройства территорий общего пользования и дворовых территорий многоквартирных домов"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181 F2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087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1 894 582,00</w:t>
            </w:r>
            <w:r w:rsidRPr="006B6044"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     -  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9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181F2 55550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087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1 894 582,00</w:t>
            </w:r>
            <w:r w:rsidRPr="006B6044"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     -  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9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181F2 55550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087F4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1 894 582,00</w:t>
            </w:r>
            <w:r w:rsidRPr="006B6044"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     -  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lastRenderedPageBreak/>
              <w:t xml:space="preserve"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219 800,00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219 800,00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219 800,00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8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 xml:space="preserve"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19 2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219 800,00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219 800,00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219 800,00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9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19 2 01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219 800,00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219 800,00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219 800,00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7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19 2 01 С1439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219 800,00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219 800,00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219 800,00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1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19 2 01С1439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219 800,00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219 800,00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219 800,00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8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b/>
                <w:bCs/>
                <w:lang w:eastAsia="ru-RU"/>
              </w:rPr>
            </w:pPr>
            <w:r w:rsidRPr="00087F44">
              <w:rPr>
                <w:b/>
                <w:bCs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E77EC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>1 8</w:t>
            </w:r>
            <w:r>
              <w:rPr>
                <w:b/>
                <w:bCs/>
                <w:color w:val="000000"/>
                <w:lang w:eastAsia="ru-RU"/>
              </w:rPr>
              <w:t>99</w:t>
            </w:r>
            <w:r w:rsidRPr="006B6044">
              <w:rPr>
                <w:b/>
                <w:bCs/>
                <w:color w:val="000000"/>
                <w:lang w:eastAsia="ru-RU"/>
              </w:rPr>
              <w:t xml:space="preserve"> 505,00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1 955 768,00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1 955 768,00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6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71 1 00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E77EC0">
            <w:pPr>
              <w:suppressAutoHyphens w:val="0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1 8</w:t>
            </w:r>
            <w:r>
              <w:rPr>
                <w:color w:val="000000"/>
                <w:lang w:eastAsia="ru-RU"/>
              </w:rPr>
              <w:t>99</w:t>
            </w:r>
            <w:r w:rsidRPr="006B6044">
              <w:rPr>
                <w:color w:val="000000"/>
                <w:lang w:eastAsia="ru-RU"/>
              </w:rPr>
              <w:t xml:space="preserve"> 505,00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1 955 768,00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1 955 768,00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9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E77EC0">
            <w:pPr>
              <w:suppressAutoHyphens w:val="0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1 8</w:t>
            </w:r>
            <w:r>
              <w:rPr>
                <w:color w:val="000000"/>
                <w:lang w:eastAsia="ru-RU"/>
              </w:rPr>
              <w:t>99</w:t>
            </w:r>
            <w:r w:rsidRPr="006B6044">
              <w:rPr>
                <w:color w:val="000000"/>
                <w:lang w:eastAsia="ru-RU"/>
              </w:rPr>
              <w:t xml:space="preserve"> 505,00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1 955 768,00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1 955 768,00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7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E77EC0">
            <w:pPr>
              <w:suppressAutoHyphens w:val="0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1 8</w:t>
            </w:r>
            <w:r>
              <w:rPr>
                <w:color w:val="000000"/>
                <w:lang w:eastAsia="ru-RU"/>
              </w:rPr>
              <w:t>99</w:t>
            </w:r>
            <w:r w:rsidRPr="006B6044">
              <w:rPr>
                <w:color w:val="000000"/>
                <w:lang w:eastAsia="ru-RU"/>
              </w:rPr>
              <w:t xml:space="preserve"> 505,00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1 955 768,00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1 955 768,00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6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b/>
                <w:bCs/>
                <w:lang w:eastAsia="ru-RU"/>
              </w:rPr>
            </w:pPr>
            <w:r w:rsidRPr="00087F44">
              <w:rPr>
                <w:b/>
                <w:bCs/>
                <w:lang w:eastAsia="ru-RU"/>
              </w:rPr>
              <w:lastRenderedPageBreak/>
              <w:t>Обеспечение функционирования местной администрации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77450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>10</w:t>
            </w:r>
            <w:r>
              <w:rPr>
                <w:b/>
                <w:bCs/>
                <w:color w:val="000000"/>
                <w:lang w:eastAsia="ru-RU"/>
              </w:rPr>
              <w:t> 497 275</w:t>
            </w:r>
            <w:r w:rsidRPr="006B6044">
              <w:rPr>
                <w:b/>
                <w:bCs/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 10 116 998,60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10 543 130,00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6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73 1 00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77450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6B6044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 497 275</w:t>
            </w:r>
            <w:r w:rsidRPr="006B6044">
              <w:rPr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10 116 998,60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10 543 130,00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8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F26B9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6B6044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 497 275</w:t>
            </w:r>
            <w:r w:rsidRPr="006B6044">
              <w:rPr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10 116 998,60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10 543 130,00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8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lang w:eastAsia="ru-RU"/>
              </w:rPr>
            </w:pPr>
            <w:r w:rsidRPr="006B6044">
              <w:rPr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9 363 050,00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9 239 877,60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9 666 009,00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8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F26B94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925</w:t>
            </w:r>
            <w:r w:rsidRPr="006B6044">
              <w:rPr>
                <w:color w:val="000000"/>
                <w:lang w:eastAsia="ru-RU"/>
              </w:rPr>
              <w:t xml:space="preserve"> 720,00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725 720,00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725 720,00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7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208 505</w:t>
            </w:r>
            <w:r w:rsidRPr="006B6044">
              <w:rPr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151 401,00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151 401,00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6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b/>
                <w:bCs/>
                <w:lang w:eastAsia="ru-RU"/>
              </w:rPr>
            </w:pPr>
            <w:r w:rsidRPr="00087F44">
              <w:rPr>
                <w:b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20 180,00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   20 180,00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20 180,00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11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76 1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20 180,00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20 180,00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20 180,00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7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Выполнение других обязательств муниципального образования «город Суджа » Суджанского района Курской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761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20 180,00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20 180,00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20 180,00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51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762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20 180,00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20 180,00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20 180,00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b/>
                <w:bCs/>
                <w:lang w:eastAsia="ru-RU"/>
              </w:rPr>
            </w:pPr>
            <w:r w:rsidRPr="00087F44">
              <w:rPr>
                <w:b/>
                <w:bCs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774502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1 699 876</w:t>
            </w:r>
            <w:r w:rsidRPr="006B6044">
              <w:rPr>
                <w:b/>
                <w:bCs/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  460 200,00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E55BCC">
            <w:pPr>
              <w:suppressAutoHyphens w:val="0"/>
              <w:ind w:left="-75" w:right="-250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460 200,00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6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77 1 00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774502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1 399 876</w:t>
            </w:r>
            <w:r w:rsidRPr="006B6044">
              <w:rPr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460 200,00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E55BCC">
            <w:pPr>
              <w:suppressAutoHyphens w:val="0"/>
              <w:ind w:left="-75" w:right="-250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460 200,00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9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lastRenderedPageBreak/>
              <w:t>Выполнение  других (прочих) обязательств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77 1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F26B94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1 399 876</w:t>
            </w:r>
            <w:r w:rsidRPr="006B6044">
              <w:rPr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460 200,00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E55BCC">
            <w:pPr>
              <w:suppressAutoHyphens w:val="0"/>
              <w:ind w:left="-75" w:right="-250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460 200,00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7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77 1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8A6B0A" w:rsidP="008A6B0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781 200</w:t>
            </w:r>
            <w:r w:rsidR="00774502" w:rsidRPr="006B6044">
              <w:rPr>
                <w:color w:val="000000"/>
                <w:lang w:eastAsia="ru-RU"/>
              </w:rPr>
              <w:t xml:space="preserve">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460 200,00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E55BCC">
            <w:pPr>
              <w:suppressAutoHyphens w:val="0"/>
              <w:ind w:left="-75" w:right="-250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460 200,00   </w:t>
            </w:r>
          </w:p>
        </w:tc>
      </w:tr>
      <w:tr w:rsidR="0060600D" w:rsidRPr="006B6044" w:rsidTr="004A67CD">
        <w:trPr>
          <w:gridBefore w:val="1"/>
          <w:gridAfter w:val="1"/>
          <w:wBefore w:w="694" w:type="dxa"/>
          <w:wAfter w:w="142" w:type="dxa"/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600D" w:rsidRPr="00087F44" w:rsidRDefault="008A6B0A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600D" w:rsidRPr="006B6044" w:rsidRDefault="008A6B0A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77 1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600D" w:rsidRPr="006B6044" w:rsidRDefault="0060600D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600D" w:rsidRPr="006B6044" w:rsidRDefault="008A6B0A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618 676,00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00D" w:rsidRPr="006B6044" w:rsidRDefault="0060600D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00D" w:rsidRPr="006B6044" w:rsidRDefault="0060600D" w:rsidP="00E55BCC">
            <w:pPr>
              <w:suppressAutoHyphens w:val="0"/>
              <w:ind w:left="-75" w:right="-250"/>
              <w:jc w:val="center"/>
              <w:rPr>
                <w:color w:val="000000"/>
                <w:lang w:eastAsia="ru-RU"/>
              </w:rPr>
            </w:pP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Подготовка и проведение выборов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77 3 00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300 000,00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E55BCC">
            <w:pPr>
              <w:suppressAutoHyphens w:val="0"/>
              <w:ind w:left="-75" w:right="-250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     -  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Подготовка и проведение выборов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77 3 00 С1441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300 000,00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E55BCC">
            <w:pPr>
              <w:suppressAutoHyphens w:val="0"/>
              <w:ind w:left="-75" w:right="-250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                           -  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3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77 3 00 С1441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300 000,00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    -  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E55BCC">
            <w:pPr>
              <w:suppressAutoHyphens w:val="0"/>
              <w:ind w:left="-75" w:right="-250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-  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27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b/>
                <w:bCs/>
                <w:lang w:eastAsia="ru-RU"/>
              </w:rPr>
            </w:pPr>
            <w:r w:rsidRPr="00087F44">
              <w:rPr>
                <w:b/>
                <w:bCs/>
                <w:lang w:eastAsia="ru-RU"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363390">
            <w:pPr>
              <w:suppressAutoHyphens w:val="0"/>
              <w:ind w:left="-108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20 000,00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E55BCC">
            <w:pPr>
              <w:suppressAutoHyphens w:val="0"/>
              <w:ind w:left="-75" w:right="-250"/>
              <w:jc w:val="center"/>
              <w:rPr>
                <w:b/>
                <w:bCs/>
                <w:color w:val="000000"/>
                <w:lang w:eastAsia="ru-RU"/>
              </w:rPr>
            </w:pPr>
            <w:r w:rsidRPr="006B6044">
              <w:rPr>
                <w:b/>
                <w:bCs/>
                <w:color w:val="000000"/>
                <w:lang w:eastAsia="ru-RU"/>
              </w:rPr>
              <w:t xml:space="preserve">20 000,00   </w:t>
            </w:r>
          </w:p>
        </w:tc>
      </w:tr>
      <w:tr w:rsidR="00774502" w:rsidRPr="006B6044" w:rsidTr="0078283C">
        <w:trPr>
          <w:gridBefore w:val="1"/>
          <w:gridAfter w:val="1"/>
          <w:wBefore w:w="694" w:type="dxa"/>
          <w:wAfter w:w="142" w:type="dxa"/>
          <w:trHeight w:val="55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Резервный фонд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78 1 00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20 000,00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E55BCC">
            <w:pPr>
              <w:suppressAutoHyphens w:val="0"/>
              <w:ind w:left="-75" w:right="-250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20 000,00   </w:t>
            </w:r>
          </w:p>
        </w:tc>
      </w:tr>
      <w:tr w:rsidR="00774502" w:rsidRPr="006B6044" w:rsidTr="004A67CD">
        <w:trPr>
          <w:gridBefore w:val="1"/>
          <w:gridAfter w:val="1"/>
          <w:wBefore w:w="694" w:type="dxa"/>
          <w:wAfter w:w="142" w:type="dxa"/>
          <w:trHeight w:val="5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087F44" w:rsidRDefault="00774502" w:rsidP="00E55BCC">
            <w:pPr>
              <w:suppressAutoHyphens w:val="0"/>
              <w:ind w:left="-93" w:right="-108"/>
              <w:jc w:val="center"/>
              <w:rPr>
                <w:lang w:eastAsia="ru-RU"/>
              </w:rPr>
            </w:pPr>
            <w:r w:rsidRPr="00087F44">
              <w:rPr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E55BCC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 20 000,00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E55BCC">
            <w:pPr>
              <w:suppressAutoHyphens w:val="0"/>
              <w:ind w:left="-75" w:right="-250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20 000,00   </w:t>
            </w:r>
          </w:p>
        </w:tc>
      </w:tr>
      <w:tr w:rsidR="00774502" w:rsidRPr="006B6044" w:rsidTr="0078283C">
        <w:trPr>
          <w:gridBefore w:val="1"/>
          <w:gridAfter w:val="1"/>
          <w:wBefore w:w="694" w:type="dxa"/>
          <w:wAfter w:w="142" w:type="dxa"/>
          <w:trHeight w:val="54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E55BCC">
            <w:pPr>
              <w:suppressAutoHyphens w:val="0"/>
              <w:ind w:left="-93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E55BCC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Pr="006B6044">
              <w:rPr>
                <w:color w:val="000000"/>
                <w:lang w:eastAsia="ru-RU"/>
              </w:rPr>
              <w:t xml:space="preserve">50 000,00 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AB328A">
            <w:pPr>
              <w:suppressAutoHyphens w:val="0"/>
              <w:ind w:left="113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20 000,00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02" w:rsidRPr="006B6044" w:rsidRDefault="00774502" w:rsidP="00E55BCC">
            <w:pPr>
              <w:suppressAutoHyphens w:val="0"/>
              <w:ind w:left="-75" w:right="-108"/>
              <w:jc w:val="center"/>
              <w:rPr>
                <w:color w:val="000000"/>
                <w:lang w:eastAsia="ru-RU"/>
              </w:rPr>
            </w:pPr>
            <w:r w:rsidRPr="006B6044">
              <w:rPr>
                <w:color w:val="000000"/>
                <w:lang w:eastAsia="ru-RU"/>
              </w:rPr>
              <w:t xml:space="preserve">20 000,00   </w:t>
            </w:r>
          </w:p>
        </w:tc>
      </w:tr>
    </w:tbl>
    <w:p w:rsidR="00BD3828" w:rsidRPr="00180B8D" w:rsidRDefault="00BD3828" w:rsidP="00777F2F">
      <w:pPr>
        <w:widowControl w:val="0"/>
        <w:tabs>
          <w:tab w:val="left" w:pos="10160"/>
        </w:tabs>
        <w:autoSpaceDE w:val="0"/>
        <w:ind w:left="113"/>
        <w:jc w:val="right"/>
        <w:rPr>
          <w:sz w:val="22"/>
          <w:szCs w:val="22"/>
        </w:rPr>
      </w:pPr>
    </w:p>
    <w:sectPr w:rsidR="00BD3828" w:rsidRPr="00180B8D" w:rsidSect="004F28C4">
      <w:pgSz w:w="11906" w:h="16838"/>
      <w:pgMar w:top="1134" w:right="851" w:bottom="1134" w:left="1418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C9" w:rsidRDefault="00EC20C9">
      <w:r>
        <w:separator/>
      </w:r>
    </w:p>
  </w:endnote>
  <w:endnote w:type="continuationSeparator" w:id="0">
    <w:p w:rsidR="00EC20C9" w:rsidRDefault="00EC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charset w:val="CC"/>
    <w:family w:val="modern"/>
    <w:pitch w:val="fixed"/>
    <w:sig w:usb0="00000203" w:usb1="00000000" w:usb2="00000000" w:usb3="00000000" w:csb0="00000005" w:csb1="00000000"/>
  </w:font>
  <w:font w:name="StarSymbol">
    <w:altName w:val="Arial Unicode MS"/>
    <w:charset w:val="8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C9" w:rsidRDefault="00EC20C9">
      <w:r>
        <w:separator/>
      </w:r>
    </w:p>
  </w:footnote>
  <w:footnote w:type="continuationSeparator" w:id="0">
    <w:p w:rsidR="00EC20C9" w:rsidRDefault="00EC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CC"/>
    <w:rsid w:val="00001F0A"/>
    <w:rsid w:val="0000353A"/>
    <w:rsid w:val="00034D54"/>
    <w:rsid w:val="00037CC5"/>
    <w:rsid w:val="0006725C"/>
    <w:rsid w:val="000741F7"/>
    <w:rsid w:val="000815A1"/>
    <w:rsid w:val="00087F44"/>
    <w:rsid w:val="000A0FD3"/>
    <w:rsid w:val="000B6F00"/>
    <w:rsid w:val="000B719C"/>
    <w:rsid w:val="000C0C8D"/>
    <w:rsid w:val="000E0CC7"/>
    <w:rsid w:val="00103269"/>
    <w:rsid w:val="00146E9F"/>
    <w:rsid w:val="0016745F"/>
    <w:rsid w:val="00180B8D"/>
    <w:rsid w:val="00185404"/>
    <w:rsid w:val="001A48AF"/>
    <w:rsid w:val="001A5E41"/>
    <w:rsid w:val="001A79AF"/>
    <w:rsid w:val="001C1F65"/>
    <w:rsid w:val="001C27C4"/>
    <w:rsid w:val="001D7791"/>
    <w:rsid w:val="001F659D"/>
    <w:rsid w:val="00214D95"/>
    <w:rsid w:val="00223E19"/>
    <w:rsid w:val="00224BF4"/>
    <w:rsid w:val="00225E05"/>
    <w:rsid w:val="00253BB1"/>
    <w:rsid w:val="00255A3D"/>
    <w:rsid w:val="00257421"/>
    <w:rsid w:val="002642FB"/>
    <w:rsid w:val="002707B1"/>
    <w:rsid w:val="002762C9"/>
    <w:rsid w:val="00286B60"/>
    <w:rsid w:val="0029333D"/>
    <w:rsid w:val="002A0E3F"/>
    <w:rsid w:val="002A1531"/>
    <w:rsid w:val="002A3D18"/>
    <w:rsid w:val="002E1D93"/>
    <w:rsid w:val="00301AC6"/>
    <w:rsid w:val="00323073"/>
    <w:rsid w:val="00332C17"/>
    <w:rsid w:val="0033593F"/>
    <w:rsid w:val="00335EDE"/>
    <w:rsid w:val="00353B72"/>
    <w:rsid w:val="00363390"/>
    <w:rsid w:val="00371574"/>
    <w:rsid w:val="0037531E"/>
    <w:rsid w:val="00384562"/>
    <w:rsid w:val="003B1065"/>
    <w:rsid w:val="003B4236"/>
    <w:rsid w:val="003C2D9E"/>
    <w:rsid w:val="003D4DE9"/>
    <w:rsid w:val="003F3039"/>
    <w:rsid w:val="00410FD1"/>
    <w:rsid w:val="0043478A"/>
    <w:rsid w:val="0045246A"/>
    <w:rsid w:val="0046481C"/>
    <w:rsid w:val="0047373F"/>
    <w:rsid w:val="00481ACC"/>
    <w:rsid w:val="004857E6"/>
    <w:rsid w:val="0048718C"/>
    <w:rsid w:val="00496299"/>
    <w:rsid w:val="004A4F8B"/>
    <w:rsid w:val="004A67CD"/>
    <w:rsid w:val="004B6131"/>
    <w:rsid w:val="004D0145"/>
    <w:rsid w:val="004D0801"/>
    <w:rsid w:val="004F28C4"/>
    <w:rsid w:val="0053403E"/>
    <w:rsid w:val="0058213F"/>
    <w:rsid w:val="00585688"/>
    <w:rsid w:val="005A028B"/>
    <w:rsid w:val="005A4E01"/>
    <w:rsid w:val="005D1123"/>
    <w:rsid w:val="005F28B1"/>
    <w:rsid w:val="005F4957"/>
    <w:rsid w:val="005F5FA8"/>
    <w:rsid w:val="0060600D"/>
    <w:rsid w:val="00625569"/>
    <w:rsid w:val="00636AE7"/>
    <w:rsid w:val="006435B6"/>
    <w:rsid w:val="00655C52"/>
    <w:rsid w:val="006A78EB"/>
    <w:rsid w:val="006B6044"/>
    <w:rsid w:val="006E39BC"/>
    <w:rsid w:val="006E5EDF"/>
    <w:rsid w:val="006E6307"/>
    <w:rsid w:val="006F11E9"/>
    <w:rsid w:val="006F172F"/>
    <w:rsid w:val="006F76E7"/>
    <w:rsid w:val="0071097A"/>
    <w:rsid w:val="00747E87"/>
    <w:rsid w:val="00757C28"/>
    <w:rsid w:val="00774502"/>
    <w:rsid w:val="00774D37"/>
    <w:rsid w:val="00777F2F"/>
    <w:rsid w:val="0078283C"/>
    <w:rsid w:val="00783E82"/>
    <w:rsid w:val="007A34CC"/>
    <w:rsid w:val="007B4EF9"/>
    <w:rsid w:val="007C0D61"/>
    <w:rsid w:val="00811249"/>
    <w:rsid w:val="00813DD4"/>
    <w:rsid w:val="00821246"/>
    <w:rsid w:val="008212C4"/>
    <w:rsid w:val="008223EE"/>
    <w:rsid w:val="008333EF"/>
    <w:rsid w:val="008450B6"/>
    <w:rsid w:val="008613D3"/>
    <w:rsid w:val="00861C9C"/>
    <w:rsid w:val="00896A70"/>
    <w:rsid w:val="008A0694"/>
    <w:rsid w:val="008A6B0A"/>
    <w:rsid w:val="008B7DFC"/>
    <w:rsid w:val="008D38A8"/>
    <w:rsid w:val="008E16C2"/>
    <w:rsid w:val="008E4367"/>
    <w:rsid w:val="008E6772"/>
    <w:rsid w:val="008F13AF"/>
    <w:rsid w:val="009076A6"/>
    <w:rsid w:val="00917A8A"/>
    <w:rsid w:val="00936200"/>
    <w:rsid w:val="00961B03"/>
    <w:rsid w:val="00967632"/>
    <w:rsid w:val="0096763A"/>
    <w:rsid w:val="009758DF"/>
    <w:rsid w:val="009C142C"/>
    <w:rsid w:val="009C4AFD"/>
    <w:rsid w:val="00A072C2"/>
    <w:rsid w:val="00A32C0C"/>
    <w:rsid w:val="00A32F8F"/>
    <w:rsid w:val="00A513F3"/>
    <w:rsid w:val="00A607E5"/>
    <w:rsid w:val="00A6158D"/>
    <w:rsid w:val="00A62C1E"/>
    <w:rsid w:val="00A655E0"/>
    <w:rsid w:val="00A72DAD"/>
    <w:rsid w:val="00A7425C"/>
    <w:rsid w:val="00AA4A5C"/>
    <w:rsid w:val="00AA6FAB"/>
    <w:rsid w:val="00AB328A"/>
    <w:rsid w:val="00AB5F9F"/>
    <w:rsid w:val="00AD4ED6"/>
    <w:rsid w:val="00AD4F3B"/>
    <w:rsid w:val="00AE62EF"/>
    <w:rsid w:val="00AE71FC"/>
    <w:rsid w:val="00B01D4D"/>
    <w:rsid w:val="00B204EF"/>
    <w:rsid w:val="00B21B9A"/>
    <w:rsid w:val="00B24C1E"/>
    <w:rsid w:val="00B44780"/>
    <w:rsid w:val="00B46349"/>
    <w:rsid w:val="00B567AB"/>
    <w:rsid w:val="00B8465B"/>
    <w:rsid w:val="00B917B4"/>
    <w:rsid w:val="00B923F2"/>
    <w:rsid w:val="00BA653A"/>
    <w:rsid w:val="00BB335F"/>
    <w:rsid w:val="00BB4D05"/>
    <w:rsid w:val="00BD3828"/>
    <w:rsid w:val="00BE0A5B"/>
    <w:rsid w:val="00BE1989"/>
    <w:rsid w:val="00BE22D8"/>
    <w:rsid w:val="00BE3F89"/>
    <w:rsid w:val="00BE60CD"/>
    <w:rsid w:val="00BF636F"/>
    <w:rsid w:val="00C02F85"/>
    <w:rsid w:val="00C035B6"/>
    <w:rsid w:val="00C16907"/>
    <w:rsid w:val="00C16E63"/>
    <w:rsid w:val="00C30F08"/>
    <w:rsid w:val="00C33252"/>
    <w:rsid w:val="00C4656C"/>
    <w:rsid w:val="00C602F3"/>
    <w:rsid w:val="00C6496A"/>
    <w:rsid w:val="00C8323E"/>
    <w:rsid w:val="00C83D7C"/>
    <w:rsid w:val="00CB399C"/>
    <w:rsid w:val="00CB3E17"/>
    <w:rsid w:val="00CC28D6"/>
    <w:rsid w:val="00CF3129"/>
    <w:rsid w:val="00D07517"/>
    <w:rsid w:val="00D27850"/>
    <w:rsid w:val="00D6765D"/>
    <w:rsid w:val="00D74733"/>
    <w:rsid w:val="00D74BCC"/>
    <w:rsid w:val="00DA609F"/>
    <w:rsid w:val="00DB6BCA"/>
    <w:rsid w:val="00DC2A6B"/>
    <w:rsid w:val="00DE4D84"/>
    <w:rsid w:val="00E23481"/>
    <w:rsid w:val="00E27711"/>
    <w:rsid w:val="00E428A9"/>
    <w:rsid w:val="00E50929"/>
    <w:rsid w:val="00E54393"/>
    <w:rsid w:val="00E55BCC"/>
    <w:rsid w:val="00E64418"/>
    <w:rsid w:val="00E669CC"/>
    <w:rsid w:val="00E735B4"/>
    <w:rsid w:val="00E759B0"/>
    <w:rsid w:val="00E77EC0"/>
    <w:rsid w:val="00E81355"/>
    <w:rsid w:val="00E84092"/>
    <w:rsid w:val="00EA2051"/>
    <w:rsid w:val="00EB0D19"/>
    <w:rsid w:val="00EB143E"/>
    <w:rsid w:val="00EB2483"/>
    <w:rsid w:val="00EB621A"/>
    <w:rsid w:val="00EC0073"/>
    <w:rsid w:val="00EC20C9"/>
    <w:rsid w:val="00EE26D3"/>
    <w:rsid w:val="00EF4414"/>
    <w:rsid w:val="00F02C2E"/>
    <w:rsid w:val="00F05E0F"/>
    <w:rsid w:val="00F06F31"/>
    <w:rsid w:val="00F26B94"/>
    <w:rsid w:val="00F30FBC"/>
    <w:rsid w:val="00F34CE3"/>
    <w:rsid w:val="00F43341"/>
    <w:rsid w:val="00F436D5"/>
    <w:rsid w:val="00F5485A"/>
    <w:rsid w:val="00F559B2"/>
    <w:rsid w:val="00F64BE4"/>
    <w:rsid w:val="00F659B0"/>
    <w:rsid w:val="00F82AF1"/>
    <w:rsid w:val="00F87823"/>
    <w:rsid w:val="00F9564E"/>
    <w:rsid w:val="00FA5D97"/>
    <w:rsid w:val="00FB6F43"/>
    <w:rsid w:val="00FC64FE"/>
    <w:rsid w:val="00FE2851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B4EF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1"/>
    <w:qFormat/>
    <w:rsid w:val="007B4EF9"/>
    <w:pPr>
      <w:keepNext/>
      <w:widowControl w:val="0"/>
      <w:numPr>
        <w:ilvl w:val="1"/>
        <w:numId w:val="1"/>
      </w:numPr>
      <w:spacing w:after="120"/>
      <w:jc w:val="left"/>
      <w:outlineLvl w:val="1"/>
    </w:pPr>
    <w:rPr>
      <w:rFonts w:ascii="Times New Roman" w:eastAsia="Arial Unicode MS" w:hAnsi="Times New Roman" w:cs="Times New Roman"/>
      <w:sz w:val="36"/>
      <w:szCs w:val="36"/>
    </w:rPr>
  </w:style>
  <w:style w:type="paragraph" w:styleId="3">
    <w:name w:val="heading 3"/>
    <w:basedOn w:val="a"/>
    <w:next w:val="a"/>
    <w:qFormat/>
    <w:rsid w:val="007B4EF9"/>
    <w:pPr>
      <w:keepNext/>
      <w:numPr>
        <w:ilvl w:val="2"/>
        <w:numId w:val="1"/>
      </w:numPr>
      <w:ind w:left="0" w:firstLine="851"/>
      <w:jc w:val="center"/>
      <w:outlineLvl w:val="2"/>
    </w:pPr>
    <w:rPr>
      <w:rFonts w:ascii="Arial" w:hAnsi="Arial" w:cs="Arial"/>
      <w:sz w:val="28"/>
      <w:szCs w:val="20"/>
    </w:rPr>
  </w:style>
  <w:style w:type="paragraph" w:styleId="4">
    <w:name w:val="heading 4"/>
    <w:basedOn w:val="a"/>
    <w:next w:val="a"/>
    <w:qFormat/>
    <w:rsid w:val="007B4EF9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qFormat/>
    <w:rsid w:val="007B4EF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qFormat/>
    <w:rsid w:val="007B4EF9"/>
    <w:pPr>
      <w:keepNext/>
      <w:widowControl w:val="0"/>
      <w:numPr>
        <w:ilvl w:val="5"/>
        <w:numId w:val="1"/>
      </w:numPr>
      <w:spacing w:after="120"/>
      <w:jc w:val="left"/>
      <w:outlineLvl w:val="5"/>
    </w:pPr>
    <w:rPr>
      <w:rFonts w:ascii="Times New Roman" w:eastAsia="Arial Unicode MS" w:hAnsi="Times New Roman" w:cs="Times New Roman"/>
      <w:sz w:val="14"/>
      <w:szCs w:val="14"/>
    </w:rPr>
  </w:style>
  <w:style w:type="paragraph" w:styleId="7">
    <w:name w:val="heading 7"/>
    <w:basedOn w:val="a"/>
    <w:next w:val="a"/>
    <w:qFormat/>
    <w:rsid w:val="007B4EF9"/>
    <w:pPr>
      <w:keepNext/>
      <w:numPr>
        <w:ilvl w:val="6"/>
        <w:numId w:val="1"/>
      </w:numPr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qFormat/>
    <w:rsid w:val="007B4EF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5"/>
    <w:link w:val="10"/>
    <w:qFormat/>
    <w:rsid w:val="007B4EF9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5">
    <w:name w:val="Subtitle"/>
    <w:basedOn w:val="a"/>
    <w:next w:val="a"/>
    <w:link w:val="11"/>
    <w:qFormat/>
    <w:rsid w:val="007B4EF9"/>
    <w:rPr>
      <w:rFonts w:ascii="Cambria" w:hAnsi="Cambria" w:cs="Cambria"/>
      <w:i/>
      <w:iCs/>
      <w:color w:val="4F81BD"/>
      <w:spacing w:val="15"/>
    </w:rPr>
  </w:style>
  <w:style w:type="character" w:customStyle="1" w:styleId="11">
    <w:name w:val="Подзаголовок Знак1"/>
    <w:link w:val="a5"/>
    <w:rsid w:val="00301AC6"/>
    <w:rPr>
      <w:rFonts w:ascii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10">
    <w:name w:val="Название Знак1"/>
    <w:link w:val="a0"/>
    <w:rsid w:val="00301AC6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1">
    <w:name w:val="Body Text"/>
    <w:basedOn w:val="a"/>
    <w:link w:val="12"/>
    <w:rsid w:val="007B4EF9"/>
    <w:pPr>
      <w:spacing w:after="120"/>
    </w:pPr>
  </w:style>
  <w:style w:type="character" w:customStyle="1" w:styleId="12">
    <w:name w:val="Основной текст Знак1"/>
    <w:link w:val="a1"/>
    <w:rsid w:val="00301AC6"/>
    <w:rPr>
      <w:sz w:val="24"/>
      <w:szCs w:val="24"/>
      <w:lang w:eastAsia="ar-SA"/>
    </w:rPr>
  </w:style>
  <w:style w:type="character" w:customStyle="1" w:styleId="WW8Num1z0">
    <w:name w:val="WW8Num1z0"/>
    <w:rsid w:val="007B4EF9"/>
    <w:rPr>
      <w:rFonts w:cs="Times New Roman"/>
    </w:rPr>
  </w:style>
  <w:style w:type="character" w:customStyle="1" w:styleId="WW8Num1z1">
    <w:name w:val="WW8Num1z1"/>
    <w:rsid w:val="007B4EF9"/>
  </w:style>
  <w:style w:type="character" w:customStyle="1" w:styleId="WW8Num1z2">
    <w:name w:val="WW8Num1z2"/>
    <w:rsid w:val="007B4EF9"/>
  </w:style>
  <w:style w:type="character" w:customStyle="1" w:styleId="WW8Num1z3">
    <w:name w:val="WW8Num1z3"/>
    <w:rsid w:val="007B4EF9"/>
  </w:style>
  <w:style w:type="character" w:customStyle="1" w:styleId="WW8Num1z4">
    <w:name w:val="WW8Num1z4"/>
    <w:rsid w:val="007B4EF9"/>
  </w:style>
  <w:style w:type="character" w:customStyle="1" w:styleId="WW8Num1z5">
    <w:name w:val="WW8Num1z5"/>
    <w:rsid w:val="007B4EF9"/>
  </w:style>
  <w:style w:type="character" w:customStyle="1" w:styleId="WW8Num1z6">
    <w:name w:val="WW8Num1z6"/>
    <w:rsid w:val="007B4EF9"/>
  </w:style>
  <w:style w:type="character" w:customStyle="1" w:styleId="WW8Num1z7">
    <w:name w:val="WW8Num1z7"/>
    <w:rsid w:val="007B4EF9"/>
  </w:style>
  <w:style w:type="character" w:customStyle="1" w:styleId="WW8Num1z8">
    <w:name w:val="WW8Num1z8"/>
    <w:rsid w:val="007B4EF9"/>
  </w:style>
  <w:style w:type="character" w:customStyle="1" w:styleId="WW8Num2z0">
    <w:name w:val="WW8Num2z0"/>
    <w:rsid w:val="007B4EF9"/>
    <w:rPr>
      <w:rFonts w:ascii="Symbol" w:hAnsi="Symbol" w:cs="Symbol"/>
    </w:rPr>
  </w:style>
  <w:style w:type="character" w:customStyle="1" w:styleId="WW8Num3z0">
    <w:name w:val="WW8Num3z0"/>
    <w:rsid w:val="007B4EF9"/>
    <w:rPr>
      <w:rFonts w:cs="Times New Roman"/>
    </w:rPr>
  </w:style>
  <w:style w:type="character" w:customStyle="1" w:styleId="WW8Num4z0">
    <w:name w:val="WW8Num4z0"/>
    <w:rsid w:val="007B4EF9"/>
    <w:rPr>
      <w:rFonts w:cs="Times New Roman"/>
    </w:rPr>
  </w:style>
  <w:style w:type="character" w:customStyle="1" w:styleId="WW8Num5z0">
    <w:name w:val="WW8Num5z0"/>
    <w:rsid w:val="007B4EF9"/>
    <w:rPr>
      <w:rFonts w:cs="Times New Roman"/>
    </w:rPr>
  </w:style>
  <w:style w:type="character" w:customStyle="1" w:styleId="WW8Num6z0">
    <w:name w:val="WW8Num6z0"/>
    <w:rsid w:val="007B4EF9"/>
    <w:rPr>
      <w:rFonts w:cs="Times New Roman"/>
    </w:rPr>
  </w:style>
  <w:style w:type="character" w:customStyle="1" w:styleId="WW8Num6z1">
    <w:name w:val="WW8Num6z1"/>
    <w:rsid w:val="007B4EF9"/>
    <w:rPr>
      <w:b/>
      <w:bCs w:val="0"/>
    </w:rPr>
  </w:style>
  <w:style w:type="character" w:customStyle="1" w:styleId="WW8Num6z2">
    <w:name w:val="WW8Num6z2"/>
    <w:rsid w:val="007B4EF9"/>
  </w:style>
  <w:style w:type="character" w:customStyle="1" w:styleId="WW8Num6z3">
    <w:name w:val="WW8Num6z3"/>
    <w:rsid w:val="007B4EF9"/>
  </w:style>
  <w:style w:type="character" w:customStyle="1" w:styleId="WW8Num6z4">
    <w:name w:val="WW8Num6z4"/>
    <w:rsid w:val="007B4EF9"/>
  </w:style>
  <w:style w:type="character" w:customStyle="1" w:styleId="WW8Num6z5">
    <w:name w:val="WW8Num6z5"/>
    <w:rsid w:val="007B4EF9"/>
  </w:style>
  <w:style w:type="character" w:customStyle="1" w:styleId="WW8Num6z6">
    <w:name w:val="WW8Num6z6"/>
    <w:rsid w:val="007B4EF9"/>
  </w:style>
  <w:style w:type="character" w:customStyle="1" w:styleId="WW8Num6z7">
    <w:name w:val="WW8Num6z7"/>
    <w:rsid w:val="007B4EF9"/>
  </w:style>
  <w:style w:type="character" w:customStyle="1" w:styleId="WW8Num6z8">
    <w:name w:val="WW8Num6z8"/>
    <w:rsid w:val="007B4EF9"/>
  </w:style>
  <w:style w:type="character" w:customStyle="1" w:styleId="WW8Num7z0">
    <w:name w:val="WW8Num7z0"/>
    <w:rsid w:val="007B4EF9"/>
    <w:rPr>
      <w:rFonts w:cs="Arial" w:hint="default"/>
    </w:rPr>
  </w:style>
  <w:style w:type="character" w:customStyle="1" w:styleId="WW8Num7z1">
    <w:name w:val="WW8Num7z1"/>
    <w:rsid w:val="007B4EF9"/>
  </w:style>
  <w:style w:type="character" w:customStyle="1" w:styleId="WW8Num7z2">
    <w:name w:val="WW8Num7z2"/>
    <w:rsid w:val="007B4EF9"/>
  </w:style>
  <w:style w:type="character" w:customStyle="1" w:styleId="WW8Num7z3">
    <w:name w:val="WW8Num7z3"/>
    <w:rsid w:val="007B4EF9"/>
  </w:style>
  <w:style w:type="character" w:customStyle="1" w:styleId="WW8Num7z4">
    <w:name w:val="WW8Num7z4"/>
    <w:rsid w:val="007B4EF9"/>
  </w:style>
  <w:style w:type="character" w:customStyle="1" w:styleId="WW8Num7z5">
    <w:name w:val="WW8Num7z5"/>
    <w:rsid w:val="007B4EF9"/>
  </w:style>
  <w:style w:type="character" w:customStyle="1" w:styleId="WW8Num7z6">
    <w:name w:val="WW8Num7z6"/>
    <w:rsid w:val="007B4EF9"/>
  </w:style>
  <w:style w:type="character" w:customStyle="1" w:styleId="WW8Num7z7">
    <w:name w:val="WW8Num7z7"/>
    <w:rsid w:val="007B4EF9"/>
  </w:style>
  <w:style w:type="character" w:customStyle="1" w:styleId="WW8Num7z8">
    <w:name w:val="WW8Num7z8"/>
    <w:rsid w:val="007B4EF9"/>
  </w:style>
  <w:style w:type="character" w:customStyle="1" w:styleId="WW8Num8z0">
    <w:name w:val="WW8Num8z0"/>
    <w:rsid w:val="007B4EF9"/>
    <w:rPr>
      <w:rFonts w:cs="Times New Roman"/>
    </w:rPr>
  </w:style>
  <w:style w:type="character" w:customStyle="1" w:styleId="WW8Num8z1">
    <w:name w:val="WW8Num8z1"/>
    <w:rsid w:val="007B4EF9"/>
  </w:style>
  <w:style w:type="character" w:customStyle="1" w:styleId="WW8Num8z2">
    <w:name w:val="WW8Num8z2"/>
    <w:rsid w:val="007B4EF9"/>
  </w:style>
  <w:style w:type="character" w:customStyle="1" w:styleId="WW8Num8z3">
    <w:name w:val="WW8Num8z3"/>
    <w:rsid w:val="007B4EF9"/>
  </w:style>
  <w:style w:type="character" w:customStyle="1" w:styleId="WW8Num8z4">
    <w:name w:val="WW8Num8z4"/>
    <w:rsid w:val="007B4EF9"/>
  </w:style>
  <w:style w:type="character" w:customStyle="1" w:styleId="WW8Num8z5">
    <w:name w:val="WW8Num8z5"/>
    <w:rsid w:val="007B4EF9"/>
  </w:style>
  <w:style w:type="character" w:customStyle="1" w:styleId="WW8Num8z6">
    <w:name w:val="WW8Num8z6"/>
    <w:rsid w:val="007B4EF9"/>
  </w:style>
  <w:style w:type="character" w:customStyle="1" w:styleId="WW8Num8z7">
    <w:name w:val="WW8Num8z7"/>
    <w:rsid w:val="007B4EF9"/>
  </w:style>
  <w:style w:type="character" w:customStyle="1" w:styleId="WW8Num8z8">
    <w:name w:val="WW8Num8z8"/>
    <w:rsid w:val="007B4EF9"/>
  </w:style>
  <w:style w:type="character" w:customStyle="1" w:styleId="WW8Num9z0">
    <w:name w:val="WW8Num9z0"/>
    <w:rsid w:val="007B4EF9"/>
    <w:rPr>
      <w:rFonts w:cs="Arial" w:hint="default"/>
    </w:rPr>
  </w:style>
  <w:style w:type="character" w:customStyle="1" w:styleId="WW8Num9z1">
    <w:name w:val="WW8Num9z1"/>
    <w:rsid w:val="007B4EF9"/>
  </w:style>
  <w:style w:type="character" w:customStyle="1" w:styleId="WW8Num9z2">
    <w:name w:val="WW8Num9z2"/>
    <w:rsid w:val="007B4EF9"/>
  </w:style>
  <w:style w:type="character" w:customStyle="1" w:styleId="WW8Num9z3">
    <w:name w:val="WW8Num9z3"/>
    <w:rsid w:val="007B4EF9"/>
  </w:style>
  <w:style w:type="character" w:customStyle="1" w:styleId="WW8Num9z4">
    <w:name w:val="WW8Num9z4"/>
    <w:rsid w:val="007B4EF9"/>
  </w:style>
  <w:style w:type="character" w:customStyle="1" w:styleId="WW8Num9z5">
    <w:name w:val="WW8Num9z5"/>
    <w:rsid w:val="007B4EF9"/>
  </w:style>
  <w:style w:type="character" w:customStyle="1" w:styleId="WW8Num9z6">
    <w:name w:val="WW8Num9z6"/>
    <w:rsid w:val="007B4EF9"/>
  </w:style>
  <w:style w:type="character" w:customStyle="1" w:styleId="WW8Num9z7">
    <w:name w:val="WW8Num9z7"/>
    <w:rsid w:val="007B4EF9"/>
  </w:style>
  <w:style w:type="character" w:customStyle="1" w:styleId="WW8Num9z8">
    <w:name w:val="WW8Num9z8"/>
    <w:rsid w:val="007B4EF9"/>
  </w:style>
  <w:style w:type="character" w:customStyle="1" w:styleId="WW8Num10z0">
    <w:name w:val="WW8Num10z0"/>
    <w:rsid w:val="007B4EF9"/>
    <w:rPr>
      <w:rFonts w:hint="default"/>
    </w:rPr>
  </w:style>
  <w:style w:type="character" w:customStyle="1" w:styleId="WW8Num10z1">
    <w:name w:val="WW8Num10z1"/>
    <w:rsid w:val="007B4EF9"/>
  </w:style>
  <w:style w:type="character" w:customStyle="1" w:styleId="WW8Num10z2">
    <w:name w:val="WW8Num10z2"/>
    <w:rsid w:val="007B4EF9"/>
  </w:style>
  <w:style w:type="character" w:customStyle="1" w:styleId="WW8Num10z3">
    <w:name w:val="WW8Num10z3"/>
    <w:rsid w:val="007B4EF9"/>
  </w:style>
  <w:style w:type="character" w:customStyle="1" w:styleId="WW8Num10z4">
    <w:name w:val="WW8Num10z4"/>
    <w:rsid w:val="007B4EF9"/>
  </w:style>
  <w:style w:type="character" w:customStyle="1" w:styleId="WW8Num10z5">
    <w:name w:val="WW8Num10z5"/>
    <w:rsid w:val="007B4EF9"/>
  </w:style>
  <w:style w:type="character" w:customStyle="1" w:styleId="WW8Num10z6">
    <w:name w:val="WW8Num10z6"/>
    <w:rsid w:val="007B4EF9"/>
  </w:style>
  <w:style w:type="character" w:customStyle="1" w:styleId="WW8Num10z7">
    <w:name w:val="WW8Num10z7"/>
    <w:rsid w:val="007B4EF9"/>
  </w:style>
  <w:style w:type="character" w:customStyle="1" w:styleId="WW8Num10z8">
    <w:name w:val="WW8Num10z8"/>
    <w:rsid w:val="007B4EF9"/>
  </w:style>
  <w:style w:type="character" w:customStyle="1" w:styleId="WW8Num11z0">
    <w:name w:val="WW8Num11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2z0">
    <w:name w:val="WW8Num12z0"/>
    <w:rsid w:val="007B4EF9"/>
    <w:rPr>
      <w:rFonts w:cs="Times New Roman"/>
    </w:rPr>
  </w:style>
  <w:style w:type="character" w:customStyle="1" w:styleId="WW8Num13z0">
    <w:name w:val="WW8Num13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4z0">
    <w:name w:val="WW8Num14z0"/>
    <w:rsid w:val="007B4EF9"/>
    <w:rPr>
      <w:rFonts w:hint="default"/>
    </w:rPr>
  </w:style>
  <w:style w:type="character" w:customStyle="1" w:styleId="WW8Num14z1">
    <w:name w:val="WW8Num14z1"/>
    <w:rsid w:val="007B4EF9"/>
  </w:style>
  <w:style w:type="character" w:customStyle="1" w:styleId="WW8Num14z2">
    <w:name w:val="WW8Num14z2"/>
    <w:rsid w:val="007B4EF9"/>
  </w:style>
  <w:style w:type="character" w:customStyle="1" w:styleId="WW8Num14z3">
    <w:name w:val="WW8Num14z3"/>
    <w:rsid w:val="007B4EF9"/>
  </w:style>
  <w:style w:type="character" w:customStyle="1" w:styleId="WW8Num14z4">
    <w:name w:val="WW8Num14z4"/>
    <w:rsid w:val="007B4EF9"/>
  </w:style>
  <w:style w:type="character" w:customStyle="1" w:styleId="WW8Num14z5">
    <w:name w:val="WW8Num14z5"/>
    <w:rsid w:val="007B4EF9"/>
  </w:style>
  <w:style w:type="character" w:customStyle="1" w:styleId="WW8Num14z6">
    <w:name w:val="WW8Num14z6"/>
    <w:rsid w:val="007B4EF9"/>
  </w:style>
  <w:style w:type="character" w:customStyle="1" w:styleId="WW8Num14z7">
    <w:name w:val="WW8Num14z7"/>
    <w:rsid w:val="007B4EF9"/>
  </w:style>
  <w:style w:type="character" w:customStyle="1" w:styleId="WW8Num14z8">
    <w:name w:val="WW8Num14z8"/>
    <w:rsid w:val="007B4EF9"/>
  </w:style>
  <w:style w:type="character" w:customStyle="1" w:styleId="WW8Num15z0">
    <w:name w:val="WW8Num15z0"/>
    <w:rsid w:val="007B4EF9"/>
    <w:rPr>
      <w:rFonts w:ascii="Times New Roman" w:hAnsi="Times New Roman" w:cs="Times New Roman" w:hint="default"/>
    </w:rPr>
  </w:style>
  <w:style w:type="character" w:customStyle="1" w:styleId="WW8Num16z0">
    <w:name w:val="WW8Num16z0"/>
    <w:rsid w:val="007B4EF9"/>
    <w:rPr>
      <w:rFonts w:ascii="Times New Roman" w:hAnsi="Times New Roman" w:cs="Times New Roman" w:hint="default"/>
    </w:rPr>
  </w:style>
  <w:style w:type="character" w:customStyle="1" w:styleId="WW8Num17z0">
    <w:name w:val="WW8Num17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8z0">
    <w:name w:val="WW8Num18z0"/>
    <w:rsid w:val="007B4EF9"/>
    <w:rPr>
      <w:rFonts w:cs="Times New Roman"/>
    </w:rPr>
  </w:style>
  <w:style w:type="character" w:customStyle="1" w:styleId="WW8Num19z0">
    <w:name w:val="WW8Num19z0"/>
    <w:rsid w:val="007B4EF9"/>
    <w:rPr>
      <w:rFonts w:hint="default"/>
    </w:rPr>
  </w:style>
  <w:style w:type="character" w:customStyle="1" w:styleId="WW8Num19z1">
    <w:name w:val="WW8Num19z1"/>
    <w:rsid w:val="007B4EF9"/>
  </w:style>
  <w:style w:type="character" w:customStyle="1" w:styleId="WW8Num19z2">
    <w:name w:val="WW8Num19z2"/>
    <w:rsid w:val="007B4EF9"/>
  </w:style>
  <w:style w:type="character" w:customStyle="1" w:styleId="WW8Num19z3">
    <w:name w:val="WW8Num19z3"/>
    <w:rsid w:val="007B4EF9"/>
  </w:style>
  <w:style w:type="character" w:customStyle="1" w:styleId="WW8Num19z4">
    <w:name w:val="WW8Num19z4"/>
    <w:rsid w:val="007B4EF9"/>
  </w:style>
  <w:style w:type="character" w:customStyle="1" w:styleId="WW8Num19z5">
    <w:name w:val="WW8Num19z5"/>
    <w:rsid w:val="007B4EF9"/>
  </w:style>
  <w:style w:type="character" w:customStyle="1" w:styleId="WW8Num19z6">
    <w:name w:val="WW8Num19z6"/>
    <w:rsid w:val="007B4EF9"/>
  </w:style>
  <w:style w:type="character" w:customStyle="1" w:styleId="WW8Num19z7">
    <w:name w:val="WW8Num19z7"/>
    <w:rsid w:val="007B4EF9"/>
  </w:style>
  <w:style w:type="character" w:customStyle="1" w:styleId="WW8Num19z8">
    <w:name w:val="WW8Num19z8"/>
    <w:rsid w:val="007B4EF9"/>
  </w:style>
  <w:style w:type="character" w:customStyle="1" w:styleId="WW8Num20z0">
    <w:name w:val="WW8Num20z0"/>
    <w:rsid w:val="007B4EF9"/>
    <w:rPr>
      <w:rFonts w:ascii="Times New Roman" w:hAnsi="Times New Roman" w:cs="Times New Roman" w:hint="default"/>
    </w:rPr>
  </w:style>
  <w:style w:type="character" w:customStyle="1" w:styleId="WW8Num21z0">
    <w:name w:val="WW8Num21z0"/>
    <w:rsid w:val="007B4EF9"/>
    <w:rPr>
      <w:rFonts w:cs="Times New Roman"/>
    </w:rPr>
  </w:style>
  <w:style w:type="character" w:customStyle="1" w:styleId="WW8Num22z0">
    <w:name w:val="WW8Num22z0"/>
    <w:rsid w:val="007B4EF9"/>
  </w:style>
  <w:style w:type="character" w:customStyle="1" w:styleId="WW8Num22z1">
    <w:name w:val="WW8Num22z1"/>
    <w:rsid w:val="007B4EF9"/>
  </w:style>
  <w:style w:type="character" w:customStyle="1" w:styleId="WW8Num22z2">
    <w:name w:val="WW8Num22z2"/>
    <w:rsid w:val="007B4EF9"/>
  </w:style>
  <w:style w:type="character" w:customStyle="1" w:styleId="WW8Num22z3">
    <w:name w:val="WW8Num22z3"/>
    <w:rsid w:val="007B4EF9"/>
  </w:style>
  <w:style w:type="character" w:customStyle="1" w:styleId="WW8Num22z4">
    <w:name w:val="WW8Num22z4"/>
    <w:rsid w:val="007B4EF9"/>
  </w:style>
  <w:style w:type="character" w:customStyle="1" w:styleId="WW8Num22z5">
    <w:name w:val="WW8Num22z5"/>
    <w:rsid w:val="007B4EF9"/>
  </w:style>
  <w:style w:type="character" w:customStyle="1" w:styleId="WW8Num22z6">
    <w:name w:val="WW8Num22z6"/>
    <w:rsid w:val="007B4EF9"/>
  </w:style>
  <w:style w:type="character" w:customStyle="1" w:styleId="WW8Num22z7">
    <w:name w:val="WW8Num22z7"/>
    <w:rsid w:val="007B4EF9"/>
  </w:style>
  <w:style w:type="character" w:customStyle="1" w:styleId="WW8Num22z8">
    <w:name w:val="WW8Num22z8"/>
    <w:rsid w:val="007B4EF9"/>
  </w:style>
  <w:style w:type="character" w:customStyle="1" w:styleId="WW8Num23z0">
    <w:name w:val="WW8Num23z0"/>
    <w:rsid w:val="007B4EF9"/>
    <w:rPr>
      <w:rFonts w:hint="default"/>
    </w:rPr>
  </w:style>
  <w:style w:type="character" w:customStyle="1" w:styleId="WW8Num23z1">
    <w:name w:val="WW8Num23z1"/>
    <w:rsid w:val="007B4EF9"/>
  </w:style>
  <w:style w:type="character" w:customStyle="1" w:styleId="WW8Num23z2">
    <w:name w:val="WW8Num23z2"/>
    <w:rsid w:val="007B4EF9"/>
  </w:style>
  <w:style w:type="character" w:customStyle="1" w:styleId="WW8Num23z3">
    <w:name w:val="WW8Num23z3"/>
    <w:rsid w:val="007B4EF9"/>
  </w:style>
  <w:style w:type="character" w:customStyle="1" w:styleId="WW8Num23z4">
    <w:name w:val="WW8Num23z4"/>
    <w:rsid w:val="007B4EF9"/>
  </w:style>
  <w:style w:type="character" w:customStyle="1" w:styleId="WW8Num23z5">
    <w:name w:val="WW8Num23z5"/>
    <w:rsid w:val="007B4EF9"/>
  </w:style>
  <w:style w:type="character" w:customStyle="1" w:styleId="WW8Num23z6">
    <w:name w:val="WW8Num23z6"/>
    <w:rsid w:val="007B4EF9"/>
  </w:style>
  <w:style w:type="character" w:customStyle="1" w:styleId="WW8Num23z7">
    <w:name w:val="WW8Num23z7"/>
    <w:rsid w:val="007B4EF9"/>
  </w:style>
  <w:style w:type="character" w:customStyle="1" w:styleId="WW8Num23z8">
    <w:name w:val="WW8Num23z8"/>
    <w:rsid w:val="007B4EF9"/>
  </w:style>
  <w:style w:type="character" w:customStyle="1" w:styleId="WW8Num24z0">
    <w:name w:val="WW8Num24z0"/>
    <w:rsid w:val="007B4EF9"/>
    <w:rPr>
      <w:rFonts w:ascii="Times New Roman" w:hAnsi="Times New Roman" w:cs="Times New Roman" w:hint="default"/>
    </w:rPr>
  </w:style>
  <w:style w:type="character" w:customStyle="1" w:styleId="WW8Num25z0">
    <w:name w:val="WW8Num25z0"/>
    <w:rsid w:val="007B4EF9"/>
    <w:rPr>
      <w:rFonts w:cs="Times New Roman"/>
    </w:rPr>
  </w:style>
  <w:style w:type="character" w:customStyle="1" w:styleId="WW8Num26z0">
    <w:name w:val="WW8Num26z0"/>
    <w:rsid w:val="007B4EF9"/>
    <w:rPr>
      <w:rFonts w:cs="Times New Roman"/>
    </w:rPr>
  </w:style>
  <w:style w:type="character" w:customStyle="1" w:styleId="20">
    <w:name w:val="Основной шрифт абзаца2"/>
    <w:rsid w:val="007B4EF9"/>
  </w:style>
  <w:style w:type="character" w:customStyle="1" w:styleId="13">
    <w:name w:val="Заголовок 1 Знак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6">
    <w:name w:val="Название Знак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7">
    <w:name w:val="Основной текст Знак"/>
    <w:rsid w:val="007B4EF9"/>
    <w:rPr>
      <w:sz w:val="24"/>
      <w:szCs w:val="24"/>
    </w:rPr>
  </w:style>
  <w:style w:type="character" w:customStyle="1" w:styleId="21">
    <w:name w:val="Заголовок 2 Знак"/>
    <w:rsid w:val="007B4EF9"/>
    <w:rPr>
      <w:rFonts w:eastAsia="Arial Unicode MS"/>
      <w:b/>
      <w:bCs/>
      <w:sz w:val="36"/>
      <w:szCs w:val="36"/>
      <w:lang w:val="ru-RU" w:eastAsia="ar-SA" w:bidi="ar-SA"/>
    </w:rPr>
  </w:style>
  <w:style w:type="character" w:customStyle="1" w:styleId="30">
    <w:name w:val="Заголовок 3 Знак"/>
    <w:rsid w:val="007B4EF9"/>
    <w:rPr>
      <w:rFonts w:ascii="Arial" w:hAnsi="Arial" w:cs="Arial"/>
      <w:sz w:val="28"/>
    </w:rPr>
  </w:style>
  <w:style w:type="character" w:customStyle="1" w:styleId="40">
    <w:name w:val="Заголовок 4 Знак"/>
    <w:rsid w:val="007B4EF9"/>
    <w:rPr>
      <w:rFonts w:ascii="Cambria" w:hAnsi="Cambria" w:cs="Cambria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50">
    <w:name w:val="Заголовок 5 Знак"/>
    <w:rsid w:val="007B4EF9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rsid w:val="007B4EF9"/>
    <w:rPr>
      <w:rFonts w:eastAsia="Arial Unicode MS"/>
      <w:b/>
      <w:bCs/>
      <w:sz w:val="14"/>
      <w:szCs w:val="14"/>
      <w:lang w:val="ru-RU" w:eastAsia="ar-SA" w:bidi="ar-SA"/>
    </w:rPr>
  </w:style>
  <w:style w:type="character" w:customStyle="1" w:styleId="70">
    <w:name w:val="Заголовок 7 Знак"/>
    <w:rsid w:val="007B4EF9"/>
    <w:rPr>
      <w:sz w:val="52"/>
      <w:szCs w:val="52"/>
      <w:lang w:val="ru-RU" w:eastAsia="ar-SA" w:bidi="ar-SA"/>
    </w:rPr>
  </w:style>
  <w:style w:type="character" w:customStyle="1" w:styleId="80">
    <w:name w:val="Заголовок 8 Знак"/>
    <w:rsid w:val="007B4EF9"/>
    <w:rPr>
      <w:i/>
      <w:iCs/>
      <w:sz w:val="24"/>
      <w:szCs w:val="24"/>
      <w:lang w:val="ru-RU" w:eastAsia="ar-SA" w:bidi="ar-SA"/>
    </w:rPr>
  </w:style>
  <w:style w:type="character" w:customStyle="1" w:styleId="14">
    <w:name w:val="Основной текст с отступом Знак1"/>
    <w:rsid w:val="007B4EF9"/>
    <w:rPr>
      <w:sz w:val="24"/>
      <w:szCs w:val="24"/>
    </w:rPr>
  </w:style>
  <w:style w:type="character" w:customStyle="1" w:styleId="a8">
    <w:name w:val="Текст выноски Знак"/>
    <w:rsid w:val="007B4EF9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00">
    <w:name w:val="Знак Знак10"/>
    <w:rsid w:val="007B4EF9"/>
    <w:rPr>
      <w:lang w:val="ru-RU" w:eastAsia="ar-SA" w:bidi="ar-SA"/>
    </w:rPr>
  </w:style>
  <w:style w:type="character" w:styleId="a9">
    <w:name w:val="Hyperlink"/>
    <w:rsid w:val="007B4EF9"/>
    <w:rPr>
      <w:rFonts w:ascii="Times New Roman" w:hAnsi="Times New Roman" w:cs="Times New Roman" w:hint="default"/>
      <w:color w:val="0000FF"/>
      <w:u w:val="single"/>
    </w:rPr>
  </w:style>
  <w:style w:type="character" w:customStyle="1" w:styleId="aa">
    <w:name w:val="Обычный (веб) Знак"/>
    <w:rsid w:val="007B4EF9"/>
    <w:rPr>
      <w:rFonts w:ascii="Courier New" w:eastAsia="Courier New" w:hAnsi="Courier New" w:cs="Courier New"/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rsid w:val="007B4EF9"/>
    <w:rPr>
      <w:lang w:val="ru-RU" w:eastAsia="ar-SA" w:bidi="ar-SA"/>
    </w:rPr>
  </w:style>
  <w:style w:type="character" w:customStyle="1" w:styleId="ac">
    <w:name w:val="Нижний колонтитул Знак"/>
    <w:rsid w:val="007B4EF9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d">
    <w:name w:val="Основной текст с отступом Знак"/>
    <w:rsid w:val="007B4EF9"/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rsid w:val="007B4EF9"/>
    <w:rPr>
      <w:spacing w:val="22"/>
      <w:sz w:val="28"/>
      <w:szCs w:val="28"/>
      <w:lang w:val="ru-RU" w:eastAsia="ar-SA" w:bidi="ar-SA"/>
    </w:rPr>
  </w:style>
  <w:style w:type="character" w:customStyle="1" w:styleId="31">
    <w:name w:val="Основной текст 3 Знак"/>
    <w:rsid w:val="007B4EF9"/>
    <w:rPr>
      <w:sz w:val="16"/>
      <w:szCs w:val="16"/>
      <w:lang w:val="ru-RU" w:eastAsia="ar-SA" w:bidi="ar-SA"/>
    </w:rPr>
  </w:style>
  <w:style w:type="character" w:customStyle="1" w:styleId="23">
    <w:name w:val="Основной текст с отступом 2 Знак"/>
    <w:rsid w:val="007B4EF9"/>
    <w:rPr>
      <w:sz w:val="28"/>
      <w:szCs w:val="28"/>
      <w:lang w:val="ru-RU" w:eastAsia="ar-SA" w:bidi="ar-SA"/>
    </w:rPr>
  </w:style>
  <w:style w:type="character" w:customStyle="1" w:styleId="32">
    <w:name w:val="Основной текст с отступом 3 Знак"/>
    <w:rsid w:val="007B4EF9"/>
    <w:rPr>
      <w:sz w:val="16"/>
      <w:szCs w:val="16"/>
      <w:lang w:val="ru-RU" w:eastAsia="ar-SA" w:bidi="ar-SA"/>
    </w:rPr>
  </w:style>
  <w:style w:type="character" w:customStyle="1" w:styleId="ae">
    <w:name w:val="Текст Знак"/>
    <w:link w:val="af"/>
    <w:uiPriority w:val="99"/>
    <w:rsid w:val="007B4EF9"/>
    <w:rPr>
      <w:rFonts w:ascii="Courier New" w:hAnsi="Courier New" w:cs="Courier New"/>
      <w:lang w:val="ru-RU" w:eastAsia="ar-SA" w:bidi="ar-SA"/>
    </w:rPr>
  </w:style>
  <w:style w:type="paragraph" w:styleId="af">
    <w:name w:val="Plain Text"/>
    <w:basedOn w:val="a"/>
    <w:link w:val="ae"/>
    <w:uiPriority w:val="99"/>
    <w:semiHidden/>
    <w:unhideWhenUsed/>
    <w:rsid w:val="00E428A9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ConsNonformat">
    <w:name w:val="ConsNonformat Знак"/>
    <w:rsid w:val="007B4EF9"/>
    <w:rPr>
      <w:rFonts w:ascii="Consultant" w:hAnsi="Consultant" w:cs="Consultant"/>
      <w:lang w:eastAsia="ar-SA" w:bidi="ar-SA"/>
    </w:rPr>
  </w:style>
  <w:style w:type="character" w:customStyle="1" w:styleId="af0">
    <w:name w:val="Подзаголовок Знак"/>
    <w:rsid w:val="007B4EF9"/>
    <w:rPr>
      <w:rFonts w:ascii="Cambria" w:hAnsi="Cambria" w:cs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hl41">
    <w:name w:val="hl41"/>
    <w:rsid w:val="007B4E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NumberingSymbols">
    <w:name w:val="WW-Numbering Symbols"/>
    <w:rsid w:val="007B4EF9"/>
    <w:rPr>
      <w:rFonts w:ascii="Arial Unicode MS" w:eastAsia="Arial Unicode MS" w:hAnsi="Arial Unicode MS" w:cs="Arial Unicode MS" w:hint="eastAsia"/>
    </w:rPr>
  </w:style>
  <w:style w:type="character" w:customStyle="1" w:styleId="NumberingSymbols">
    <w:name w:val="Numbering Symbols"/>
    <w:rsid w:val="007B4EF9"/>
    <w:rPr>
      <w:rFonts w:ascii="Arial Unicode MS" w:eastAsia="Arial Unicode MS" w:hAnsi="Arial Unicode MS" w:cs="Arial Unicode MS" w:hint="eastAsia"/>
    </w:rPr>
  </w:style>
  <w:style w:type="character" w:customStyle="1" w:styleId="WW-Internetlink">
    <w:name w:val="WW-Internet link"/>
    <w:rsid w:val="007B4EF9"/>
    <w:rPr>
      <w:rFonts w:ascii="Arial Unicode MS" w:eastAsia="Arial Unicode MS" w:hAnsi="Arial Unicode MS" w:cs="Arial Unicode MS" w:hint="eastAsia"/>
      <w:color w:val="000080"/>
      <w:u w:val="single"/>
    </w:rPr>
  </w:style>
  <w:style w:type="character" w:customStyle="1" w:styleId="Internetlink">
    <w:name w:val="Internet link"/>
    <w:rsid w:val="007B4EF9"/>
    <w:rPr>
      <w:color w:val="000080"/>
      <w:u w:val="single"/>
    </w:rPr>
  </w:style>
  <w:style w:type="character" w:customStyle="1" w:styleId="WW-RTFNum21">
    <w:name w:val="WW-RTF_Num 2 1"/>
    <w:rsid w:val="007B4EF9"/>
    <w:rPr>
      <w:rFonts w:ascii="Arial Unicode MS" w:eastAsia="Arial Unicode MS" w:hAnsi="Arial Unicode MS" w:cs="Arial Unicode MS" w:hint="eastAsia"/>
    </w:rPr>
  </w:style>
  <w:style w:type="character" w:customStyle="1" w:styleId="RTFNum31">
    <w:name w:val="RTF_Num 3 1"/>
    <w:rsid w:val="007B4EF9"/>
  </w:style>
  <w:style w:type="character" w:customStyle="1" w:styleId="RTFNum211">
    <w:name w:val="RTF_Num 2 11"/>
    <w:rsid w:val="007B4EF9"/>
  </w:style>
  <w:style w:type="character" w:customStyle="1" w:styleId="RTFNum21">
    <w:name w:val="RTF_Num 2 1"/>
    <w:rsid w:val="007B4EF9"/>
  </w:style>
  <w:style w:type="character" w:customStyle="1" w:styleId="34">
    <w:name w:val="Текст Знак34"/>
    <w:rsid w:val="007B4EF9"/>
    <w:rPr>
      <w:rFonts w:ascii="Courier New" w:hAnsi="Courier New" w:cs="Courier New" w:hint="default"/>
      <w:sz w:val="20"/>
      <w:szCs w:val="20"/>
    </w:rPr>
  </w:style>
  <w:style w:type="character" w:customStyle="1" w:styleId="15">
    <w:name w:val="Основной шрифт абзаца1"/>
    <w:rsid w:val="007B4EF9"/>
  </w:style>
  <w:style w:type="character" w:customStyle="1" w:styleId="Absatz-Standardschriftart">
    <w:name w:val="Absatz-Standardschriftart"/>
    <w:rsid w:val="007B4EF9"/>
  </w:style>
  <w:style w:type="character" w:customStyle="1" w:styleId="WW-Absatz-Standardschriftart">
    <w:name w:val="WW-Absatz-Standardschriftart"/>
    <w:rsid w:val="007B4EF9"/>
  </w:style>
  <w:style w:type="character" w:customStyle="1" w:styleId="WW-Absatz-Standardschriftart1">
    <w:name w:val="WW-Absatz-Standardschriftart1"/>
    <w:rsid w:val="007B4EF9"/>
  </w:style>
  <w:style w:type="character" w:customStyle="1" w:styleId="af1">
    <w:name w:val="Маркеры списка"/>
    <w:rsid w:val="007B4EF9"/>
    <w:rPr>
      <w:rFonts w:ascii="StarSymbol" w:eastAsia="StarSymbol" w:hAnsi="StarSymbol" w:cs="StarSymbol" w:hint="eastAsia"/>
      <w:sz w:val="18"/>
    </w:rPr>
  </w:style>
  <w:style w:type="character" w:customStyle="1" w:styleId="WW8Num34z0">
    <w:name w:val="WW8Num34z0"/>
    <w:rsid w:val="007B4EF9"/>
    <w:rPr>
      <w:b/>
      <w:bCs w:val="0"/>
    </w:rPr>
  </w:style>
  <w:style w:type="character" w:customStyle="1" w:styleId="WW8Num45z0">
    <w:name w:val="WW8Num45z0"/>
    <w:rsid w:val="007B4EF9"/>
    <w:rPr>
      <w:rFonts w:ascii="Times New Roman" w:hAnsi="Times New Roman" w:cs="Times New Roman" w:hint="default"/>
    </w:rPr>
  </w:style>
  <w:style w:type="character" w:customStyle="1" w:styleId="61">
    <w:name w:val="Знак Знак6"/>
    <w:rsid w:val="007B4EF9"/>
    <w:rPr>
      <w:rFonts w:ascii="Times New Roman" w:hAnsi="Times New Roman" w:cs="Times New Roman" w:hint="default"/>
      <w:lang w:val="ru-RU"/>
    </w:rPr>
  </w:style>
  <w:style w:type="character" w:customStyle="1" w:styleId="link">
    <w:name w:val="link"/>
    <w:rsid w:val="007B4EF9"/>
  </w:style>
  <w:style w:type="character" w:customStyle="1" w:styleId="ecattext">
    <w:name w:val="ecattext"/>
    <w:basedOn w:val="20"/>
    <w:rsid w:val="007B4EF9"/>
  </w:style>
  <w:style w:type="character" w:customStyle="1" w:styleId="blk">
    <w:name w:val="blk"/>
    <w:basedOn w:val="20"/>
    <w:rsid w:val="007B4EF9"/>
  </w:style>
  <w:style w:type="character" w:styleId="af2">
    <w:name w:val="page number"/>
    <w:basedOn w:val="20"/>
    <w:rsid w:val="007B4EF9"/>
  </w:style>
  <w:style w:type="character" w:customStyle="1" w:styleId="200">
    <w:name w:val="Знак Знак20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9">
    <w:name w:val="Знак Знак9"/>
    <w:rsid w:val="007B4EF9"/>
    <w:rPr>
      <w:rFonts w:ascii="Courier New" w:eastAsia="Courier New" w:hAnsi="Courier New" w:cs="Courier New"/>
      <w:sz w:val="24"/>
      <w:szCs w:val="24"/>
      <w:lang w:val="ru-RU" w:eastAsia="ar-SA" w:bidi="ar-SA"/>
    </w:rPr>
  </w:style>
  <w:style w:type="character" w:customStyle="1" w:styleId="81">
    <w:name w:val="Знак Знак8"/>
    <w:rsid w:val="007B4EF9"/>
    <w:rPr>
      <w:lang w:val="ru-RU" w:eastAsia="ar-SA" w:bidi="ar-SA"/>
    </w:rPr>
  </w:style>
  <w:style w:type="character" w:customStyle="1" w:styleId="110">
    <w:name w:val="Знак Знак11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01">
    <w:name w:val="Знак Знак10"/>
    <w:rsid w:val="007B4EF9"/>
    <w:rPr>
      <w:lang w:val="ru-RU" w:eastAsia="ar-SA" w:bidi="ar-SA"/>
    </w:rPr>
  </w:style>
  <w:style w:type="character" w:customStyle="1" w:styleId="wmi-callto">
    <w:name w:val="wmi-callto"/>
    <w:rsid w:val="007B4EF9"/>
  </w:style>
  <w:style w:type="character" w:styleId="af3">
    <w:name w:val="FollowedHyperlink"/>
    <w:uiPriority w:val="99"/>
    <w:rsid w:val="007B4EF9"/>
    <w:rPr>
      <w:color w:val="954F72"/>
      <w:u w:val="single"/>
    </w:rPr>
  </w:style>
  <w:style w:type="character" w:customStyle="1" w:styleId="dropdown-user-namefirst-letter">
    <w:name w:val="dropdown-user-name__first-letter"/>
    <w:rsid w:val="007B4EF9"/>
  </w:style>
  <w:style w:type="character" w:customStyle="1" w:styleId="af4">
    <w:name w:val="Символ нумерации"/>
    <w:rsid w:val="007B4EF9"/>
  </w:style>
  <w:style w:type="paragraph" w:customStyle="1" w:styleId="af5">
    <w:name w:val="Заголовок"/>
    <w:basedOn w:val="a"/>
    <w:next w:val="a1"/>
    <w:rsid w:val="007B4EF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List"/>
    <w:basedOn w:val="a1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24">
    <w:name w:val="Название2"/>
    <w:basedOn w:val="a"/>
    <w:rsid w:val="007B4EF9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rsid w:val="007B4EF9"/>
    <w:pPr>
      <w:suppressLineNumbers/>
    </w:pPr>
    <w:rPr>
      <w:rFonts w:cs="Lucida Sans"/>
    </w:rPr>
  </w:style>
  <w:style w:type="paragraph" w:customStyle="1" w:styleId="ConsPlusTitle">
    <w:name w:val="ConsPlusTitle"/>
    <w:rsid w:val="007B4EF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7">
    <w:name w:val="Содержимое таблицы"/>
    <w:basedOn w:val="a"/>
    <w:rsid w:val="007B4EF9"/>
    <w:pPr>
      <w:suppressLineNumbers/>
    </w:pPr>
    <w:rPr>
      <w:sz w:val="28"/>
      <w:szCs w:val="28"/>
    </w:rPr>
  </w:style>
  <w:style w:type="paragraph" w:styleId="af8">
    <w:name w:val="Body Text Indent"/>
    <w:basedOn w:val="a"/>
    <w:link w:val="26"/>
    <w:rsid w:val="007B4EF9"/>
    <w:pPr>
      <w:spacing w:after="120"/>
      <w:ind w:left="283"/>
    </w:pPr>
  </w:style>
  <w:style w:type="character" w:customStyle="1" w:styleId="26">
    <w:name w:val="Основной текст с отступом Знак2"/>
    <w:link w:val="af8"/>
    <w:rsid w:val="00301AC6"/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B4EF9"/>
    <w:pPr>
      <w:ind w:firstLine="993"/>
    </w:pPr>
    <w:rPr>
      <w:sz w:val="28"/>
      <w:szCs w:val="20"/>
    </w:rPr>
  </w:style>
  <w:style w:type="paragraph" w:customStyle="1" w:styleId="16">
    <w:name w:val="Название объекта1"/>
    <w:basedOn w:val="a"/>
    <w:next w:val="a"/>
    <w:rsid w:val="007B4EF9"/>
    <w:pPr>
      <w:jc w:val="center"/>
    </w:pPr>
    <w:rPr>
      <w:b/>
      <w:spacing w:val="60"/>
      <w:sz w:val="32"/>
      <w:szCs w:val="20"/>
    </w:rPr>
  </w:style>
  <w:style w:type="paragraph" w:customStyle="1" w:styleId="ConsPlusNormal">
    <w:name w:val="ConsPlusNormal"/>
    <w:rsid w:val="007B4EF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B4EF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9">
    <w:name w:val="Balloon Text"/>
    <w:basedOn w:val="a"/>
    <w:link w:val="17"/>
    <w:rsid w:val="007B4EF9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9"/>
    <w:rsid w:val="00301AC6"/>
    <w:rPr>
      <w:rFonts w:ascii="Tahoma" w:hAnsi="Tahoma" w:cs="Tahoma"/>
      <w:sz w:val="16"/>
      <w:szCs w:val="16"/>
      <w:lang w:eastAsia="ar-SA"/>
    </w:rPr>
  </w:style>
  <w:style w:type="paragraph" w:customStyle="1" w:styleId="150">
    <w:name w:val="Знак Знак15"/>
    <w:basedOn w:val="a"/>
    <w:rsid w:val="007B4EF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a">
    <w:name w:val="List Paragraph"/>
    <w:basedOn w:val="a"/>
    <w:qFormat/>
    <w:rsid w:val="007B4EF9"/>
    <w:pPr>
      <w:spacing w:line="315" w:lineRule="atLeast"/>
      <w:ind w:left="720" w:hanging="357"/>
    </w:pPr>
    <w:rPr>
      <w:sz w:val="28"/>
      <w:szCs w:val="22"/>
    </w:rPr>
  </w:style>
  <w:style w:type="paragraph" w:styleId="afb">
    <w:name w:val="index heading"/>
    <w:basedOn w:val="a"/>
    <w:rsid w:val="007B4EF9"/>
    <w:pPr>
      <w:suppressLineNumbers/>
    </w:pPr>
    <w:rPr>
      <w:rFonts w:cs="Tahoma"/>
    </w:rPr>
  </w:style>
  <w:style w:type="paragraph" w:styleId="afc">
    <w:name w:val="Normal (Web)"/>
    <w:basedOn w:val="a"/>
    <w:rsid w:val="007B4EF9"/>
    <w:pPr>
      <w:spacing w:before="280" w:after="280"/>
    </w:pPr>
    <w:rPr>
      <w:rFonts w:ascii="Courier New" w:eastAsia="Courier New" w:hAnsi="Courier New" w:cs="Courier New"/>
    </w:rPr>
  </w:style>
  <w:style w:type="paragraph" w:styleId="afd">
    <w:name w:val="header"/>
    <w:basedOn w:val="a"/>
    <w:link w:val="18"/>
    <w:rsid w:val="007B4EF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8">
    <w:name w:val="Верхний колонтитул Знак1"/>
    <w:link w:val="afd"/>
    <w:rsid w:val="00301AC6"/>
    <w:rPr>
      <w:lang w:eastAsia="ar-SA"/>
    </w:rPr>
  </w:style>
  <w:style w:type="paragraph" w:styleId="afe">
    <w:name w:val="footer"/>
    <w:basedOn w:val="a"/>
    <w:link w:val="19"/>
    <w:rsid w:val="007B4EF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19">
    <w:name w:val="Нижний колонтитул Знак1"/>
    <w:link w:val="afe"/>
    <w:rsid w:val="00301AC6"/>
    <w:rPr>
      <w:rFonts w:ascii="Calibri" w:hAnsi="Calibri" w:cs="Calibri"/>
      <w:sz w:val="22"/>
      <w:szCs w:val="22"/>
      <w:lang w:eastAsia="ar-SA"/>
    </w:rPr>
  </w:style>
  <w:style w:type="paragraph" w:customStyle="1" w:styleId="27">
    <w:name w:val="Название объекта2"/>
    <w:basedOn w:val="a"/>
    <w:next w:val="a"/>
    <w:rsid w:val="007B4EF9"/>
    <w:pPr>
      <w:jc w:val="center"/>
    </w:pPr>
    <w:rPr>
      <w:b/>
      <w:bCs/>
      <w:spacing w:val="60"/>
      <w:sz w:val="32"/>
      <w:szCs w:val="32"/>
    </w:rPr>
  </w:style>
  <w:style w:type="paragraph" w:customStyle="1" w:styleId="211">
    <w:name w:val="Основной текст 21"/>
    <w:basedOn w:val="a"/>
    <w:rsid w:val="007B4EF9"/>
    <w:pPr>
      <w:spacing w:after="120" w:line="480" w:lineRule="auto"/>
    </w:pPr>
    <w:rPr>
      <w:spacing w:val="22"/>
      <w:sz w:val="28"/>
      <w:szCs w:val="28"/>
    </w:rPr>
  </w:style>
  <w:style w:type="paragraph" w:customStyle="1" w:styleId="320">
    <w:name w:val="Основной текст 32"/>
    <w:basedOn w:val="a"/>
    <w:rsid w:val="007B4EF9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7B4EF9"/>
    <w:pPr>
      <w:spacing w:after="120" w:line="480" w:lineRule="auto"/>
      <w:ind w:left="283"/>
    </w:pPr>
    <w:rPr>
      <w:sz w:val="28"/>
      <w:szCs w:val="28"/>
    </w:rPr>
  </w:style>
  <w:style w:type="paragraph" w:customStyle="1" w:styleId="321">
    <w:name w:val="Основной текст с отступом 32"/>
    <w:basedOn w:val="a"/>
    <w:rsid w:val="007B4EF9"/>
    <w:pPr>
      <w:spacing w:after="120"/>
      <w:ind w:left="283"/>
    </w:pPr>
    <w:rPr>
      <w:sz w:val="16"/>
      <w:szCs w:val="16"/>
    </w:rPr>
  </w:style>
  <w:style w:type="paragraph" w:customStyle="1" w:styleId="1a">
    <w:name w:val="Текст1"/>
    <w:basedOn w:val="a"/>
    <w:rsid w:val="007B4EF9"/>
    <w:pPr>
      <w:autoSpaceDE w:val="0"/>
    </w:pPr>
    <w:rPr>
      <w:rFonts w:ascii="Courier New" w:hAnsi="Courier New" w:cs="Courier New"/>
      <w:sz w:val="20"/>
      <w:szCs w:val="20"/>
    </w:rPr>
  </w:style>
  <w:style w:type="paragraph" w:styleId="aff">
    <w:name w:val="No Spacing"/>
    <w:link w:val="aff0"/>
    <w:qFormat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ff0">
    <w:name w:val="Без интервала Знак"/>
    <w:link w:val="aff"/>
    <w:uiPriority w:val="99"/>
    <w:locked/>
    <w:rsid w:val="00301AC6"/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7B4EF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7B4EF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B4EF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0">
    <w:name w:val="ConsNonformat"/>
    <w:rsid w:val="007B4EF9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rsid w:val="007B4EF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2">
    <w:name w:val="Table Contents2"/>
    <w:basedOn w:val="a"/>
    <w:rsid w:val="007B4EF9"/>
    <w:pPr>
      <w:widowControl w:val="0"/>
    </w:pPr>
    <w:rPr>
      <w:sz w:val="20"/>
      <w:szCs w:val="20"/>
    </w:rPr>
  </w:style>
  <w:style w:type="paragraph" w:customStyle="1" w:styleId="TableContents1">
    <w:name w:val="Table Contents1"/>
    <w:basedOn w:val="a"/>
    <w:rsid w:val="007B4EF9"/>
    <w:pPr>
      <w:widowControl w:val="0"/>
    </w:pPr>
    <w:rPr>
      <w:sz w:val="20"/>
      <w:szCs w:val="20"/>
    </w:rPr>
  </w:style>
  <w:style w:type="paragraph" w:customStyle="1" w:styleId="TableContents">
    <w:name w:val="Table Contents"/>
    <w:basedOn w:val="a"/>
    <w:rsid w:val="007B4EF9"/>
    <w:pPr>
      <w:widowControl w:val="0"/>
    </w:pPr>
    <w:rPr>
      <w:sz w:val="20"/>
      <w:szCs w:val="20"/>
    </w:rPr>
  </w:style>
  <w:style w:type="paragraph" w:customStyle="1" w:styleId="WW-Index11111">
    <w:name w:val="WW-Index11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7B4EF9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ndex">
    <w:name w:val="Index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aff1">
    <w:name w:val="Заголовок таблицы"/>
    <w:basedOn w:val="a"/>
    <w:rsid w:val="007B4EF9"/>
    <w:pPr>
      <w:suppressLineNumbers/>
      <w:jc w:val="center"/>
    </w:pPr>
    <w:rPr>
      <w:b/>
      <w:bCs/>
    </w:rPr>
  </w:style>
  <w:style w:type="paragraph" w:customStyle="1" w:styleId="1b">
    <w:name w:val="Название1"/>
    <w:basedOn w:val="a"/>
    <w:rsid w:val="007B4EF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c">
    <w:name w:val="Указатель1"/>
    <w:basedOn w:val="a"/>
    <w:rsid w:val="007B4EF9"/>
    <w:pPr>
      <w:suppressLineNumbers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7B4EF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7B4EF9"/>
    <w:pPr>
      <w:ind w:left="6096"/>
    </w:pPr>
    <w:rPr>
      <w:sz w:val="28"/>
      <w:szCs w:val="28"/>
    </w:rPr>
  </w:style>
  <w:style w:type="paragraph" w:customStyle="1" w:styleId="aff2">
    <w:name w:val="Заголовок статьи"/>
    <w:basedOn w:val="a"/>
    <w:next w:val="a"/>
    <w:rsid w:val="007B4EF9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1">
    <w:name w:val="Основной текст 4"/>
    <w:basedOn w:val="af8"/>
    <w:rsid w:val="007B4EF9"/>
    <w:pPr>
      <w:spacing w:before="120" w:line="360" w:lineRule="auto"/>
      <w:ind w:firstLine="720"/>
      <w:jc w:val="both"/>
    </w:pPr>
  </w:style>
  <w:style w:type="paragraph" w:customStyle="1" w:styleId="FR2">
    <w:name w:val="FR2"/>
    <w:rsid w:val="007B4EF9"/>
    <w:pPr>
      <w:widowControl w:val="0"/>
      <w:suppressAutoHyphens/>
      <w:snapToGrid w:val="0"/>
    </w:pPr>
    <w:rPr>
      <w:lang w:eastAsia="ar-SA"/>
    </w:rPr>
  </w:style>
  <w:style w:type="paragraph" w:customStyle="1" w:styleId="311">
    <w:name w:val="Основной текст 31"/>
    <w:basedOn w:val="a"/>
    <w:rsid w:val="007B4EF9"/>
    <w:pPr>
      <w:spacing w:after="120"/>
    </w:pPr>
    <w:rPr>
      <w:sz w:val="16"/>
      <w:szCs w:val="16"/>
    </w:rPr>
  </w:style>
  <w:style w:type="paragraph" w:customStyle="1" w:styleId="1d">
    <w:name w:val="Знак Знак1 Знак Знак Знак Знак"/>
    <w:basedOn w:val="a"/>
    <w:rsid w:val="007B4E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Без интервала1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8">
    <w:name w:val="Без интервала2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ableHeading">
    <w:name w:val="Table Heading"/>
    <w:basedOn w:val="TableContents1"/>
    <w:rsid w:val="007B4EF9"/>
    <w:pPr>
      <w:jc w:val="center"/>
    </w:pPr>
    <w:rPr>
      <w:b/>
      <w:bCs/>
    </w:rPr>
  </w:style>
  <w:style w:type="paragraph" w:customStyle="1" w:styleId="TableHeading1">
    <w:name w:val="Table Heading1"/>
    <w:basedOn w:val="TableContents2"/>
    <w:rsid w:val="007B4EF9"/>
    <w:pPr>
      <w:jc w:val="center"/>
    </w:pPr>
    <w:rPr>
      <w:b/>
      <w:bCs/>
    </w:rPr>
  </w:style>
  <w:style w:type="paragraph" w:customStyle="1" w:styleId="33">
    <w:name w:val="Без интервала3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1f">
    <w:name w:val="index 1"/>
    <w:basedOn w:val="a"/>
    <w:next w:val="a"/>
    <w:rsid w:val="007B4EF9"/>
    <w:pPr>
      <w:ind w:left="240" w:hanging="240"/>
    </w:pPr>
  </w:style>
  <w:style w:type="paragraph" w:customStyle="1" w:styleId="aff3">
    <w:name w:val="Содержимое врезки"/>
    <w:basedOn w:val="a1"/>
    <w:rsid w:val="007B4EF9"/>
  </w:style>
  <w:style w:type="paragraph" w:customStyle="1" w:styleId="Iniiaiieoaeno2">
    <w:name w:val="Iniiaiie oaeno 2"/>
    <w:basedOn w:val="a"/>
    <w:rsid w:val="00E428A9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1f0">
    <w:name w:val="Текст Знак1"/>
    <w:uiPriority w:val="99"/>
    <w:semiHidden/>
    <w:rsid w:val="00E428A9"/>
    <w:rPr>
      <w:rFonts w:ascii="Consolas" w:hAnsi="Consolas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B4EF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1"/>
    <w:qFormat/>
    <w:rsid w:val="007B4EF9"/>
    <w:pPr>
      <w:keepNext/>
      <w:widowControl w:val="0"/>
      <w:numPr>
        <w:ilvl w:val="1"/>
        <w:numId w:val="1"/>
      </w:numPr>
      <w:spacing w:after="120"/>
      <w:jc w:val="left"/>
      <w:outlineLvl w:val="1"/>
    </w:pPr>
    <w:rPr>
      <w:rFonts w:ascii="Times New Roman" w:eastAsia="Arial Unicode MS" w:hAnsi="Times New Roman" w:cs="Times New Roman"/>
      <w:sz w:val="36"/>
      <w:szCs w:val="36"/>
    </w:rPr>
  </w:style>
  <w:style w:type="paragraph" w:styleId="3">
    <w:name w:val="heading 3"/>
    <w:basedOn w:val="a"/>
    <w:next w:val="a"/>
    <w:qFormat/>
    <w:rsid w:val="007B4EF9"/>
    <w:pPr>
      <w:keepNext/>
      <w:numPr>
        <w:ilvl w:val="2"/>
        <w:numId w:val="1"/>
      </w:numPr>
      <w:ind w:left="0" w:firstLine="851"/>
      <w:jc w:val="center"/>
      <w:outlineLvl w:val="2"/>
    </w:pPr>
    <w:rPr>
      <w:rFonts w:ascii="Arial" w:hAnsi="Arial" w:cs="Arial"/>
      <w:sz w:val="28"/>
      <w:szCs w:val="20"/>
    </w:rPr>
  </w:style>
  <w:style w:type="paragraph" w:styleId="4">
    <w:name w:val="heading 4"/>
    <w:basedOn w:val="a"/>
    <w:next w:val="a"/>
    <w:qFormat/>
    <w:rsid w:val="007B4EF9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qFormat/>
    <w:rsid w:val="007B4EF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qFormat/>
    <w:rsid w:val="007B4EF9"/>
    <w:pPr>
      <w:keepNext/>
      <w:widowControl w:val="0"/>
      <w:numPr>
        <w:ilvl w:val="5"/>
        <w:numId w:val="1"/>
      </w:numPr>
      <w:spacing w:after="120"/>
      <w:jc w:val="left"/>
      <w:outlineLvl w:val="5"/>
    </w:pPr>
    <w:rPr>
      <w:rFonts w:ascii="Times New Roman" w:eastAsia="Arial Unicode MS" w:hAnsi="Times New Roman" w:cs="Times New Roman"/>
      <w:sz w:val="14"/>
      <w:szCs w:val="14"/>
    </w:rPr>
  </w:style>
  <w:style w:type="paragraph" w:styleId="7">
    <w:name w:val="heading 7"/>
    <w:basedOn w:val="a"/>
    <w:next w:val="a"/>
    <w:qFormat/>
    <w:rsid w:val="007B4EF9"/>
    <w:pPr>
      <w:keepNext/>
      <w:numPr>
        <w:ilvl w:val="6"/>
        <w:numId w:val="1"/>
      </w:numPr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qFormat/>
    <w:rsid w:val="007B4EF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5"/>
    <w:link w:val="10"/>
    <w:qFormat/>
    <w:rsid w:val="007B4EF9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5">
    <w:name w:val="Subtitle"/>
    <w:basedOn w:val="a"/>
    <w:next w:val="a"/>
    <w:link w:val="11"/>
    <w:qFormat/>
    <w:rsid w:val="007B4EF9"/>
    <w:rPr>
      <w:rFonts w:ascii="Cambria" w:hAnsi="Cambria" w:cs="Cambria"/>
      <w:i/>
      <w:iCs/>
      <w:color w:val="4F81BD"/>
      <w:spacing w:val="15"/>
    </w:rPr>
  </w:style>
  <w:style w:type="character" w:customStyle="1" w:styleId="11">
    <w:name w:val="Подзаголовок Знак1"/>
    <w:link w:val="a5"/>
    <w:rsid w:val="00301AC6"/>
    <w:rPr>
      <w:rFonts w:ascii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10">
    <w:name w:val="Название Знак1"/>
    <w:link w:val="a0"/>
    <w:rsid w:val="00301AC6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1">
    <w:name w:val="Body Text"/>
    <w:basedOn w:val="a"/>
    <w:link w:val="12"/>
    <w:rsid w:val="007B4EF9"/>
    <w:pPr>
      <w:spacing w:after="120"/>
    </w:pPr>
  </w:style>
  <w:style w:type="character" w:customStyle="1" w:styleId="12">
    <w:name w:val="Основной текст Знак1"/>
    <w:link w:val="a1"/>
    <w:rsid w:val="00301AC6"/>
    <w:rPr>
      <w:sz w:val="24"/>
      <w:szCs w:val="24"/>
      <w:lang w:eastAsia="ar-SA"/>
    </w:rPr>
  </w:style>
  <w:style w:type="character" w:customStyle="1" w:styleId="WW8Num1z0">
    <w:name w:val="WW8Num1z0"/>
    <w:rsid w:val="007B4EF9"/>
    <w:rPr>
      <w:rFonts w:cs="Times New Roman"/>
    </w:rPr>
  </w:style>
  <w:style w:type="character" w:customStyle="1" w:styleId="WW8Num1z1">
    <w:name w:val="WW8Num1z1"/>
    <w:rsid w:val="007B4EF9"/>
  </w:style>
  <w:style w:type="character" w:customStyle="1" w:styleId="WW8Num1z2">
    <w:name w:val="WW8Num1z2"/>
    <w:rsid w:val="007B4EF9"/>
  </w:style>
  <w:style w:type="character" w:customStyle="1" w:styleId="WW8Num1z3">
    <w:name w:val="WW8Num1z3"/>
    <w:rsid w:val="007B4EF9"/>
  </w:style>
  <w:style w:type="character" w:customStyle="1" w:styleId="WW8Num1z4">
    <w:name w:val="WW8Num1z4"/>
    <w:rsid w:val="007B4EF9"/>
  </w:style>
  <w:style w:type="character" w:customStyle="1" w:styleId="WW8Num1z5">
    <w:name w:val="WW8Num1z5"/>
    <w:rsid w:val="007B4EF9"/>
  </w:style>
  <w:style w:type="character" w:customStyle="1" w:styleId="WW8Num1z6">
    <w:name w:val="WW8Num1z6"/>
    <w:rsid w:val="007B4EF9"/>
  </w:style>
  <w:style w:type="character" w:customStyle="1" w:styleId="WW8Num1z7">
    <w:name w:val="WW8Num1z7"/>
    <w:rsid w:val="007B4EF9"/>
  </w:style>
  <w:style w:type="character" w:customStyle="1" w:styleId="WW8Num1z8">
    <w:name w:val="WW8Num1z8"/>
    <w:rsid w:val="007B4EF9"/>
  </w:style>
  <w:style w:type="character" w:customStyle="1" w:styleId="WW8Num2z0">
    <w:name w:val="WW8Num2z0"/>
    <w:rsid w:val="007B4EF9"/>
    <w:rPr>
      <w:rFonts w:ascii="Symbol" w:hAnsi="Symbol" w:cs="Symbol"/>
    </w:rPr>
  </w:style>
  <w:style w:type="character" w:customStyle="1" w:styleId="WW8Num3z0">
    <w:name w:val="WW8Num3z0"/>
    <w:rsid w:val="007B4EF9"/>
    <w:rPr>
      <w:rFonts w:cs="Times New Roman"/>
    </w:rPr>
  </w:style>
  <w:style w:type="character" w:customStyle="1" w:styleId="WW8Num4z0">
    <w:name w:val="WW8Num4z0"/>
    <w:rsid w:val="007B4EF9"/>
    <w:rPr>
      <w:rFonts w:cs="Times New Roman"/>
    </w:rPr>
  </w:style>
  <w:style w:type="character" w:customStyle="1" w:styleId="WW8Num5z0">
    <w:name w:val="WW8Num5z0"/>
    <w:rsid w:val="007B4EF9"/>
    <w:rPr>
      <w:rFonts w:cs="Times New Roman"/>
    </w:rPr>
  </w:style>
  <w:style w:type="character" w:customStyle="1" w:styleId="WW8Num6z0">
    <w:name w:val="WW8Num6z0"/>
    <w:rsid w:val="007B4EF9"/>
    <w:rPr>
      <w:rFonts w:cs="Times New Roman"/>
    </w:rPr>
  </w:style>
  <w:style w:type="character" w:customStyle="1" w:styleId="WW8Num6z1">
    <w:name w:val="WW8Num6z1"/>
    <w:rsid w:val="007B4EF9"/>
    <w:rPr>
      <w:b/>
      <w:bCs w:val="0"/>
    </w:rPr>
  </w:style>
  <w:style w:type="character" w:customStyle="1" w:styleId="WW8Num6z2">
    <w:name w:val="WW8Num6z2"/>
    <w:rsid w:val="007B4EF9"/>
  </w:style>
  <w:style w:type="character" w:customStyle="1" w:styleId="WW8Num6z3">
    <w:name w:val="WW8Num6z3"/>
    <w:rsid w:val="007B4EF9"/>
  </w:style>
  <w:style w:type="character" w:customStyle="1" w:styleId="WW8Num6z4">
    <w:name w:val="WW8Num6z4"/>
    <w:rsid w:val="007B4EF9"/>
  </w:style>
  <w:style w:type="character" w:customStyle="1" w:styleId="WW8Num6z5">
    <w:name w:val="WW8Num6z5"/>
    <w:rsid w:val="007B4EF9"/>
  </w:style>
  <w:style w:type="character" w:customStyle="1" w:styleId="WW8Num6z6">
    <w:name w:val="WW8Num6z6"/>
    <w:rsid w:val="007B4EF9"/>
  </w:style>
  <w:style w:type="character" w:customStyle="1" w:styleId="WW8Num6z7">
    <w:name w:val="WW8Num6z7"/>
    <w:rsid w:val="007B4EF9"/>
  </w:style>
  <w:style w:type="character" w:customStyle="1" w:styleId="WW8Num6z8">
    <w:name w:val="WW8Num6z8"/>
    <w:rsid w:val="007B4EF9"/>
  </w:style>
  <w:style w:type="character" w:customStyle="1" w:styleId="WW8Num7z0">
    <w:name w:val="WW8Num7z0"/>
    <w:rsid w:val="007B4EF9"/>
    <w:rPr>
      <w:rFonts w:cs="Arial" w:hint="default"/>
    </w:rPr>
  </w:style>
  <w:style w:type="character" w:customStyle="1" w:styleId="WW8Num7z1">
    <w:name w:val="WW8Num7z1"/>
    <w:rsid w:val="007B4EF9"/>
  </w:style>
  <w:style w:type="character" w:customStyle="1" w:styleId="WW8Num7z2">
    <w:name w:val="WW8Num7z2"/>
    <w:rsid w:val="007B4EF9"/>
  </w:style>
  <w:style w:type="character" w:customStyle="1" w:styleId="WW8Num7z3">
    <w:name w:val="WW8Num7z3"/>
    <w:rsid w:val="007B4EF9"/>
  </w:style>
  <w:style w:type="character" w:customStyle="1" w:styleId="WW8Num7z4">
    <w:name w:val="WW8Num7z4"/>
    <w:rsid w:val="007B4EF9"/>
  </w:style>
  <w:style w:type="character" w:customStyle="1" w:styleId="WW8Num7z5">
    <w:name w:val="WW8Num7z5"/>
    <w:rsid w:val="007B4EF9"/>
  </w:style>
  <w:style w:type="character" w:customStyle="1" w:styleId="WW8Num7z6">
    <w:name w:val="WW8Num7z6"/>
    <w:rsid w:val="007B4EF9"/>
  </w:style>
  <w:style w:type="character" w:customStyle="1" w:styleId="WW8Num7z7">
    <w:name w:val="WW8Num7z7"/>
    <w:rsid w:val="007B4EF9"/>
  </w:style>
  <w:style w:type="character" w:customStyle="1" w:styleId="WW8Num7z8">
    <w:name w:val="WW8Num7z8"/>
    <w:rsid w:val="007B4EF9"/>
  </w:style>
  <w:style w:type="character" w:customStyle="1" w:styleId="WW8Num8z0">
    <w:name w:val="WW8Num8z0"/>
    <w:rsid w:val="007B4EF9"/>
    <w:rPr>
      <w:rFonts w:cs="Times New Roman"/>
    </w:rPr>
  </w:style>
  <w:style w:type="character" w:customStyle="1" w:styleId="WW8Num8z1">
    <w:name w:val="WW8Num8z1"/>
    <w:rsid w:val="007B4EF9"/>
  </w:style>
  <w:style w:type="character" w:customStyle="1" w:styleId="WW8Num8z2">
    <w:name w:val="WW8Num8z2"/>
    <w:rsid w:val="007B4EF9"/>
  </w:style>
  <w:style w:type="character" w:customStyle="1" w:styleId="WW8Num8z3">
    <w:name w:val="WW8Num8z3"/>
    <w:rsid w:val="007B4EF9"/>
  </w:style>
  <w:style w:type="character" w:customStyle="1" w:styleId="WW8Num8z4">
    <w:name w:val="WW8Num8z4"/>
    <w:rsid w:val="007B4EF9"/>
  </w:style>
  <w:style w:type="character" w:customStyle="1" w:styleId="WW8Num8z5">
    <w:name w:val="WW8Num8z5"/>
    <w:rsid w:val="007B4EF9"/>
  </w:style>
  <w:style w:type="character" w:customStyle="1" w:styleId="WW8Num8z6">
    <w:name w:val="WW8Num8z6"/>
    <w:rsid w:val="007B4EF9"/>
  </w:style>
  <w:style w:type="character" w:customStyle="1" w:styleId="WW8Num8z7">
    <w:name w:val="WW8Num8z7"/>
    <w:rsid w:val="007B4EF9"/>
  </w:style>
  <w:style w:type="character" w:customStyle="1" w:styleId="WW8Num8z8">
    <w:name w:val="WW8Num8z8"/>
    <w:rsid w:val="007B4EF9"/>
  </w:style>
  <w:style w:type="character" w:customStyle="1" w:styleId="WW8Num9z0">
    <w:name w:val="WW8Num9z0"/>
    <w:rsid w:val="007B4EF9"/>
    <w:rPr>
      <w:rFonts w:cs="Arial" w:hint="default"/>
    </w:rPr>
  </w:style>
  <w:style w:type="character" w:customStyle="1" w:styleId="WW8Num9z1">
    <w:name w:val="WW8Num9z1"/>
    <w:rsid w:val="007B4EF9"/>
  </w:style>
  <w:style w:type="character" w:customStyle="1" w:styleId="WW8Num9z2">
    <w:name w:val="WW8Num9z2"/>
    <w:rsid w:val="007B4EF9"/>
  </w:style>
  <w:style w:type="character" w:customStyle="1" w:styleId="WW8Num9z3">
    <w:name w:val="WW8Num9z3"/>
    <w:rsid w:val="007B4EF9"/>
  </w:style>
  <w:style w:type="character" w:customStyle="1" w:styleId="WW8Num9z4">
    <w:name w:val="WW8Num9z4"/>
    <w:rsid w:val="007B4EF9"/>
  </w:style>
  <w:style w:type="character" w:customStyle="1" w:styleId="WW8Num9z5">
    <w:name w:val="WW8Num9z5"/>
    <w:rsid w:val="007B4EF9"/>
  </w:style>
  <w:style w:type="character" w:customStyle="1" w:styleId="WW8Num9z6">
    <w:name w:val="WW8Num9z6"/>
    <w:rsid w:val="007B4EF9"/>
  </w:style>
  <w:style w:type="character" w:customStyle="1" w:styleId="WW8Num9z7">
    <w:name w:val="WW8Num9z7"/>
    <w:rsid w:val="007B4EF9"/>
  </w:style>
  <w:style w:type="character" w:customStyle="1" w:styleId="WW8Num9z8">
    <w:name w:val="WW8Num9z8"/>
    <w:rsid w:val="007B4EF9"/>
  </w:style>
  <w:style w:type="character" w:customStyle="1" w:styleId="WW8Num10z0">
    <w:name w:val="WW8Num10z0"/>
    <w:rsid w:val="007B4EF9"/>
    <w:rPr>
      <w:rFonts w:hint="default"/>
    </w:rPr>
  </w:style>
  <w:style w:type="character" w:customStyle="1" w:styleId="WW8Num10z1">
    <w:name w:val="WW8Num10z1"/>
    <w:rsid w:val="007B4EF9"/>
  </w:style>
  <w:style w:type="character" w:customStyle="1" w:styleId="WW8Num10z2">
    <w:name w:val="WW8Num10z2"/>
    <w:rsid w:val="007B4EF9"/>
  </w:style>
  <w:style w:type="character" w:customStyle="1" w:styleId="WW8Num10z3">
    <w:name w:val="WW8Num10z3"/>
    <w:rsid w:val="007B4EF9"/>
  </w:style>
  <w:style w:type="character" w:customStyle="1" w:styleId="WW8Num10z4">
    <w:name w:val="WW8Num10z4"/>
    <w:rsid w:val="007B4EF9"/>
  </w:style>
  <w:style w:type="character" w:customStyle="1" w:styleId="WW8Num10z5">
    <w:name w:val="WW8Num10z5"/>
    <w:rsid w:val="007B4EF9"/>
  </w:style>
  <w:style w:type="character" w:customStyle="1" w:styleId="WW8Num10z6">
    <w:name w:val="WW8Num10z6"/>
    <w:rsid w:val="007B4EF9"/>
  </w:style>
  <w:style w:type="character" w:customStyle="1" w:styleId="WW8Num10z7">
    <w:name w:val="WW8Num10z7"/>
    <w:rsid w:val="007B4EF9"/>
  </w:style>
  <w:style w:type="character" w:customStyle="1" w:styleId="WW8Num10z8">
    <w:name w:val="WW8Num10z8"/>
    <w:rsid w:val="007B4EF9"/>
  </w:style>
  <w:style w:type="character" w:customStyle="1" w:styleId="WW8Num11z0">
    <w:name w:val="WW8Num11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2z0">
    <w:name w:val="WW8Num12z0"/>
    <w:rsid w:val="007B4EF9"/>
    <w:rPr>
      <w:rFonts w:cs="Times New Roman"/>
    </w:rPr>
  </w:style>
  <w:style w:type="character" w:customStyle="1" w:styleId="WW8Num13z0">
    <w:name w:val="WW8Num13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4z0">
    <w:name w:val="WW8Num14z0"/>
    <w:rsid w:val="007B4EF9"/>
    <w:rPr>
      <w:rFonts w:hint="default"/>
    </w:rPr>
  </w:style>
  <w:style w:type="character" w:customStyle="1" w:styleId="WW8Num14z1">
    <w:name w:val="WW8Num14z1"/>
    <w:rsid w:val="007B4EF9"/>
  </w:style>
  <w:style w:type="character" w:customStyle="1" w:styleId="WW8Num14z2">
    <w:name w:val="WW8Num14z2"/>
    <w:rsid w:val="007B4EF9"/>
  </w:style>
  <w:style w:type="character" w:customStyle="1" w:styleId="WW8Num14z3">
    <w:name w:val="WW8Num14z3"/>
    <w:rsid w:val="007B4EF9"/>
  </w:style>
  <w:style w:type="character" w:customStyle="1" w:styleId="WW8Num14z4">
    <w:name w:val="WW8Num14z4"/>
    <w:rsid w:val="007B4EF9"/>
  </w:style>
  <w:style w:type="character" w:customStyle="1" w:styleId="WW8Num14z5">
    <w:name w:val="WW8Num14z5"/>
    <w:rsid w:val="007B4EF9"/>
  </w:style>
  <w:style w:type="character" w:customStyle="1" w:styleId="WW8Num14z6">
    <w:name w:val="WW8Num14z6"/>
    <w:rsid w:val="007B4EF9"/>
  </w:style>
  <w:style w:type="character" w:customStyle="1" w:styleId="WW8Num14z7">
    <w:name w:val="WW8Num14z7"/>
    <w:rsid w:val="007B4EF9"/>
  </w:style>
  <w:style w:type="character" w:customStyle="1" w:styleId="WW8Num14z8">
    <w:name w:val="WW8Num14z8"/>
    <w:rsid w:val="007B4EF9"/>
  </w:style>
  <w:style w:type="character" w:customStyle="1" w:styleId="WW8Num15z0">
    <w:name w:val="WW8Num15z0"/>
    <w:rsid w:val="007B4EF9"/>
    <w:rPr>
      <w:rFonts w:ascii="Times New Roman" w:hAnsi="Times New Roman" w:cs="Times New Roman" w:hint="default"/>
    </w:rPr>
  </w:style>
  <w:style w:type="character" w:customStyle="1" w:styleId="WW8Num16z0">
    <w:name w:val="WW8Num16z0"/>
    <w:rsid w:val="007B4EF9"/>
    <w:rPr>
      <w:rFonts w:ascii="Times New Roman" w:hAnsi="Times New Roman" w:cs="Times New Roman" w:hint="default"/>
    </w:rPr>
  </w:style>
  <w:style w:type="character" w:customStyle="1" w:styleId="WW8Num17z0">
    <w:name w:val="WW8Num17z0"/>
    <w:rsid w:val="007B4EF9"/>
    <w:rPr>
      <w:rFonts w:ascii="Times New Roman" w:hAnsi="Times New Roman" w:cs="Times New Roman" w:hint="default"/>
      <w:color w:val="000000"/>
    </w:rPr>
  </w:style>
  <w:style w:type="character" w:customStyle="1" w:styleId="WW8Num18z0">
    <w:name w:val="WW8Num18z0"/>
    <w:rsid w:val="007B4EF9"/>
    <w:rPr>
      <w:rFonts w:cs="Times New Roman"/>
    </w:rPr>
  </w:style>
  <w:style w:type="character" w:customStyle="1" w:styleId="WW8Num19z0">
    <w:name w:val="WW8Num19z0"/>
    <w:rsid w:val="007B4EF9"/>
    <w:rPr>
      <w:rFonts w:hint="default"/>
    </w:rPr>
  </w:style>
  <w:style w:type="character" w:customStyle="1" w:styleId="WW8Num19z1">
    <w:name w:val="WW8Num19z1"/>
    <w:rsid w:val="007B4EF9"/>
  </w:style>
  <w:style w:type="character" w:customStyle="1" w:styleId="WW8Num19z2">
    <w:name w:val="WW8Num19z2"/>
    <w:rsid w:val="007B4EF9"/>
  </w:style>
  <w:style w:type="character" w:customStyle="1" w:styleId="WW8Num19z3">
    <w:name w:val="WW8Num19z3"/>
    <w:rsid w:val="007B4EF9"/>
  </w:style>
  <w:style w:type="character" w:customStyle="1" w:styleId="WW8Num19z4">
    <w:name w:val="WW8Num19z4"/>
    <w:rsid w:val="007B4EF9"/>
  </w:style>
  <w:style w:type="character" w:customStyle="1" w:styleId="WW8Num19z5">
    <w:name w:val="WW8Num19z5"/>
    <w:rsid w:val="007B4EF9"/>
  </w:style>
  <w:style w:type="character" w:customStyle="1" w:styleId="WW8Num19z6">
    <w:name w:val="WW8Num19z6"/>
    <w:rsid w:val="007B4EF9"/>
  </w:style>
  <w:style w:type="character" w:customStyle="1" w:styleId="WW8Num19z7">
    <w:name w:val="WW8Num19z7"/>
    <w:rsid w:val="007B4EF9"/>
  </w:style>
  <w:style w:type="character" w:customStyle="1" w:styleId="WW8Num19z8">
    <w:name w:val="WW8Num19z8"/>
    <w:rsid w:val="007B4EF9"/>
  </w:style>
  <w:style w:type="character" w:customStyle="1" w:styleId="WW8Num20z0">
    <w:name w:val="WW8Num20z0"/>
    <w:rsid w:val="007B4EF9"/>
    <w:rPr>
      <w:rFonts w:ascii="Times New Roman" w:hAnsi="Times New Roman" w:cs="Times New Roman" w:hint="default"/>
    </w:rPr>
  </w:style>
  <w:style w:type="character" w:customStyle="1" w:styleId="WW8Num21z0">
    <w:name w:val="WW8Num21z0"/>
    <w:rsid w:val="007B4EF9"/>
    <w:rPr>
      <w:rFonts w:cs="Times New Roman"/>
    </w:rPr>
  </w:style>
  <w:style w:type="character" w:customStyle="1" w:styleId="WW8Num22z0">
    <w:name w:val="WW8Num22z0"/>
    <w:rsid w:val="007B4EF9"/>
  </w:style>
  <w:style w:type="character" w:customStyle="1" w:styleId="WW8Num22z1">
    <w:name w:val="WW8Num22z1"/>
    <w:rsid w:val="007B4EF9"/>
  </w:style>
  <w:style w:type="character" w:customStyle="1" w:styleId="WW8Num22z2">
    <w:name w:val="WW8Num22z2"/>
    <w:rsid w:val="007B4EF9"/>
  </w:style>
  <w:style w:type="character" w:customStyle="1" w:styleId="WW8Num22z3">
    <w:name w:val="WW8Num22z3"/>
    <w:rsid w:val="007B4EF9"/>
  </w:style>
  <w:style w:type="character" w:customStyle="1" w:styleId="WW8Num22z4">
    <w:name w:val="WW8Num22z4"/>
    <w:rsid w:val="007B4EF9"/>
  </w:style>
  <w:style w:type="character" w:customStyle="1" w:styleId="WW8Num22z5">
    <w:name w:val="WW8Num22z5"/>
    <w:rsid w:val="007B4EF9"/>
  </w:style>
  <w:style w:type="character" w:customStyle="1" w:styleId="WW8Num22z6">
    <w:name w:val="WW8Num22z6"/>
    <w:rsid w:val="007B4EF9"/>
  </w:style>
  <w:style w:type="character" w:customStyle="1" w:styleId="WW8Num22z7">
    <w:name w:val="WW8Num22z7"/>
    <w:rsid w:val="007B4EF9"/>
  </w:style>
  <w:style w:type="character" w:customStyle="1" w:styleId="WW8Num22z8">
    <w:name w:val="WW8Num22z8"/>
    <w:rsid w:val="007B4EF9"/>
  </w:style>
  <w:style w:type="character" w:customStyle="1" w:styleId="WW8Num23z0">
    <w:name w:val="WW8Num23z0"/>
    <w:rsid w:val="007B4EF9"/>
    <w:rPr>
      <w:rFonts w:hint="default"/>
    </w:rPr>
  </w:style>
  <w:style w:type="character" w:customStyle="1" w:styleId="WW8Num23z1">
    <w:name w:val="WW8Num23z1"/>
    <w:rsid w:val="007B4EF9"/>
  </w:style>
  <w:style w:type="character" w:customStyle="1" w:styleId="WW8Num23z2">
    <w:name w:val="WW8Num23z2"/>
    <w:rsid w:val="007B4EF9"/>
  </w:style>
  <w:style w:type="character" w:customStyle="1" w:styleId="WW8Num23z3">
    <w:name w:val="WW8Num23z3"/>
    <w:rsid w:val="007B4EF9"/>
  </w:style>
  <w:style w:type="character" w:customStyle="1" w:styleId="WW8Num23z4">
    <w:name w:val="WW8Num23z4"/>
    <w:rsid w:val="007B4EF9"/>
  </w:style>
  <w:style w:type="character" w:customStyle="1" w:styleId="WW8Num23z5">
    <w:name w:val="WW8Num23z5"/>
    <w:rsid w:val="007B4EF9"/>
  </w:style>
  <w:style w:type="character" w:customStyle="1" w:styleId="WW8Num23z6">
    <w:name w:val="WW8Num23z6"/>
    <w:rsid w:val="007B4EF9"/>
  </w:style>
  <w:style w:type="character" w:customStyle="1" w:styleId="WW8Num23z7">
    <w:name w:val="WW8Num23z7"/>
    <w:rsid w:val="007B4EF9"/>
  </w:style>
  <w:style w:type="character" w:customStyle="1" w:styleId="WW8Num23z8">
    <w:name w:val="WW8Num23z8"/>
    <w:rsid w:val="007B4EF9"/>
  </w:style>
  <w:style w:type="character" w:customStyle="1" w:styleId="WW8Num24z0">
    <w:name w:val="WW8Num24z0"/>
    <w:rsid w:val="007B4EF9"/>
    <w:rPr>
      <w:rFonts w:ascii="Times New Roman" w:hAnsi="Times New Roman" w:cs="Times New Roman" w:hint="default"/>
    </w:rPr>
  </w:style>
  <w:style w:type="character" w:customStyle="1" w:styleId="WW8Num25z0">
    <w:name w:val="WW8Num25z0"/>
    <w:rsid w:val="007B4EF9"/>
    <w:rPr>
      <w:rFonts w:cs="Times New Roman"/>
    </w:rPr>
  </w:style>
  <w:style w:type="character" w:customStyle="1" w:styleId="WW8Num26z0">
    <w:name w:val="WW8Num26z0"/>
    <w:rsid w:val="007B4EF9"/>
    <w:rPr>
      <w:rFonts w:cs="Times New Roman"/>
    </w:rPr>
  </w:style>
  <w:style w:type="character" w:customStyle="1" w:styleId="20">
    <w:name w:val="Основной шрифт абзаца2"/>
    <w:rsid w:val="007B4EF9"/>
  </w:style>
  <w:style w:type="character" w:customStyle="1" w:styleId="13">
    <w:name w:val="Заголовок 1 Знак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6">
    <w:name w:val="Название Знак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7">
    <w:name w:val="Основной текст Знак"/>
    <w:rsid w:val="007B4EF9"/>
    <w:rPr>
      <w:sz w:val="24"/>
      <w:szCs w:val="24"/>
    </w:rPr>
  </w:style>
  <w:style w:type="character" w:customStyle="1" w:styleId="21">
    <w:name w:val="Заголовок 2 Знак"/>
    <w:rsid w:val="007B4EF9"/>
    <w:rPr>
      <w:rFonts w:eastAsia="Arial Unicode MS"/>
      <w:b/>
      <w:bCs/>
      <w:sz w:val="36"/>
      <w:szCs w:val="36"/>
      <w:lang w:val="ru-RU" w:eastAsia="ar-SA" w:bidi="ar-SA"/>
    </w:rPr>
  </w:style>
  <w:style w:type="character" w:customStyle="1" w:styleId="30">
    <w:name w:val="Заголовок 3 Знак"/>
    <w:rsid w:val="007B4EF9"/>
    <w:rPr>
      <w:rFonts w:ascii="Arial" w:hAnsi="Arial" w:cs="Arial"/>
      <w:sz w:val="28"/>
    </w:rPr>
  </w:style>
  <w:style w:type="character" w:customStyle="1" w:styleId="40">
    <w:name w:val="Заголовок 4 Знак"/>
    <w:rsid w:val="007B4EF9"/>
    <w:rPr>
      <w:rFonts w:ascii="Cambria" w:hAnsi="Cambria" w:cs="Cambria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50">
    <w:name w:val="Заголовок 5 Знак"/>
    <w:rsid w:val="007B4EF9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rsid w:val="007B4EF9"/>
    <w:rPr>
      <w:rFonts w:eastAsia="Arial Unicode MS"/>
      <w:b/>
      <w:bCs/>
      <w:sz w:val="14"/>
      <w:szCs w:val="14"/>
      <w:lang w:val="ru-RU" w:eastAsia="ar-SA" w:bidi="ar-SA"/>
    </w:rPr>
  </w:style>
  <w:style w:type="character" w:customStyle="1" w:styleId="70">
    <w:name w:val="Заголовок 7 Знак"/>
    <w:rsid w:val="007B4EF9"/>
    <w:rPr>
      <w:sz w:val="52"/>
      <w:szCs w:val="52"/>
      <w:lang w:val="ru-RU" w:eastAsia="ar-SA" w:bidi="ar-SA"/>
    </w:rPr>
  </w:style>
  <w:style w:type="character" w:customStyle="1" w:styleId="80">
    <w:name w:val="Заголовок 8 Знак"/>
    <w:rsid w:val="007B4EF9"/>
    <w:rPr>
      <w:i/>
      <w:iCs/>
      <w:sz w:val="24"/>
      <w:szCs w:val="24"/>
      <w:lang w:val="ru-RU" w:eastAsia="ar-SA" w:bidi="ar-SA"/>
    </w:rPr>
  </w:style>
  <w:style w:type="character" w:customStyle="1" w:styleId="14">
    <w:name w:val="Основной текст с отступом Знак1"/>
    <w:rsid w:val="007B4EF9"/>
    <w:rPr>
      <w:sz w:val="24"/>
      <w:szCs w:val="24"/>
    </w:rPr>
  </w:style>
  <w:style w:type="character" w:customStyle="1" w:styleId="a8">
    <w:name w:val="Текст выноски Знак"/>
    <w:rsid w:val="007B4EF9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00">
    <w:name w:val="Знак Знак10"/>
    <w:rsid w:val="007B4EF9"/>
    <w:rPr>
      <w:lang w:val="ru-RU" w:eastAsia="ar-SA" w:bidi="ar-SA"/>
    </w:rPr>
  </w:style>
  <w:style w:type="character" w:styleId="a9">
    <w:name w:val="Hyperlink"/>
    <w:rsid w:val="007B4EF9"/>
    <w:rPr>
      <w:rFonts w:ascii="Times New Roman" w:hAnsi="Times New Roman" w:cs="Times New Roman" w:hint="default"/>
      <w:color w:val="0000FF"/>
      <w:u w:val="single"/>
    </w:rPr>
  </w:style>
  <w:style w:type="character" w:customStyle="1" w:styleId="aa">
    <w:name w:val="Обычный (веб) Знак"/>
    <w:rsid w:val="007B4EF9"/>
    <w:rPr>
      <w:rFonts w:ascii="Courier New" w:eastAsia="Courier New" w:hAnsi="Courier New" w:cs="Courier New"/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rsid w:val="007B4EF9"/>
    <w:rPr>
      <w:lang w:val="ru-RU" w:eastAsia="ar-SA" w:bidi="ar-SA"/>
    </w:rPr>
  </w:style>
  <w:style w:type="character" w:customStyle="1" w:styleId="ac">
    <w:name w:val="Нижний колонтитул Знак"/>
    <w:rsid w:val="007B4EF9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d">
    <w:name w:val="Основной текст с отступом Знак"/>
    <w:rsid w:val="007B4EF9"/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rsid w:val="007B4EF9"/>
    <w:rPr>
      <w:spacing w:val="22"/>
      <w:sz w:val="28"/>
      <w:szCs w:val="28"/>
      <w:lang w:val="ru-RU" w:eastAsia="ar-SA" w:bidi="ar-SA"/>
    </w:rPr>
  </w:style>
  <w:style w:type="character" w:customStyle="1" w:styleId="31">
    <w:name w:val="Основной текст 3 Знак"/>
    <w:rsid w:val="007B4EF9"/>
    <w:rPr>
      <w:sz w:val="16"/>
      <w:szCs w:val="16"/>
      <w:lang w:val="ru-RU" w:eastAsia="ar-SA" w:bidi="ar-SA"/>
    </w:rPr>
  </w:style>
  <w:style w:type="character" w:customStyle="1" w:styleId="23">
    <w:name w:val="Основной текст с отступом 2 Знак"/>
    <w:rsid w:val="007B4EF9"/>
    <w:rPr>
      <w:sz w:val="28"/>
      <w:szCs w:val="28"/>
      <w:lang w:val="ru-RU" w:eastAsia="ar-SA" w:bidi="ar-SA"/>
    </w:rPr>
  </w:style>
  <w:style w:type="character" w:customStyle="1" w:styleId="32">
    <w:name w:val="Основной текст с отступом 3 Знак"/>
    <w:rsid w:val="007B4EF9"/>
    <w:rPr>
      <w:sz w:val="16"/>
      <w:szCs w:val="16"/>
      <w:lang w:val="ru-RU" w:eastAsia="ar-SA" w:bidi="ar-SA"/>
    </w:rPr>
  </w:style>
  <w:style w:type="character" w:customStyle="1" w:styleId="ae">
    <w:name w:val="Текст Знак"/>
    <w:link w:val="af"/>
    <w:uiPriority w:val="99"/>
    <w:rsid w:val="007B4EF9"/>
    <w:rPr>
      <w:rFonts w:ascii="Courier New" w:hAnsi="Courier New" w:cs="Courier New"/>
      <w:lang w:val="ru-RU" w:eastAsia="ar-SA" w:bidi="ar-SA"/>
    </w:rPr>
  </w:style>
  <w:style w:type="paragraph" w:styleId="af">
    <w:name w:val="Plain Text"/>
    <w:basedOn w:val="a"/>
    <w:link w:val="ae"/>
    <w:uiPriority w:val="99"/>
    <w:semiHidden/>
    <w:unhideWhenUsed/>
    <w:rsid w:val="00E428A9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ConsNonformat">
    <w:name w:val="ConsNonformat Знак"/>
    <w:rsid w:val="007B4EF9"/>
    <w:rPr>
      <w:rFonts w:ascii="Consultant" w:hAnsi="Consultant" w:cs="Consultant"/>
      <w:lang w:eastAsia="ar-SA" w:bidi="ar-SA"/>
    </w:rPr>
  </w:style>
  <w:style w:type="character" w:customStyle="1" w:styleId="af0">
    <w:name w:val="Подзаголовок Знак"/>
    <w:rsid w:val="007B4EF9"/>
    <w:rPr>
      <w:rFonts w:ascii="Cambria" w:hAnsi="Cambria" w:cs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hl41">
    <w:name w:val="hl41"/>
    <w:rsid w:val="007B4E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NumberingSymbols">
    <w:name w:val="WW-Numbering Symbols"/>
    <w:rsid w:val="007B4EF9"/>
    <w:rPr>
      <w:rFonts w:ascii="Arial Unicode MS" w:eastAsia="Arial Unicode MS" w:hAnsi="Arial Unicode MS" w:cs="Arial Unicode MS" w:hint="eastAsia"/>
    </w:rPr>
  </w:style>
  <w:style w:type="character" w:customStyle="1" w:styleId="NumberingSymbols">
    <w:name w:val="Numbering Symbols"/>
    <w:rsid w:val="007B4EF9"/>
    <w:rPr>
      <w:rFonts w:ascii="Arial Unicode MS" w:eastAsia="Arial Unicode MS" w:hAnsi="Arial Unicode MS" w:cs="Arial Unicode MS" w:hint="eastAsia"/>
    </w:rPr>
  </w:style>
  <w:style w:type="character" w:customStyle="1" w:styleId="WW-Internetlink">
    <w:name w:val="WW-Internet link"/>
    <w:rsid w:val="007B4EF9"/>
    <w:rPr>
      <w:rFonts w:ascii="Arial Unicode MS" w:eastAsia="Arial Unicode MS" w:hAnsi="Arial Unicode MS" w:cs="Arial Unicode MS" w:hint="eastAsia"/>
      <w:color w:val="000080"/>
      <w:u w:val="single"/>
    </w:rPr>
  </w:style>
  <w:style w:type="character" w:customStyle="1" w:styleId="Internetlink">
    <w:name w:val="Internet link"/>
    <w:rsid w:val="007B4EF9"/>
    <w:rPr>
      <w:color w:val="000080"/>
      <w:u w:val="single"/>
    </w:rPr>
  </w:style>
  <w:style w:type="character" w:customStyle="1" w:styleId="WW-RTFNum21">
    <w:name w:val="WW-RTF_Num 2 1"/>
    <w:rsid w:val="007B4EF9"/>
    <w:rPr>
      <w:rFonts w:ascii="Arial Unicode MS" w:eastAsia="Arial Unicode MS" w:hAnsi="Arial Unicode MS" w:cs="Arial Unicode MS" w:hint="eastAsia"/>
    </w:rPr>
  </w:style>
  <w:style w:type="character" w:customStyle="1" w:styleId="RTFNum31">
    <w:name w:val="RTF_Num 3 1"/>
    <w:rsid w:val="007B4EF9"/>
  </w:style>
  <w:style w:type="character" w:customStyle="1" w:styleId="RTFNum211">
    <w:name w:val="RTF_Num 2 11"/>
    <w:rsid w:val="007B4EF9"/>
  </w:style>
  <w:style w:type="character" w:customStyle="1" w:styleId="RTFNum21">
    <w:name w:val="RTF_Num 2 1"/>
    <w:rsid w:val="007B4EF9"/>
  </w:style>
  <w:style w:type="character" w:customStyle="1" w:styleId="34">
    <w:name w:val="Текст Знак34"/>
    <w:rsid w:val="007B4EF9"/>
    <w:rPr>
      <w:rFonts w:ascii="Courier New" w:hAnsi="Courier New" w:cs="Courier New" w:hint="default"/>
      <w:sz w:val="20"/>
      <w:szCs w:val="20"/>
    </w:rPr>
  </w:style>
  <w:style w:type="character" w:customStyle="1" w:styleId="15">
    <w:name w:val="Основной шрифт абзаца1"/>
    <w:rsid w:val="007B4EF9"/>
  </w:style>
  <w:style w:type="character" w:customStyle="1" w:styleId="Absatz-Standardschriftart">
    <w:name w:val="Absatz-Standardschriftart"/>
    <w:rsid w:val="007B4EF9"/>
  </w:style>
  <w:style w:type="character" w:customStyle="1" w:styleId="WW-Absatz-Standardschriftart">
    <w:name w:val="WW-Absatz-Standardschriftart"/>
    <w:rsid w:val="007B4EF9"/>
  </w:style>
  <w:style w:type="character" w:customStyle="1" w:styleId="WW-Absatz-Standardschriftart1">
    <w:name w:val="WW-Absatz-Standardschriftart1"/>
    <w:rsid w:val="007B4EF9"/>
  </w:style>
  <w:style w:type="character" w:customStyle="1" w:styleId="af1">
    <w:name w:val="Маркеры списка"/>
    <w:rsid w:val="007B4EF9"/>
    <w:rPr>
      <w:rFonts w:ascii="StarSymbol" w:eastAsia="StarSymbol" w:hAnsi="StarSymbol" w:cs="StarSymbol" w:hint="eastAsia"/>
      <w:sz w:val="18"/>
    </w:rPr>
  </w:style>
  <w:style w:type="character" w:customStyle="1" w:styleId="WW8Num34z0">
    <w:name w:val="WW8Num34z0"/>
    <w:rsid w:val="007B4EF9"/>
    <w:rPr>
      <w:b/>
      <w:bCs w:val="0"/>
    </w:rPr>
  </w:style>
  <w:style w:type="character" w:customStyle="1" w:styleId="WW8Num45z0">
    <w:name w:val="WW8Num45z0"/>
    <w:rsid w:val="007B4EF9"/>
    <w:rPr>
      <w:rFonts w:ascii="Times New Roman" w:hAnsi="Times New Roman" w:cs="Times New Roman" w:hint="default"/>
    </w:rPr>
  </w:style>
  <w:style w:type="character" w:customStyle="1" w:styleId="61">
    <w:name w:val="Знак Знак6"/>
    <w:rsid w:val="007B4EF9"/>
    <w:rPr>
      <w:rFonts w:ascii="Times New Roman" w:hAnsi="Times New Roman" w:cs="Times New Roman" w:hint="default"/>
      <w:lang w:val="ru-RU"/>
    </w:rPr>
  </w:style>
  <w:style w:type="character" w:customStyle="1" w:styleId="link">
    <w:name w:val="link"/>
    <w:rsid w:val="007B4EF9"/>
  </w:style>
  <w:style w:type="character" w:customStyle="1" w:styleId="ecattext">
    <w:name w:val="ecattext"/>
    <w:basedOn w:val="20"/>
    <w:rsid w:val="007B4EF9"/>
  </w:style>
  <w:style w:type="character" w:customStyle="1" w:styleId="blk">
    <w:name w:val="blk"/>
    <w:basedOn w:val="20"/>
    <w:rsid w:val="007B4EF9"/>
  </w:style>
  <w:style w:type="character" w:styleId="af2">
    <w:name w:val="page number"/>
    <w:basedOn w:val="20"/>
    <w:rsid w:val="007B4EF9"/>
  </w:style>
  <w:style w:type="character" w:customStyle="1" w:styleId="200">
    <w:name w:val="Знак Знак20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9">
    <w:name w:val="Знак Знак9"/>
    <w:rsid w:val="007B4EF9"/>
    <w:rPr>
      <w:rFonts w:ascii="Courier New" w:eastAsia="Courier New" w:hAnsi="Courier New" w:cs="Courier New"/>
      <w:sz w:val="24"/>
      <w:szCs w:val="24"/>
      <w:lang w:val="ru-RU" w:eastAsia="ar-SA" w:bidi="ar-SA"/>
    </w:rPr>
  </w:style>
  <w:style w:type="character" w:customStyle="1" w:styleId="81">
    <w:name w:val="Знак Знак8"/>
    <w:rsid w:val="007B4EF9"/>
    <w:rPr>
      <w:lang w:val="ru-RU" w:eastAsia="ar-SA" w:bidi="ar-SA"/>
    </w:rPr>
  </w:style>
  <w:style w:type="character" w:customStyle="1" w:styleId="110">
    <w:name w:val="Знак Знак11"/>
    <w:rsid w:val="007B4E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01">
    <w:name w:val="Знак Знак10"/>
    <w:rsid w:val="007B4EF9"/>
    <w:rPr>
      <w:lang w:val="ru-RU" w:eastAsia="ar-SA" w:bidi="ar-SA"/>
    </w:rPr>
  </w:style>
  <w:style w:type="character" w:customStyle="1" w:styleId="wmi-callto">
    <w:name w:val="wmi-callto"/>
    <w:rsid w:val="007B4EF9"/>
  </w:style>
  <w:style w:type="character" w:styleId="af3">
    <w:name w:val="FollowedHyperlink"/>
    <w:uiPriority w:val="99"/>
    <w:rsid w:val="007B4EF9"/>
    <w:rPr>
      <w:color w:val="954F72"/>
      <w:u w:val="single"/>
    </w:rPr>
  </w:style>
  <w:style w:type="character" w:customStyle="1" w:styleId="dropdown-user-namefirst-letter">
    <w:name w:val="dropdown-user-name__first-letter"/>
    <w:rsid w:val="007B4EF9"/>
  </w:style>
  <w:style w:type="character" w:customStyle="1" w:styleId="af4">
    <w:name w:val="Символ нумерации"/>
    <w:rsid w:val="007B4EF9"/>
  </w:style>
  <w:style w:type="paragraph" w:customStyle="1" w:styleId="af5">
    <w:name w:val="Заголовок"/>
    <w:basedOn w:val="a"/>
    <w:next w:val="a1"/>
    <w:rsid w:val="007B4EF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List"/>
    <w:basedOn w:val="a1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24">
    <w:name w:val="Название2"/>
    <w:basedOn w:val="a"/>
    <w:rsid w:val="007B4EF9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rsid w:val="007B4EF9"/>
    <w:pPr>
      <w:suppressLineNumbers/>
    </w:pPr>
    <w:rPr>
      <w:rFonts w:cs="Lucida Sans"/>
    </w:rPr>
  </w:style>
  <w:style w:type="paragraph" w:customStyle="1" w:styleId="ConsPlusTitle">
    <w:name w:val="ConsPlusTitle"/>
    <w:rsid w:val="007B4EF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7">
    <w:name w:val="Содержимое таблицы"/>
    <w:basedOn w:val="a"/>
    <w:rsid w:val="007B4EF9"/>
    <w:pPr>
      <w:suppressLineNumbers/>
    </w:pPr>
    <w:rPr>
      <w:sz w:val="28"/>
      <w:szCs w:val="28"/>
    </w:rPr>
  </w:style>
  <w:style w:type="paragraph" w:styleId="af8">
    <w:name w:val="Body Text Indent"/>
    <w:basedOn w:val="a"/>
    <w:link w:val="26"/>
    <w:rsid w:val="007B4EF9"/>
    <w:pPr>
      <w:spacing w:after="120"/>
      <w:ind w:left="283"/>
    </w:pPr>
  </w:style>
  <w:style w:type="character" w:customStyle="1" w:styleId="26">
    <w:name w:val="Основной текст с отступом Знак2"/>
    <w:link w:val="af8"/>
    <w:rsid w:val="00301AC6"/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B4EF9"/>
    <w:pPr>
      <w:ind w:firstLine="993"/>
    </w:pPr>
    <w:rPr>
      <w:sz w:val="28"/>
      <w:szCs w:val="20"/>
    </w:rPr>
  </w:style>
  <w:style w:type="paragraph" w:customStyle="1" w:styleId="16">
    <w:name w:val="Название объекта1"/>
    <w:basedOn w:val="a"/>
    <w:next w:val="a"/>
    <w:rsid w:val="007B4EF9"/>
    <w:pPr>
      <w:jc w:val="center"/>
    </w:pPr>
    <w:rPr>
      <w:b/>
      <w:spacing w:val="60"/>
      <w:sz w:val="32"/>
      <w:szCs w:val="20"/>
    </w:rPr>
  </w:style>
  <w:style w:type="paragraph" w:customStyle="1" w:styleId="ConsPlusNormal">
    <w:name w:val="ConsPlusNormal"/>
    <w:rsid w:val="007B4EF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B4EF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9">
    <w:name w:val="Balloon Text"/>
    <w:basedOn w:val="a"/>
    <w:link w:val="17"/>
    <w:rsid w:val="007B4EF9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9"/>
    <w:rsid w:val="00301AC6"/>
    <w:rPr>
      <w:rFonts w:ascii="Tahoma" w:hAnsi="Tahoma" w:cs="Tahoma"/>
      <w:sz w:val="16"/>
      <w:szCs w:val="16"/>
      <w:lang w:eastAsia="ar-SA"/>
    </w:rPr>
  </w:style>
  <w:style w:type="paragraph" w:customStyle="1" w:styleId="150">
    <w:name w:val="Знак Знак15"/>
    <w:basedOn w:val="a"/>
    <w:rsid w:val="007B4EF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a">
    <w:name w:val="List Paragraph"/>
    <w:basedOn w:val="a"/>
    <w:qFormat/>
    <w:rsid w:val="007B4EF9"/>
    <w:pPr>
      <w:spacing w:line="315" w:lineRule="atLeast"/>
      <w:ind w:left="720" w:hanging="357"/>
    </w:pPr>
    <w:rPr>
      <w:sz w:val="28"/>
      <w:szCs w:val="22"/>
    </w:rPr>
  </w:style>
  <w:style w:type="paragraph" w:styleId="afb">
    <w:name w:val="index heading"/>
    <w:basedOn w:val="a"/>
    <w:rsid w:val="007B4EF9"/>
    <w:pPr>
      <w:suppressLineNumbers/>
    </w:pPr>
    <w:rPr>
      <w:rFonts w:cs="Tahoma"/>
    </w:rPr>
  </w:style>
  <w:style w:type="paragraph" w:styleId="afc">
    <w:name w:val="Normal (Web)"/>
    <w:basedOn w:val="a"/>
    <w:rsid w:val="007B4EF9"/>
    <w:pPr>
      <w:spacing w:before="280" w:after="280"/>
    </w:pPr>
    <w:rPr>
      <w:rFonts w:ascii="Courier New" w:eastAsia="Courier New" w:hAnsi="Courier New" w:cs="Courier New"/>
    </w:rPr>
  </w:style>
  <w:style w:type="paragraph" w:styleId="afd">
    <w:name w:val="header"/>
    <w:basedOn w:val="a"/>
    <w:link w:val="18"/>
    <w:rsid w:val="007B4EF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8">
    <w:name w:val="Верхний колонтитул Знак1"/>
    <w:link w:val="afd"/>
    <w:rsid w:val="00301AC6"/>
    <w:rPr>
      <w:lang w:eastAsia="ar-SA"/>
    </w:rPr>
  </w:style>
  <w:style w:type="paragraph" w:styleId="afe">
    <w:name w:val="footer"/>
    <w:basedOn w:val="a"/>
    <w:link w:val="19"/>
    <w:rsid w:val="007B4EF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19">
    <w:name w:val="Нижний колонтитул Знак1"/>
    <w:link w:val="afe"/>
    <w:rsid w:val="00301AC6"/>
    <w:rPr>
      <w:rFonts w:ascii="Calibri" w:hAnsi="Calibri" w:cs="Calibri"/>
      <w:sz w:val="22"/>
      <w:szCs w:val="22"/>
      <w:lang w:eastAsia="ar-SA"/>
    </w:rPr>
  </w:style>
  <w:style w:type="paragraph" w:customStyle="1" w:styleId="27">
    <w:name w:val="Название объекта2"/>
    <w:basedOn w:val="a"/>
    <w:next w:val="a"/>
    <w:rsid w:val="007B4EF9"/>
    <w:pPr>
      <w:jc w:val="center"/>
    </w:pPr>
    <w:rPr>
      <w:b/>
      <w:bCs/>
      <w:spacing w:val="60"/>
      <w:sz w:val="32"/>
      <w:szCs w:val="32"/>
    </w:rPr>
  </w:style>
  <w:style w:type="paragraph" w:customStyle="1" w:styleId="211">
    <w:name w:val="Основной текст 21"/>
    <w:basedOn w:val="a"/>
    <w:rsid w:val="007B4EF9"/>
    <w:pPr>
      <w:spacing w:after="120" w:line="480" w:lineRule="auto"/>
    </w:pPr>
    <w:rPr>
      <w:spacing w:val="22"/>
      <w:sz w:val="28"/>
      <w:szCs w:val="28"/>
    </w:rPr>
  </w:style>
  <w:style w:type="paragraph" w:customStyle="1" w:styleId="320">
    <w:name w:val="Основной текст 32"/>
    <w:basedOn w:val="a"/>
    <w:rsid w:val="007B4EF9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7B4EF9"/>
    <w:pPr>
      <w:spacing w:after="120" w:line="480" w:lineRule="auto"/>
      <w:ind w:left="283"/>
    </w:pPr>
    <w:rPr>
      <w:sz w:val="28"/>
      <w:szCs w:val="28"/>
    </w:rPr>
  </w:style>
  <w:style w:type="paragraph" w:customStyle="1" w:styleId="321">
    <w:name w:val="Основной текст с отступом 32"/>
    <w:basedOn w:val="a"/>
    <w:rsid w:val="007B4EF9"/>
    <w:pPr>
      <w:spacing w:after="120"/>
      <w:ind w:left="283"/>
    </w:pPr>
    <w:rPr>
      <w:sz w:val="16"/>
      <w:szCs w:val="16"/>
    </w:rPr>
  </w:style>
  <w:style w:type="paragraph" w:customStyle="1" w:styleId="1a">
    <w:name w:val="Текст1"/>
    <w:basedOn w:val="a"/>
    <w:rsid w:val="007B4EF9"/>
    <w:pPr>
      <w:autoSpaceDE w:val="0"/>
    </w:pPr>
    <w:rPr>
      <w:rFonts w:ascii="Courier New" w:hAnsi="Courier New" w:cs="Courier New"/>
      <w:sz w:val="20"/>
      <w:szCs w:val="20"/>
    </w:rPr>
  </w:style>
  <w:style w:type="paragraph" w:styleId="aff">
    <w:name w:val="No Spacing"/>
    <w:link w:val="aff0"/>
    <w:qFormat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ff0">
    <w:name w:val="Без интервала Знак"/>
    <w:link w:val="aff"/>
    <w:uiPriority w:val="99"/>
    <w:locked/>
    <w:rsid w:val="00301AC6"/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7B4EF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7B4EF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B4EF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0">
    <w:name w:val="ConsNonformat"/>
    <w:rsid w:val="007B4EF9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rsid w:val="007B4EF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2">
    <w:name w:val="Table Contents2"/>
    <w:basedOn w:val="a"/>
    <w:rsid w:val="007B4EF9"/>
    <w:pPr>
      <w:widowControl w:val="0"/>
    </w:pPr>
    <w:rPr>
      <w:sz w:val="20"/>
      <w:szCs w:val="20"/>
    </w:rPr>
  </w:style>
  <w:style w:type="paragraph" w:customStyle="1" w:styleId="TableContents1">
    <w:name w:val="Table Contents1"/>
    <w:basedOn w:val="a"/>
    <w:rsid w:val="007B4EF9"/>
    <w:pPr>
      <w:widowControl w:val="0"/>
    </w:pPr>
    <w:rPr>
      <w:sz w:val="20"/>
      <w:szCs w:val="20"/>
    </w:rPr>
  </w:style>
  <w:style w:type="paragraph" w:customStyle="1" w:styleId="TableContents">
    <w:name w:val="Table Contents"/>
    <w:basedOn w:val="a"/>
    <w:rsid w:val="007B4EF9"/>
    <w:pPr>
      <w:widowControl w:val="0"/>
    </w:pPr>
    <w:rPr>
      <w:sz w:val="20"/>
      <w:szCs w:val="20"/>
    </w:rPr>
  </w:style>
  <w:style w:type="paragraph" w:customStyle="1" w:styleId="WW-Index11111">
    <w:name w:val="WW-Index11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7B4EF9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ndex">
    <w:name w:val="Index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rsid w:val="007B4EF9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rsid w:val="007B4EF9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rsid w:val="007B4EF9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aff1">
    <w:name w:val="Заголовок таблицы"/>
    <w:basedOn w:val="a"/>
    <w:rsid w:val="007B4EF9"/>
    <w:pPr>
      <w:suppressLineNumbers/>
      <w:jc w:val="center"/>
    </w:pPr>
    <w:rPr>
      <w:b/>
      <w:bCs/>
    </w:rPr>
  </w:style>
  <w:style w:type="paragraph" w:customStyle="1" w:styleId="1b">
    <w:name w:val="Название1"/>
    <w:basedOn w:val="a"/>
    <w:rsid w:val="007B4EF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c">
    <w:name w:val="Указатель1"/>
    <w:basedOn w:val="a"/>
    <w:rsid w:val="007B4EF9"/>
    <w:pPr>
      <w:suppressLineNumbers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7B4EF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7B4EF9"/>
    <w:pPr>
      <w:ind w:left="6096"/>
    </w:pPr>
    <w:rPr>
      <w:sz w:val="28"/>
      <w:szCs w:val="28"/>
    </w:rPr>
  </w:style>
  <w:style w:type="paragraph" w:customStyle="1" w:styleId="aff2">
    <w:name w:val="Заголовок статьи"/>
    <w:basedOn w:val="a"/>
    <w:next w:val="a"/>
    <w:rsid w:val="007B4EF9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1">
    <w:name w:val="Основной текст 4"/>
    <w:basedOn w:val="af8"/>
    <w:rsid w:val="007B4EF9"/>
    <w:pPr>
      <w:spacing w:before="120" w:line="360" w:lineRule="auto"/>
      <w:ind w:firstLine="720"/>
      <w:jc w:val="both"/>
    </w:pPr>
  </w:style>
  <w:style w:type="paragraph" w:customStyle="1" w:styleId="FR2">
    <w:name w:val="FR2"/>
    <w:rsid w:val="007B4EF9"/>
    <w:pPr>
      <w:widowControl w:val="0"/>
      <w:suppressAutoHyphens/>
      <w:snapToGrid w:val="0"/>
    </w:pPr>
    <w:rPr>
      <w:lang w:eastAsia="ar-SA"/>
    </w:rPr>
  </w:style>
  <w:style w:type="paragraph" w:customStyle="1" w:styleId="311">
    <w:name w:val="Основной текст 31"/>
    <w:basedOn w:val="a"/>
    <w:rsid w:val="007B4EF9"/>
    <w:pPr>
      <w:spacing w:after="120"/>
    </w:pPr>
    <w:rPr>
      <w:sz w:val="16"/>
      <w:szCs w:val="16"/>
    </w:rPr>
  </w:style>
  <w:style w:type="paragraph" w:customStyle="1" w:styleId="1d">
    <w:name w:val="Знак Знак1 Знак Знак Знак Знак"/>
    <w:basedOn w:val="a"/>
    <w:rsid w:val="007B4E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Без интервала1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8">
    <w:name w:val="Без интервала2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ableHeading">
    <w:name w:val="Table Heading"/>
    <w:basedOn w:val="TableContents1"/>
    <w:rsid w:val="007B4EF9"/>
    <w:pPr>
      <w:jc w:val="center"/>
    </w:pPr>
    <w:rPr>
      <w:b/>
      <w:bCs/>
    </w:rPr>
  </w:style>
  <w:style w:type="paragraph" w:customStyle="1" w:styleId="TableHeading1">
    <w:name w:val="Table Heading1"/>
    <w:basedOn w:val="TableContents2"/>
    <w:rsid w:val="007B4EF9"/>
    <w:pPr>
      <w:jc w:val="center"/>
    </w:pPr>
    <w:rPr>
      <w:b/>
      <w:bCs/>
    </w:rPr>
  </w:style>
  <w:style w:type="paragraph" w:customStyle="1" w:styleId="33">
    <w:name w:val="Без интервала3"/>
    <w:rsid w:val="007B4EF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1f">
    <w:name w:val="index 1"/>
    <w:basedOn w:val="a"/>
    <w:next w:val="a"/>
    <w:rsid w:val="007B4EF9"/>
    <w:pPr>
      <w:ind w:left="240" w:hanging="240"/>
    </w:pPr>
  </w:style>
  <w:style w:type="paragraph" w:customStyle="1" w:styleId="aff3">
    <w:name w:val="Содержимое врезки"/>
    <w:basedOn w:val="a1"/>
    <w:rsid w:val="007B4EF9"/>
  </w:style>
  <w:style w:type="paragraph" w:customStyle="1" w:styleId="Iniiaiieoaeno2">
    <w:name w:val="Iniiaiie oaeno 2"/>
    <w:basedOn w:val="a"/>
    <w:rsid w:val="00E428A9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1f0">
    <w:name w:val="Текст Знак1"/>
    <w:uiPriority w:val="99"/>
    <w:semiHidden/>
    <w:rsid w:val="00E428A9"/>
    <w:rPr>
      <w:rFonts w:ascii="Consolas" w:hAnsi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AB38807384529534F0EE26FCCB1D7E3AD076AAC793D971971906A1FA9065AACA59B9D44BE12EF868E3C9x3T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AB38807384529534F0F02BEAA747723CDF20AFCC9BD723C3465DFCADx9T9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AB38807384529534F0F02BEAA747723CDE28A3C595D723C3465DFCADx9T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22A7-CC09-4517-B068-A869BEF2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66</Pages>
  <Words>14092</Words>
  <Characters>80331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2/161</vt:lpstr>
    </vt:vector>
  </TitlesOfParts>
  <Company/>
  <LinksUpToDate>false</LinksUpToDate>
  <CharactersWithSpaces>94235</CharactersWithSpaces>
  <SharedDoc>false</SharedDoc>
  <HLinks>
    <vt:vector size="24" baseType="variant">
      <vt:variant>
        <vt:i4>70124646</vt:i4>
      </vt:variant>
      <vt:variant>
        <vt:i4>9</vt:i4>
      </vt:variant>
      <vt:variant>
        <vt:i4>0</vt:i4>
      </vt:variant>
      <vt:variant>
        <vt:i4>5</vt:i4>
      </vt:variant>
      <vt:variant>
        <vt:lpwstr>http://город-суджа.рф/</vt:lpwstr>
      </vt:variant>
      <vt:variant>
        <vt:lpwstr>_blank</vt:lpwstr>
      </vt:variant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consultantplus://offline/ref=00AB38807384529534F0EE26FCCB1D7E3AD076AAC793D971971906A1FA9065AACA59B9D44BE12EF868E3C9x3T6H</vt:lpwstr>
      </vt:variant>
      <vt:variant>
        <vt:lpwstr/>
      </vt:variant>
      <vt:variant>
        <vt:i4>1179662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consultantplus://offline/ref=00AB38807384529534F0F02BEAA747723CDF20AFCC9BD723C3465DFCADx9T9H</vt:lpwstr>
      </vt:variant>
      <vt:variant>
        <vt:lpwstr/>
      </vt:variant>
      <vt:variant>
        <vt:i4>1179729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consultantplus://offline/ref=00AB38807384529534F0F02BEAA747723CDE28A3C595D723C3465DFCADx9T9H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2/161</dc:title>
  <dc:creator>Sekretar</dc:creator>
  <cp:lastModifiedBy>Admin</cp:lastModifiedBy>
  <cp:revision>4</cp:revision>
  <cp:lastPrinted>2024-04-17T07:13:00Z</cp:lastPrinted>
  <dcterms:created xsi:type="dcterms:W3CDTF">2024-04-17T08:39:00Z</dcterms:created>
  <dcterms:modified xsi:type="dcterms:W3CDTF">2024-04-18T13:50:00Z</dcterms:modified>
</cp:coreProperties>
</file>