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6C" w:rsidRDefault="00011F6C" w:rsidP="00151F60">
      <w:pPr>
        <w:pStyle w:val="12"/>
        <w:keepNext/>
        <w:tabs>
          <w:tab w:val="left" w:pos="4005"/>
        </w:tabs>
        <w:suppressAutoHyphens w:val="0"/>
        <w:ind w:firstLine="851"/>
        <w:jc w:val="both"/>
        <w:outlineLvl w:val="0"/>
        <w:rPr>
          <w:noProof/>
          <w:lang w:eastAsia="ru-RU"/>
        </w:rPr>
      </w:pPr>
    </w:p>
    <w:p w:rsidR="00151F60" w:rsidRDefault="00151F60" w:rsidP="00151F60">
      <w:pPr>
        <w:pStyle w:val="12"/>
        <w:keepNext/>
        <w:tabs>
          <w:tab w:val="left" w:pos="4005"/>
        </w:tabs>
        <w:suppressAutoHyphens w:val="0"/>
        <w:ind w:firstLine="851"/>
        <w:jc w:val="both"/>
        <w:outlineLvl w:val="0"/>
        <w:rPr>
          <w:sz w:val="24"/>
          <w:szCs w:val="24"/>
        </w:rPr>
      </w:pPr>
      <w:r>
        <w:rPr>
          <w:noProof/>
          <w:lang w:eastAsia="ru-RU"/>
        </w:rPr>
        <w:t xml:space="preserve">                   </w:t>
      </w:r>
      <w:r w:rsidR="00A672A7">
        <w:rPr>
          <w:noProof/>
          <w:lang w:eastAsia="ru-RU"/>
        </w:rPr>
        <w:drawing>
          <wp:inline distT="0" distB="0" distL="0" distR="0" wp14:anchorId="783D2680" wp14:editId="5CFB00AC">
            <wp:extent cx="74295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F60" w:rsidRDefault="00151F60" w:rsidP="00151F60">
      <w:pPr>
        <w:pStyle w:val="12"/>
        <w:keepNext/>
        <w:suppressAutoHyphens w:val="0"/>
        <w:ind w:firstLine="851"/>
        <w:jc w:val="both"/>
        <w:outlineLvl w:val="0"/>
        <w:rPr>
          <w:sz w:val="24"/>
          <w:szCs w:val="24"/>
        </w:rPr>
      </w:pPr>
    </w:p>
    <w:p w:rsidR="00151F60" w:rsidRDefault="00151F60" w:rsidP="00151F60">
      <w:pPr>
        <w:pStyle w:val="12"/>
        <w:keepNext/>
        <w:suppressAutoHyphens w:val="0"/>
        <w:ind w:firstLine="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СОБРАНИЕ ДЕПУТАТОВ ГОРОДА СУДЖИ</w:t>
      </w:r>
    </w:p>
    <w:p w:rsidR="00151F60" w:rsidRDefault="00151F60" w:rsidP="00151F60">
      <w:pPr>
        <w:keepNext/>
        <w:pBdr>
          <w:bottom w:val="single" w:sz="8" w:space="1" w:color="000000"/>
        </w:pBdr>
        <w:ind w:firstLine="851"/>
        <w:jc w:val="both"/>
        <w:outlineLvl w:val="0"/>
      </w:pPr>
      <w:r>
        <w:t xml:space="preserve">      </w:t>
      </w:r>
      <w:smartTag w:uri="urn:schemas-microsoft-com:office:smarttags" w:element="metricconverter">
        <w:smartTagPr>
          <w:attr w:name="ProductID" w:val="307800, г"/>
        </w:smartTagPr>
        <w:r>
          <w:t>307800, г</w:t>
        </w:r>
      </w:smartTag>
      <w:r>
        <w:t>. Суджа, Курской обл., Советская площадь, 4, т. 07143-21738</w:t>
      </w:r>
    </w:p>
    <w:p w:rsidR="00151F60" w:rsidRDefault="00151F60" w:rsidP="00151F60">
      <w:pPr>
        <w:keepNext/>
        <w:tabs>
          <w:tab w:val="left" w:pos="7365"/>
        </w:tabs>
      </w:pPr>
      <w:r>
        <w:rPr>
          <w:i/>
        </w:rPr>
        <w:t xml:space="preserve">                                          </w:t>
      </w:r>
      <w:r>
        <w:t xml:space="preserve">                                                         </w:t>
      </w:r>
    </w:p>
    <w:p w:rsidR="00BA3209" w:rsidRDefault="00BA3209" w:rsidP="00BA3209">
      <w:pPr>
        <w:keepNext/>
        <w:tabs>
          <w:tab w:val="left" w:pos="7845"/>
        </w:tabs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</w:t>
      </w:r>
    </w:p>
    <w:p w:rsidR="00BA3209" w:rsidRDefault="00BA3209" w:rsidP="00BA3209">
      <w:pPr>
        <w:keepNext/>
        <w:tabs>
          <w:tab w:val="left" w:pos="7365"/>
        </w:tabs>
        <w:rPr>
          <w:color w:val="000000"/>
          <w:sz w:val="28"/>
          <w:szCs w:val="28"/>
        </w:rPr>
      </w:pPr>
    </w:p>
    <w:p w:rsidR="00A112FD" w:rsidRDefault="00BA3209" w:rsidP="00D6192C">
      <w:pPr>
        <w:widowControl w:val="0"/>
        <w:tabs>
          <w:tab w:val="left" w:pos="9762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pacing w:val="-3"/>
          <w:sz w:val="32"/>
          <w:szCs w:val="32"/>
        </w:rPr>
        <w:t>Р</w:t>
      </w:r>
      <w:r>
        <w:rPr>
          <w:bCs/>
          <w:sz w:val="32"/>
          <w:szCs w:val="32"/>
        </w:rPr>
        <w:t>ЕШ</w:t>
      </w:r>
      <w:r>
        <w:rPr>
          <w:bCs/>
          <w:spacing w:val="1"/>
          <w:sz w:val="32"/>
          <w:szCs w:val="32"/>
        </w:rPr>
        <w:t>Е</w:t>
      </w:r>
      <w:r>
        <w:rPr>
          <w:bCs/>
          <w:sz w:val="32"/>
          <w:szCs w:val="32"/>
        </w:rPr>
        <w:t>Н</w:t>
      </w:r>
      <w:r>
        <w:rPr>
          <w:bCs/>
          <w:spacing w:val="1"/>
          <w:sz w:val="32"/>
          <w:szCs w:val="32"/>
        </w:rPr>
        <w:t>И</w:t>
      </w:r>
      <w:r>
        <w:rPr>
          <w:bCs/>
          <w:sz w:val="32"/>
          <w:szCs w:val="32"/>
        </w:rPr>
        <w:t>Е</w:t>
      </w:r>
      <w:r>
        <w:rPr>
          <w:bCs/>
          <w:sz w:val="28"/>
          <w:szCs w:val="28"/>
        </w:rPr>
        <w:t xml:space="preserve">  №</w:t>
      </w:r>
      <w:r w:rsidR="00D6192C">
        <w:rPr>
          <w:bCs/>
          <w:sz w:val="28"/>
          <w:szCs w:val="28"/>
        </w:rPr>
        <w:t xml:space="preserve"> </w:t>
      </w:r>
      <w:r w:rsidR="003F3BF0">
        <w:rPr>
          <w:bCs/>
          <w:sz w:val="28"/>
          <w:szCs w:val="28"/>
        </w:rPr>
        <w:t>121</w:t>
      </w:r>
      <w:r w:rsidR="00D6192C">
        <w:rPr>
          <w:bCs/>
          <w:sz w:val="28"/>
          <w:szCs w:val="28"/>
        </w:rPr>
        <w:t xml:space="preserve">   </w:t>
      </w:r>
    </w:p>
    <w:p w:rsidR="00414243" w:rsidRDefault="00414243" w:rsidP="00BA3209">
      <w:pPr>
        <w:widowControl w:val="0"/>
        <w:tabs>
          <w:tab w:val="left" w:pos="9762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14243" w:rsidRDefault="00414243" w:rsidP="00414243">
      <w:pPr>
        <w:widowControl w:val="0"/>
        <w:tabs>
          <w:tab w:val="left" w:pos="9762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F3BF0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» </w:t>
      </w:r>
      <w:r w:rsidR="003F3BF0">
        <w:rPr>
          <w:bCs/>
          <w:sz w:val="28"/>
          <w:szCs w:val="28"/>
        </w:rPr>
        <w:t>апреля</w:t>
      </w:r>
      <w:r w:rsidR="00BB18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2018 года</w:t>
      </w:r>
    </w:p>
    <w:p w:rsidR="00415CC6" w:rsidRDefault="00415CC6" w:rsidP="00BA3209">
      <w:pPr>
        <w:widowControl w:val="0"/>
        <w:tabs>
          <w:tab w:val="left" w:pos="9762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15CC6" w:rsidRDefault="00415CC6" w:rsidP="00BA3209">
      <w:pPr>
        <w:widowControl w:val="0"/>
        <w:tabs>
          <w:tab w:val="left" w:pos="9762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15CC6" w:rsidRDefault="00415CC6" w:rsidP="00415CC6">
      <w:pPr>
        <w:pStyle w:val="aff"/>
        <w:keepNext/>
        <w:suppressLineNumbers w:val="0"/>
      </w:pPr>
      <w:r>
        <w:t xml:space="preserve">О внесении изменений и дополнений </w:t>
      </w:r>
    </w:p>
    <w:p w:rsidR="00415CC6" w:rsidRDefault="00415CC6" w:rsidP="00415CC6">
      <w:pPr>
        <w:widowControl w:val="0"/>
        <w:tabs>
          <w:tab w:val="left" w:pos="9762"/>
        </w:tabs>
        <w:autoSpaceDE w:val="0"/>
        <w:autoSpaceDN w:val="0"/>
        <w:adjustRightInd w:val="0"/>
        <w:rPr>
          <w:bCs/>
        </w:rPr>
      </w:pPr>
      <w:r>
        <w:t xml:space="preserve">в бюджетные назначения бюджета  </w:t>
      </w:r>
      <w:r>
        <w:rPr>
          <w:bCs/>
        </w:rPr>
        <w:t xml:space="preserve"> мун</w:t>
      </w:r>
      <w:r>
        <w:rPr>
          <w:bCs/>
          <w:spacing w:val="1"/>
        </w:rPr>
        <w:t>ици</w:t>
      </w:r>
      <w:r>
        <w:rPr>
          <w:bCs/>
          <w:spacing w:val="-1"/>
        </w:rPr>
        <w:t>п</w:t>
      </w:r>
      <w:r>
        <w:rPr>
          <w:bCs/>
        </w:rPr>
        <w:t>аль</w:t>
      </w:r>
      <w:r>
        <w:rPr>
          <w:bCs/>
          <w:spacing w:val="1"/>
        </w:rPr>
        <w:t>н</w:t>
      </w:r>
      <w:r>
        <w:rPr>
          <w:bCs/>
        </w:rPr>
        <w:t>о</w:t>
      </w:r>
      <w:r>
        <w:rPr>
          <w:bCs/>
          <w:spacing w:val="-1"/>
        </w:rPr>
        <w:t>г</w:t>
      </w:r>
      <w:r>
        <w:rPr>
          <w:bCs/>
        </w:rPr>
        <w:t>о</w:t>
      </w:r>
    </w:p>
    <w:p w:rsidR="00415CC6" w:rsidRDefault="00415CC6" w:rsidP="00415CC6">
      <w:pPr>
        <w:widowControl w:val="0"/>
        <w:tabs>
          <w:tab w:val="left" w:pos="9762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об</w:t>
      </w:r>
      <w:r>
        <w:rPr>
          <w:bCs/>
          <w:spacing w:val="1"/>
        </w:rPr>
        <w:t>р</w:t>
      </w:r>
      <w:r>
        <w:rPr>
          <w:bCs/>
        </w:rPr>
        <w:t>азован</w:t>
      </w:r>
      <w:r>
        <w:rPr>
          <w:bCs/>
          <w:spacing w:val="1"/>
        </w:rPr>
        <w:t>и</w:t>
      </w:r>
      <w:r>
        <w:rPr>
          <w:bCs/>
        </w:rPr>
        <w:t>я «</w:t>
      </w:r>
      <w:r>
        <w:rPr>
          <w:bCs/>
          <w:spacing w:val="-1"/>
        </w:rPr>
        <w:t>г</w:t>
      </w:r>
      <w:r>
        <w:rPr>
          <w:bCs/>
        </w:rPr>
        <w:t>о</w:t>
      </w:r>
      <w:r>
        <w:rPr>
          <w:bCs/>
          <w:spacing w:val="1"/>
        </w:rPr>
        <w:t>р</w:t>
      </w:r>
      <w:r>
        <w:rPr>
          <w:bCs/>
        </w:rPr>
        <w:t>од</w:t>
      </w:r>
      <w:r>
        <w:rPr>
          <w:bCs/>
          <w:spacing w:val="3"/>
        </w:rPr>
        <w:t xml:space="preserve"> Суджа</w:t>
      </w:r>
      <w:r>
        <w:rPr>
          <w:bCs/>
        </w:rPr>
        <w:t>»</w:t>
      </w:r>
      <w:r>
        <w:rPr>
          <w:bCs/>
          <w:spacing w:val="2"/>
        </w:rPr>
        <w:t xml:space="preserve"> Суджанского </w:t>
      </w:r>
      <w:r>
        <w:rPr>
          <w:bCs/>
          <w:spacing w:val="1"/>
        </w:rPr>
        <w:t>р</w:t>
      </w:r>
      <w:r>
        <w:rPr>
          <w:bCs/>
        </w:rPr>
        <w:t>а</w:t>
      </w:r>
      <w:r>
        <w:rPr>
          <w:bCs/>
          <w:spacing w:val="1"/>
        </w:rPr>
        <w:t>й</w:t>
      </w:r>
      <w:r>
        <w:rPr>
          <w:bCs/>
        </w:rPr>
        <w:t>о</w:t>
      </w:r>
      <w:r>
        <w:rPr>
          <w:bCs/>
          <w:spacing w:val="1"/>
        </w:rPr>
        <w:t>н</w:t>
      </w:r>
      <w:r>
        <w:rPr>
          <w:bCs/>
        </w:rPr>
        <w:t>а</w:t>
      </w:r>
    </w:p>
    <w:p w:rsidR="00415CC6" w:rsidRDefault="00415CC6" w:rsidP="00415CC6">
      <w:pPr>
        <w:widowControl w:val="0"/>
        <w:tabs>
          <w:tab w:val="left" w:pos="9762"/>
        </w:tabs>
        <w:autoSpaceDE w:val="0"/>
        <w:autoSpaceDN w:val="0"/>
        <w:adjustRightInd w:val="0"/>
        <w:rPr>
          <w:bCs/>
        </w:rPr>
      </w:pPr>
      <w:r>
        <w:rPr>
          <w:bCs/>
          <w:spacing w:val="4"/>
        </w:rPr>
        <w:t>Ку</w:t>
      </w:r>
      <w:r>
        <w:rPr>
          <w:bCs/>
          <w:spacing w:val="1"/>
        </w:rPr>
        <w:t>р</w:t>
      </w:r>
      <w:r>
        <w:rPr>
          <w:bCs/>
          <w:spacing w:val="-1"/>
        </w:rPr>
        <w:t>с</w:t>
      </w:r>
      <w:r>
        <w:rPr>
          <w:bCs/>
          <w:spacing w:val="1"/>
        </w:rPr>
        <w:t>к</w:t>
      </w:r>
      <w:r>
        <w:rPr>
          <w:bCs/>
        </w:rPr>
        <w:t>ой обла</w:t>
      </w:r>
      <w:r>
        <w:rPr>
          <w:bCs/>
          <w:spacing w:val="-1"/>
        </w:rPr>
        <w:t>с</w:t>
      </w:r>
      <w:r>
        <w:rPr>
          <w:bCs/>
          <w:spacing w:val="2"/>
        </w:rPr>
        <w:t>т</w:t>
      </w:r>
      <w:r>
        <w:rPr>
          <w:bCs/>
        </w:rPr>
        <w:t xml:space="preserve">и </w:t>
      </w:r>
      <w:r>
        <w:rPr>
          <w:bCs/>
          <w:spacing w:val="1"/>
        </w:rPr>
        <w:t>н</w:t>
      </w:r>
      <w:r>
        <w:rPr>
          <w:bCs/>
        </w:rPr>
        <w:t xml:space="preserve">а 2018 год </w:t>
      </w:r>
    </w:p>
    <w:p w:rsidR="00415CC6" w:rsidRDefault="00415CC6" w:rsidP="00415CC6">
      <w:pPr>
        <w:widowControl w:val="0"/>
        <w:tabs>
          <w:tab w:val="left" w:pos="9762"/>
        </w:tabs>
        <w:autoSpaceDE w:val="0"/>
        <w:autoSpaceDN w:val="0"/>
        <w:adjustRightInd w:val="0"/>
        <w:rPr>
          <w:bCs/>
        </w:rPr>
      </w:pPr>
      <w:r>
        <w:rPr>
          <w:bCs/>
        </w:rPr>
        <w:t>и  плановый период  2019 и 2020 годы</w:t>
      </w:r>
    </w:p>
    <w:p w:rsidR="00415CC6" w:rsidRDefault="00415CC6" w:rsidP="00415CC6">
      <w:pPr>
        <w:widowControl w:val="0"/>
        <w:tabs>
          <w:tab w:val="left" w:pos="9762"/>
        </w:tabs>
        <w:autoSpaceDE w:val="0"/>
        <w:autoSpaceDN w:val="0"/>
        <w:adjustRightInd w:val="0"/>
        <w:jc w:val="center"/>
      </w:pPr>
    </w:p>
    <w:p w:rsidR="00415CC6" w:rsidRDefault="00415CC6" w:rsidP="00415CC6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В </w:t>
      </w:r>
      <w:r>
        <w:rPr>
          <w:spacing w:val="-1"/>
        </w:rPr>
        <w:t>с</w:t>
      </w:r>
      <w:r>
        <w:t>оот</w:t>
      </w:r>
      <w:r>
        <w:rPr>
          <w:spacing w:val="2"/>
        </w:rPr>
        <w:t>в</w:t>
      </w:r>
      <w:r>
        <w:rPr>
          <w:spacing w:val="-1"/>
        </w:rPr>
        <w:t>е</w:t>
      </w:r>
      <w:r>
        <w:t>т</w:t>
      </w:r>
      <w:r>
        <w:rPr>
          <w:spacing w:val="-1"/>
        </w:rPr>
        <w:t>с</w:t>
      </w:r>
      <w:r>
        <w:t xml:space="preserve">твии с </w:t>
      </w:r>
      <w:r w:rsidRPr="002D7461">
        <w:rPr>
          <w:spacing w:val="-1"/>
        </w:rPr>
        <w:t>Б</w:t>
      </w:r>
      <w:r w:rsidRPr="002D7461">
        <w:t>юд</w:t>
      </w:r>
      <w:r w:rsidRPr="002D7461">
        <w:rPr>
          <w:spacing w:val="2"/>
        </w:rPr>
        <w:t>ж</w:t>
      </w:r>
      <w:r w:rsidRPr="002D7461">
        <w:rPr>
          <w:spacing w:val="-1"/>
        </w:rPr>
        <w:t>е</w:t>
      </w:r>
      <w:r w:rsidRPr="002D7461">
        <w:t>т</w:t>
      </w:r>
      <w:r w:rsidRPr="002D7461">
        <w:rPr>
          <w:spacing w:val="1"/>
        </w:rPr>
        <w:t>н</w:t>
      </w:r>
      <w:r w:rsidRPr="002D7461">
        <w:t xml:space="preserve">ым </w:t>
      </w:r>
      <w:hyperlink r:id="rId10" w:history="1">
        <w:r w:rsidRPr="002D7461">
          <w:rPr>
            <w:rStyle w:val="afd"/>
            <w:color w:val="auto"/>
            <w:spacing w:val="1"/>
            <w:u w:val="none"/>
          </w:rPr>
          <w:t>к</w:t>
        </w:r>
        <w:r w:rsidRPr="002D7461">
          <w:rPr>
            <w:rStyle w:val="afd"/>
            <w:color w:val="auto"/>
            <w:u w:val="none"/>
          </w:rPr>
          <w:t>од</w:t>
        </w:r>
        <w:r w:rsidRPr="002D7461">
          <w:rPr>
            <w:rStyle w:val="afd"/>
            <w:color w:val="auto"/>
            <w:spacing w:val="-1"/>
            <w:u w:val="none"/>
          </w:rPr>
          <w:t>е</w:t>
        </w:r>
        <w:r w:rsidRPr="002D7461">
          <w:rPr>
            <w:rStyle w:val="afd"/>
            <w:color w:val="auto"/>
            <w:spacing w:val="1"/>
            <w:u w:val="none"/>
          </w:rPr>
          <w:t>к</w:t>
        </w:r>
        <w:r w:rsidRPr="002D7461">
          <w:rPr>
            <w:rStyle w:val="afd"/>
            <w:color w:val="auto"/>
            <w:spacing w:val="-1"/>
            <w:u w:val="none"/>
          </w:rPr>
          <w:t>с</w:t>
        </w:r>
        <w:r w:rsidRPr="002D7461">
          <w:rPr>
            <w:rStyle w:val="afd"/>
            <w:color w:val="auto"/>
            <w:u w:val="none"/>
          </w:rPr>
          <w:t xml:space="preserve">ом </w:t>
        </w:r>
        <w:r w:rsidRPr="002D7461">
          <w:rPr>
            <w:rStyle w:val="afd"/>
            <w:color w:val="auto"/>
            <w:spacing w:val="1"/>
            <w:u w:val="none"/>
          </w:rPr>
          <w:t>Р</w:t>
        </w:r>
      </w:hyperlink>
      <w:r w:rsidRPr="002D7461">
        <w:t>о</w:t>
      </w:r>
      <w:r w:rsidRPr="002D7461">
        <w:rPr>
          <w:spacing w:val="-1"/>
        </w:rPr>
        <w:t>сс</w:t>
      </w:r>
      <w:r w:rsidRPr="002D7461">
        <w:rPr>
          <w:spacing w:val="3"/>
        </w:rPr>
        <w:t>и</w:t>
      </w:r>
      <w:r w:rsidRPr="002D7461">
        <w:rPr>
          <w:spacing w:val="1"/>
        </w:rPr>
        <w:t>й</w:t>
      </w:r>
      <w:r w:rsidRPr="002D7461">
        <w:rPr>
          <w:spacing w:val="-1"/>
        </w:rPr>
        <w:t>с</w:t>
      </w:r>
      <w:r w:rsidRPr="002D7461">
        <w:rPr>
          <w:spacing w:val="1"/>
        </w:rPr>
        <w:t>к</w:t>
      </w:r>
      <w:r w:rsidRPr="002D7461">
        <w:t>ой Ф</w:t>
      </w:r>
      <w:r w:rsidRPr="002D7461">
        <w:rPr>
          <w:spacing w:val="-1"/>
        </w:rPr>
        <w:t>е</w:t>
      </w:r>
      <w:r w:rsidRPr="002D7461">
        <w:t>д</w:t>
      </w:r>
      <w:r w:rsidRPr="002D7461">
        <w:rPr>
          <w:spacing w:val="-1"/>
        </w:rPr>
        <w:t>е</w:t>
      </w:r>
      <w:r w:rsidRPr="002D7461">
        <w:t>р</w:t>
      </w:r>
      <w:r w:rsidRPr="002D7461">
        <w:rPr>
          <w:spacing w:val="-1"/>
        </w:rPr>
        <w:t>а</w:t>
      </w:r>
      <w:r w:rsidRPr="002D7461">
        <w:rPr>
          <w:spacing w:val="1"/>
        </w:rPr>
        <w:t>ции</w:t>
      </w:r>
      <w:r w:rsidRPr="002D7461">
        <w:t>, Ф</w:t>
      </w:r>
      <w:r w:rsidRPr="002D7461">
        <w:rPr>
          <w:spacing w:val="-1"/>
        </w:rPr>
        <w:t>е</w:t>
      </w:r>
      <w:r w:rsidRPr="002D7461">
        <w:t>д</w:t>
      </w:r>
      <w:r w:rsidRPr="002D7461">
        <w:rPr>
          <w:spacing w:val="-1"/>
        </w:rPr>
        <w:t>е</w:t>
      </w:r>
      <w:r w:rsidRPr="002D7461">
        <w:t>р</w:t>
      </w:r>
      <w:r w:rsidRPr="002D7461">
        <w:rPr>
          <w:spacing w:val="-1"/>
        </w:rPr>
        <w:t>а</w:t>
      </w:r>
      <w:r w:rsidRPr="002D7461">
        <w:t>л</w:t>
      </w:r>
      <w:r w:rsidRPr="002D7461">
        <w:rPr>
          <w:spacing w:val="1"/>
        </w:rPr>
        <w:t>ьн</w:t>
      </w:r>
      <w:r w:rsidRPr="002D7461">
        <w:t xml:space="preserve">ым </w:t>
      </w:r>
      <w:hyperlink r:id="rId11" w:history="1">
        <w:r w:rsidRPr="002D7461">
          <w:rPr>
            <w:rStyle w:val="afd"/>
            <w:color w:val="auto"/>
            <w:spacing w:val="1"/>
            <w:u w:val="none"/>
          </w:rPr>
          <w:t>з</w:t>
        </w:r>
        <w:r w:rsidRPr="002D7461">
          <w:rPr>
            <w:rStyle w:val="afd"/>
            <w:color w:val="auto"/>
            <w:spacing w:val="-1"/>
            <w:u w:val="none"/>
          </w:rPr>
          <w:t>а</w:t>
        </w:r>
        <w:r w:rsidRPr="002D7461">
          <w:rPr>
            <w:rStyle w:val="afd"/>
            <w:color w:val="auto"/>
            <w:spacing w:val="1"/>
            <w:u w:val="none"/>
          </w:rPr>
          <w:t>к</w:t>
        </w:r>
        <w:r w:rsidRPr="002D7461">
          <w:rPr>
            <w:rStyle w:val="afd"/>
            <w:color w:val="auto"/>
            <w:u w:val="none"/>
          </w:rPr>
          <w:t>о</w:t>
        </w:r>
        <w:r w:rsidRPr="002D7461">
          <w:rPr>
            <w:rStyle w:val="afd"/>
            <w:color w:val="auto"/>
            <w:spacing w:val="1"/>
            <w:u w:val="none"/>
          </w:rPr>
          <w:t>н</w:t>
        </w:r>
        <w:r w:rsidRPr="002D7461">
          <w:rPr>
            <w:rStyle w:val="afd"/>
            <w:color w:val="auto"/>
            <w:u w:val="none"/>
          </w:rPr>
          <w:t>ом</w:t>
        </w:r>
      </w:hyperlink>
      <w:r w:rsidRPr="002D7461">
        <w:t xml:space="preserve"> от 6 о</w:t>
      </w:r>
      <w:r w:rsidRPr="002D7461">
        <w:rPr>
          <w:spacing w:val="-1"/>
        </w:rPr>
        <w:t>к</w:t>
      </w:r>
      <w:r w:rsidRPr="002D7461">
        <w:t>тября 2003года N13</w:t>
      </w:r>
      <w:r w:rsidRPr="002D7461">
        <w:rPr>
          <w:spacing w:val="2"/>
        </w:rPr>
        <w:t>1</w:t>
      </w:r>
      <w:r w:rsidRPr="002D7461">
        <w:rPr>
          <w:spacing w:val="-1"/>
        </w:rPr>
        <w:t>-</w:t>
      </w:r>
      <w:r w:rsidRPr="002D7461">
        <w:t xml:space="preserve">ФЗ </w:t>
      </w:r>
      <w:r w:rsidRPr="002D7461">
        <w:rPr>
          <w:spacing w:val="-2"/>
        </w:rPr>
        <w:t>"</w:t>
      </w:r>
      <w:r w:rsidRPr="002D7461">
        <w:t>Об общ</w:t>
      </w:r>
      <w:r w:rsidRPr="002D7461">
        <w:rPr>
          <w:spacing w:val="1"/>
        </w:rPr>
        <w:t>и</w:t>
      </w:r>
      <w:r w:rsidRPr="002D7461">
        <w:t xml:space="preserve">х </w:t>
      </w:r>
      <w:r w:rsidRPr="002D7461">
        <w:rPr>
          <w:spacing w:val="-1"/>
        </w:rPr>
        <w:t>п</w:t>
      </w:r>
      <w:r w:rsidRPr="002D7461">
        <w:t>р</w:t>
      </w:r>
      <w:r w:rsidRPr="002D7461">
        <w:rPr>
          <w:spacing w:val="1"/>
        </w:rPr>
        <w:t>ин</w:t>
      </w:r>
      <w:r w:rsidRPr="002D7461">
        <w:rPr>
          <w:spacing w:val="-1"/>
        </w:rPr>
        <w:t>ц</w:t>
      </w:r>
      <w:r w:rsidRPr="002D7461">
        <w:rPr>
          <w:spacing w:val="1"/>
        </w:rPr>
        <w:t>ип</w:t>
      </w:r>
      <w:r w:rsidRPr="002D7461">
        <w:rPr>
          <w:spacing w:val="-3"/>
        </w:rPr>
        <w:t>а</w:t>
      </w:r>
      <w:r w:rsidRPr="002D7461">
        <w:t>х орг</w:t>
      </w:r>
      <w:r w:rsidRPr="002D7461">
        <w:rPr>
          <w:spacing w:val="-1"/>
        </w:rPr>
        <w:t>ан</w:t>
      </w:r>
      <w:r w:rsidRPr="002D7461">
        <w:rPr>
          <w:spacing w:val="1"/>
        </w:rPr>
        <w:t>из</w:t>
      </w:r>
      <w:r w:rsidRPr="002D7461">
        <w:rPr>
          <w:spacing w:val="-1"/>
        </w:rPr>
        <w:t>ац</w:t>
      </w:r>
      <w:r w:rsidRPr="002D7461">
        <w:rPr>
          <w:spacing w:val="1"/>
        </w:rPr>
        <w:t>и</w:t>
      </w:r>
      <w:r w:rsidRPr="002D7461">
        <w:t xml:space="preserve">и </w:t>
      </w:r>
      <w:r w:rsidRPr="002D7461">
        <w:rPr>
          <w:spacing w:val="-1"/>
        </w:rPr>
        <w:t>мес</w:t>
      </w:r>
      <w:r w:rsidRPr="002D7461">
        <w:t>т</w:t>
      </w:r>
      <w:r w:rsidRPr="002D7461">
        <w:rPr>
          <w:spacing w:val="1"/>
        </w:rPr>
        <w:t>н</w:t>
      </w:r>
      <w:r w:rsidRPr="002D7461">
        <w:t xml:space="preserve">ого </w:t>
      </w:r>
      <w:r w:rsidRPr="002D7461">
        <w:rPr>
          <w:spacing w:val="-1"/>
        </w:rPr>
        <w:t>сам</w:t>
      </w:r>
      <w:r w:rsidRPr="002D7461">
        <w:rPr>
          <w:spacing w:val="5"/>
        </w:rPr>
        <w:t>о</w:t>
      </w:r>
      <w:r w:rsidRPr="002D7461">
        <w:rPr>
          <w:spacing w:val="-5"/>
        </w:rPr>
        <w:t>у</w:t>
      </w:r>
      <w:r w:rsidRPr="002D7461">
        <w:rPr>
          <w:spacing w:val="1"/>
        </w:rPr>
        <w:t>п</w:t>
      </w:r>
      <w:r w:rsidRPr="002D7461">
        <w:t>р</w:t>
      </w:r>
      <w:r w:rsidRPr="002D7461">
        <w:rPr>
          <w:spacing w:val="-1"/>
        </w:rPr>
        <w:t>а</w:t>
      </w:r>
      <w:r w:rsidRPr="002D7461">
        <w:t>в</w:t>
      </w:r>
      <w:r w:rsidRPr="002D7461">
        <w:rPr>
          <w:spacing w:val="6"/>
        </w:rPr>
        <w:t>л</w:t>
      </w:r>
      <w:r w:rsidRPr="002D7461">
        <w:rPr>
          <w:spacing w:val="1"/>
        </w:rPr>
        <w:t>ени</w:t>
      </w:r>
      <w:r w:rsidRPr="002D7461">
        <w:t xml:space="preserve">я в </w:t>
      </w:r>
      <w:r w:rsidRPr="002D7461">
        <w:rPr>
          <w:spacing w:val="1"/>
        </w:rPr>
        <w:t>Р</w:t>
      </w:r>
      <w:r w:rsidRPr="002D7461">
        <w:t>о</w:t>
      </w:r>
      <w:r w:rsidRPr="002D7461">
        <w:rPr>
          <w:spacing w:val="-1"/>
        </w:rPr>
        <w:t>сс</w:t>
      </w:r>
      <w:r w:rsidRPr="002D7461">
        <w:rPr>
          <w:spacing w:val="1"/>
        </w:rPr>
        <w:t>ий</w:t>
      </w:r>
      <w:r w:rsidRPr="002D7461">
        <w:rPr>
          <w:spacing w:val="-1"/>
        </w:rPr>
        <w:t>с</w:t>
      </w:r>
      <w:r w:rsidRPr="002D7461">
        <w:rPr>
          <w:spacing w:val="1"/>
        </w:rPr>
        <w:t>к</w:t>
      </w:r>
      <w:r w:rsidRPr="002D7461">
        <w:rPr>
          <w:spacing w:val="-2"/>
        </w:rPr>
        <w:t>о</w:t>
      </w:r>
      <w:r w:rsidRPr="002D7461">
        <w:t>й Ф</w:t>
      </w:r>
      <w:r w:rsidRPr="002D7461">
        <w:rPr>
          <w:spacing w:val="-1"/>
        </w:rPr>
        <w:t>е</w:t>
      </w:r>
      <w:r w:rsidRPr="002D7461">
        <w:t>д</w:t>
      </w:r>
      <w:r w:rsidRPr="002D7461">
        <w:rPr>
          <w:spacing w:val="-1"/>
        </w:rPr>
        <w:t>е</w:t>
      </w:r>
      <w:r w:rsidRPr="002D7461">
        <w:t>р</w:t>
      </w:r>
      <w:r w:rsidRPr="002D7461">
        <w:rPr>
          <w:spacing w:val="-1"/>
        </w:rPr>
        <w:t>а</w:t>
      </w:r>
      <w:r w:rsidRPr="002D7461">
        <w:rPr>
          <w:spacing w:val="1"/>
        </w:rPr>
        <w:t>ции</w:t>
      </w:r>
      <w:r w:rsidRPr="002D7461">
        <w:rPr>
          <w:spacing w:val="-2"/>
        </w:rPr>
        <w:t>"</w:t>
      </w:r>
      <w:r w:rsidRPr="002D7461">
        <w:t xml:space="preserve">, </w:t>
      </w:r>
      <w:hyperlink r:id="rId12" w:history="1">
        <w:r w:rsidRPr="002D7461">
          <w:rPr>
            <w:rStyle w:val="afd"/>
            <w:color w:val="auto"/>
            <w:u w:val="none"/>
          </w:rPr>
          <w:t>Полож</w:t>
        </w:r>
        <w:r w:rsidRPr="002D7461">
          <w:rPr>
            <w:rStyle w:val="afd"/>
            <w:color w:val="auto"/>
            <w:spacing w:val="-1"/>
            <w:u w:val="none"/>
          </w:rPr>
          <w:t>е</w:t>
        </w:r>
        <w:r w:rsidRPr="002D7461">
          <w:rPr>
            <w:rStyle w:val="afd"/>
            <w:color w:val="auto"/>
            <w:spacing w:val="1"/>
            <w:u w:val="none"/>
          </w:rPr>
          <w:t>ни</w:t>
        </w:r>
        <w:r w:rsidRPr="002D7461">
          <w:rPr>
            <w:rStyle w:val="afd"/>
            <w:color w:val="auto"/>
            <w:spacing w:val="-1"/>
            <w:u w:val="none"/>
          </w:rPr>
          <w:t>е</w:t>
        </w:r>
        <w:r w:rsidRPr="002D7461">
          <w:rPr>
            <w:rStyle w:val="afd"/>
            <w:color w:val="auto"/>
            <w:u w:val="none"/>
          </w:rPr>
          <w:t>м о</w:t>
        </w:r>
      </w:hyperlink>
      <w:r>
        <w:t xml:space="preserve"> б</w:t>
      </w:r>
      <w:r>
        <w:rPr>
          <w:spacing w:val="1"/>
        </w:rPr>
        <w:t>ю</w:t>
      </w:r>
      <w:r>
        <w:t>дж</w:t>
      </w:r>
      <w:r>
        <w:rPr>
          <w:spacing w:val="-1"/>
        </w:rPr>
        <w:t>е</w:t>
      </w:r>
      <w:r>
        <w:t>т</w:t>
      </w:r>
      <w:r>
        <w:rPr>
          <w:spacing w:val="1"/>
        </w:rPr>
        <w:t>н</w:t>
      </w:r>
      <w:r>
        <w:t xml:space="preserve">ом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rPr>
          <w:spacing w:val="-1"/>
        </w:rPr>
        <w:t>есс</w:t>
      </w:r>
      <w:r>
        <w:t xml:space="preserve">е в </w:t>
      </w:r>
      <w:r>
        <w:rPr>
          <w:spacing w:val="1"/>
        </w:rPr>
        <w:t>м</w:t>
      </w:r>
      <w:r>
        <w:rPr>
          <w:spacing w:val="-5"/>
        </w:rPr>
        <w:t>у</w:t>
      </w:r>
      <w:r>
        <w:rPr>
          <w:spacing w:val="1"/>
        </w:rPr>
        <w:t>ницип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ом об</w:t>
      </w:r>
      <w:r>
        <w:rPr>
          <w:spacing w:val="3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и </w:t>
      </w:r>
      <w:r>
        <w:rPr>
          <w:spacing w:val="-7"/>
        </w:rPr>
        <w:t>«</w:t>
      </w:r>
      <w:r>
        <w:t>город Суджа» Суджанского р</w:t>
      </w:r>
      <w:r>
        <w:rPr>
          <w:spacing w:val="-1"/>
        </w:rPr>
        <w:t>а</w:t>
      </w:r>
      <w:r>
        <w:rPr>
          <w:spacing w:val="1"/>
        </w:rPr>
        <w:t>й</w:t>
      </w:r>
      <w:r>
        <w:t>о</w:t>
      </w:r>
      <w:r>
        <w:rPr>
          <w:spacing w:val="1"/>
        </w:rPr>
        <w:t>н</w:t>
      </w:r>
      <w:r>
        <w:t xml:space="preserve">а </w:t>
      </w:r>
      <w:r>
        <w:rPr>
          <w:spacing w:val="3"/>
        </w:rPr>
        <w:t>К</w:t>
      </w:r>
      <w:r>
        <w:rPr>
          <w:spacing w:val="-5"/>
        </w:rPr>
        <w:t>у</w:t>
      </w:r>
      <w:r>
        <w:t>р</w:t>
      </w:r>
      <w:r>
        <w:rPr>
          <w:spacing w:val="-1"/>
        </w:rPr>
        <w:t>с</w:t>
      </w:r>
      <w:r>
        <w:rPr>
          <w:spacing w:val="1"/>
        </w:rPr>
        <w:t>к</w:t>
      </w:r>
      <w:r>
        <w:t>ой обла</w:t>
      </w:r>
      <w:r>
        <w:rPr>
          <w:spacing w:val="-1"/>
        </w:rPr>
        <w:t>с</w:t>
      </w:r>
      <w:r>
        <w:t>т</w:t>
      </w:r>
      <w:r>
        <w:rPr>
          <w:spacing w:val="7"/>
        </w:rPr>
        <w:t>и</w:t>
      </w:r>
      <w:r>
        <w:t>, Уставом муниципал</w:t>
      </w:r>
      <w:r>
        <w:rPr>
          <w:spacing w:val="-1"/>
        </w:rPr>
        <w:t>ь</w:t>
      </w:r>
      <w:r>
        <w:rPr>
          <w:spacing w:val="1"/>
        </w:rPr>
        <w:t>н</w:t>
      </w:r>
      <w:r>
        <w:t>ого об</w:t>
      </w:r>
      <w:r>
        <w:rPr>
          <w:spacing w:val="3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я </w:t>
      </w:r>
      <w:r>
        <w:rPr>
          <w:spacing w:val="-6"/>
        </w:rPr>
        <w:t>«</w:t>
      </w:r>
      <w:r>
        <w:t>город Суджа»</w:t>
      </w:r>
      <w:r>
        <w:rPr>
          <w:spacing w:val="-3"/>
        </w:rPr>
        <w:t xml:space="preserve"> Суджанск</w:t>
      </w:r>
      <w:r>
        <w:t>ого р</w:t>
      </w:r>
      <w:r>
        <w:rPr>
          <w:spacing w:val="-1"/>
        </w:rPr>
        <w:t>а</w:t>
      </w:r>
      <w:r>
        <w:rPr>
          <w:spacing w:val="1"/>
        </w:rPr>
        <w:t>й</w:t>
      </w:r>
      <w:r>
        <w:t>о</w:t>
      </w:r>
      <w:r>
        <w:rPr>
          <w:spacing w:val="1"/>
        </w:rPr>
        <w:t>н</w:t>
      </w:r>
      <w:r>
        <w:t xml:space="preserve">а </w:t>
      </w:r>
      <w:r>
        <w:rPr>
          <w:spacing w:val="3"/>
        </w:rPr>
        <w:t>К</w:t>
      </w:r>
      <w:r>
        <w:rPr>
          <w:spacing w:val="-2"/>
        </w:rPr>
        <w:t>у</w:t>
      </w:r>
      <w:r>
        <w:t>р</w:t>
      </w:r>
      <w:r>
        <w:rPr>
          <w:spacing w:val="-1"/>
        </w:rPr>
        <w:t>с</w:t>
      </w:r>
      <w:r>
        <w:rPr>
          <w:spacing w:val="1"/>
        </w:rPr>
        <w:t>к</w:t>
      </w:r>
      <w:r>
        <w:t>ой обла</w:t>
      </w:r>
      <w:r>
        <w:rPr>
          <w:spacing w:val="-1"/>
        </w:rPr>
        <w:t>с</w:t>
      </w:r>
      <w:r>
        <w:t>ти</w:t>
      </w:r>
      <w:r>
        <w:rPr>
          <w:spacing w:val="5"/>
        </w:rPr>
        <w:t xml:space="preserve"> Собрание депутатов города Суджи </w:t>
      </w:r>
      <w:r>
        <w:rPr>
          <w:spacing w:val="1"/>
        </w:rPr>
        <w:t>р</w:t>
      </w:r>
      <w:r>
        <w:t>ешило:</w:t>
      </w:r>
    </w:p>
    <w:p w:rsidR="00415CC6" w:rsidRDefault="00415CC6" w:rsidP="00415CC6">
      <w:pPr>
        <w:widowControl w:val="0"/>
        <w:tabs>
          <w:tab w:val="left" w:pos="9762"/>
        </w:tabs>
        <w:autoSpaceDE w:val="0"/>
        <w:autoSpaceDN w:val="0"/>
        <w:adjustRightInd w:val="0"/>
        <w:rPr>
          <w:bCs/>
        </w:rPr>
      </w:pPr>
      <w:r>
        <w:t>Статья 1 . Внести в Решение № 87  Собрания депутатов города Суджи  от 14.12.2017 года  «</w:t>
      </w:r>
      <w:r>
        <w:rPr>
          <w:bCs/>
        </w:rPr>
        <w:t>О б</w:t>
      </w:r>
      <w:r>
        <w:rPr>
          <w:bCs/>
          <w:spacing w:val="-1"/>
        </w:rPr>
        <w:t>ю</w:t>
      </w:r>
      <w:r>
        <w:rPr>
          <w:bCs/>
          <w:spacing w:val="1"/>
        </w:rPr>
        <w:t>д</w:t>
      </w:r>
      <w:r>
        <w:rPr>
          <w:bCs/>
          <w:spacing w:val="-4"/>
        </w:rPr>
        <w:t>ж</w:t>
      </w:r>
      <w:r>
        <w:rPr>
          <w:bCs/>
          <w:spacing w:val="-1"/>
        </w:rPr>
        <w:t>е</w:t>
      </w:r>
      <w:r>
        <w:rPr>
          <w:bCs/>
          <w:spacing w:val="2"/>
        </w:rPr>
        <w:t>т</w:t>
      </w:r>
      <w:r>
        <w:rPr>
          <w:bCs/>
        </w:rPr>
        <w:t>е мун</w:t>
      </w:r>
      <w:r>
        <w:rPr>
          <w:bCs/>
          <w:spacing w:val="1"/>
        </w:rPr>
        <w:t>ици</w:t>
      </w:r>
      <w:r>
        <w:rPr>
          <w:bCs/>
          <w:spacing w:val="-1"/>
        </w:rPr>
        <w:t>п</w:t>
      </w:r>
      <w:r>
        <w:rPr>
          <w:bCs/>
        </w:rPr>
        <w:t>аль</w:t>
      </w:r>
      <w:r>
        <w:rPr>
          <w:bCs/>
          <w:spacing w:val="1"/>
        </w:rPr>
        <w:t>н</w:t>
      </w:r>
      <w:r>
        <w:rPr>
          <w:bCs/>
        </w:rPr>
        <w:t>о</w:t>
      </w:r>
      <w:r>
        <w:rPr>
          <w:bCs/>
          <w:spacing w:val="-1"/>
        </w:rPr>
        <w:t>г</w:t>
      </w:r>
      <w:r>
        <w:rPr>
          <w:bCs/>
        </w:rPr>
        <w:t>о об</w:t>
      </w:r>
      <w:r>
        <w:rPr>
          <w:bCs/>
          <w:spacing w:val="1"/>
        </w:rPr>
        <w:t>р</w:t>
      </w:r>
      <w:r>
        <w:rPr>
          <w:bCs/>
        </w:rPr>
        <w:t>азован</w:t>
      </w:r>
      <w:r>
        <w:rPr>
          <w:bCs/>
          <w:spacing w:val="1"/>
        </w:rPr>
        <w:t>и</w:t>
      </w:r>
      <w:r>
        <w:rPr>
          <w:bCs/>
        </w:rPr>
        <w:t>я «</w:t>
      </w:r>
      <w:r>
        <w:rPr>
          <w:bCs/>
          <w:spacing w:val="-1"/>
        </w:rPr>
        <w:t>г</w:t>
      </w:r>
      <w:r>
        <w:rPr>
          <w:bCs/>
        </w:rPr>
        <w:t>о</w:t>
      </w:r>
      <w:r>
        <w:rPr>
          <w:bCs/>
          <w:spacing w:val="1"/>
        </w:rPr>
        <w:t>р</w:t>
      </w:r>
      <w:r>
        <w:rPr>
          <w:bCs/>
        </w:rPr>
        <w:t>од</w:t>
      </w:r>
      <w:r>
        <w:rPr>
          <w:bCs/>
          <w:spacing w:val="3"/>
        </w:rPr>
        <w:t xml:space="preserve"> Суджа</w:t>
      </w:r>
      <w:r>
        <w:rPr>
          <w:bCs/>
        </w:rPr>
        <w:t>»</w:t>
      </w:r>
      <w:r>
        <w:rPr>
          <w:bCs/>
          <w:spacing w:val="2"/>
        </w:rPr>
        <w:t xml:space="preserve"> Суджанского </w:t>
      </w:r>
      <w:r>
        <w:rPr>
          <w:bCs/>
          <w:spacing w:val="1"/>
        </w:rPr>
        <w:t>р</w:t>
      </w:r>
      <w:r>
        <w:rPr>
          <w:bCs/>
        </w:rPr>
        <w:t>а</w:t>
      </w:r>
      <w:r>
        <w:rPr>
          <w:bCs/>
          <w:spacing w:val="1"/>
        </w:rPr>
        <w:t>й</w:t>
      </w:r>
      <w:r>
        <w:rPr>
          <w:bCs/>
        </w:rPr>
        <w:t>о</w:t>
      </w:r>
      <w:r>
        <w:rPr>
          <w:bCs/>
          <w:spacing w:val="1"/>
        </w:rPr>
        <w:t>н</w:t>
      </w:r>
      <w:r>
        <w:rPr>
          <w:bCs/>
        </w:rPr>
        <w:t>а</w:t>
      </w:r>
    </w:p>
    <w:p w:rsidR="00415CC6" w:rsidRDefault="00415CC6" w:rsidP="00415CC6">
      <w:pPr>
        <w:widowControl w:val="0"/>
        <w:tabs>
          <w:tab w:val="left" w:pos="9762"/>
        </w:tabs>
        <w:autoSpaceDE w:val="0"/>
        <w:autoSpaceDN w:val="0"/>
        <w:adjustRightInd w:val="0"/>
      </w:pPr>
      <w:r>
        <w:rPr>
          <w:bCs/>
        </w:rPr>
        <w:t xml:space="preserve"> </w:t>
      </w:r>
      <w:r>
        <w:rPr>
          <w:bCs/>
          <w:spacing w:val="1"/>
        </w:rPr>
        <w:t>К</w:t>
      </w:r>
      <w:r>
        <w:rPr>
          <w:bCs/>
          <w:spacing w:val="4"/>
        </w:rPr>
        <w:t>у</w:t>
      </w:r>
      <w:r>
        <w:rPr>
          <w:bCs/>
          <w:spacing w:val="1"/>
        </w:rPr>
        <w:t>р</w:t>
      </w:r>
      <w:r>
        <w:rPr>
          <w:bCs/>
          <w:spacing w:val="-1"/>
        </w:rPr>
        <w:t>с</w:t>
      </w:r>
      <w:r>
        <w:rPr>
          <w:bCs/>
          <w:spacing w:val="1"/>
        </w:rPr>
        <w:t>к</w:t>
      </w:r>
      <w:r>
        <w:rPr>
          <w:bCs/>
        </w:rPr>
        <w:t>ой обла</w:t>
      </w:r>
      <w:r>
        <w:rPr>
          <w:bCs/>
          <w:spacing w:val="-1"/>
        </w:rPr>
        <w:t>с</w:t>
      </w:r>
      <w:r>
        <w:rPr>
          <w:bCs/>
          <w:spacing w:val="2"/>
        </w:rPr>
        <w:t>т</w:t>
      </w:r>
      <w:r>
        <w:rPr>
          <w:bCs/>
        </w:rPr>
        <w:t xml:space="preserve">и </w:t>
      </w:r>
      <w:r>
        <w:rPr>
          <w:bCs/>
          <w:spacing w:val="1"/>
        </w:rPr>
        <w:t>н</w:t>
      </w:r>
      <w:r>
        <w:rPr>
          <w:bCs/>
        </w:rPr>
        <w:t>а 2018 год и  плановый период  2019 и 2020 годы</w:t>
      </w:r>
      <w:r>
        <w:t>»  ,  следующие изменения и дополнения:</w:t>
      </w:r>
    </w:p>
    <w:p w:rsidR="00415CC6" w:rsidRDefault="00415CC6" w:rsidP="00415CC6">
      <w:pPr>
        <w:shd w:val="clear" w:color="auto" w:fill="FFFFFF"/>
        <w:tabs>
          <w:tab w:val="left" w:pos="1469"/>
        </w:tabs>
      </w:pPr>
      <w:r>
        <w:t>1) В текстовой части Решения:</w:t>
      </w:r>
    </w:p>
    <w:p w:rsidR="00415CC6" w:rsidRDefault="00415CC6" w:rsidP="00415CC6">
      <w:pPr>
        <w:shd w:val="clear" w:color="auto" w:fill="FFFFFF"/>
        <w:tabs>
          <w:tab w:val="left" w:pos="1469"/>
        </w:tabs>
      </w:pPr>
      <w:r>
        <w:t>- пункт 1 статьи 1 изложить в новой редакции:</w:t>
      </w:r>
    </w:p>
    <w:p w:rsidR="00415CC6" w:rsidRDefault="00415CC6" w:rsidP="00415CC6">
      <w:pPr>
        <w:pStyle w:val="1f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Утвердить основные характеристики местного бюджета на 2018 год:</w:t>
      </w:r>
    </w:p>
    <w:p w:rsidR="00415CC6" w:rsidRPr="00B50BC5" w:rsidRDefault="00415CC6" w:rsidP="00415CC6">
      <w:pPr>
        <w:pStyle w:val="1f"/>
        <w:tabs>
          <w:tab w:val="left" w:pos="142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в </w:t>
      </w:r>
      <w:r w:rsidRPr="00B50BC5">
        <w:rPr>
          <w:rFonts w:ascii="Times New Roman" w:hAnsi="Times New Roman" w:cs="Times New Roman"/>
          <w:sz w:val="24"/>
          <w:szCs w:val="24"/>
        </w:rPr>
        <w:t>сумме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50BC5">
        <w:rPr>
          <w:rFonts w:ascii="Times New Roman" w:hAnsi="Times New Roman" w:cs="Times New Roman"/>
          <w:sz w:val="24"/>
          <w:szCs w:val="24"/>
        </w:rPr>
        <w:t xml:space="preserve"> </w:t>
      </w:r>
      <w:r w:rsidR="00565622">
        <w:rPr>
          <w:rFonts w:ascii="Times New Roman" w:hAnsi="Times New Roman" w:cs="Times New Roman"/>
          <w:sz w:val="24"/>
          <w:szCs w:val="24"/>
        </w:rPr>
        <w:t>728</w:t>
      </w:r>
      <w:r w:rsidRPr="00B50BC5">
        <w:rPr>
          <w:rFonts w:ascii="Times New Roman" w:hAnsi="Times New Roman" w:cs="Times New Roman"/>
          <w:sz w:val="24"/>
          <w:szCs w:val="24"/>
        </w:rPr>
        <w:t xml:space="preserve"> </w:t>
      </w:r>
      <w:r w:rsidR="00565622">
        <w:rPr>
          <w:rFonts w:ascii="Times New Roman" w:hAnsi="Times New Roman" w:cs="Times New Roman"/>
          <w:sz w:val="24"/>
          <w:szCs w:val="24"/>
        </w:rPr>
        <w:t>311</w:t>
      </w:r>
      <w:r w:rsidRPr="00B50BC5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415CC6" w:rsidRPr="00B50BC5" w:rsidRDefault="00415CC6" w:rsidP="00415CC6">
      <w:pPr>
        <w:pStyle w:val="1f"/>
        <w:tabs>
          <w:tab w:val="left" w:pos="142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B50BC5">
        <w:rPr>
          <w:rFonts w:ascii="Times New Roman" w:hAnsi="Times New Roman" w:cs="Times New Roman"/>
          <w:sz w:val="24"/>
          <w:szCs w:val="24"/>
        </w:rPr>
        <w:t xml:space="preserve">общий объем расходов местного бюджета в сумме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="00565622">
        <w:rPr>
          <w:rFonts w:ascii="Times New Roman" w:hAnsi="Times New Roman" w:cs="Times New Roman"/>
          <w:sz w:val="24"/>
          <w:szCs w:val="24"/>
        </w:rPr>
        <w:t>621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622">
        <w:rPr>
          <w:rFonts w:ascii="Times New Roman" w:hAnsi="Times New Roman" w:cs="Times New Roman"/>
          <w:sz w:val="24"/>
          <w:szCs w:val="24"/>
        </w:rPr>
        <w:t>669</w:t>
      </w:r>
      <w:r w:rsidRPr="00B50BC5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BC5">
        <w:rPr>
          <w:rFonts w:ascii="Times New Roman" w:hAnsi="Times New Roman" w:cs="Times New Roman"/>
          <w:sz w:val="24"/>
          <w:szCs w:val="24"/>
        </w:rPr>
        <w:t>,</w:t>
      </w:r>
    </w:p>
    <w:p w:rsidR="00415CC6" w:rsidRPr="00B50BC5" w:rsidRDefault="00415CC6" w:rsidP="00415CC6">
      <w:pPr>
        <w:pStyle w:val="1f"/>
        <w:tabs>
          <w:tab w:val="left" w:pos="142"/>
          <w:tab w:val="left" w:pos="6555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B50BC5">
        <w:rPr>
          <w:rFonts w:ascii="Times New Roman" w:hAnsi="Times New Roman" w:cs="Times New Roman"/>
          <w:sz w:val="24"/>
          <w:szCs w:val="24"/>
        </w:rPr>
        <w:t xml:space="preserve">дефицит бюджета в сумме               </w:t>
      </w:r>
      <w:r>
        <w:rPr>
          <w:rFonts w:ascii="Times New Roman" w:hAnsi="Times New Roman" w:cs="Times New Roman"/>
          <w:sz w:val="24"/>
          <w:szCs w:val="24"/>
        </w:rPr>
        <w:t>1 893 358 р</w:t>
      </w:r>
      <w:r w:rsidRPr="00B50BC5">
        <w:rPr>
          <w:rFonts w:ascii="Times New Roman" w:hAnsi="Times New Roman" w:cs="Times New Roman"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BC5">
        <w:rPr>
          <w:rFonts w:ascii="Times New Roman" w:hAnsi="Times New Roman" w:cs="Times New Roman"/>
          <w:sz w:val="24"/>
          <w:szCs w:val="24"/>
        </w:rPr>
        <w:t>.</w:t>
      </w:r>
    </w:p>
    <w:p w:rsidR="00415CC6" w:rsidRDefault="00565622" w:rsidP="00415CC6">
      <w:pPr>
        <w:widowControl w:val="0"/>
        <w:tabs>
          <w:tab w:val="left" w:pos="9762"/>
        </w:tabs>
        <w:autoSpaceDE w:val="0"/>
        <w:autoSpaceDN w:val="0"/>
        <w:adjustRightInd w:val="0"/>
      </w:pPr>
      <w:r>
        <w:t>2</w:t>
      </w:r>
      <w:r w:rsidR="00415CC6">
        <w:t xml:space="preserve">.) Приложения  </w:t>
      </w:r>
      <w:r w:rsidR="00415CC6" w:rsidRPr="00B24927">
        <w:t>№</w:t>
      </w:r>
      <w:r>
        <w:t>1А,</w:t>
      </w:r>
      <w:r w:rsidR="00415CC6" w:rsidRPr="00B24927">
        <w:t>1,2,4,6,8</w:t>
      </w:r>
      <w:r w:rsidR="00415CC6">
        <w:t xml:space="preserve">  к решению № </w:t>
      </w:r>
      <w:r>
        <w:t>121</w:t>
      </w:r>
      <w:r w:rsidR="00415CC6">
        <w:t xml:space="preserve">  от </w:t>
      </w:r>
      <w:r>
        <w:t>24 апреля</w:t>
      </w:r>
      <w:r w:rsidR="00415CC6">
        <w:t xml:space="preserve">  201</w:t>
      </w:r>
      <w:r>
        <w:t>8</w:t>
      </w:r>
      <w:r w:rsidR="00415CC6">
        <w:t xml:space="preserve"> года   Собрания депутатов города Суджи «</w:t>
      </w:r>
      <w:r w:rsidR="00415CC6">
        <w:rPr>
          <w:bCs/>
        </w:rPr>
        <w:t>О б</w:t>
      </w:r>
      <w:r w:rsidR="00415CC6">
        <w:rPr>
          <w:bCs/>
          <w:spacing w:val="-1"/>
        </w:rPr>
        <w:t>ю</w:t>
      </w:r>
      <w:r w:rsidR="00415CC6">
        <w:rPr>
          <w:bCs/>
          <w:spacing w:val="1"/>
        </w:rPr>
        <w:t>д</w:t>
      </w:r>
      <w:r w:rsidR="00415CC6">
        <w:rPr>
          <w:bCs/>
          <w:spacing w:val="-4"/>
        </w:rPr>
        <w:t>ж</w:t>
      </w:r>
      <w:r w:rsidR="00415CC6">
        <w:rPr>
          <w:bCs/>
          <w:spacing w:val="-1"/>
        </w:rPr>
        <w:t>е</w:t>
      </w:r>
      <w:r w:rsidR="00415CC6">
        <w:rPr>
          <w:bCs/>
          <w:spacing w:val="2"/>
        </w:rPr>
        <w:t>т</w:t>
      </w:r>
      <w:r w:rsidR="00415CC6">
        <w:rPr>
          <w:bCs/>
        </w:rPr>
        <w:t>е мун</w:t>
      </w:r>
      <w:r w:rsidR="00415CC6">
        <w:rPr>
          <w:bCs/>
          <w:spacing w:val="1"/>
        </w:rPr>
        <w:t>ици</w:t>
      </w:r>
      <w:r w:rsidR="00415CC6">
        <w:rPr>
          <w:bCs/>
          <w:spacing w:val="-1"/>
        </w:rPr>
        <w:t>п</w:t>
      </w:r>
      <w:r w:rsidR="00415CC6">
        <w:rPr>
          <w:bCs/>
        </w:rPr>
        <w:t>аль</w:t>
      </w:r>
      <w:r w:rsidR="00415CC6">
        <w:rPr>
          <w:bCs/>
          <w:spacing w:val="1"/>
        </w:rPr>
        <w:t>н</w:t>
      </w:r>
      <w:r w:rsidR="00415CC6">
        <w:rPr>
          <w:bCs/>
        </w:rPr>
        <w:t>о</w:t>
      </w:r>
      <w:r w:rsidR="00415CC6">
        <w:rPr>
          <w:bCs/>
          <w:spacing w:val="-1"/>
        </w:rPr>
        <w:t>г</w:t>
      </w:r>
      <w:r w:rsidR="00415CC6">
        <w:rPr>
          <w:bCs/>
        </w:rPr>
        <w:t>о об</w:t>
      </w:r>
      <w:r w:rsidR="00415CC6">
        <w:rPr>
          <w:bCs/>
          <w:spacing w:val="1"/>
        </w:rPr>
        <w:t>р</w:t>
      </w:r>
      <w:r w:rsidR="00415CC6">
        <w:rPr>
          <w:bCs/>
        </w:rPr>
        <w:t>азован</w:t>
      </w:r>
      <w:r w:rsidR="00415CC6">
        <w:rPr>
          <w:bCs/>
          <w:spacing w:val="1"/>
        </w:rPr>
        <w:t>и</w:t>
      </w:r>
      <w:r w:rsidR="00415CC6">
        <w:rPr>
          <w:bCs/>
        </w:rPr>
        <w:t>я «</w:t>
      </w:r>
      <w:r w:rsidR="00415CC6">
        <w:rPr>
          <w:bCs/>
          <w:spacing w:val="-1"/>
        </w:rPr>
        <w:t>г</w:t>
      </w:r>
      <w:r w:rsidR="00415CC6">
        <w:rPr>
          <w:bCs/>
        </w:rPr>
        <w:t>о</w:t>
      </w:r>
      <w:r w:rsidR="00415CC6">
        <w:rPr>
          <w:bCs/>
          <w:spacing w:val="1"/>
        </w:rPr>
        <w:t>р</w:t>
      </w:r>
      <w:r w:rsidR="00415CC6">
        <w:rPr>
          <w:bCs/>
        </w:rPr>
        <w:t>од</w:t>
      </w:r>
      <w:r w:rsidR="00415CC6">
        <w:rPr>
          <w:bCs/>
          <w:spacing w:val="3"/>
        </w:rPr>
        <w:t xml:space="preserve"> Суджа</w:t>
      </w:r>
      <w:r w:rsidR="00415CC6">
        <w:rPr>
          <w:bCs/>
        </w:rPr>
        <w:t>»</w:t>
      </w:r>
      <w:r w:rsidR="00415CC6">
        <w:rPr>
          <w:bCs/>
          <w:spacing w:val="2"/>
        </w:rPr>
        <w:t xml:space="preserve"> Суджанского </w:t>
      </w:r>
      <w:r w:rsidR="00415CC6">
        <w:rPr>
          <w:bCs/>
          <w:spacing w:val="1"/>
        </w:rPr>
        <w:t>р</w:t>
      </w:r>
      <w:r w:rsidR="00415CC6">
        <w:rPr>
          <w:bCs/>
        </w:rPr>
        <w:t>а</w:t>
      </w:r>
      <w:r w:rsidR="00415CC6">
        <w:rPr>
          <w:bCs/>
          <w:spacing w:val="1"/>
        </w:rPr>
        <w:t>й</w:t>
      </w:r>
      <w:r w:rsidR="00415CC6">
        <w:rPr>
          <w:bCs/>
        </w:rPr>
        <w:t>о</w:t>
      </w:r>
      <w:r w:rsidR="00415CC6">
        <w:rPr>
          <w:bCs/>
          <w:spacing w:val="1"/>
        </w:rPr>
        <w:t>н</w:t>
      </w:r>
      <w:r w:rsidR="00415CC6">
        <w:rPr>
          <w:bCs/>
        </w:rPr>
        <w:t xml:space="preserve">а  </w:t>
      </w:r>
      <w:r w:rsidR="00415CC6">
        <w:rPr>
          <w:bCs/>
          <w:spacing w:val="1"/>
        </w:rPr>
        <w:t>К</w:t>
      </w:r>
      <w:r w:rsidR="00415CC6">
        <w:rPr>
          <w:bCs/>
          <w:spacing w:val="4"/>
        </w:rPr>
        <w:t>у</w:t>
      </w:r>
      <w:r w:rsidR="00415CC6">
        <w:rPr>
          <w:bCs/>
          <w:spacing w:val="1"/>
        </w:rPr>
        <w:t>р</w:t>
      </w:r>
      <w:r w:rsidR="00415CC6">
        <w:rPr>
          <w:bCs/>
          <w:spacing w:val="-1"/>
        </w:rPr>
        <w:t>с</w:t>
      </w:r>
      <w:r w:rsidR="00415CC6">
        <w:rPr>
          <w:bCs/>
          <w:spacing w:val="1"/>
        </w:rPr>
        <w:t>к</w:t>
      </w:r>
      <w:r w:rsidR="00415CC6">
        <w:rPr>
          <w:bCs/>
        </w:rPr>
        <w:t>ой обла</w:t>
      </w:r>
      <w:r w:rsidR="00415CC6">
        <w:rPr>
          <w:bCs/>
          <w:spacing w:val="-1"/>
        </w:rPr>
        <w:t>с</w:t>
      </w:r>
      <w:r w:rsidR="00415CC6">
        <w:rPr>
          <w:bCs/>
          <w:spacing w:val="2"/>
        </w:rPr>
        <w:t>т</w:t>
      </w:r>
      <w:r w:rsidR="00415CC6">
        <w:rPr>
          <w:bCs/>
        </w:rPr>
        <w:t xml:space="preserve">и </w:t>
      </w:r>
      <w:r w:rsidR="00415CC6">
        <w:rPr>
          <w:bCs/>
          <w:spacing w:val="1"/>
        </w:rPr>
        <w:t>н</w:t>
      </w:r>
      <w:r w:rsidR="00415CC6">
        <w:rPr>
          <w:bCs/>
        </w:rPr>
        <w:t xml:space="preserve">а 2018 год и  плановый период  2019 и 2020 годы» </w:t>
      </w:r>
      <w:r w:rsidR="00415CC6">
        <w:t xml:space="preserve">   изложить в  новой редакции согласно приложениям к данному Решению.</w:t>
      </w:r>
    </w:p>
    <w:p w:rsidR="00415CC6" w:rsidRDefault="00415CC6" w:rsidP="00415CC6">
      <w:pPr>
        <w:tabs>
          <w:tab w:val="left" w:pos="7797"/>
        </w:tabs>
      </w:pPr>
      <w:r>
        <w:t xml:space="preserve">   3.) Решение вступает в силу с  момента его опубликования и распространяет  свое действие на правоотношения, возникшие с 1 </w:t>
      </w:r>
      <w:r w:rsidR="00BB028F">
        <w:t>апреля</w:t>
      </w:r>
      <w:r>
        <w:t xml:space="preserve"> 2018 года.</w:t>
      </w:r>
    </w:p>
    <w:p w:rsidR="00415CC6" w:rsidRDefault="00415CC6" w:rsidP="00415CC6">
      <w:r>
        <w:t xml:space="preserve">    4) Поручить Администрации города Суджи опубликовать настоящее Решение в газете Администрации города и Собрания депутатов города Суджи – «Вестник Суджи». </w:t>
      </w:r>
    </w:p>
    <w:p w:rsidR="00415CC6" w:rsidRDefault="00415CC6" w:rsidP="00415CC6"/>
    <w:p w:rsidR="00415CC6" w:rsidRDefault="00415CC6" w:rsidP="00415CC6">
      <w:pPr>
        <w:widowControl w:val="0"/>
        <w:tabs>
          <w:tab w:val="left" w:pos="675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Глава города                                                                         Шматков В.М.</w:t>
      </w:r>
    </w:p>
    <w:p w:rsidR="00415CC6" w:rsidRDefault="00415CC6" w:rsidP="00415CC6">
      <w:pPr>
        <w:widowControl w:val="0"/>
        <w:tabs>
          <w:tab w:val="left" w:pos="675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</w:p>
    <w:p w:rsidR="00415CC6" w:rsidRDefault="00415CC6" w:rsidP="00415CC6">
      <w:pPr>
        <w:widowControl w:val="0"/>
        <w:tabs>
          <w:tab w:val="left" w:pos="675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</w:p>
    <w:p w:rsidR="00BA3209" w:rsidRDefault="00BA3209" w:rsidP="00BA3209">
      <w:pPr>
        <w:widowControl w:val="0"/>
        <w:tabs>
          <w:tab w:val="left" w:pos="976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A3209" w:rsidRDefault="00BA3209" w:rsidP="00DE209B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ind w:left="-567"/>
        <w:rPr>
          <w:bCs/>
        </w:rPr>
      </w:pPr>
      <w:r>
        <w:rPr>
          <w:bCs/>
          <w:sz w:val="22"/>
          <w:szCs w:val="22"/>
        </w:rPr>
        <w:tab/>
      </w:r>
    </w:p>
    <w:p w:rsidR="00BA3209" w:rsidRDefault="00BA3209" w:rsidP="00DE209B">
      <w:pPr>
        <w:widowControl w:val="0"/>
        <w:tabs>
          <w:tab w:val="left" w:pos="9762"/>
        </w:tabs>
        <w:autoSpaceDE w:val="0"/>
        <w:autoSpaceDN w:val="0"/>
        <w:adjustRightInd w:val="0"/>
        <w:ind w:left="-567"/>
        <w:jc w:val="center"/>
        <w:rPr>
          <w:bCs/>
        </w:rPr>
      </w:pPr>
    </w:p>
    <w:p w:rsidR="00BA3209" w:rsidRDefault="00BA3209" w:rsidP="00DE209B">
      <w:pPr>
        <w:ind w:left="-567"/>
        <w:jc w:val="both"/>
      </w:pPr>
    </w:p>
    <w:p w:rsidR="00BA3209" w:rsidRDefault="00BA3209" w:rsidP="00DE209B">
      <w:pPr>
        <w:ind w:left="-567"/>
        <w:jc w:val="both"/>
      </w:pPr>
    </w:p>
    <w:p w:rsidR="00BA3209" w:rsidRDefault="00BA3209" w:rsidP="00DE209B">
      <w:pPr>
        <w:ind w:left="-567"/>
        <w:jc w:val="both"/>
      </w:pPr>
    </w:p>
    <w:p w:rsidR="006104D6" w:rsidRPr="001F2FEE" w:rsidRDefault="006104D6" w:rsidP="006104D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 w:rsidRPr="001F2FEE">
        <w:rPr>
          <w:spacing w:val="1"/>
          <w:sz w:val="22"/>
          <w:szCs w:val="22"/>
        </w:rPr>
        <w:t xml:space="preserve"> 1</w:t>
      </w:r>
      <w:r w:rsidRPr="001F2FEE"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</w:p>
    <w:p w:rsidR="006104D6" w:rsidRPr="001F2FEE" w:rsidRDefault="006104D6" w:rsidP="006104D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6104D6" w:rsidRPr="0095166B" w:rsidRDefault="006104D6" w:rsidP="000D6500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1F2FEE">
        <w:rPr>
          <w:sz w:val="22"/>
          <w:szCs w:val="22"/>
        </w:rPr>
        <w:t>от</w:t>
      </w:r>
      <w:r>
        <w:rPr>
          <w:sz w:val="22"/>
          <w:szCs w:val="22"/>
        </w:rPr>
        <w:t xml:space="preserve"> «</w:t>
      </w:r>
      <w:r w:rsidR="00565622">
        <w:rPr>
          <w:sz w:val="22"/>
          <w:szCs w:val="22"/>
        </w:rPr>
        <w:t>24</w:t>
      </w:r>
      <w:r>
        <w:rPr>
          <w:sz w:val="22"/>
          <w:szCs w:val="22"/>
        </w:rPr>
        <w:t>»</w:t>
      </w:r>
      <w:r w:rsidR="00565622">
        <w:rPr>
          <w:sz w:val="22"/>
          <w:szCs w:val="22"/>
        </w:rPr>
        <w:t xml:space="preserve"> апреля</w:t>
      </w:r>
      <w:r>
        <w:rPr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201</w:t>
      </w:r>
      <w:r w:rsidR="000D6500">
        <w:rPr>
          <w:sz w:val="22"/>
          <w:szCs w:val="22"/>
        </w:rPr>
        <w:t>8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 w:rsidR="00565622">
        <w:rPr>
          <w:sz w:val="22"/>
          <w:szCs w:val="22"/>
        </w:rPr>
        <w:t>121</w:t>
      </w:r>
      <w:r>
        <w:rPr>
          <w:sz w:val="22"/>
          <w:szCs w:val="22"/>
        </w:rPr>
        <w:t xml:space="preserve"> </w:t>
      </w:r>
    </w:p>
    <w:p w:rsidR="006104D6" w:rsidRDefault="006104D6" w:rsidP="006104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166B">
        <w:rPr>
          <w:b/>
          <w:bCs/>
          <w:sz w:val="28"/>
          <w:szCs w:val="28"/>
        </w:rPr>
        <w:t>Ис</w:t>
      </w:r>
      <w:r w:rsidRPr="0095166B">
        <w:rPr>
          <w:b/>
          <w:bCs/>
          <w:spacing w:val="-1"/>
          <w:sz w:val="28"/>
          <w:szCs w:val="28"/>
        </w:rPr>
        <w:t>т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ч</w:t>
      </w:r>
      <w:r w:rsidRPr="0095166B">
        <w:rPr>
          <w:b/>
          <w:bCs/>
          <w:spacing w:val="-1"/>
          <w:sz w:val="28"/>
          <w:szCs w:val="28"/>
        </w:rPr>
        <w:t>ник</w:t>
      </w:r>
      <w:r w:rsidRPr="0095166B">
        <w:rPr>
          <w:b/>
          <w:bCs/>
          <w:sz w:val="28"/>
          <w:szCs w:val="28"/>
        </w:rPr>
        <w:t xml:space="preserve">и </w:t>
      </w:r>
      <w:r w:rsidRPr="0095166B">
        <w:rPr>
          <w:b/>
          <w:bCs/>
          <w:spacing w:val="-1"/>
          <w:sz w:val="28"/>
          <w:szCs w:val="28"/>
        </w:rPr>
        <w:t>вн</w:t>
      </w:r>
      <w:r w:rsidRPr="0095166B">
        <w:rPr>
          <w:b/>
          <w:bCs/>
          <w:spacing w:val="1"/>
          <w:sz w:val="28"/>
          <w:szCs w:val="28"/>
        </w:rPr>
        <w:t>ут</w:t>
      </w:r>
      <w:r w:rsidRPr="0095166B">
        <w:rPr>
          <w:b/>
          <w:bCs/>
          <w:sz w:val="28"/>
          <w:szCs w:val="28"/>
        </w:rPr>
        <w:t>р</w:t>
      </w:r>
      <w:r w:rsidRPr="0095166B">
        <w:rPr>
          <w:b/>
          <w:bCs/>
          <w:spacing w:val="-3"/>
          <w:sz w:val="28"/>
          <w:szCs w:val="28"/>
        </w:rPr>
        <w:t>е</w:t>
      </w:r>
      <w:r w:rsidRPr="0095166B">
        <w:rPr>
          <w:b/>
          <w:bCs/>
          <w:spacing w:val="-1"/>
          <w:sz w:val="28"/>
          <w:szCs w:val="28"/>
        </w:rPr>
        <w:t>нн</w:t>
      </w:r>
      <w:r w:rsidRPr="0095166B">
        <w:rPr>
          <w:b/>
          <w:bCs/>
          <w:sz w:val="28"/>
          <w:szCs w:val="28"/>
        </w:rPr>
        <w:t>его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pacing w:val="-3"/>
          <w:sz w:val="28"/>
          <w:szCs w:val="28"/>
        </w:rPr>
        <w:t>ф</w:t>
      </w:r>
      <w:r w:rsidRPr="0095166B">
        <w:rPr>
          <w:b/>
          <w:bCs/>
          <w:spacing w:val="-1"/>
          <w:sz w:val="28"/>
          <w:szCs w:val="28"/>
        </w:rPr>
        <w:t>ин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1"/>
          <w:sz w:val="28"/>
          <w:szCs w:val="28"/>
        </w:rPr>
        <w:t>н</w:t>
      </w:r>
      <w:r w:rsidRPr="0095166B">
        <w:rPr>
          <w:b/>
          <w:bCs/>
          <w:sz w:val="28"/>
          <w:szCs w:val="28"/>
        </w:rPr>
        <w:t>си</w:t>
      </w:r>
      <w:r w:rsidRPr="0095166B">
        <w:rPr>
          <w:b/>
          <w:bCs/>
          <w:spacing w:val="-1"/>
          <w:sz w:val="28"/>
          <w:szCs w:val="28"/>
        </w:rPr>
        <w:t>р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ван</w:t>
      </w:r>
      <w:r w:rsidRPr="0095166B">
        <w:rPr>
          <w:b/>
          <w:bCs/>
          <w:spacing w:val="-1"/>
          <w:sz w:val="28"/>
          <w:szCs w:val="28"/>
        </w:rPr>
        <w:t>и</w:t>
      </w:r>
      <w:r w:rsidRPr="0095166B">
        <w:rPr>
          <w:b/>
          <w:bCs/>
          <w:sz w:val="28"/>
          <w:szCs w:val="28"/>
        </w:rPr>
        <w:t>я</w:t>
      </w:r>
      <w:r w:rsidRPr="0095166B">
        <w:rPr>
          <w:b/>
          <w:bCs/>
          <w:spacing w:val="-1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де</w:t>
      </w:r>
      <w:r w:rsidRPr="0095166B">
        <w:rPr>
          <w:b/>
          <w:bCs/>
          <w:spacing w:val="-3"/>
          <w:sz w:val="28"/>
          <w:szCs w:val="28"/>
        </w:rPr>
        <w:t>ф</w:t>
      </w:r>
      <w:r w:rsidRPr="0095166B">
        <w:rPr>
          <w:b/>
          <w:bCs/>
          <w:spacing w:val="-1"/>
          <w:sz w:val="28"/>
          <w:szCs w:val="28"/>
        </w:rPr>
        <w:t>ици</w:t>
      </w:r>
      <w:r w:rsidRPr="0095166B">
        <w:rPr>
          <w:b/>
          <w:bCs/>
          <w:spacing w:val="1"/>
          <w:sz w:val="28"/>
          <w:szCs w:val="28"/>
        </w:rPr>
        <w:t>т</w:t>
      </w:r>
      <w:r w:rsidRPr="0095166B">
        <w:rPr>
          <w:b/>
          <w:bCs/>
          <w:sz w:val="28"/>
          <w:szCs w:val="28"/>
        </w:rPr>
        <w:t xml:space="preserve">а </w:t>
      </w:r>
      <w:r w:rsidRPr="0095166B">
        <w:rPr>
          <w:b/>
          <w:bCs/>
          <w:spacing w:val="1"/>
          <w:sz w:val="28"/>
          <w:szCs w:val="28"/>
        </w:rPr>
        <w:t>б</w:t>
      </w:r>
      <w:r w:rsidRPr="0095166B">
        <w:rPr>
          <w:b/>
          <w:bCs/>
          <w:spacing w:val="-1"/>
          <w:sz w:val="28"/>
          <w:szCs w:val="28"/>
        </w:rPr>
        <w:t>ю</w:t>
      </w:r>
      <w:r w:rsidRPr="0095166B">
        <w:rPr>
          <w:b/>
          <w:bCs/>
          <w:sz w:val="28"/>
          <w:szCs w:val="28"/>
        </w:rPr>
        <w:t>д</w:t>
      </w:r>
      <w:r w:rsidRPr="0095166B">
        <w:rPr>
          <w:b/>
          <w:bCs/>
          <w:spacing w:val="-3"/>
          <w:sz w:val="28"/>
          <w:szCs w:val="28"/>
        </w:rPr>
        <w:t>ж</w:t>
      </w:r>
      <w:r w:rsidRPr="0095166B">
        <w:rPr>
          <w:b/>
          <w:bCs/>
          <w:sz w:val="28"/>
          <w:szCs w:val="28"/>
        </w:rPr>
        <w:t>е</w:t>
      </w:r>
      <w:r w:rsidRPr="0095166B">
        <w:rPr>
          <w:b/>
          <w:bCs/>
          <w:spacing w:val="1"/>
          <w:sz w:val="28"/>
          <w:szCs w:val="28"/>
        </w:rPr>
        <w:t>т</w:t>
      </w:r>
      <w:r w:rsidRPr="0095166B">
        <w:rPr>
          <w:b/>
          <w:bCs/>
          <w:sz w:val="28"/>
          <w:szCs w:val="28"/>
        </w:rPr>
        <w:t>а</w:t>
      </w:r>
      <w:r w:rsidRPr="0095166B">
        <w:rPr>
          <w:b/>
          <w:bCs/>
          <w:spacing w:val="-2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м</w:t>
      </w:r>
      <w:r w:rsidRPr="0095166B">
        <w:rPr>
          <w:b/>
          <w:bCs/>
          <w:spacing w:val="2"/>
          <w:sz w:val="28"/>
          <w:szCs w:val="28"/>
        </w:rPr>
        <w:t>у</w:t>
      </w:r>
      <w:r w:rsidRPr="0095166B">
        <w:rPr>
          <w:b/>
          <w:bCs/>
          <w:spacing w:val="-1"/>
          <w:sz w:val="28"/>
          <w:szCs w:val="28"/>
        </w:rPr>
        <w:t>ницип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1"/>
          <w:sz w:val="28"/>
          <w:szCs w:val="28"/>
        </w:rPr>
        <w:t>л</w:t>
      </w:r>
      <w:r w:rsidRPr="0095166B">
        <w:rPr>
          <w:b/>
          <w:bCs/>
          <w:sz w:val="28"/>
          <w:szCs w:val="28"/>
        </w:rPr>
        <w:t>ьно</w:t>
      </w:r>
      <w:r w:rsidRPr="0095166B">
        <w:rPr>
          <w:b/>
          <w:bCs/>
          <w:spacing w:val="-2"/>
          <w:sz w:val="28"/>
          <w:szCs w:val="28"/>
        </w:rPr>
        <w:t>г</w:t>
      </w:r>
      <w:r w:rsidRPr="0095166B">
        <w:rPr>
          <w:b/>
          <w:bCs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pacing w:val="-2"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>б</w:t>
      </w:r>
      <w:r w:rsidRPr="0095166B">
        <w:rPr>
          <w:b/>
          <w:bCs/>
          <w:spacing w:val="-3"/>
          <w:sz w:val="28"/>
          <w:szCs w:val="28"/>
        </w:rPr>
        <w:t>р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z w:val="28"/>
          <w:szCs w:val="28"/>
        </w:rPr>
        <w:t>з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pacing w:val="-3"/>
          <w:sz w:val="28"/>
          <w:szCs w:val="28"/>
        </w:rPr>
        <w:t>в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3"/>
          <w:sz w:val="28"/>
          <w:szCs w:val="28"/>
        </w:rPr>
        <w:t>н</w:t>
      </w:r>
      <w:r w:rsidRPr="0095166B">
        <w:rPr>
          <w:b/>
          <w:bCs/>
          <w:spacing w:val="-1"/>
          <w:sz w:val="28"/>
          <w:szCs w:val="28"/>
        </w:rPr>
        <w:t>и</w:t>
      </w:r>
      <w:r w:rsidRPr="0095166B">
        <w:rPr>
          <w:b/>
          <w:bCs/>
          <w:sz w:val="28"/>
          <w:szCs w:val="28"/>
        </w:rPr>
        <w:t>я</w:t>
      </w:r>
      <w:r w:rsidRPr="0095166B">
        <w:rPr>
          <w:b/>
          <w:bCs/>
          <w:spacing w:val="-1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"г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р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д</w:t>
      </w:r>
      <w:r w:rsidRPr="0095166B">
        <w:rPr>
          <w:b/>
          <w:bCs/>
          <w:spacing w:val="-1"/>
          <w:sz w:val="28"/>
          <w:szCs w:val="28"/>
        </w:rPr>
        <w:t xml:space="preserve"> Суджа</w:t>
      </w:r>
      <w:r w:rsidRPr="0095166B">
        <w:rPr>
          <w:b/>
          <w:bCs/>
          <w:sz w:val="28"/>
          <w:szCs w:val="28"/>
        </w:rPr>
        <w:t>" Суджанско</w:t>
      </w:r>
      <w:r w:rsidRPr="0095166B">
        <w:rPr>
          <w:b/>
          <w:bCs/>
          <w:spacing w:val="-2"/>
          <w:sz w:val="28"/>
          <w:szCs w:val="28"/>
        </w:rPr>
        <w:t>г</w:t>
      </w:r>
      <w:r w:rsidRPr="0095166B">
        <w:rPr>
          <w:b/>
          <w:bCs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р</w:t>
      </w:r>
      <w:r w:rsidRPr="0095166B">
        <w:rPr>
          <w:b/>
          <w:bCs/>
          <w:spacing w:val="2"/>
          <w:sz w:val="28"/>
          <w:szCs w:val="28"/>
        </w:rPr>
        <w:t>а</w:t>
      </w:r>
      <w:r w:rsidRPr="0095166B">
        <w:rPr>
          <w:b/>
          <w:bCs/>
          <w:spacing w:val="-3"/>
          <w:sz w:val="28"/>
          <w:szCs w:val="28"/>
        </w:rPr>
        <w:t>й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pacing w:val="-1"/>
          <w:sz w:val="28"/>
          <w:szCs w:val="28"/>
        </w:rPr>
        <w:t>н</w:t>
      </w:r>
      <w:r w:rsidRPr="0095166B">
        <w:rPr>
          <w:b/>
          <w:bCs/>
          <w:sz w:val="28"/>
          <w:szCs w:val="28"/>
        </w:rPr>
        <w:t>а</w:t>
      </w:r>
      <w:r w:rsidRPr="0095166B">
        <w:rPr>
          <w:b/>
          <w:bCs/>
          <w:spacing w:val="-2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К</w:t>
      </w:r>
      <w:r w:rsidRPr="0095166B">
        <w:rPr>
          <w:b/>
          <w:bCs/>
          <w:spacing w:val="1"/>
          <w:sz w:val="28"/>
          <w:szCs w:val="28"/>
        </w:rPr>
        <w:t>у</w:t>
      </w:r>
      <w:r w:rsidRPr="0095166B">
        <w:rPr>
          <w:b/>
          <w:bCs/>
          <w:sz w:val="28"/>
          <w:szCs w:val="28"/>
        </w:rPr>
        <w:t>рс</w:t>
      </w:r>
      <w:r w:rsidRPr="0095166B">
        <w:rPr>
          <w:b/>
          <w:bCs/>
          <w:spacing w:val="-3"/>
          <w:sz w:val="28"/>
          <w:szCs w:val="28"/>
        </w:rPr>
        <w:t>к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 xml:space="preserve">й </w:t>
      </w:r>
      <w:r w:rsidRPr="0095166B">
        <w:rPr>
          <w:b/>
          <w:bCs/>
          <w:spacing w:val="-2"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>б</w:t>
      </w:r>
      <w:r w:rsidRPr="0095166B">
        <w:rPr>
          <w:b/>
          <w:bCs/>
          <w:spacing w:val="-1"/>
          <w:sz w:val="28"/>
          <w:szCs w:val="28"/>
        </w:rPr>
        <w:t>л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2"/>
          <w:sz w:val="28"/>
          <w:szCs w:val="28"/>
        </w:rPr>
        <w:t>с</w:t>
      </w:r>
      <w:r w:rsidRPr="0095166B">
        <w:rPr>
          <w:b/>
          <w:bCs/>
          <w:spacing w:val="1"/>
          <w:sz w:val="28"/>
          <w:szCs w:val="28"/>
        </w:rPr>
        <w:t>т</w:t>
      </w:r>
      <w:r w:rsidRPr="0095166B">
        <w:rPr>
          <w:b/>
          <w:bCs/>
          <w:sz w:val="28"/>
          <w:szCs w:val="28"/>
        </w:rPr>
        <w:t xml:space="preserve">и </w:t>
      </w:r>
      <w:r w:rsidRPr="0095166B">
        <w:rPr>
          <w:b/>
          <w:bCs/>
          <w:spacing w:val="-1"/>
          <w:sz w:val="28"/>
          <w:szCs w:val="28"/>
        </w:rPr>
        <w:t>н</w:t>
      </w:r>
      <w:r w:rsidRPr="0095166B">
        <w:rPr>
          <w:b/>
          <w:bCs/>
          <w:sz w:val="28"/>
          <w:szCs w:val="28"/>
        </w:rPr>
        <w:t>а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pacing w:val="-2"/>
          <w:sz w:val="28"/>
          <w:szCs w:val="28"/>
        </w:rPr>
        <w:t>2</w:t>
      </w:r>
      <w:r w:rsidRPr="0095166B">
        <w:rPr>
          <w:b/>
          <w:bCs/>
          <w:spacing w:val="1"/>
          <w:sz w:val="28"/>
          <w:szCs w:val="28"/>
        </w:rPr>
        <w:t>01</w:t>
      </w:r>
      <w:r>
        <w:rPr>
          <w:b/>
          <w:bCs/>
          <w:spacing w:val="1"/>
          <w:sz w:val="28"/>
          <w:szCs w:val="28"/>
        </w:rPr>
        <w:t>8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pacing w:val="-3"/>
          <w:sz w:val="28"/>
          <w:szCs w:val="28"/>
        </w:rPr>
        <w:t>г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д</w:t>
      </w:r>
    </w:p>
    <w:p w:rsidR="006104D6" w:rsidRDefault="006104D6" w:rsidP="006104D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(р</w:t>
      </w:r>
      <w:r w:rsidRPr="001F2FEE">
        <w:rPr>
          <w:sz w:val="22"/>
          <w:szCs w:val="22"/>
        </w:rPr>
        <w:t>ублей</w:t>
      </w:r>
      <w:r>
        <w:rPr>
          <w:sz w:val="22"/>
          <w:szCs w:val="22"/>
        </w:rPr>
        <w:t>)</w:t>
      </w:r>
    </w:p>
    <w:p w:rsidR="006104D6" w:rsidRDefault="006104D6" w:rsidP="006104D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1057" w:type="dxa"/>
        <w:tblInd w:w="-127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6"/>
        <w:gridCol w:w="5953"/>
        <w:gridCol w:w="2268"/>
      </w:tblGrid>
      <w:tr w:rsidR="006104D6" w:rsidRPr="0095166B" w:rsidTr="003532F4">
        <w:trPr>
          <w:trHeight w:hRule="exact" w:val="91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3532F4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lang w:eastAsia="en-US"/>
              </w:rPr>
            </w:pPr>
            <w:r w:rsidRPr="00447592">
              <w:rPr>
                <w:lang w:eastAsia="en-US"/>
              </w:rPr>
              <w:t>Код  б</w:t>
            </w:r>
            <w:r w:rsidRPr="00447592">
              <w:rPr>
                <w:spacing w:val="1"/>
                <w:lang w:eastAsia="en-US"/>
              </w:rPr>
              <w:t>ю</w:t>
            </w:r>
            <w:r w:rsidRPr="00447592">
              <w:rPr>
                <w:lang w:eastAsia="en-US"/>
              </w:rPr>
              <w:t>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2"/>
                <w:lang w:eastAsia="en-US"/>
              </w:rPr>
              <w:t>о</w:t>
            </w:r>
            <w:r w:rsidRPr="00447592">
              <w:rPr>
                <w:lang w:eastAsia="en-US"/>
              </w:rPr>
              <w:t>й</w:t>
            </w:r>
          </w:p>
          <w:p w:rsidR="006104D6" w:rsidRPr="00447592" w:rsidRDefault="006104D6" w:rsidP="003532F4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lang w:eastAsia="en-US"/>
              </w:rPr>
            </w:pPr>
            <w:r w:rsidRPr="00447592">
              <w:rPr>
                <w:spacing w:val="1"/>
                <w:lang w:eastAsia="en-US"/>
              </w:rPr>
              <w:t xml:space="preserve"> к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-1"/>
                <w:lang w:eastAsia="en-US"/>
              </w:rPr>
              <w:t>асси</w:t>
            </w:r>
            <w:r w:rsidRPr="00447592">
              <w:rPr>
                <w:lang w:eastAsia="en-US"/>
              </w:rPr>
              <w:t>ф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3"/>
                <w:lang w:eastAsia="en-US"/>
              </w:rPr>
              <w:t>к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ци</w:t>
            </w:r>
            <w:r w:rsidRPr="00447592">
              <w:rPr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Р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сс</w:t>
            </w:r>
            <w:r w:rsidRPr="00447592">
              <w:rPr>
                <w:spacing w:val="1"/>
                <w:lang w:eastAsia="en-US"/>
              </w:rPr>
              <w:t>ий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ой</w:t>
            </w:r>
            <w:r w:rsidRPr="00447592">
              <w:rPr>
                <w:spacing w:val="1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Ф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ци</w:t>
            </w:r>
            <w:r w:rsidRPr="00447592">
              <w:rPr>
                <w:lang w:eastAsia="en-US"/>
              </w:rPr>
              <w:t>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3532F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592">
              <w:rPr>
                <w:lang w:eastAsia="en-US"/>
              </w:rPr>
              <w:t xml:space="preserve"> </w:t>
            </w:r>
          </w:p>
          <w:p w:rsidR="006104D6" w:rsidRPr="00447592" w:rsidRDefault="006104D6" w:rsidP="003532F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592">
              <w:rPr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ме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>ов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то</w:t>
            </w:r>
            <w:r w:rsidRPr="00447592">
              <w:rPr>
                <w:spacing w:val="-1"/>
                <w:lang w:eastAsia="en-US"/>
              </w:rPr>
              <w:t>ч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и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 ф</w:t>
            </w:r>
            <w:r w:rsidRPr="00447592">
              <w:rPr>
                <w:spacing w:val="1"/>
                <w:lang w:eastAsia="en-US"/>
              </w:rPr>
              <w:t>ин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3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lang w:eastAsia="en-US"/>
              </w:rPr>
              <w:t>ров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я д</w:t>
            </w:r>
            <w:r w:rsidRPr="00447592">
              <w:rPr>
                <w:spacing w:val="-3"/>
                <w:lang w:eastAsia="en-US"/>
              </w:rPr>
              <w:t>е</w:t>
            </w:r>
            <w:r w:rsidRPr="00447592">
              <w:rPr>
                <w:spacing w:val="5"/>
                <w:lang w:eastAsia="en-US"/>
              </w:rPr>
              <w:t>ф</w:t>
            </w:r>
            <w:r w:rsidRPr="00447592">
              <w:rPr>
                <w:spacing w:val="1"/>
                <w:lang w:eastAsia="en-US"/>
              </w:rPr>
              <w:t>ици</w:t>
            </w:r>
            <w:r w:rsidRPr="00447592">
              <w:rPr>
                <w:lang w:eastAsia="en-US"/>
              </w:rPr>
              <w:t>та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б</w:t>
            </w:r>
            <w:r w:rsidRPr="00447592">
              <w:rPr>
                <w:spacing w:val="1"/>
                <w:lang w:eastAsia="en-US"/>
              </w:rPr>
              <w:t>ю</w:t>
            </w:r>
            <w:r w:rsidRPr="00447592">
              <w:rPr>
                <w:lang w:eastAsia="en-US"/>
              </w:rPr>
              <w:t>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3532F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3"/>
                <w:lang w:eastAsia="en-US"/>
              </w:rPr>
            </w:pPr>
          </w:p>
          <w:p w:rsidR="006104D6" w:rsidRPr="00447592" w:rsidRDefault="006104D6" w:rsidP="003532F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592">
              <w:rPr>
                <w:spacing w:val="3"/>
                <w:lang w:eastAsia="en-US"/>
              </w:rPr>
              <w:t>С</w:t>
            </w:r>
            <w:r w:rsidRPr="00447592">
              <w:rPr>
                <w:spacing w:val="-5"/>
                <w:lang w:eastAsia="en-US"/>
              </w:rPr>
              <w:t>у</w:t>
            </w:r>
            <w:r w:rsidRPr="00447592">
              <w:rPr>
                <w:spacing w:val="-1"/>
                <w:lang w:eastAsia="en-US"/>
              </w:rPr>
              <w:t>м</w:t>
            </w:r>
            <w:r w:rsidRPr="00447592">
              <w:rPr>
                <w:spacing w:val="1"/>
                <w:lang w:eastAsia="en-US"/>
              </w:rPr>
              <w:t>м</w:t>
            </w:r>
            <w:r w:rsidRPr="00447592">
              <w:rPr>
                <w:lang w:eastAsia="en-US"/>
              </w:rPr>
              <w:t>а</w:t>
            </w:r>
          </w:p>
        </w:tc>
      </w:tr>
      <w:tr w:rsidR="006104D6" w:rsidRPr="0095166B" w:rsidTr="003532F4">
        <w:trPr>
          <w:trHeight w:hRule="exact" w:val="36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3532F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 xml:space="preserve">                          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3532F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 xml:space="preserve">                              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3532F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 xml:space="preserve">     3</w:t>
            </w:r>
          </w:p>
        </w:tc>
      </w:tr>
      <w:tr w:rsidR="006104D6" w:rsidRPr="0095166B" w:rsidTr="003532F4">
        <w:trPr>
          <w:trHeight w:hRule="exact" w:val="55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3532F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01 00 00 00 00 0000 000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3532F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Ис</w:t>
            </w:r>
            <w:r w:rsidRPr="00447592">
              <w:rPr>
                <w:spacing w:val="1"/>
                <w:lang w:eastAsia="en-US"/>
              </w:rPr>
              <w:t>т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ч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spacing w:val="-1"/>
                <w:lang w:eastAsia="en-US"/>
              </w:rPr>
              <w:t>к</w:t>
            </w:r>
            <w:r w:rsidRPr="00447592">
              <w:rPr>
                <w:lang w:eastAsia="en-US"/>
              </w:rPr>
              <w:t>и</w:t>
            </w:r>
            <w:r w:rsidRPr="00447592">
              <w:rPr>
                <w:spacing w:val="1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в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2"/>
                <w:lang w:eastAsia="en-US"/>
              </w:rPr>
              <w:t>у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ен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ег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spacing w:val="-3"/>
                <w:lang w:eastAsia="en-US"/>
              </w:rPr>
              <w:t>ф</w:t>
            </w:r>
            <w:r w:rsidRPr="00447592">
              <w:rPr>
                <w:spacing w:val="1"/>
                <w:lang w:eastAsia="en-US"/>
              </w:rPr>
              <w:t>ин</w:t>
            </w:r>
            <w:r w:rsidRPr="00447592">
              <w:rPr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ир</w:t>
            </w:r>
            <w:r w:rsidRPr="00447592">
              <w:rPr>
                <w:lang w:eastAsia="en-US"/>
              </w:rPr>
              <w:t>ова</w:t>
            </w:r>
            <w:r w:rsidRPr="00447592">
              <w:rPr>
                <w:spacing w:val="-1"/>
                <w:lang w:eastAsia="en-US"/>
              </w:rPr>
              <w:t>н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lang w:eastAsia="en-US"/>
              </w:rPr>
              <w:t>я д</w:t>
            </w:r>
            <w:r w:rsidRPr="00447592">
              <w:rPr>
                <w:spacing w:val="-3"/>
                <w:lang w:eastAsia="en-US"/>
              </w:rPr>
              <w:t>е</w:t>
            </w:r>
            <w:r w:rsidRPr="00447592">
              <w:rPr>
                <w:spacing w:val="2"/>
                <w:lang w:eastAsia="en-US"/>
              </w:rPr>
              <w:t>ф</w:t>
            </w:r>
            <w:r w:rsidRPr="00447592">
              <w:rPr>
                <w:spacing w:val="1"/>
                <w:lang w:eastAsia="en-US"/>
              </w:rPr>
              <w:t>иц</w:t>
            </w:r>
            <w:r w:rsidRPr="00447592">
              <w:rPr>
                <w:spacing w:val="-1"/>
                <w:lang w:eastAsia="en-US"/>
              </w:rPr>
              <w:t>и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>ов б</w:t>
            </w:r>
            <w:r w:rsidRPr="00447592">
              <w:rPr>
                <w:spacing w:val="-1"/>
                <w:lang w:eastAsia="en-US"/>
              </w:rPr>
              <w:t>ю</w:t>
            </w:r>
            <w:r w:rsidRPr="00447592">
              <w:rPr>
                <w:spacing w:val="1"/>
                <w:lang w:eastAsia="en-US"/>
              </w:rPr>
              <w:t>д</w:t>
            </w:r>
            <w:r w:rsidRPr="00447592">
              <w:rPr>
                <w:spacing w:val="-4"/>
                <w:lang w:eastAsia="en-US"/>
              </w:rPr>
              <w:t>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6104D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1 893 358</w:t>
            </w:r>
          </w:p>
        </w:tc>
      </w:tr>
      <w:tr w:rsidR="006104D6" w:rsidRPr="0095166B" w:rsidTr="003532F4">
        <w:trPr>
          <w:trHeight w:hRule="exact" w:val="62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3532F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01 05 00 00 00 0000 000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3532F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Изм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 xml:space="preserve">атков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 xml:space="preserve">в 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 xml:space="preserve">а </w:t>
            </w:r>
            <w:r w:rsidRPr="00447592">
              <w:rPr>
                <w:spacing w:val="-1"/>
                <w:lang w:eastAsia="en-US"/>
              </w:rPr>
              <w:t>сче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 xml:space="preserve">ах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о у</w:t>
            </w:r>
            <w:r w:rsidRPr="00447592">
              <w:rPr>
                <w:spacing w:val="-1"/>
                <w:lang w:eastAsia="en-US"/>
              </w:rPr>
              <w:t>че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 xml:space="preserve">у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>в б</w:t>
            </w:r>
            <w:r w:rsidRPr="00447592">
              <w:rPr>
                <w:spacing w:val="-1"/>
                <w:lang w:eastAsia="en-US"/>
              </w:rPr>
              <w:t>юдже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6104D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1 893 358</w:t>
            </w:r>
          </w:p>
        </w:tc>
      </w:tr>
      <w:tr w:rsidR="006104D6" w:rsidRPr="00B2719E" w:rsidTr="003532F4">
        <w:trPr>
          <w:trHeight w:hRule="exact" w:val="36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3532F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01 05 00 00 00 0000 500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3532F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Ув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че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 xml:space="preserve">ов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715E7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-</w:t>
            </w:r>
            <w:r>
              <w:rPr>
                <w:lang w:eastAsia="en-US"/>
              </w:rPr>
              <w:t>28</w:t>
            </w:r>
            <w:r w:rsidR="003F3BF0">
              <w:rPr>
                <w:lang w:eastAsia="en-US"/>
              </w:rPr>
              <w:t> </w:t>
            </w:r>
            <w:r w:rsidR="00715E71">
              <w:rPr>
                <w:lang w:eastAsia="en-US"/>
              </w:rPr>
              <w:t>72</w:t>
            </w:r>
            <w:r w:rsidR="003F3BF0">
              <w:rPr>
                <w:lang w:eastAsia="en-US"/>
              </w:rPr>
              <w:t>8 311</w:t>
            </w:r>
          </w:p>
        </w:tc>
      </w:tr>
      <w:tr w:rsidR="006104D6" w:rsidRPr="00287FAA" w:rsidTr="003532F4">
        <w:trPr>
          <w:trHeight w:hRule="exact" w:val="4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3532F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01 05 02 00 00 0000 500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3532F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Ув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че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-2"/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 xml:space="preserve">ов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</w:t>
            </w:r>
            <w:r w:rsidRPr="00447592">
              <w:rPr>
                <w:spacing w:val="1"/>
                <w:lang w:eastAsia="en-US"/>
              </w:rPr>
              <w:t>ю</w:t>
            </w:r>
            <w:r w:rsidRPr="00447592">
              <w:rPr>
                <w:lang w:eastAsia="en-US"/>
              </w:rPr>
              <w:t>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715E7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F3BF0" w:rsidRPr="00447592">
              <w:rPr>
                <w:lang w:eastAsia="en-US"/>
              </w:rPr>
              <w:t>-</w:t>
            </w:r>
            <w:r w:rsidR="003F3BF0">
              <w:rPr>
                <w:lang w:eastAsia="en-US"/>
              </w:rPr>
              <w:t>28 </w:t>
            </w:r>
            <w:r w:rsidR="00715E71">
              <w:rPr>
                <w:lang w:eastAsia="en-US"/>
              </w:rPr>
              <w:t>72</w:t>
            </w:r>
            <w:r w:rsidR="003F3BF0">
              <w:rPr>
                <w:lang w:eastAsia="en-US"/>
              </w:rPr>
              <w:t>8 311</w:t>
            </w:r>
          </w:p>
        </w:tc>
      </w:tr>
      <w:tr w:rsidR="006104D6" w:rsidRPr="00287FAA" w:rsidTr="003532F4">
        <w:trPr>
          <w:trHeight w:hRule="exact" w:val="59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3532F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01 05 02 01 00 0000 510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3532F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Ув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че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-2"/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 д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ж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 xml:space="preserve">ых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715E7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F3BF0" w:rsidRPr="00447592">
              <w:rPr>
                <w:lang w:eastAsia="en-US"/>
              </w:rPr>
              <w:t>-</w:t>
            </w:r>
            <w:r w:rsidR="003F3BF0">
              <w:rPr>
                <w:lang w:eastAsia="en-US"/>
              </w:rPr>
              <w:t>28 </w:t>
            </w:r>
            <w:r w:rsidR="00715E71">
              <w:rPr>
                <w:lang w:eastAsia="en-US"/>
              </w:rPr>
              <w:t>72</w:t>
            </w:r>
            <w:r w:rsidR="003F3BF0">
              <w:rPr>
                <w:lang w:eastAsia="en-US"/>
              </w:rPr>
              <w:t>8 311</w:t>
            </w:r>
          </w:p>
        </w:tc>
      </w:tr>
      <w:tr w:rsidR="006104D6" w:rsidRPr="00287FAA" w:rsidTr="003532F4">
        <w:trPr>
          <w:trHeight w:hRule="exact" w:val="5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3532F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01 05 02 01 13 0000 510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3532F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Ув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че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-2"/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 д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ж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 xml:space="preserve">ых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т</w:t>
            </w:r>
            <w:r w:rsidRPr="00447592">
              <w:rPr>
                <w:lang w:eastAsia="en-US"/>
              </w:rPr>
              <w:t>ов по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715E7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F3BF0" w:rsidRPr="00447592">
              <w:rPr>
                <w:lang w:eastAsia="en-US"/>
              </w:rPr>
              <w:t>-</w:t>
            </w:r>
            <w:r w:rsidR="003F3BF0">
              <w:rPr>
                <w:lang w:eastAsia="en-US"/>
              </w:rPr>
              <w:t>28 </w:t>
            </w:r>
            <w:r w:rsidR="00715E71">
              <w:rPr>
                <w:lang w:eastAsia="en-US"/>
              </w:rPr>
              <w:t>72</w:t>
            </w:r>
            <w:r w:rsidR="003F3BF0">
              <w:rPr>
                <w:lang w:eastAsia="en-US"/>
              </w:rPr>
              <w:t>8 311</w:t>
            </w:r>
          </w:p>
        </w:tc>
      </w:tr>
      <w:tr w:rsidR="006104D6" w:rsidRPr="00B2719E" w:rsidTr="003532F4">
        <w:trPr>
          <w:trHeight w:hRule="exact" w:val="3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3532F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01 05 00 00 00 0000 600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3532F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Ум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нь</w:t>
            </w:r>
            <w:r w:rsidRPr="00447592">
              <w:rPr>
                <w:lang w:eastAsia="en-US"/>
              </w:rPr>
              <w:t>ш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 xml:space="preserve">ов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715E7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30</w:t>
            </w:r>
            <w:r w:rsidR="003F3BF0">
              <w:rPr>
                <w:lang w:eastAsia="en-US"/>
              </w:rPr>
              <w:t> </w:t>
            </w:r>
            <w:r w:rsidR="00715E71">
              <w:rPr>
                <w:lang w:eastAsia="en-US"/>
              </w:rPr>
              <w:t>621</w:t>
            </w:r>
            <w:r w:rsidR="003F3BF0">
              <w:rPr>
                <w:lang w:eastAsia="en-US"/>
              </w:rPr>
              <w:t xml:space="preserve"> 669</w:t>
            </w:r>
          </w:p>
        </w:tc>
      </w:tr>
      <w:tr w:rsidR="006104D6" w:rsidRPr="00B2719E" w:rsidTr="003532F4">
        <w:trPr>
          <w:trHeight w:hRule="exact" w:val="48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3532F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01 05 02 00 00 0000 600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3532F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Ум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нь</w:t>
            </w:r>
            <w:r w:rsidRPr="00447592">
              <w:rPr>
                <w:lang w:eastAsia="en-US"/>
              </w:rPr>
              <w:t>ш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3"/>
                <w:lang w:eastAsia="en-US"/>
              </w:rPr>
              <w:t>с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 xml:space="preserve">ов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</w:t>
            </w:r>
            <w:r w:rsidRPr="00447592">
              <w:rPr>
                <w:spacing w:val="1"/>
                <w:lang w:eastAsia="en-US"/>
              </w:rPr>
              <w:t>ю</w:t>
            </w:r>
            <w:r w:rsidRPr="00447592">
              <w:rPr>
                <w:lang w:eastAsia="en-US"/>
              </w:rPr>
              <w:t>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3F3BF0" w:rsidP="00715E7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30 </w:t>
            </w:r>
            <w:r w:rsidR="00715E71">
              <w:rPr>
                <w:lang w:eastAsia="en-US"/>
              </w:rPr>
              <w:t>62</w:t>
            </w:r>
            <w:r>
              <w:rPr>
                <w:lang w:eastAsia="en-US"/>
              </w:rPr>
              <w:t>1 669</w:t>
            </w:r>
          </w:p>
        </w:tc>
      </w:tr>
      <w:tr w:rsidR="006104D6" w:rsidRPr="00B2719E" w:rsidTr="003532F4">
        <w:trPr>
          <w:trHeight w:hRule="exact" w:val="5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3532F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01 05 02 01 00 0000 610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3532F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Ум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нь</w:t>
            </w:r>
            <w:r w:rsidRPr="00447592">
              <w:rPr>
                <w:lang w:eastAsia="en-US"/>
              </w:rPr>
              <w:t>ш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3"/>
                <w:lang w:eastAsia="en-US"/>
              </w:rPr>
              <w:t>с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 д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ж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 xml:space="preserve">ых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715E7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F3BF0">
              <w:rPr>
                <w:lang w:eastAsia="en-US"/>
              </w:rPr>
              <w:t>30 </w:t>
            </w:r>
            <w:r w:rsidR="00715E71">
              <w:rPr>
                <w:lang w:eastAsia="en-US"/>
              </w:rPr>
              <w:t>62</w:t>
            </w:r>
            <w:r w:rsidR="003F3BF0">
              <w:rPr>
                <w:lang w:eastAsia="en-US"/>
              </w:rPr>
              <w:t>1 669</w:t>
            </w:r>
          </w:p>
        </w:tc>
      </w:tr>
      <w:tr w:rsidR="006104D6" w:rsidRPr="00B2719E" w:rsidTr="003532F4">
        <w:trPr>
          <w:trHeight w:hRule="exact" w:val="5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3532F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01 05 02 01 13 0000 610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3532F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Ум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нь</w:t>
            </w:r>
            <w:r w:rsidRPr="00447592">
              <w:rPr>
                <w:lang w:eastAsia="en-US"/>
              </w:rPr>
              <w:t>ш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3"/>
                <w:lang w:eastAsia="en-US"/>
              </w:rPr>
              <w:t>с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 д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2"/>
                <w:lang w:eastAsia="en-US"/>
              </w:rPr>
              <w:t>е</w:t>
            </w:r>
            <w:r w:rsidRPr="00447592">
              <w:rPr>
                <w:lang w:eastAsia="en-US"/>
              </w:rPr>
              <w:t>ж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 xml:space="preserve">ых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т</w:t>
            </w:r>
            <w:r w:rsidRPr="00447592">
              <w:rPr>
                <w:lang w:eastAsia="en-US"/>
              </w:rPr>
              <w:t>ов по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715E7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F3BF0">
              <w:rPr>
                <w:lang w:eastAsia="en-US"/>
              </w:rPr>
              <w:t>30 </w:t>
            </w:r>
            <w:r w:rsidR="00715E71">
              <w:rPr>
                <w:lang w:eastAsia="en-US"/>
              </w:rPr>
              <w:t>62</w:t>
            </w:r>
            <w:r w:rsidR="003F3BF0">
              <w:rPr>
                <w:lang w:eastAsia="en-US"/>
              </w:rPr>
              <w:t>1 669</w:t>
            </w:r>
          </w:p>
        </w:tc>
      </w:tr>
      <w:tr w:rsidR="006104D6" w:rsidRPr="00B2719E" w:rsidTr="003532F4">
        <w:trPr>
          <w:trHeight w:hRule="exact" w:val="5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3532F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3532F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spacing w:val="1"/>
                <w:lang w:eastAsia="en-US"/>
              </w:rPr>
              <w:t>Ит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1"/>
                <w:lang w:eastAsia="en-US"/>
              </w:rPr>
              <w:t>г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источники фи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>анси</w:t>
            </w:r>
            <w:r w:rsidRPr="00447592">
              <w:rPr>
                <w:spacing w:val="-3"/>
                <w:lang w:eastAsia="en-US"/>
              </w:rPr>
              <w:t>р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1"/>
                <w:lang w:eastAsia="en-US"/>
              </w:rPr>
              <w:t>в</w:t>
            </w:r>
            <w:r w:rsidRPr="00447592">
              <w:rPr>
                <w:lang w:eastAsia="en-US"/>
              </w:rPr>
              <w:t>ания д</w:t>
            </w:r>
            <w:r w:rsidRPr="00447592">
              <w:rPr>
                <w:spacing w:val="1"/>
                <w:lang w:eastAsia="en-US"/>
              </w:rPr>
              <w:t>е</w:t>
            </w:r>
            <w:r w:rsidRPr="00447592">
              <w:rPr>
                <w:lang w:eastAsia="en-US"/>
              </w:rPr>
              <w:t>фиц</w:t>
            </w:r>
            <w:r w:rsidRPr="00447592">
              <w:rPr>
                <w:spacing w:val="-1"/>
                <w:lang w:eastAsia="en-US"/>
              </w:rPr>
              <w:t>и</w:t>
            </w:r>
            <w:r w:rsidRPr="00447592">
              <w:rPr>
                <w:lang w:eastAsia="en-US"/>
              </w:rPr>
              <w:t>тов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2"/>
                <w:lang w:eastAsia="en-US"/>
              </w:rPr>
              <w:t>б</w:t>
            </w:r>
            <w:r w:rsidRPr="00447592">
              <w:rPr>
                <w:spacing w:val="1"/>
                <w:lang w:eastAsia="en-US"/>
              </w:rPr>
              <w:t>ю</w:t>
            </w:r>
            <w:r w:rsidRPr="00447592">
              <w:rPr>
                <w:spacing w:val="-2"/>
                <w:lang w:eastAsia="en-US"/>
              </w:rPr>
              <w:t>д</w:t>
            </w:r>
            <w:r w:rsidRPr="00447592">
              <w:rPr>
                <w:spacing w:val="2"/>
                <w:lang w:eastAsia="en-US"/>
              </w:rPr>
              <w:t>ж</w:t>
            </w:r>
            <w:r w:rsidRPr="00447592">
              <w:rPr>
                <w:spacing w:val="-2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6" w:rsidRPr="00447592" w:rsidRDefault="006104D6" w:rsidP="003532F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023D86">
              <w:rPr>
                <w:lang w:eastAsia="en-US"/>
              </w:rPr>
              <w:t xml:space="preserve"> 1 893 358</w:t>
            </w:r>
          </w:p>
        </w:tc>
      </w:tr>
    </w:tbl>
    <w:p w:rsidR="006104D6" w:rsidRPr="00B2719E" w:rsidRDefault="006104D6" w:rsidP="006104D6">
      <w:pPr>
        <w:jc w:val="center"/>
      </w:pPr>
    </w:p>
    <w:p w:rsidR="006104D6" w:rsidRPr="0095166B" w:rsidRDefault="006104D6" w:rsidP="006104D6">
      <w:pPr>
        <w:jc w:val="center"/>
        <w:rPr>
          <w:sz w:val="28"/>
          <w:szCs w:val="28"/>
        </w:rPr>
      </w:pPr>
    </w:p>
    <w:p w:rsidR="006104D6" w:rsidRDefault="006104D6" w:rsidP="006104D6">
      <w:pPr>
        <w:jc w:val="center"/>
        <w:rPr>
          <w:sz w:val="28"/>
          <w:szCs w:val="28"/>
        </w:rPr>
      </w:pPr>
    </w:p>
    <w:p w:rsidR="006104D6" w:rsidRDefault="006104D6" w:rsidP="006104D6">
      <w:pPr>
        <w:jc w:val="center"/>
        <w:rPr>
          <w:sz w:val="28"/>
          <w:szCs w:val="28"/>
        </w:rPr>
      </w:pPr>
    </w:p>
    <w:p w:rsidR="00BA3209" w:rsidRDefault="00BA3209" w:rsidP="00DE209B">
      <w:pPr>
        <w:ind w:left="-567"/>
        <w:jc w:val="both"/>
      </w:pPr>
    </w:p>
    <w:p w:rsidR="00BA3209" w:rsidRDefault="00BA3209" w:rsidP="00DE209B">
      <w:pPr>
        <w:ind w:left="-567"/>
        <w:jc w:val="center"/>
        <w:rPr>
          <w:sz w:val="28"/>
          <w:szCs w:val="28"/>
        </w:rPr>
      </w:pPr>
    </w:p>
    <w:p w:rsidR="00BA3209" w:rsidRDefault="00BA3209" w:rsidP="00DE209B">
      <w:pPr>
        <w:widowControl w:val="0"/>
        <w:tabs>
          <w:tab w:val="left" w:pos="10160"/>
        </w:tabs>
        <w:autoSpaceDE w:val="0"/>
        <w:autoSpaceDN w:val="0"/>
        <w:adjustRightInd w:val="0"/>
        <w:ind w:left="-567"/>
        <w:jc w:val="right"/>
        <w:rPr>
          <w:spacing w:val="-1"/>
          <w:sz w:val="22"/>
          <w:szCs w:val="22"/>
        </w:rPr>
      </w:pPr>
    </w:p>
    <w:p w:rsidR="00BA3209" w:rsidRPr="001F2FEE" w:rsidRDefault="00BA3209" w:rsidP="00DE209B">
      <w:pPr>
        <w:widowControl w:val="0"/>
        <w:tabs>
          <w:tab w:val="left" w:pos="10160"/>
        </w:tabs>
        <w:autoSpaceDE w:val="0"/>
        <w:autoSpaceDN w:val="0"/>
        <w:adjustRightInd w:val="0"/>
        <w:ind w:left="-567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1</w:t>
      </w:r>
      <w:r w:rsidRPr="001F2FEE">
        <w:rPr>
          <w:sz w:val="22"/>
          <w:szCs w:val="22"/>
        </w:rPr>
        <w:t xml:space="preserve"> </w:t>
      </w:r>
    </w:p>
    <w:p w:rsidR="00BA3209" w:rsidRPr="001F2FEE" w:rsidRDefault="00BA3209" w:rsidP="00DE209B">
      <w:pPr>
        <w:widowControl w:val="0"/>
        <w:tabs>
          <w:tab w:val="left" w:pos="10160"/>
        </w:tabs>
        <w:autoSpaceDE w:val="0"/>
        <w:autoSpaceDN w:val="0"/>
        <w:adjustRightInd w:val="0"/>
        <w:ind w:left="-567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BA3209" w:rsidRPr="001F2FEE" w:rsidRDefault="00BA3209" w:rsidP="00DE209B">
      <w:pPr>
        <w:widowControl w:val="0"/>
        <w:autoSpaceDE w:val="0"/>
        <w:autoSpaceDN w:val="0"/>
        <w:adjustRightInd w:val="0"/>
        <w:ind w:left="-567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BA3209" w:rsidRPr="001F2FEE" w:rsidRDefault="00BA3209" w:rsidP="00DE209B">
      <w:pPr>
        <w:widowControl w:val="0"/>
        <w:autoSpaceDE w:val="0"/>
        <w:autoSpaceDN w:val="0"/>
        <w:adjustRightInd w:val="0"/>
        <w:ind w:left="-567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BA3209" w:rsidRPr="001F2FEE" w:rsidRDefault="00BA3209" w:rsidP="00DE209B">
      <w:pPr>
        <w:widowControl w:val="0"/>
        <w:autoSpaceDE w:val="0"/>
        <w:autoSpaceDN w:val="0"/>
        <w:adjustRightInd w:val="0"/>
        <w:ind w:left="-567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8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2019 и 2020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BA3209" w:rsidRPr="001F2FEE" w:rsidRDefault="00BA3209" w:rsidP="00DE209B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ind w:left="-567"/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="003F3BF0">
        <w:rPr>
          <w:spacing w:val="-5"/>
          <w:sz w:val="22"/>
          <w:szCs w:val="22"/>
        </w:rPr>
        <w:t>28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="003F3BF0">
        <w:rPr>
          <w:spacing w:val="-5"/>
          <w:sz w:val="22"/>
          <w:szCs w:val="22"/>
        </w:rPr>
        <w:t>апреля</w:t>
      </w:r>
      <w:r w:rsidRPr="001F2FEE">
        <w:rPr>
          <w:sz w:val="22"/>
          <w:szCs w:val="22"/>
        </w:rPr>
        <w:t xml:space="preserve"> 201</w:t>
      </w:r>
      <w:r w:rsidR="003F3BF0">
        <w:rPr>
          <w:sz w:val="22"/>
          <w:szCs w:val="22"/>
        </w:rPr>
        <w:t>8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3F3BF0">
        <w:rPr>
          <w:sz w:val="22"/>
          <w:szCs w:val="22"/>
        </w:rPr>
        <w:t>121</w:t>
      </w:r>
    </w:p>
    <w:p w:rsidR="00BA3209" w:rsidRPr="0095166B" w:rsidRDefault="00BA3209" w:rsidP="00DE209B">
      <w:pPr>
        <w:ind w:left="-567"/>
        <w:jc w:val="center"/>
        <w:rPr>
          <w:sz w:val="28"/>
          <w:szCs w:val="28"/>
        </w:rPr>
      </w:pPr>
    </w:p>
    <w:p w:rsidR="00BA3209" w:rsidRDefault="00BA3209" w:rsidP="00DE209B">
      <w:pPr>
        <w:ind w:left="-567"/>
        <w:jc w:val="center"/>
        <w:rPr>
          <w:b/>
          <w:bCs/>
          <w:sz w:val="28"/>
          <w:szCs w:val="28"/>
        </w:rPr>
      </w:pPr>
      <w:r w:rsidRPr="001F2FEE">
        <w:rPr>
          <w:b/>
          <w:bCs/>
          <w:sz w:val="28"/>
          <w:szCs w:val="28"/>
        </w:rPr>
        <w:lastRenderedPageBreak/>
        <w:t>Перечень главных администраторов доходов бюджета муниципального образования «город Суджа» Суджанского района Курской области</w:t>
      </w:r>
    </w:p>
    <w:p w:rsidR="00BA3209" w:rsidRPr="001F2FEE" w:rsidRDefault="00BA3209" w:rsidP="00BA3209">
      <w:pPr>
        <w:jc w:val="center"/>
        <w:rPr>
          <w:b/>
          <w:bCs/>
          <w:sz w:val="28"/>
          <w:szCs w:val="28"/>
        </w:rPr>
      </w:pPr>
    </w:p>
    <w:tbl>
      <w:tblPr>
        <w:tblW w:w="10349" w:type="dxa"/>
        <w:tblInd w:w="-84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5"/>
        <w:gridCol w:w="2825"/>
        <w:gridCol w:w="6389"/>
      </w:tblGrid>
      <w:tr w:rsidR="00BA3209" w:rsidRPr="00FA3184" w:rsidTr="009315A8">
        <w:trPr>
          <w:trHeight w:hRule="exact" w:val="565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209" w:rsidRPr="00FA3184" w:rsidRDefault="00BA3209" w:rsidP="00BA320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CF4841" w:rsidRDefault="00BA3209" w:rsidP="00BA3209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F4841">
              <w:rPr>
                <w:sz w:val="28"/>
                <w:szCs w:val="28"/>
              </w:rPr>
              <w:t xml:space="preserve">Наименование главного администратора доходов </w:t>
            </w:r>
            <w:r>
              <w:rPr>
                <w:sz w:val="28"/>
                <w:szCs w:val="28"/>
              </w:rPr>
              <w:t xml:space="preserve">    </w:t>
            </w:r>
            <w:r w:rsidRPr="00CF4841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</w:t>
            </w:r>
            <w:r w:rsidRPr="00CF4841">
              <w:rPr>
                <w:sz w:val="28"/>
                <w:szCs w:val="28"/>
              </w:rPr>
              <w:t xml:space="preserve"> поселения</w:t>
            </w:r>
          </w:p>
        </w:tc>
      </w:tr>
      <w:tr w:rsidR="00BA3209" w:rsidRPr="00FA3184" w:rsidTr="009315A8">
        <w:trPr>
          <w:trHeight w:hRule="exact" w:val="9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FA3184">
              <w:rPr>
                <w:sz w:val="22"/>
                <w:szCs w:val="22"/>
              </w:rPr>
              <w:t>лавного администратора доходов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center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доходов местного бюджета</w:t>
            </w:r>
          </w:p>
        </w:tc>
        <w:tc>
          <w:tcPr>
            <w:tcW w:w="6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</w:p>
        </w:tc>
      </w:tr>
      <w:tr w:rsidR="00BA3209" w:rsidRPr="00FA3184" w:rsidTr="009315A8">
        <w:trPr>
          <w:trHeight w:hRule="exact" w:val="30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3</w:t>
            </w:r>
          </w:p>
        </w:tc>
      </w:tr>
      <w:tr w:rsidR="00BA3209" w:rsidRPr="00FA3184" w:rsidTr="009315A8"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Администрация города Суджа</w:t>
            </w:r>
          </w:p>
        </w:tc>
      </w:tr>
      <w:tr w:rsidR="00BA3209" w:rsidRPr="00FA3184" w:rsidTr="009315A8">
        <w:trPr>
          <w:trHeight w:hRule="exact" w:val="84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1 11 01050 13 0000 120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BA3209" w:rsidRPr="00FA3184" w:rsidTr="009315A8">
        <w:trPr>
          <w:trHeight w:hRule="exact" w:val="8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1 11 02085 130 0000 120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BA3209" w:rsidRPr="00FA3184" w:rsidTr="009315A8">
        <w:trPr>
          <w:trHeight w:hRule="exact" w:val="8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1 11 03050 13 0000 120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BA3209" w:rsidRPr="00FA3184" w:rsidTr="009315A8">
        <w:trPr>
          <w:trHeight w:hRule="exact" w:val="14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1 11 05013 13 0000 120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A3209" w:rsidRPr="00FA3184" w:rsidTr="009315A8">
        <w:trPr>
          <w:trHeight w:hRule="exact" w:val="14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1 11 05025 13 0000 120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BA3209" w:rsidRPr="00FA3184" w:rsidTr="009315A8">
        <w:trPr>
          <w:trHeight w:hRule="exact" w:val="12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1 11 05027 13 0000 120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BA3209" w:rsidRPr="00FA3184" w:rsidTr="009315A8">
        <w:trPr>
          <w:trHeight w:hRule="exact" w:val="11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1 11 05035 13 0000 120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A3209" w:rsidRPr="00FA3184" w:rsidTr="009315A8">
        <w:trPr>
          <w:trHeight w:hRule="exact" w:val="70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1 11 05075 13 0000 120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BA3209" w:rsidRPr="00FA3184" w:rsidTr="009315A8">
        <w:trPr>
          <w:trHeight w:hRule="exact" w:val="114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1 11 05093 13 0000 120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поселений</w:t>
            </w:r>
          </w:p>
        </w:tc>
      </w:tr>
      <w:tr w:rsidR="00BA3209" w:rsidRPr="00FA3184" w:rsidTr="009315A8">
        <w:trPr>
          <w:trHeight w:hRule="exact" w:val="11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1 11 07015 13 0000 120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BA3209" w:rsidRPr="00FA3184" w:rsidTr="009315A8">
        <w:trPr>
          <w:trHeight w:hRule="exact" w:val="14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1 11 08050 13 0000 120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A3209" w:rsidRPr="00FA3184" w:rsidTr="009315A8">
        <w:trPr>
          <w:trHeight w:hRule="exact" w:val="11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1 11 09015 13 0000 120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BA3209" w:rsidRPr="00FA3184" w:rsidTr="009315A8">
        <w:trPr>
          <w:trHeight w:hRule="exact" w:val="84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1 11 09025 13 0000 120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BA3209" w:rsidRPr="00FA3184" w:rsidTr="009315A8">
        <w:trPr>
          <w:trHeight w:hRule="exact" w:val="56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1 11 09035 13 0000 120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BA3209" w:rsidRPr="00FA3184" w:rsidTr="009315A8">
        <w:trPr>
          <w:trHeight w:hRule="exact" w:val="14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1 11 09045 13 0000 120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A3209" w:rsidRPr="00FA3184" w:rsidTr="009315A8">
        <w:trPr>
          <w:trHeight w:hRule="exact" w:val="8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1 12 04051 13 0000 120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поселений, в части платы по договору купли-продажи лесных насаждений</w:t>
            </w:r>
          </w:p>
        </w:tc>
      </w:tr>
      <w:tr w:rsidR="00BA3209" w:rsidRPr="00FA3184" w:rsidTr="009315A8">
        <w:trPr>
          <w:trHeight w:hRule="exact" w:val="8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1 12 04052 13 0000 120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поселений, в части арендной платы</w:t>
            </w:r>
          </w:p>
        </w:tc>
      </w:tr>
      <w:tr w:rsidR="00BA3209" w:rsidRPr="00FA3184" w:rsidTr="009315A8"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1 12 05050 13 0000 120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Плата за пользование водными объектами, находящимися в собственности поселений</w:t>
            </w:r>
          </w:p>
        </w:tc>
      </w:tr>
      <w:tr w:rsidR="00BA3209" w:rsidRPr="00FA3184" w:rsidTr="009315A8">
        <w:trPr>
          <w:trHeight w:hRule="exact" w:val="8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1 13 01540 13 0000 130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BA3209" w:rsidRPr="00FA3184" w:rsidTr="009315A8">
        <w:trPr>
          <w:trHeight w:hRule="exact" w:val="5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1 13 01995 13 0000 130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BA3209" w:rsidRPr="00FA3184" w:rsidTr="009315A8"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1 13 02065 13 0000 130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BA3209" w:rsidRPr="00FA3184" w:rsidTr="009315A8">
        <w:trPr>
          <w:trHeight w:hRule="exact" w:val="4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1 13 02995 13 0000 130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</w:tr>
      <w:tr w:rsidR="00BA3209" w:rsidRPr="00FA3184" w:rsidTr="009315A8"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1 14 01050 13 0000 410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продажи квартир, находящихся в собственности поселений</w:t>
            </w:r>
          </w:p>
        </w:tc>
      </w:tr>
      <w:tr w:rsidR="00BA3209" w:rsidRPr="00FA3184" w:rsidTr="009315A8">
        <w:trPr>
          <w:trHeight w:hRule="exact" w:val="142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1 14 02052 13 0000 410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A3209" w:rsidRPr="00FA3184" w:rsidTr="009315A8">
        <w:trPr>
          <w:trHeight w:hRule="exact" w:val="15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1 14 02053 13 0000 410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A3209" w:rsidRPr="00FA3184" w:rsidTr="009315A8">
        <w:trPr>
          <w:trHeight w:hRule="exact" w:val="15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1 14 02052 13 0000 440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A3209" w:rsidRPr="00FA3184" w:rsidTr="009315A8">
        <w:trPr>
          <w:trHeight w:hRule="exact" w:val="169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1 14 02053 13 0000 440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A3209" w:rsidRPr="00FA3184" w:rsidTr="009315A8">
        <w:trPr>
          <w:trHeight w:hRule="exact" w:val="84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1 14 03050 13 0000 410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BA3209" w:rsidRPr="00FA3184" w:rsidTr="009315A8">
        <w:trPr>
          <w:trHeight w:hRule="exact" w:val="8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1 14 03050 13 0000 440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BA3209" w:rsidRPr="00FA3184" w:rsidTr="009315A8">
        <w:trPr>
          <w:trHeight w:hRule="exact" w:val="5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1 14 04050 13 0000 420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BA3209" w:rsidRPr="00FA3184" w:rsidTr="009315A8">
        <w:trPr>
          <w:trHeight w:hRule="exact" w:val="84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1 14 06025 13 0000 430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BA3209" w:rsidRPr="00FA3184" w:rsidTr="009315A8">
        <w:trPr>
          <w:trHeight w:hRule="exact" w:val="5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1 15 02050 13 0000 140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BA3209" w:rsidRPr="00FA3184" w:rsidTr="009315A8">
        <w:trPr>
          <w:trHeight w:hRule="exact" w:val="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1 16 18050 13 0000 140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BA3209" w:rsidRPr="00FA3184" w:rsidTr="009315A8">
        <w:trPr>
          <w:trHeight w:hRule="exact" w:val="11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1 16 23051 13 0000 140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BA3209" w:rsidRPr="00FA3184" w:rsidTr="009315A8"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1 16 23052 13 0000 140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BA3209" w:rsidRPr="00FA3184" w:rsidTr="009315A8">
        <w:trPr>
          <w:trHeight w:hRule="exact" w:val="86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1 16 32000 13 0000 140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BA3209" w:rsidRPr="00FA3184" w:rsidTr="009315A8">
        <w:trPr>
          <w:trHeight w:hRule="exact" w:val="8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1 16 33050 13 0000 140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BA3209" w:rsidRPr="00FA3184" w:rsidTr="009315A8">
        <w:trPr>
          <w:trHeight w:hRule="exact" w:val="11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1 16 37040 13 0000 140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поселений</w:t>
            </w:r>
          </w:p>
        </w:tc>
      </w:tr>
      <w:tr w:rsidR="00BA3209" w:rsidRPr="00FA3184" w:rsidTr="009315A8">
        <w:trPr>
          <w:trHeight w:hRule="exact" w:val="100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1 16 42050 13 0000 140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поселений</w:t>
            </w:r>
          </w:p>
        </w:tc>
      </w:tr>
      <w:tr w:rsidR="00BA3209" w:rsidRPr="00FA3184" w:rsidTr="009315A8">
        <w:trPr>
          <w:trHeight w:hRule="exact" w:val="2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1 16 46000 13 0000 140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Поступления сумм в возмещение ущерба в связи с нарушением</w:t>
            </w:r>
          </w:p>
        </w:tc>
      </w:tr>
      <w:tr w:rsidR="00BA3209" w:rsidRPr="00FA3184" w:rsidTr="009315A8">
        <w:trPr>
          <w:trHeight w:hRule="exact"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исполнителем (подрядчиком) условий государственных контрактов или иных договоров, финансируемых за счет средств муниципальных дорожных фондов поселений, либо в связи с уклонением от заключения таких контрактов или иных договоров</w:t>
            </w:r>
          </w:p>
        </w:tc>
      </w:tr>
      <w:tr w:rsidR="00BA3209" w:rsidRPr="00FA3184" w:rsidTr="009315A8"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1 16 90050 13 0000 140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BA3209" w:rsidRPr="00FA3184" w:rsidTr="009315A8">
        <w:trPr>
          <w:trHeight w:hRule="exact" w:val="29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1 17 01050 13 0000 180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BA3209" w:rsidRPr="00FA3184" w:rsidTr="009315A8">
        <w:trPr>
          <w:trHeight w:hRule="exact"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1 17 05050 13 0000 180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BA3209" w:rsidRPr="00FA3184" w:rsidTr="009315A8">
        <w:trPr>
          <w:trHeight w:hRule="exact" w:val="5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1 17 14030 13 0000 180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Средства самообложения граждан, зачисляемые в бюджеты поселений</w:t>
            </w:r>
          </w:p>
        </w:tc>
      </w:tr>
      <w:tr w:rsidR="00BA3209" w:rsidRPr="00FA3184" w:rsidTr="009315A8">
        <w:trPr>
          <w:trHeight w:hRule="exact" w:val="54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1 18 05000 13 0000 180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Поступления в бюджеты поселений (перечисления из бюджетов поселений) по урегулированию расчетов между бюджетами бюджетной системы Российской Федерации</w:t>
            </w:r>
          </w:p>
        </w:tc>
      </w:tr>
      <w:tr w:rsidR="00BA3209" w:rsidRPr="00FA3184" w:rsidTr="009315A8"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2 01 05010 13 0000 180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Предоставление нерезидентами грантов для получателей средств бюджетов поселений</w:t>
            </w:r>
          </w:p>
        </w:tc>
      </w:tr>
      <w:tr w:rsidR="00BA3209" w:rsidRPr="00FA3184" w:rsidTr="009315A8">
        <w:trPr>
          <w:trHeight w:hRule="exact" w:val="101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2 01 05020 13 0000 180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Поступления от денежных пожертвований, предоставляемых</w:t>
            </w:r>
            <w:r w:rsidR="00F0615C">
              <w:rPr>
                <w:sz w:val="22"/>
                <w:szCs w:val="22"/>
              </w:rPr>
              <w:t xml:space="preserve"> </w:t>
            </w:r>
          </w:p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нерезидентами получателям средств бюджетов поселений</w:t>
            </w:r>
          </w:p>
        </w:tc>
      </w:tr>
      <w:tr w:rsidR="00BA3209" w:rsidRPr="00FA3184" w:rsidTr="009315A8"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775975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 xml:space="preserve">2 02 </w:t>
            </w:r>
            <w:r w:rsidR="00775975">
              <w:rPr>
                <w:sz w:val="22"/>
                <w:szCs w:val="22"/>
              </w:rPr>
              <w:t>15</w:t>
            </w:r>
            <w:r w:rsidRPr="00FA3184">
              <w:rPr>
                <w:sz w:val="22"/>
                <w:szCs w:val="22"/>
              </w:rPr>
              <w:t>001 13 0000 151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</w:tr>
      <w:tr w:rsidR="00BA3209" w:rsidRPr="00FA3184" w:rsidTr="009315A8"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F0615C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 xml:space="preserve">2 02 </w:t>
            </w:r>
            <w:r w:rsidR="00F0615C">
              <w:rPr>
                <w:sz w:val="22"/>
                <w:szCs w:val="22"/>
              </w:rPr>
              <w:t>15</w:t>
            </w:r>
            <w:r w:rsidRPr="00FA3184">
              <w:rPr>
                <w:sz w:val="22"/>
                <w:szCs w:val="22"/>
              </w:rPr>
              <w:t>00</w:t>
            </w:r>
            <w:r w:rsidR="00F0615C">
              <w:rPr>
                <w:sz w:val="22"/>
                <w:szCs w:val="22"/>
              </w:rPr>
              <w:t>2</w:t>
            </w:r>
            <w:r w:rsidRPr="00FA3184">
              <w:rPr>
                <w:sz w:val="22"/>
                <w:szCs w:val="22"/>
              </w:rPr>
              <w:t xml:space="preserve"> 13 0000 151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BA3209" w:rsidRPr="00FA3184" w:rsidTr="009315A8">
        <w:trPr>
          <w:trHeight w:hRule="exact" w:val="8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F0615C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 xml:space="preserve">2 02 </w:t>
            </w:r>
            <w:r w:rsidR="00F0615C">
              <w:rPr>
                <w:sz w:val="22"/>
                <w:szCs w:val="22"/>
              </w:rPr>
              <w:t>15</w:t>
            </w:r>
            <w:r w:rsidRPr="00FA3184">
              <w:rPr>
                <w:sz w:val="22"/>
                <w:szCs w:val="22"/>
              </w:rPr>
              <w:t>009 13 0000 151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604" w:rsidRDefault="00FA0604" w:rsidP="00FA06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</w:p>
        </w:tc>
      </w:tr>
      <w:tr w:rsidR="00BA3209" w:rsidRPr="00FA3184" w:rsidTr="009315A8">
        <w:trPr>
          <w:trHeight w:hRule="exact" w:val="43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2 02 01999 13 0000 151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дотации бюджетам поселений</w:t>
            </w:r>
          </w:p>
        </w:tc>
      </w:tr>
      <w:tr w:rsidR="00BA3209" w:rsidRPr="00FA3184" w:rsidTr="009315A8">
        <w:trPr>
          <w:trHeight w:hRule="exact" w:val="11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FA0604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 xml:space="preserve">2 02 </w:t>
            </w:r>
            <w:r w:rsidR="00FA0604">
              <w:rPr>
                <w:sz w:val="22"/>
                <w:szCs w:val="22"/>
              </w:rPr>
              <w:t>20</w:t>
            </w:r>
            <w:r w:rsidRPr="00FA3184">
              <w:rPr>
                <w:sz w:val="22"/>
                <w:szCs w:val="22"/>
              </w:rPr>
              <w:t>041 13 0000 151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BA3209" w:rsidRPr="00FA3184" w:rsidTr="009315A8">
        <w:trPr>
          <w:trHeight w:hRule="exact" w:val="5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FA0604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 xml:space="preserve">2 02 </w:t>
            </w:r>
            <w:r w:rsidR="00FA0604">
              <w:rPr>
                <w:sz w:val="22"/>
                <w:szCs w:val="22"/>
              </w:rPr>
              <w:t>20</w:t>
            </w:r>
            <w:r w:rsidRPr="00FA3184">
              <w:rPr>
                <w:sz w:val="22"/>
                <w:szCs w:val="22"/>
              </w:rPr>
              <w:t>051 13 0000 151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реализацию федеральных целевых программ</w:t>
            </w:r>
          </w:p>
        </w:tc>
      </w:tr>
      <w:tr w:rsidR="00BA3209" w:rsidRPr="00FA3184" w:rsidTr="009315A8">
        <w:trPr>
          <w:trHeight w:hRule="exact" w:val="7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FA0604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 xml:space="preserve">2 02 </w:t>
            </w:r>
            <w:r w:rsidR="00FA0604">
              <w:rPr>
                <w:sz w:val="22"/>
                <w:szCs w:val="22"/>
              </w:rPr>
              <w:t>20</w:t>
            </w:r>
            <w:r w:rsidRPr="00FA3184">
              <w:rPr>
                <w:sz w:val="22"/>
                <w:szCs w:val="22"/>
              </w:rPr>
              <w:t>077 13 0000 151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 xml:space="preserve">Субсидии бюджетам поселений на </w:t>
            </w:r>
            <w:proofErr w:type="spellStart"/>
            <w:r w:rsidRPr="00FA3184">
              <w:rPr>
                <w:sz w:val="22"/>
                <w:szCs w:val="22"/>
              </w:rPr>
              <w:t>софинансирование</w:t>
            </w:r>
            <w:proofErr w:type="spellEnd"/>
            <w:r w:rsidRPr="00FA3184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BA3209" w:rsidRPr="00FA3184" w:rsidTr="009315A8">
        <w:trPr>
          <w:trHeight w:hRule="exact" w:val="8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FA0604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 xml:space="preserve">2 02 </w:t>
            </w:r>
            <w:r w:rsidR="00FA0604">
              <w:rPr>
                <w:sz w:val="22"/>
                <w:szCs w:val="22"/>
              </w:rPr>
              <w:t>20</w:t>
            </w:r>
            <w:r w:rsidRPr="00FA3184">
              <w:rPr>
                <w:sz w:val="22"/>
                <w:szCs w:val="22"/>
              </w:rPr>
              <w:t>079 13 0000 151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BA3209" w:rsidRPr="00FA3184" w:rsidTr="009315A8">
        <w:trPr>
          <w:trHeight w:hRule="exact" w:val="14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FA0604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 xml:space="preserve">2 02 </w:t>
            </w:r>
            <w:r w:rsidR="00FA0604">
              <w:rPr>
                <w:sz w:val="22"/>
                <w:szCs w:val="22"/>
              </w:rPr>
              <w:t>20216</w:t>
            </w:r>
            <w:r w:rsidRPr="00FA3184">
              <w:rPr>
                <w:sz w:val="22"/>
                <w:szCs w:val="22"/>
              </w:rPr>
              <w:t xml:space="preserve"> 13 0000 151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FA0604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 xml:space="preserve">Субсидии бюджетам поселений </w:t>
            </w:r>
            <w:r w:rsidR="00FA0604">
              <w:rPr>
                <w:sz w:val="22"/>
                <w:szCs w:val="22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F7B5A" w:rsidRPr="00FA3184" w:rsidTr="009315A8">
        <w:trPr>
          <w:trHeight w:hRule="exact" w:val="16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5A" w:rsidRPr="00FA3184" w:rsidRDefault="00FF7B5A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5A" w:rsidRPr="00FA3184" w:rsidRDefault="00FF7B5A" w:rsidP="00FA0604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2 02 20299 13 0000 151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5A" w:rsidRDefault="00FF7B5A" w:rsidP="00FF7B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внутригородских районов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  <w:p w:rsidR="00FF7B5A" w:rsidRPr="00FA3184" w:rsidRDefault="00FF7B5A" w:rsidP="00FA0604">
            <w:pPr>
              <w:jc w:val="both"/>
              <w:rPr>
                <w:sz w:val="22"/>
                <w:szCs w:val="22"/>
              </w:rPr>
            </w:pPr>
          </w:p>
        </w:tc>
      </w:tr>
      <w:tr w:rsidR="00FF7B5A" w:rsidRPr="00FA3184" w:rsidTr="009315A8">
        <w:trPr>
          <w:trHeight w:hRule="exact" w:val="16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5A" w:rsidRDefault="00FF7B5A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5A" w:rsidRDefault="0071691F" w:rsidP="00FA0604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2 02 25552 13 0000 151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91F" w:rsidRDefault="0071691F" w:rsidP="007169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поселений на реализацию мероприятий приоритетного проекта "Безопасные и качественные дороги"</w:t>
            </w:r>
          </w:p>
          <w:p w:rsidR="00FF7B5A" w:rsidRDefault="00FF7B5A" w:rsidP="00FF7B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1691F" w:rsidRPr="00FA3184" w:rsidTr="009315A8">
        <w:trPr>
          <w:trHeight w:hRule="exact" w:val="11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91F" w:rsidRDefault="0071691F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91F" w:rsidRDefault="0071691F" w:rsidP="00FA0604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2 02 25555 13 0000 151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91F" w:rsidRDefault="0071691F" w:rsidP="007169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71691F" w:rsidRDefault="0071691F" w:rsidP="007169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1691F" w:rsidRPr="00FA3184" w:rsidTr="009315A8">
        <w:trPr>
          <w:trHeight w:hRule="exact" w:val="10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91F" w:rsidRDefault="0071691F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91F" w:rsidRDefault="0071691F" w:rsidP="00FA0604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2 02 25560 13 0000 151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91F" w:rsidRDefault="0071691F" w:rsidP="007169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поселений на поддержку обустройства мест массового отдыха населения (городских парков)</w:t>
            </w:r>
          </w:p>
          <w:p w:rsidR="0071691F" w:rsidRDefault="0071691F" w:rsidP="007169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1691F" w:rsidRPr="00FA3184" w:rsidTr="009315A8">
        <w:trPr>
          <w:trHeight w:hRule="exact" w:val="73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91F" w:rsidRDefault="0071691F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91F" w:rsidRDefault="0071691F" w:rsidP="00FA0604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2 02 29998 13 0000 151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91F" w:rsidRDefault="0071691F" w:rsidP="007169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бюджетам городских поселений на финансовое обеспечение отдельных полномочий</w:t>
            </w:r>
          </w:p>
          <w:p w:rsidR="0071691F" w:rsidRDefault="0071691F" w:rsidP="007169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A3209" w:rsidRPr="00FA3184" w:rsidTr="009315A8">
        <w:trPr>
          <w:trHeight w:hRule="exact" w:val="4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5A4467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 xml:space="preserve">2 02 </w:t>
            </w:r>
            <w:r w:rsidR="005A4467">
              <w:rPr>
                <w:sz w:val="22"/>
                <w:szCs w:val="22"/>
              </w:rPr>
              <w:t>29</w:t>
            </w:r>
            <w:r w:rsidRPr="00FA3184">
              <w:rPr>
                <w:sz w:val="22"/>
                <w:szCs w:val="22"/>
              </w:rPr>
              <w:t>999 13 0000 151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субсидии бюджетам поселений</w:t>
            </w:r>
          </w:p>
        </w:tc>
      </w:tr>
      <w:tr w:rsidR="00BA3209" w:rsidRPr="00FA3184" w:rsidTr="009315A8">
        <w:trPr>
          <w:trHeight w:hRule="exact" w:val="8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5A4467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 xml:space="preserve">2 02 </w:t>
            </w:r>
            <w:r w:rsidR="005A4467">
              <w:rPr>
                <w:sz w:val="22"/>
                <w:szCs w:val="22"/>
              </w:rPr>
              <w:t>30022</w:t>
            </w:r>
            <w:r w:rsidRPr="00FA3184">
              <w:rPr>
                <w:sz w:val="22"/>
                <w:szCs w:val="22"/>
              </w:rPr>
              <w:t xml:space="preserve"> 13 0000 151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67" w:rsidRDefault="005A4467" w:rsidP="005A44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городских поселений на предоставление гражданам субсидий на оплату жилого помещения и коммунальных услуг</w:t>
            </w:r>
          </w:p>
          <w:p w:rsidR="00BA3209" w:rsidRPr="00FA3184" w:rsidRDefault="00BA3209" w:rsidP="00BA3209">
            <w:pPr>
              <w:jc w:val="both"/>
              <w:rPr>
                <w:sz w:val="22"/>
                <w:szCs w:val="22"/>
              </w:rPr>
            </w:pPr>
          </w:p>
        </w:tc>
      </w:tr>
      <w:tr w:rsidR="00BA3209" w:rsidRPr="00FA3184" w:rsidTr="009315A8">
        <w:trPr>
          <w:trHeight w:hRule="exact" w:val="60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FF7B5A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 xml:space="preserve">2 02 </w:t>
            </w:r>
            <w:r w:rsidR="00FF7B5A">
              <w:rPr>
                <w:sz w:val="22"/>
                <w:szCs w:val="22"/>
              </w:rPr>
              <w:t>30</w:t>
            </w:r>
            <w:r w:rsidRPr="00FA3184">
              <w:rPr>
                <w:sz w:val="22"/>
                <w:szCs w:val="22"/>
              </w:rPr>
              <w:t>024 13 0000 151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BA3209" w:rsidRPr="00FA3184" w:rsidTr="009315A8">
        <w:trPr>
          <w:trHeight w:hRule="exact" w:val="34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FF7B5A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 xml:space="preserve">2 02 </w:t>
            </w:r>
            <w:r w:rsidR="00FF7B5A">
              <w:rPr>
                <w:sz w:val="22"/>
                <w:szCs w:val="22"/>
              </w:rPr>
              <w:t>39</w:t>
            </w:r>
            <w:r w:rsidRPr="00FA3184">
              <w:rPr>
                <w:sz w:val="22"/>
                <w:szCs w:val="22"/>
              </w:rPr>
              <w:t>999 13 0000 151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субвенции бюджетам поселений</w:t>
            </w:r>
          </w:p>
        </w:tc>
      </w:tr>
      <w:tr w:rsidR="00BA3209" w:rsidRPr="00FA3184" w:rsidTr="009315A8">
        <w:trPr>
          <w:trHeight w:hRule="exact" w:val="69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2 04 05099 13 0000 180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поселений</w:t>
            </w:r>
          </w:p>
        </w:tc>
      </w:tr>
      <w:tr w:rsidR="00BA3209" w:rsidRPr="00FA3184" w:rsidTr="009315A8"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5B339E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 xml:space="preserve">2 02 </w:t>
            </w:r>
            <w:r w:rsidR="005B339E">
              <w:rPr>
                <w:sz w:val="22"/>
                <w:szCs w:val="22"/>
              </w:rPr>
              <w:t>9</w:t>
            </w:r>
            <w:r w:rsidRPr="00FA3184">
              <w:rPr>
                <w:sz w:val="22"/>
                <w:szCs w:val="22"/>
              </w:rPr>
              <w:t>0014 13 0000 151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безвозмездные поступления в бюджеты поселений от федерального бюджета</w:t>
            </w:r>
          </w:p>
        </w:tc>
      </w:tr>
      <w:tr w:rsidR="00BA3209" w:rsidRPr="00FA3184" w:rsidTr="009315A8">
        <w:trPr>
          <w:trHeight w:hRule="exact" w:val="5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5B339E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 xml:space="preserve">2 02 </w:t>
            </w:r>
            <w:r w:rsidR="005B339E">
              <w:rPr>
                <w:sz w:val="22"/>
                <w:szCs w:val="22"/>
              </w:rPr>
              <w:t>9</w:t>
            </w:r>
            <w:r w:rsidRPr="00FA3184">
              <w:rPr>
                <w:sz w:val="22"/>
                <w:szCs w:val="22"/>
              </w:rPr>
              <w:t>0024 13 0000 151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5B339E" w:rsidRPr="00FA3184" w:rsidTr="009315A8">
        <w:trPr>
          <w:trHeight w:hRule="exact" w:val="5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9E" w:rsidRPr="00FA3184" w:rsidRDefault="005B339E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9E" w:rsidRPr="00FA3184" w:rsidRDefault="005B339E" w:rsidP="005B339E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2 02 90054 13 0000 151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9E" w:rsidRDefault="005B339E" w:rsidP="005B33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  <w:p w:rsidR="005B339E" w:rsidRPr="00FA3184" w:rsidRDefault="005B339E" w:rsidP="00BA3209">
            <w:pPr>
              <w:rPr>
                <w:sz w:val="22"/>
                <w:szCs w:val="22"/>
              </w:rPr>
            </w:pPr>
          </w:p>
        </w:tc>
      </w:tr>
      <w:tr w:rsidR="005B339E" w:rsidRPr="00FA3184" w:rsidTr="009315A8">
        <w:trPr>
          <w:trHeight w:hRule="exact" w:val="5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9E" w:rsidRDefault="005B339E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9E" w:rsidRDefault="005B339E" w:rsidP="005B339E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2 02 90065 13 0000 151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9E" w:rsidRDefault="005B339E" w:rsidP="005B33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городских поселений от бюджетов сельских поселений</w:t>
            </w:r>
          </w:p>
          <w:p w:rsidR="005B339E" w:rsidRDefault="005B339E" w:rsidP="005B33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A3209" w:rsidRPr="00FA3184" w:rsidTr="009315A8"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2 03 05000 13 0000 180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Безвозмездные поступления от государственных организаций в бюджеты поселений</w:t>
            </w:r>
          </w:p>
        </w:tc>
      </w:tr>
      <w:tr w:rsidR="005B339E" w:rsidRPr="00FA3184" w:rsidTr="009315A8"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9E" w:rsidRPr="00FA3184" w:rsidRDefault="005B339E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9E" w:rsidRPr="00FA3184" w:rsidRDefault="005B339E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2 04 05000 13 0000 180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9E" w:rsidRDefault="005B339E" w:rsidP="005B33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негосударственных организаций в бюджеты городских поселений</w:t>
            </w:r>
          </w:p>
          <w:p w:rsidR="005B339E" w:rsidRPr="00FA3184" w:rsidRDefault="005B339E" w:rsidP="00BA3209">
            <w:pPr>
              <w:rPr>
                <w:sz w:val="22"/>
                <w:szCs w:val="22"/>
              </w:rPr>
            </w:pPr>
          </w:p>
        </w:tc>
      </w:tr>
      <w:tr w:rsidR="005B339E" w:rsidRPr="00FA3184" w:rsidTr="009315A8">
        <w:trPr>
          <w:trHeight w:hRule="exact" w:val="8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9E" w:rsidRDefault="005B339E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9E" w:rsidRDefault="005B339E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2 04 05020 13 0000 180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9E" w:rsidRDefault="009315A8" w:rsidP="005B33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Поступления от денежных пожертвований, предоставляемых негосударственными организациями получателям средств бюджетов поселений</w:t>
            </w:r>
          </w:p>
        </w:tc>
      </w:tr>
      <w:tr w:rsidR="009315A8" w:rsidRPr="00FA3184" w:rsidTr="009315A8">
        <w:trPr>
          <w:trHeight w:hRule="exact" w:val="8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A8" w:rsidRDefault="009315A8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A8" w:rsidRDefault="009315A8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2 04 05099 13 0000 180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A8" w:rsidRPr="00FA3184" w:rsidRDefault="009315A8" w:rsidP="005B33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поселений</w:t>
            </w:r>
          </w:p>
        </w:tc>
      </w:tr>
      <w:tr w:rsidR="00BA3209" w:rsidRPr="00FA3184" w:rsidTr="009315A8">
        <w:trPr>
          <w:trHeight w:hRule="exact" w:val="114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2 07 05010 13 0000 180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BA3209" w:rsidRPr="00FA3184" w:rsidTr="009315A8">
        <w:trPr>
          <w:trHeight w:hRule="exact" w:val="60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2 07 05020 13 0000 180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BA3209" w:rsidRPr="00FA3184" w:rsidTr="009315A8">
        <w:trPr>
          <w:trHeight w:hRule="exact" w:val="4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2 07 05030 13 0000 180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</w:tr>
      <w:tr w:rsidR="00BA3209" w:rsidRPr="00FA3184" w:rsidTr="009315A8">
        <w:trPr>
          <w:trHeight w:hRule="exact" w:val="156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2 08 05000 13 0000 180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A3209" w:rsidRPr="00FA3184" w:rsidTr="009315A8">
        <w:trPr>
          <w:trHeight w:hRule="exact" w:val="99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2 18 05010 13 0000 151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A3209" w:rsidRPr="00FA3184" w:rsidTr="009315A8">
        <w:trPr>
          <w:trHeight w:hRule="exact" w:val="113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2 18 05020 13 0000 151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A3209" w:rsidRPr="00FA3184" w:rsidTr="009315A8"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2 18 05010 13 0000 180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BA3209" w:rsidRPr="00FA3184" w:rsidTr="009315A8">
        <w:trPr>
          <w:trHeight w:hRule="exact" w:val="5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2 18 05020 13 0000 180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</w:tr>
      <w:tr w:rsidR="00BA3209" w:rsidRPr="00FA3184" w:rsidTr="009315A8">
        <w:trPr>
          <w:trHeight w:hRule="exact" w:val="5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2 18 05030 13 0000 180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BA3209" w:rsidRPr="00FA3184" w:rsidTr="009315A8">
        <w:trPr>
          <w:trHeight w:hRule="exact" w:val="8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2 19 05000 13 0000 151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09" w:rsidRPr="00FA3184" w:rsidRDefault="00BA3209" w:rsidP="00BA320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BA3209" w:rsidRPr="00FA3184" w:rsidRDefault="00BA3209" w:rsidP="00BA320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A3209" w:rsidRDefault="00BA3209" w:rsidP="00BA320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A3209" w:rsidRDefault="00BA3209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BA3209" w:rsidRDefault="00BA3209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BA3209" w:rsidRDefault="00BA3209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BA3209" w:rsidRPr="001F2FEE" w:rsidRDefault="00BA3209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2</w:t>
      </w:r>
      <w:r w:rsidRPr="001F2FEE">
        <w:rPr>
          <w:sz w:val="22"/>
          <w:szCs w:val="22"/>
        </w:rPr>
        <w:t xml:space="preserve"> </w:t>
      </w:r>
    </w:p>
    <w:p w:rsidR="00BA3209" w:rsidRPr="001F2FEE" w:rsidRDefault="00BA3209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BA3209" w:rsidRPr="001F2FEE" w:rsidRDefault="00BA3209" w:rsidP="00BA320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BA3209" w:rsidRPr="001F2FEE" w:rsidRDefault="00BA3209" w:rsidP="00BA320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BA3209" w:rsidRPr="001F2FEE" w:rsidRDefault="00BA3209" w:rsidP="00BA320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8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2019 и 2020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BA3209" w:rsidRPr="001F2FEE" w:rsidRDefault="00BA3209" w:rsidP="00BA3209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="00C30FEB">
        <w:rPr>
          <w:spacing w:val="-5"/>
          <w:sz w:val="22"/>
          <w:szCs w:val="22"/>
        </w:rPr>
        <w:t>28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="00C30FEB">
        <w:rPr>
          <w:spacing w:val="-5"/>
          <w:sz w:val="22"/>
          <w:szCs w:val="22"/>
        </w:rPr>
        <w:t>апреля</w:t>
      </w:r>
      <w:r w:rsidRPr="001F2FEE">
        <w:rPr>
          <w:sz w:val="22"/>
          <w:szCs w:val="22"/>
        </w:rPr>
        <w:t xml:space="preserve"> 201</w:t>
      </w:r>
      <w:r w:rsidR="00C30FEB">
        <w:rPr>
          <w:sz w:val="22"/>
          <w:szCs w:val="22"/>
        </w:rPr>
        <w:t>8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 w:rsidR="00C30FEB">
        <w:rPr>
          <w:sz w:val="22"/>
          <w:szCs w:val="22"/>
        </w:rPr>
        <w:t>121</w:t>
      </w:r>
      <w:r>
        <w:rPr>
          <w:sz w:val="22"/>
          <w:szCs w:val="22"/>
        </w:rPr>
        <w:t xml:space="preserve"> </w:t>
      </w:r>
    </w:p>
    <w:p w:rsidR="00447592" w:rsidRDefault="00447592" w:rsidP="00BA3209">
      <w:pPr>
        <w:keepNext/>
        <w:tabs>
          <w:tab w:val="left" w:pos="7365"/>
        </w:tabs>
        <w:rPr>
          <w:sz w:val="28"/>
          <w:szCs w:val="28"/>
        </w:rPr>
      </w:pPr>
    </w:p>
    <w:p w:rsidR="00D37BD1" w:rsidRDefault="00392D81" w:rsidP="00392D81">
      <w:pPr>
        <w:pStyle w:val="1f"/>
        <w:jc w:val="center"/>
        <w:rPr>
          <w:rFonts w:ascii="Times New Roman" w:hAnsi="Times New Roman"/>
          <w:b/>
          <w:bCs/>
          <w:sz w:val="28"/>
          <w:szCs w:val="28"/>
        </w:rPr>
      </w:pPr>
      <w:r w:rsidRPr="00904D82">
        <w:rPr>
          <w:rFonts w:ascii="Times New Roman" w:hAnsi="Times New Roman"/>
          <w:b/>
          <w:bCs/>
          <w:sz w:val="28"/>
          <w:szCs w:val="28"/>
        </w:rPr>
        <w:t xml:space="preserve">Поступление доходов </w:t>
      </w:r>
    </w:p>
    <w:p w:rsidR="00D37BD1" w:rsidRDefault="00392D81" w:rsidP="00392D81">
      <w:pPr>
        <w:pStyle w:val="1f"/>
        <w:jc w:val="center"/>
        <w:rPr>
          <w:rFonts w:ascii="Times New Roman" w:hAnsi="Times New Roman"/>
          <w:b/>
          <w:bCs/>
          <w:sz w:val="28"/>
          <w:szCs w:val="28"/>
        </w:rPr>
      </w:pPr>
      <w:r w:rsidRPr="00904D82">
        <w:rPr>
          <w:rFonts w:ascii="Times New Roman" w:hAnsi="Times New Roman"/>
          <w:b/>
          <w:bCs/>
          <w:sz w:val="28"/>
          <w:szCs w:val="28"/>
        </w:rPr>
        <w:t>в  бюджет муниципального образования</w:t>
      </w:r>
    </w:p>
    <w:p w:rsidR="00392D81" w:rsidRPr="00904D82" w:rsidRDefault="00392D81" w:rsidP="00392D81">
      <w:pPr>
        <w:pStyle w:val="1f"/>
        <w:jc w:val="center"/>
        <w:rPr>
          <w:rFonts w:ascii="Times New Roman" w:hAnsi="Times New Roman"/>
          <w:b/>
          <w:sz w:val="28"/>
          <w:szCs w:val="28"/>
        </w:rPr>
      </w:pPr>
      <w:r w:rsidRPr="00904D82">
        <w:rPr>
          <w:rFonts w:ascii="Times New Roman" w:hAnsi="Times New Roman"/>
          <w:b/>
          <w:bCs/>
          <w:sz w:val="28"/>
          <w:szCs w:val="28"/>
        </w:rPr>
        <w:t xml:space="preserve"> «город Суджа» на 201</w:t>
      </w:r>
      <w:r w:rsidR="008370F9">
        <w:rPr>
          <w:rFonts w:ascii="Times New Roman" w:hAnsi="Times New Roman"/>
          <w:b/>
          <w:bCs/>
          <w:sz w:val="28"/>
          <w:szCs w:val="28"/>
        </w:rPr>
        <w:t>8</w:t>
      </w:r>
      <w:r w:rsidRPr="00904D82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392D81" w:rsidRDefault="00EE67FD" w:rsidP="00162A76">
      <w:pPr>
        <w:tabs>
          <w:tab w:val="left" w:pos="3825"/>
          <w:tab w:val="left" w:pos="5265"/>
        </w:tabs>
        <w:ind w:right="57"/>
        <w:jc w:val="right"/>
      </w:pPr>
      <w:r>
        <w:t>(</w:t>
      </w:r>
      <w:r w:rsidR="00392D81">
        <w:t>руб</w:t>
      </w:r>
      <w:r w:rsidR="00054523">
        <w:t>лей</w:t>
      </w:r>
      <w:r>
        <w:t>)</w:t>
      </w:r>
    </w:p>
    <w:p w:rsidR="00162A76" w:rsidRDefault="00392D81" w:rsidP="00392D81">
      <w:pPr>
        <w:pStyle w:val="1f"/>
        <w:tabs>
          <w:tab w:val="left" w:pos="7170"/>
          <w:tab w:val="right" w:pos="966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62A76">
        <w:rPr>
          <w:rFonts w:ascii="Times New Roman" w:hAnsi="Times New Roman"/>
        </w:rPr>
        <w:t xml:space="preserve">                                                </w:t>
      </w:r>
    </w:p>
    <w:tbl>
      <w:tblPr>
        <w:tblW w:w="1024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39"/>
        <w:gridCol w:w="5528"/>
        <w:gridCol w:w="2077"/>
      </w:tblGrid>
      <w:tr w:rsidR="0042372C" w:rsidTr="00DE209B">
        <w:trPr>
          <w:trHeight w:val="1000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C0C" w:rsidRDefault="00F61C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92D81" w:rsidRPr="00F61C0C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61C0C">
              <w:rPr>
                <w:color w:val="000000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C0C" w:rsidRDefault="00F61C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92D81" w:rsidRPr="0013346D" w:rsidRDefault="00C358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346D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42372C" w:rsidTr="00DE209B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2372C" w:rsidTr="00DE209B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629AF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629AF">
              <w:rPr>
                <w:b/>
                <w:bCs/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3629AF" w:rsidRDefault="00EC02D7" w:rsidP="00715E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</w:t>
            </w:r>
            <w:r w:rsidR="00C30FEB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715E71">
              <w:rPr>
                <w:b/>
                <w:bCs/>
                <w:color w:val="000000"/>
                <w:sz w:val="28"/>
                <w:szCs w:val="28"/>
              </w:rPr>
              <w:t>728</w:t>
            </w:r>
            <w:r w:rsidR="00C30FEB">
              <w:rPr>
                <w:b/>
                <w:bCs/>
                <w:color w:val="000000"/>
                <w:sz w:val="28"/>
                <w:szCs w:val="28"/>
              </w:rPr>
              <w:t xml:space="preserve"> 311</w:t>
            </w:r>
          </w:p>
        </w:tc>
      </w:tr>
      <w:tr w:rsidR="0042372C" w:rsidTr="00DE209B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67509B" w:rsidRDefault="0067509B" w:rsidP="00715E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26 </w:t>
            </w:r>
            <w:r w:rsidR="00715E71">
              <w:rPr>
                <w:b/>
                <w:bCs/>
                <w:color w:val="000000"/>
              </w:rPr>
              <w:t>324</w:t>
            </w:r>
            <w:r>
              <w:rPr>
                <w:b/>
                <w:bCs/>
                <w:color w:val="000000"/>
              </w:rPr>
              <w:t xml:space="preserve"> 18</w:t>
            </w:r>
            <w:r w:rsidR="009B0B40">
              <w:rPr>
                <w:b/>
                <w:bCs/>
                <w:color w:val="000000"/>
              </w:rPr>
              <w:t>0</w:t>
            </w:r>
          </w:p>
        </w:tc>
      </w:tr>
      <w:tr w:rsidR="0042372C" w:rsidTr="00DE209B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 w:rsidP="00715E71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42372C">
              <w:rPr>
                <w:b/>
                <w:bCs/>
                <w:color w:val="000000"/>
              </w:rPr>
              <w:t xml:space="preserve">     </w:t>
            </w:r>
            <w:r>
              <w:rPr>
                <w:b/>
                <w:bCs/>
                <w:color w:val="000000"/>
              </w:rPr>
              <w:t xml:space="preserve">  1</w:t>
            </w:r>
            <w:r w:rsidR="00715E71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</w:t>
            </w:r>
            <w:r w:rsidR="00715E71">
              <w:rPr>
                <w:b/>
                <w:bCs/>
                <w:color w:val="000000"/>
              </w:rPr>
              <w:t>15</w:t>
            </w:r>
            <w:r w:rsidR="008370F9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000</w:t>
            </w:r>
          </w:p>
        </w:tc>
      </w:tr>
      <w:tr w:rsidR="0042372C" w:rsidTr="00DE209B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242B1E" w:rsidP="00715E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715E71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</w:t>
            </w:r>
            <w:r w:rsidR="00715E71">
              <w:rPr>
                <w:b/>
                <w:bCs/>
                <w:color w:val="000000"/>
              </w:rPr>
              <w:t>15</w:t>
            </w:r>
            <w:r w:rsidR="008370F9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000</w:t>
            </w:r>
          </w:p>
        </w:tc>
      </w:tr>
      <w:tr w:rsidR="0042372C" w:rsidTr="00DE209B">
        <w:trPr>
          <w:trHeight w:val="841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1 01 02010 01 0000 110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1E" w:rsidRDefault="00242B1E" w:rsidP="00EE67FD">
            <w:pPr>
              <w:jc w:val="center"/>
            </w:pPr>
          </w:p>
          <w:p w:rsidR="00242B1E" w:rsidRPr="00242B1E" w:rsidRDefault="00242B1E" w:rsidP="00242B1E"/>
          <w:p w:rsidR="00242B1E" w:rsidRDefault="00242B1E" w:rsidP="00242B1E"/>
          <w:p w:rsidR="00392D81" w:rsidRPr="00242B1E" w:rsidRDefault="00242B1E" w:rsidP="00715E71">
            <w:r>
              <w:t xml:space="preserve">    </w:t>
            </w:r>
            <w:r w:rsidR="0042372C">
              <w:t xml:space="preserve">     </w:t>
            </w:r>
            <w:r>
              <w:t>1</w:t>
            </w:r>
            <w:r w:rsidR="00715E71">
              <w:t>4</w:t>
            </w:r>
            <w:r>
              <w:t xml:space="preserve"> </w:t>
            </w:r>
            <w:r w:rsidR="00715E71">
              <w:t>095</w:t>
            </w:r>
            <w:r>
              <w:t xml:space="preserve"> 000</w:t>
            </w:r>
          </w:p>
        </w:tc>
      </w:tr>
      <w:tr w:rsidR="0042372C" w:rsidTr="00DE209B">
        <w:trPr>
          <w:trHeight w:val="1174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1 01 02020 01 0000 110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392D81">
              <w:rPr>
                <w:color w:val="000000"/>
              </w:rPr>
              <w:lastRenderedPageBreak/>
              <w:t>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1E" w:rsidRDefault="00242B1E" w:rsidP="00EE67FD">
            <w:pPr>
              <w:jc w:val="center"/>
            </w:pPr>
          </w:p>
          <w:p w:rsidR="00242B1E" w:rsidRPr="00242B1E" w:rsidRDefault="00242B1E" w:rsidP="00242B1E"/>
          <w:p w:rsidR="00242B1E" w:rsidRPr="00242B1E" w:rsidRDefault="00242B1E" w:rsidP="00242B1E"/>
          <w:p w:rsidR="00242B1E" w:rsidRDefault="00242B1E" w:rsidP="00242B1E"/>
          <w:p w:rsidR="00242B1E" w:rsidRDefault="00242B1E" w:rsidP="00242B1E"/>
          <w:p w:rsidR="00392D81" w:rsidRPr="00242B1E" w:rsidRDefault="008370F9" w:rsidP="008370F9">
            <w:pPr>
              <w:jc w:val="center"/>
            </w:pPr>
            <w:r>
              <w:t xml:space="preserve">29 </w:t>
            </w:r>
            <w:r w:rsidR="00242B1E">
              <w:t>000</w:t>
            </w:r>
          </w:p>
        </w:tc>
      </w:tr>
      <w:tr w:rsidR="0042372C" w:rsidTr="00DE209B">
        <w:trPr>
          <w:trHeight w:val="5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lastRenderedPageBreak/>
              <w:t>1 01 02030 01 0000 110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1E" w:rsidRDefault="00242B1E" w:rsidP="00EE67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92D81" w:rsidRPr="00242B1E" w:rsidRDefault="008370F9" w:rsidP="008370F9">
            <w:pPr>
              <w:jc w:val="center"/>
            </w:pPr>
            <w:r>
              <w:t>30</w:t>
            </w:r>
            <w:r w:rsidR="00242B1E">
              <w:t xml:space="preserve"> 000</w:t>
            </w:r>
          </w:p>
        </w:tc>
      </w:tr>
      <w:tr w:rsidR="0042372C" w:rsidTr="00DE209B">
        <w:trPr>
          <w:trHeight w:val="340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1 03 00000 00 0000 000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Налоги на товары (работы,</w:t>
            </w:r>
            <w:r w:rsidR="00EE67FD">
              <w:rPr>
                <w:b/>
                <w:bCs/>
                <w:color w:val="000000"/>
              </w:rPr>
              <w:t xml:space="preserve"> </w:t>
            </w:r>
            <w:r w:rsidRPr="00392D81">
              <w:rPr>
                <w:b/>
                <w:bCs/>
                <w:color w:val="000000"/>
              </w:rPr>
              <w:t>услуги) реализуемые на территории Российской Федерации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97051A" w:rsidRDefault="0067509B" w:rsidP="007F06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707 08</w:t>
            </w:r>
            <w:r w:rsidR="007F0630">
              <w:rPr>
                <w:b/>
                <w:color w:val="000000"/>
              </w:rPr>
              <w:t>0</w:t>
            </w:r>
          </w:p>
        </w:tc>
      </w:tr>
      <w:tr w:rsidR="0042372C" w:rsidTr="00DE209B">
        <w:trPr>
          <w:trHeight w:val="340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1 03 02000 01 0000 110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Акцизы по подакцизным товарам (продукции),  производимым на территории Российской Федерации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8370F9" w:rsidP="007F06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67509B">
              <w:rPr>
                <w:color w:val="000000"/>
              </w:rPr>
              <w:t>707 08</w:t>
            </w:r>
            <w:r w:rsidR="007F0630">
              <w:rPr>
                <w:color w:val="000000"/>
              </w:rPr>
              <w:t>0</w:t>
            </w:r>
          </w:p>
        </w:tc>
      </w:tr>
      <w:tr w:rsidR="0042372C" w:rsidTr="00DE209B">
        <w:trPr>
          <w:trHeight w:val="674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103  02230 01 0000 110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67509B" w:rsidP="007F06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234 04</w:t>
            </w:r>
            <w:r w:rsidR="007F0630">
              <w:rPr>
                <w:color w:val="000000"/>
              </w:rPr>
              <w:t>0</w:t>
            </w:r>
          </w:p>
        </w:tc>
      </w:tr>
      <w:tr w:rsidR="0042372C" w:rsidTr="00DE209B">
        <w:trPr>
          <w:trHeight w:val="841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103 02240 01 0000 110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r w:rsidR="00EE67FD">
              <w:rPr>
                <w:color w:val="000000"/>
              </w:rPr>
              <w:t xml:space="preserve"> </w:t>
            </w:r>
            <w:proofErr w:type="spellStart"/>
            <w:r w:rsidRPr="00392D81">
              <w:rPr>
                <w:color w:val="000000"/>
              </w:rPr>
              <w:t>инжекторных</w:t>
            </w:r>
            <w:proofErr w:type="spellEnd"/>
            <w:r w:rsidR="00EE67FD">
              <w:rPr>
                <w:color w:val="000000"/>
              </w:rPr>
              <w:t xml:space="preserve"> </w:t>
            </w:r>
            <w:r w:rsidRPr="00392D81">
              <w:rPr>
                <w:color w:val="000000"/>
              </w:rPr>
              <w:t xml:space="preserve"> двигателей,</w:t>
            </w:r>
            <w:r w:rsidR="00EE67FD">
              <w:rPr>
                <w:color w:val="000000"/>
              </w:rPr>
              <w:t xml:space="preserve"> </w:t>
            </w:r>
            <w:r w:rsidRPr="00392D81">
              <w:rPr>
                <w:color w:val="000000"/>
              </w:rPr>
              <w:t>подлежащие распределению 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1E" w:rsidRDefault="00242B1E" w:rsidP="00EE67FD">
            <w:pPr>
              <w:jc w:val="center"/>
            </w:pPr>
          </w:p>
          <w:p w:rsidR="00242B1E" w:rsidRDefault="00242B1E" w:rsidP="00242B1E"/>
          <w:p w:rsidR="00392D81" w:rsidRPr="00242B1E" w:rsidRDefault="0067509B" w:rsidP="007F0630">
            <w:pPr>
              <w:jc w:val="center"/>
            </w:pPr>
            <w:r>
              <w:t>2 0</w:t>
            </w:r>
            <w:r w:rsidR="007F0630">
              <w:t>40</w:t>
            </w:r>
          </w:p>
        </w:tc>
      </w:tr>
      <w:tr w:rsidR="0042372C" w:rsidTr="00DE209B">
        <w:trPr>
          <w:trHeight w:val="674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103 02250 01 0000 110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1E" w:rsidRDefault="00242B1E" w:rsidP="003464E5"/>
          <w:p w:rsidR="00242B1E" w:rsidRDefault="00242B1E" w:rsidP="00242B1E"/>
          <w:p w:rsidR="00392D81" w:rsidRPr="00242B1E" w:rsidRDefault="0067509B" w:rsidP="007F0630">
            <w:pPr>
              <w:jc w:val="center"/>
            </w:pPr>
            <w:r>
              <w:t>511 4</w:t>
            </w:r>
            <w:r w:rsidR="007F0630">
              <w:t>60</w:t>
            </w:r>
          </w:p>
        </w:tc>
      </w:tr>
      <w:tr w:rsidR="0042372C" w:rsidTr="00DE209B">
        <w:trPr>
          <w:trHeight w:val="674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464E5" w:rsidRPr="00392D81" w:rsidRDefault="00AB3E3A" w:rsidP="00AB3E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103 022</w:t>
            </w:r>
            <w:r>
              <w:rPr>
                <w:color w:val="000000"/>
              </w:rPr>
              <w:t>6</w:t>
            </w:r>
            <w:r w:rsidRPr="00392D81">
              <w:rPr>
                <w:color w:val="000000"/>
              </w:rPr>
              <w:t>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464E5" w:rsidRPr="00392D81" w:rsidRDefault="00AB3E3A" w:rsidP="00AB3E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 xml:space="preserve">Доходы от уплаты акцизов на </w:t>
            </w:r>
            <w:r>
              <w:rPr>
                <w:color w:val="000000"/>
              </w:rPr>
              <w:t>прямогонный бензин</w:t>
            </w:r>
            <w:r w:rsidRPr="00392D8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392D81">
              <w:rPr>
                <w:color w:val="000000"/>
              </w:rPr>
              <w:t>подлежащие распределению 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1E" w:rsidRDefault="00242B1E" w:rsidP="00AB3E3A"/>
          <w:p w:rsidR="00242B1E" w:rsidRDefault="00242B1E" w:rsidP="00242B1E"/>
          <w:p w:rsidR="003464E5" w:rsidRPr="00242B1E" w:rsidRDefault="00242B1E" w:rsidP="007F0630">
            <w:pPr>
              <w:jc w:val="center"/>
            </w:pPr>
            <w:r>
              <w:t>-</w:t>
            </w:r>
            <w:r w:rsidR="0067509B">
              <w:t>40 4</w:t>
            </w:r>
            <w:r w:rsidR="007F0630">
              <w:t>60</w:t>
            </w:r>
          </w:p>
        </w:tc>
      </w:tr>
      <w:tr w:rsidR="0042372C" w:rsidTr="00DE209B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E0766E" w:rsidRDefault="00392D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0766E">
              <w:rPr>
                <w:bCs/>
                <w:color w:val="000000"/>
              </w:rPr>
              <w:t>1 06 00000 00 0000 000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0213C7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213C7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0213C7" w:rsidRDefault="000C3A85" w:rsidP="00774E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 </w:t>
            </w:r>
            <w:r w:rsidR="00774E53">
              <w:rPr>
                <w:b/>
                <w:bCs/>
                <w:color w:val="000000"/>
              </w:rPr>
              <w:t>815</w:t>
            </w:r>
            <w:r w:rsidR="00242B1E">
              <w:rPr>
                <w:b/>
                <w:bCs/>
                <w:color w:val="000000"/>
              </w:rPr>
              <w:t xml:space="preserve"> </w:t>
            </w:r>
            <w:r w:rsidR="00774E53">
              <w:rPr>
                <w:b/>
                <w:bCs/>
                <w:color w:val="000000"/>
              </w:rPr>
              <w:t>4</w:t>
            </w:r>
            <w:r w:rsidR="00242B1E">
              <w:rPr>
                <w:b/>
                <w:bCs/>
                <w:color w:val="000000"/>
              </w:rPr>
              <w:t>00</w:t>
            </w:r>
          </w:p>
        </w:tc>
      </w:tr>
      <w:tr w:rsidR="0042372C" w:rsidTr="00DE209B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1 06 01000 00 0000 110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B56E0E" w:rsidRDefault="00392D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6E0E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242B1E" w:rsidRDefault="000C3A85" w:rsidP="000C3A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1 214 000</w:t>
            </w:r>
          </w:p>
        </w:tc>
      </w:tr>
      <w:tr w:rsidR="0042372C" w:rsidTr="00DE209B">
        <w:trPr>
          <w:trHeight w:val="5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 w:rsidP="00C070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1 06 01030 1</w:t>
            </w:r>
            <w:r w:rsidR="00C070B8">
              <w:rPr>
                <w:color w:val="000000"/>
              </w:rPr>
              <w:t>3</w:t>
            </w:r>
            <w:r w:rsidRPr="00392D81">
              <w:rPr>
                <w:color w:val="000000"/>
              </w:rPr>
              <w:t xml:space="preserve">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242B1E" w:rsidRDefault="00242B1E" w:rsidP="00B56E0E">
            <w:pPr>
              <w:jc w:val="center"/>
            </w:pPr>
            <w:r w:rsidRPr="00242B1E">
              <w:rPr>
                <w:bCs/>
                <w:color w:val="000000"/>
              </w:rPr>
              <w:t>1 214 000</w:t>
            </w:r>
          </w:p>
        </w:tc>
      </w:tr>
      <w:tr w:rsidR="0042372C" w:rsidTr="00DE209B">
        <w:trPr>
          <w:trHeight w:val="463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1 06 06000 00 0000 110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996AAA" w:rsidRDefault="00B56E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96AAA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996AAA" w:rsidRDefault="000C3A85" w:rsidP="00774E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6AAA">
              <w:rPr>
                <w:bCs/>
                <w:color w:val="000000"/>
              </w:rPr>
              <w:t xml:space="preserve">3 </w:t>
            </w:r>
            <w:r w:rsidR="00774E53">
              <w:rPr>
                <w:bCs/>
                <w:color w:val="000000"/>
              </w:rPr>
              <w:t>601</w:t>
            </w:r>
            <w:r w:rsidRPr="00996AAA">
              <w:rPr>
                <w:bCs/>
                <w:color w:val="000000"/>
              </w:rPr>
              <w:t xml:space="preserve"> </w:t>
            </w:r>
            <w:r w:rsidR="00774E53">
              <w:rPr>
                <w:bCs/>
                <w:color w:val="000000"/>
              </w:rPr>
              <w:t>4</w:t>
            </w:r>
            <w:r w:rsidRPr="00996AAA">
              <w:rPr>
                <w:bCs/>
                <w:color w:val="000000"/>
              </w:rPr>
              <w:t>00</w:t>
            </w:r>
          </w:p>
        </w:tc>
      </w:tr>
      <w:tr w:rsidR="0042372C" w:rsidTr="00DE209B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1 06 06030 00 0000 110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C3A85" w:rsidP="00774E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774E53">
              <w:rPr>
                <w:color w:val="000000"/>
              </w:rPr>
              <w:t>7</w:t>
            </w:r>
            <w:r>
              <w:rPr>
                <w:color w:val="000000"/>
              </w:rPr>
              <w:t>00 000</w:t>
            </w:r>
          </w:p>
        </w:tc>
      </w:tr>
      <w:tr w:rsidR="0042372C" w:rsidTr="00DE209B">
        <w:trPr>
          <w:trHeight w:val="340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1 06 06033 13 0000 110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C3A85" w:rsidP="00774E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774E53">
              <w:rPr>
                <w:color w:val="000000"/>
              </w:rPr>
              <w:t>7</w:t>
            </w:r>
            <w:r>
              <w:rPr>
                <w:color w:val="000000"/>
              </w:rPr>
              <w:t>00 000</w:t>
            </w:r>
          </w:p>
        </w:tc>
      </w:tr>
      <w:tr w:rsidR="0042372C" w:rsidTr="00DE209B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1 06 06040 00 0000 110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774E53" w:rsidP="00774E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901 400</w:t>
            </w:r>
          </w:p>
        </w:tc>
      </w:tr>
      <w:tr w:rsidR="0042372C" w:rsidTr="00DE209B">
        <w:trPr>
          <w:trHeight w:val="340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lastRenderedPageBreak/>
              <w:t>1 06 06043 13 0000 110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774E53" w:rsidP="00774E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901 400</w:t>
            </w:r>
          </w:p>
        </w:tc>
      </w:tr>
      <w:tr w:rsidR="0042372C" w:rsidTr="00DE209B">
        <w:trPr>
          <w:trHeight w:val="5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6D306C" w:rsidRDefault="00996AAA" w:rsidP="00774E5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774E53">
              <w:rPr>
                <w:b/>
              </w:rPr>
              <w:t>1</w:t>
            </w:r>
            <w:r w:rsidR="000C3A85">
              <w:rPr>
                <w:b/>
              </w:rPr>
              <w:t xml:space="preserve"> </w:t>
            </w:r>
            <w:r w:rsidR="00774E53">
              <w:rPr>
                <w:b/>
              </w:rPr>
              <w:t>693</w:t>
            </w:r>
            <w:r w:rsidR="000C3A85">
              <w:rPr>
                <w:b/>
              </w:rPr>
              <w:t xml:space="preserve"> </w:t>
            </w:r>
            <w:r w:rsidR="00774E53">
              <w:rPr>
                <w:b/>
              </w:rPr>
              <w:t>7</w:t>
            </w:r>
            <w:r w:rsidR="000C3A85">
              <w:rPr>
                <w:b/>
              </w:rPr>
              <w:t>00</w:t>
            </w:r>
          </w:p>
        </w:tc>
      </w:tr>
      <w:tr w:rsidR="0042372C" w:rsidTr="00DE209B">
        <w:trPr>
          <w:trHeight w:val="841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1 11 05000 00 0000 120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A85" w:rsidRDefault="000C3A85" w:rsidP="00FC3EF3">
            <w:pPr>
              <w:jc w:val="center"/>
            </w:pPr>
          </w:p>
          <w:p w:rsidR="000C3A85" w:rsidRPr="000C3A85" w:rsidRDefault="000C3A85" w:rsidP="000C3A85"/>
          <w:p w:rsidR="000C3A85" w:rsidRDefault="000C3A85" w:rsidP="000C3A85"/>
          <w:p w:rsidR="00392D81" w:rsidRPr="000C3A85" w:rsidRDefault="00996AAA" w:rsidP="00381458">
            <w:r>
              <w:t xml:space="preserve">     </w:t>
            </w:r>
            <w:r w:rsidR="00381458">
              <w:t>1</w:t>
            </w:r>
            <w:r w:rsidR="000C3A85">
              <w:t xml:space="preserve"> </w:t>
            </w:r>
            <w:r w:rsidR="00381458">
              <w:t>593</w:t>
            </w:r>
            <w:r w:rsidR="000C3A85">
              <w:t xml:space="preserve"> </w:t>
            </w:r>
            <w:r w:rsidR="00381458">
              <w:t>7</w:t>
            </w:r>
            <w:r w:rsidR="000C3A85">
              <w:t>00</w:t>
            </w:r>
          </w:p>
        </w:tc>
      </w:tr>
      <w:tr w:rsidR="0042372C" w:rsidTr="00DE209B">
        <w:trPr>
          <w:trHeight w:val="674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1 11 05010 00 0000 120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A85" w:rsidRDefault="000C3A85" w:rsidP="00FC3EF3">
            <w:pPr>
              <w:jc w:val="center"/>
            </w:pPr>
          </w:p>
          <w:p w:rsidR="000C3A85" w:rsidRDefault="000C3A85" w:rsidP="000C3A85"/>
          <w:p w:rsidR="00392D81" w:rsidRPr="000C3A85" w:rsidRDefault="00381458" w:rsidP="00774E53">
            <w:pPr>
              <w:jc w:val="center"/>
            </w:pPr>
            <w:r>
              <w:t>10</w:t>
            </w:r>
            <w:r w:rsidR="00774E53">
              <w:t>0</w:t>
            </w:r>
            <w:r w:rsidR="000C3A85">
              <w:t xml:space="preserve"> </w:t>
            </w:r>
            <w:r w:rsidR="00774E53">
              <w:t>0</w:t>
            </w:r>
            <w:r w:rsidR="000C3A85">
              <w:t>00</w:t>
            </w:r>
          </w:p>
        </w:tc>
      </w:tr>
      <w:tr w:rsidR="0042372C" w:rsidTr="00DE209B">
        <w:trPr>
          <w:trHeight w:val="841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1 11 05013 13 0000 120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A85" w:rsidRDefault="000C3A85" w:rsidP="00FC3EF3">
            <w:pPr>
              <w:jc w:val="center"/>
            </w:pPr>
          </w:p>
          <w:p w:rsidR="000C3A85" w:rsidRPr="000C3A85" w:rsidRDefault="000C3A85" w:rsidP="000C3A85"/>
          <w:p w:rsidR="000C3A85" w:rsidRDefault="000C3A85" w:rsidP="000C3A85"/>
          <w:p w:rsidR="00392D81" w:rsidRPr="000C3A85" w:rsidRDefault="00381458" w:rsidP="00774E53">
            <w:pPr>
              <w:jc w:val="center"/>
            </w:pPr>
            <w:r>
              <w:t>10</w:t>
            </w:r>
            <w:r w:rsidR="00774E53">
              <w:t>0</w:t>
            </w:r>
            <w:r w:rsidR="000C3A85">
              <w:t xml:space="preserve"> </w:t>
            </w:r>
            <w:r w:rsidR="00774E53">
              <w:t>0</w:t>
            </w:r>
            <w:r w:rsidR="000C3A85">
              <w:t>00</w:t>
            </w:r>
          </w:p>
        </w:tc>
      </w:tr>
      <w:tr w:rsidR="0042372C" w:rsidTr="00DE209B">
        <w:trPr>
          <w:trHeight w:val="841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1 11 05030 00 0000 120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A85" w:rsidRDefault="000C3A85" w:rsidP="00FC3EF3">
            <w:pPr>
              <w:jc w:val="center"/>
            </w:pPr>
          </w:p>
          <w:p w:rsidR="000C3A85" w:rsidRDefault="000C3A85" w:rsidP="000C3A85"/>
          <w:p w:rsidR="00392D81" w:rsidRPr="000C3A85" w:rsidRDefault="000C3A85" w:rsidP="00381458">
            <w:pPr>
              <w:jc w:val="center"/>
            </w:pPr>
            <w:r>
              <w:t xml:space="preserve">1 </w:t>
            </w:r>
            <w:r w:rsidR="00381458">
              <w:t>492</w:t>
            </w:r>
            <w:r>
              <w:t xml:space="preserve"> </w:t>
            </w:r>
            <w:r w:rsidR="00381458">
              <w:t>6</w:t>
            </w:r>
            <w:r>
              <w:t>00</w:t>
            </w:r>
          </w:p>
        </w:tc>
      </w:tr>
      <w:tr w:rsidR="0042372C" w:rsidTr="00DE209B">
        <w:trPr>
          <w:trHeight w:val="674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1 11 05035 13 0000 120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EB" w:rsidRDefault="000771EB" w:rsidP="00FC3EF3">
            <w:pPr>
              <w:jc w:val="center"/>
            </w:pPr>
          </w:p>
          <w:p w:rsidR="000771EB" w:rsidRDefault="000771EB" w:rsidP="000771EB"/>
          <w:p w:rsidR="00392D81" w:rsidRPr="000771EB" w:rsidRDefault="000771EB" w:rsidP="00381458">
            <w:r>
              <w:t xml:space="preserve">    </w:t>
            </w:r>
            <w:r w:rsidR="00544EA5">
              <w:t xml:space="preserve">   </w:t>
            </w:r>
            <w:r>
              <w:t xml:space="preserve"> 1 </w:t>
            </w:r>
            <w:r w:rsidR="00381458">
              <w:t>492</w:t>
            </w:r>
            <w:r>
              <w:t xml:space="preserve"> </w:t>
            </w:r>
            <w:r w:rsidR="00381458">
              <w:t>6</w:t>
            </w:r>
            <w:r>
              <w:t>00</w:t>
            </w:r>
          </w:p>
        </w:tc>
      </w:tr>
      <w:tr w:rsidR="0042372C" w:rsidTr="00DE209B">
        <w:trPr>
          <w:trHeight w:val="340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1 11 07000 00 0000 120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381458" w:rsidP="003814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771EB">
              <w:rPr>
                <w:color w:val="000000"/>
              </w:rPr>
              <w:t>0 000</w:t>
            </w:r>
          </w:p>
        </w:tc>
      </w:tr>
      <w:tr w:rsidR="0042372C" w:rsidTr="00DE209B">
        <w:trPr>
          <w:trHeight w:val="5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1 11 07010 00 0000 120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EB" w:rsidRDefault="000771EB" w:rsidP="00FC3EF3">
            <w:pPr>
              <w:jc w:val="center"/>
            </w:pPr>
          </w:p>
          <w:p w:rsidR="00392D81" w:rsidRPr="000771EB" w:rsidRDefault="00381458" w:rsidP="00381458">
            <w:pPr>
              <w:jc w:val="center"/>
            </w:pPr>
            <w:r>
              <w:t>10</w:t>
            </w:r>
            <w:r w:rsidR="000771EB">
              <w:t>0 000</w:t>
            </w:r>
          </w:p>
        </w:tc>
      </w:tr>
      <w:tr w:rsidR="0042372C" w:rsidTr="00DE209B">
        <w:trPr>
          <w:trHeight w:val="5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1 11 07015 13 0000 120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EB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92D81" w:rsidRPr="000771EB" w:rsidRDefault="00381458" w:rsidP="00381458">
            <w:pPr>
              <w:jc w:val="center"/>
            </w:pPr>
            <w:r>
              <w:t>10</w:t>
            </w:r>
            <w:r w:rsidR="000771EB">
              <w:t>0 000</w:t>
            </w:r>
          </w:p>
        </w:tc>
      </w:tr>
      <w:tr w:rsidR="0042372C" w:rsidTr="00DE209B">
        <w:trPr>
          <w:trHeight w:val="364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113 00000 00 0000 000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770E12" w:rsidRDefault="000771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13 000</w:t>
            </w:r>
          </w:p>
        </w:tc>
      </w:tr>
      <w:tr w:rsidR="0042372C" w:rsidTr="00DE209B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113 02000 00 0000 130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</w:tr>
      <w:tr w:rsidR="0042372C" w:rsidTr="00DE209B">
        <w:trPr>
          <w:trHeight w:val="19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113 02990 00 0000 130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</w:tr>
      <w:tr w:rsidR="0042372C" w:rsidTr="00DE209B">
        <w:trPr>
          <w:trHeight w:val="340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113 02995 13 0000 130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</w:tr>
      <w:tr w:rsidR="0042372C" w:rsidTr="00DE209B">
        <w:trPr>
          <w:trHeight w:val="398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lastRenderedPageBreak/>
              <w:t>1 14 00000 00 0000 000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 w:rsidP="0038145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381458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</w:t>
            </w:r>
            <w:r w:rsidR="00381458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4</w:t>
            </w:r>
            <w:r w:rsidR="00381458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000</w:t>
            </w:r>
          </w:p>
        </w:tc>
      </w:tr>
      <w:tr w:rsidR="0042372C" w:rsidTr="00DE209B">
        <w:trPr>
          <w:trHeight w:val="841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1 14 02000 00 0000 000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EB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771EB" w:rsidRDefault="000771EB" w:rsidP="000771EB"/>
          <w:p w:rsidR="00392D81" w:rsidRPr="000771EB" w:rsidRDefault="000771EB" w:rsidP="00205696">
            <w:r>
              <w:t xml:space="preserve">    </w:t>
            </w:r>
            <w:r w:rsidR="00205696">
              <w:t>4</w:t>
            </w:r>
            <w:r>
              <w:t xml:space="preserve"> </w:t>
            </w:r>
            <w:r w:rsidR="00205696">
              <w:t>8</w:t>
            </w:r>
            <w:r>
              <w:t>70 000</w:t>
            </w:r>
          </w:p>
        </w:tc>
      </w:tr>
      <w:tr w:rsidR="0042372C" w:rsidTr="00DE209B">
        <w:trPr>
          <w:trHeight w:val="841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1 14 02050 13 0000 410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EB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771EB" w:rsidRPr="000771EB" w:rsidRDefault="000771EB" w:rsidP="000771EB"/>
          <w:p w:rsidR="000771EB" w:rsidRDefault="000771EB" w:rsidP="000771EB"/>
          <w:p w:rsidR="00392D81" w:rsidRPr="000771EB" w:rsidRDefault="000771EB" w:rsidP="00205696">
            <w:r>
              <w:t xml:space="preserve">     </w:t>
            </w:r>
            <w:r w:rsidR="00205696">
              <w:t>4</w:t>
            </w:r>
            <w:r>
              <w:t xml:space="preserve"> </w:t>
            </w:r>
            <w:r w:rsidR="00205696">
              <w:t>8</w:t>
            </w:r>
            <w:r>
              <w:t>70 000</w:t>
            </w:r>
          </w:p>
        </w:tc>
      </w:tr>
      <w:tr w:rsidR="0042372C" w:rsidTr="00DE209B">
        <w:trPr>
          <w:trHeight w:val="10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1 14 02053 13 0000 410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EB" w:rsidRDefault="000771EB" w:rsidP="00625081">
            <w:pPr>
              <w:jc w:val="center"/>
            </w:pPr>
          </w:p>
          <w:p w:rsidR="000771EB" w:rsidRPr="000771EB" w:rsidRDefault="000771EB" w:rsidP="000771EB"/>
          <w:p w:rsidR="000771EB" w:rsidRDefault="000771EB" w:rsidP="000771EB"/>
          <w:p w:rsidR="00392D81" w:rsidRPr="000771EB" w:rsidRDefault="000771EB" w:rsidP="00205696">
            <w:r>
              <w:t xml:space="preserve">      </w:t>
            </w:r>
            <w:r w:rsidR="00205696">
              <w:t>4</w:t>
            </w:r>
            <w:r>
              <w:t xml:space="preserve"> </w:t>
            </w:r>
            <w:r w:rsidR="00205696">
              <w:t>8</w:t>
            </w:r>
            <w:r>
              <w:t>70 000</w:t>
            </w:r>
          </w:p>
        </w:tc>
      </w:tr>
      <w:tr w:rsidR="0042372C" w:rsidTr="00DE209B">
        <w:trPr>
          <w:trHeight w:val="340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1 14 06000 00 0000 430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 xml:space="preserve">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7E0DD6" w:rsidRDefault="000771EB" w:rsidP="003814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814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000</w:t>
            </w:r>
          </w:p>
        </w:tc>
      </w:tr>
      <w:tr w:rsidR="0042372C" w:rsidTr="00DE209B">
        <w:trPr>
          <w:trHeight w:val="340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1 14 06010 00 0000 430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 w:rsidP="003814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814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000</w:t>
            </w:r>
          </w:p>
        </w:tc>
      </w:tr>
      <w:tr w:rsidR="0042372C" w:rsidTr="00EC02D7">
        <w:trPr>
          <w:trHeight w:val="1246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 w:rsidP="007E0D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1 14 06013 1</w:t>
            </w:r>
            <w:r w:rsidR="007E0DD6">
              <w:rPr>
                <w:color w:val="000000"/>
              </w:rPr>
              <w:t>3</w:t>
            </w:r>
            <w:r w:rsidRPr="00392D81">
              <w:rPr>
                <w:color w:val="000000"/>
              </w:rPr>
              <w:t xml:space="preserve"> 0000 430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 w:rsidP="003814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814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000</w:t>
            </w:r>
          </w:p>
        </w:tc>
      </w:tr>
      <w:tr w:rsidR="009315A8" w:rsidTr="00DE209B">
        <w:trPr>
          <w:trHeight w:val="5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315A8" w:rsidRPr="00392D81" w:rsidRDefault="00EC02D7" w:rsidP="009315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315A8" w:rsidRPr="00392D81" w:rsidRDefault="009315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A8" w:rsidRDefault="00EC02D7" w:rsidP="003814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2 299 571,00</w:t>
            </w:r>
          </w:p>
        </w:tc>
      </w:tr>
      <w:tr w:rsidR="00EC02D7" w:rsidTr="00DE209B">
        <w:trPr>
          <w:trHeight w:val="5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C02D7" w:rsidRDefault="00EC02D7" w:rsidP="009315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C02D7" w:rsidRDefault="00EC02D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D7" w:rsidRDefault="00EC02D7" w:rsidP="003814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2 299 571,00</w:t>
            </w:r>
          </w:p>
        </w:tc>
      </w:tr>
      <w:tr w:rsidR="00EC02D7" w:rsidTr="00DE209B">
        <w:trPr>
          <w:trHeight w:val="5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C02D7" w:rsidRDefault="00EC02D7" w:rsidP="00EC02D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2 02 10000 00 0000 151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C02D7" w:rsidRDefault="00EC02D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D7" w:rsidRDefault="00EC02D7" w:rsidP="003814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2 299 571,00</w:t>
            </w:r>
          </w:p>
        </w:tc>
      </w:tr>
      <w:tr w:rsidR="00EC02D7" w:rsidTr="00DE209B">
        <w:trPr>
          <w:trHeight w:val="5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C02D7" w:rsidRDefault="00EC02D7" w:rsidP="009315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2 02 15001 00 0000 151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C02D7" w:rsidRDefault="00EC02D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</w:t>
            </w:r>
            <w:r w:rsidR="008C62E7">
              <w:rPr>
                <w:color w:val="000000"/>
              </w:rPr>
              <w:t xml:space="preserve"> бюджетной обеспеченности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D7" w:rsidRDefault="008C62E7" w:rsidP="003814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2 299 571,00</w:t>
            </w:r>
          </w:p>
        </w:tc>
      </w:tr>
      <w:tr w:rsidR="00EC02D7" w:rsidTr="00DE209B">
        <w:trPr>
          <w:trHeight w:val="507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C02D7" w:rsidRDefault="008C62E7" w:rsidP="008C62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2 02 15001 13 0000 151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C02D7" w:rsidRDefault="008C62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бюджетной обеспеченности бюджетам городских поселений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D7" w:rsidRDefault="008C62E7" w:rsidP="003814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2 299 571,00</w:t>
            </w:r>
          </w:p>
        </w:tc>
      </w:tr>
    </w:tbl>
    <w:p w:rsidR="0025008E" w:rsidRDefault="0025008E" w:rsidP="00162A76">
      <w:pPr>
        <w:pStyle w:val="1f"/>
        <w:jc w:val="right"/>
        <w:rPr>
          <w:rFonts w:ascii="Times New Roman" w:hAnsi="Times New Roman"/>
        </w:rPr>
      </w:pPr>
    </w:p>
    <w:p w:rsidR="001F29CF" w:rsidRDefault="001F29CF" w:rsidP="00162A76">
      <w:pPr>
        <w:pStyle w:val="1f"/>
        <w:jc w:val="right"/>
        <w:rPr>
          <w:rFonts w:ascii="Times New Roman" w:hAnsi="Times New Roman"/>
        </w:rPr>
      </w:pPr>
    </w:p>
    <w:p w:rsidR="00690D6F" w:rsidRDefault="00690D6F" w:rsidP="00162A76">
      <w:pPr>
        <w:pStyle w:val="1f"/>
        <w:jc w:val="right"/>
        <w:rPr>
          <w:rFonts w:ascii="Times New Roman" w:hAnsi="Times New Roman"/>
        </w:rPr>
      </w:pPr>
    </w:p>
    <w:p w:rsidR="00690D6F" w:rsidRDefault="00690D6F" w:rsidP="00162A76">
      <w:pPr>
        <w:pStyle w:val="1f"/>
        <w:jc w:val="right"/>
        <w:rPr>
          <w:rFonts w:ascii="Times New Roman" w:hAnsi="Times New Roman"/>
        </w:rPr>
      </w:pPr>
    </w:p>
    <w:p w:rsidR="00690D6F" w:rsidRDefault="00690D6F" w:rsidP="00162A76">
      <w:pPr>
        <w:pStyle w:val="1f"/>
        <w:jc w:val="right"/>
        <w:rPr>
          <w:rFonts w:ascii="Times New Roman" w:hAnsi="Times New Roman"/>
        </w:rPr>
      </w:pPr>
    </w:p>
    <w:p w:rsidR="00690D6F" w:rsidRDefault="00690D6F" w:rsidP="00162A76">
      <w:pPr>
        <w:pStyle w:val="1f"/>
        <w:jc w:val="right"/>
        <w:rPr>
          <w:rFonts w:ascii="Times New Roman" w:hAnsi="Times New Roman"/>
        </w:rPr>
      </w:pPr>
    </w:p>
    <w:p w:rsidR="00690D6F" w:rsidRDefault="00690D6F" w:rsidP="00162A76">
      <w:pPr>
        <w:pStyle w:val="1f"/>
        <w:jc w:val="right"/>
        <w:rPr>
          <w:rFonts w:ascii="Times New Roman" w:hAnsi="Times New Roman"/>
        </w:rPr>
      </w:pPr>
    </w:p>
    <w:p w:rsidR="00690D6F" w:rsidRDefault="00690D6F" w:rsidP="00162A76">
      <w:pPr>
        <w:pStyle w:val="1f"/>
        <w:jc w:val="right"/>
        <w:rPr>
          <w:rFonts w:ascii="Times New Roman" w:hAnsi="Times New Roman"/>
        </w:rPr>
      </w:pPr>
    </w:p>
    <w:p w:rsidR="00690D6F" w:rsidRDefault="00690D6F" w:rsidP="00162A76">
      <w:pPr>
        <w:pStyle w:val="1f"/>
        <w:jc w:val="right"/>
        <w:rPr>
          <w:rFonts w:ascii="Times New Roman" w:hAnsi="Times New Roman"/>
        </w:rPr>
      </w:pPr>
    </w:p>
    <w:p w:rsidR="001F29CF" w:rsidRDefault="001F29CF" w:rsidP="00162A76">
      <w:pPr>
        <w:pStyle w:val="1f"/>
        <w:jc w:val="right"/>
        <w:rPr>
          <w:rFonts w:ascii="Times New Roman" w:hAnsi="Times New Roman"/>
        </w:rPr>
      </w:pPr>
    </w:p>
    <w:p w:rsidR="001F29CF" w:rsidRDefault="001F29CF" w:rsidP="00162A76">
      <w:pPr>
        <w:pStyle w:val="1f"/>
        <w:jc w:val="right"/>
        <w:rPr>
          <w:rFonts w:ascii="Times New Roman" w:hAnsi="Times New Roman"/>
        </w:rPr>
      </w:pPr>
    </w:p>
    <w:p w:rsidR="00BA3209" w:rsidRPr="001F2FEE" w:rsidRDefault="00BA3209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4</w:t>
      </w:r>
      <w:r w:rsidRPr="001F2FEE">
        <w:rPr>
          <w:sz w:val="22"/>
          <w:szCs w:val="22"/>
        </w:rPr>
        <w:t xml:space="preserve"> </w:t>
      </w:r>
    </w:p>
    <w:p w:rsidR="00BA3209" w:rsidRPr="001F2FEE" w:rsidRDefault="00BA3209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BA3209" w:rsidRPr="001F2FEE" w:rsidRDefault="00BA3209" w:rsidP="00BA320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BA3209" w:rsidRPr="001F2FEE" w:rsidRDefault="00BA3209" w:rsidP="00BA320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BA3209" w:rsidRPr="001F2FEE" w:rsidRDefault="00BA3209" w:rsidP="00BA320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8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2019 и 2020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42372C" w:rsidRPr="001F2FEE" w:rsidRDefault="00BA3209" w:rsidP="0055388D">
      <w:pPr>
        <w:widowControl w:val="0"/>
        <w:tabs>
          <w:tab w:val="left" w:pos="5850"/>
          <w:tab w:val="left" w:pos="7655"/>
          <w:tab w:val="right" w:pos="9639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="00D6192C">
        <w:rPr>
          <w:spacing w:val="-5"/>
          <w:sz w:val="22"/>
          <w:szCs w:val="22"/>
        </w:rPr>
        <w:t>2</w:t>
      </w:r>
      <w:r w:rsidR="0055388D">
        <w:rPr>
          <w:spacing w:val="-5"/>
          <w:sz w:val="22"/>
          <w:szCs w:val="22"/>
        </w:rPr>
        <w:t>8</w:t>
      </w:r>
      <w:r w:rsidRPr="001F2FEE">
        <w:rPr>
          <w:sz w:val="22"/>
          <w:szCs w:val="22"/>
        </w:rPr>
        <w:t>»</w:t>
      </w:r>
      <w:r w:rsidR="0055388D">
        <w:rPr>
          <w:sz w:val="22"/>
          <w:szCs w:val="22"/>
        </w:rPr>
        <w:t xml:space="preserve"> апреля</w:t>
      </w:r>
      <w:r w:rsidRPr="001F2FEE">
        <w:rPr>
          <w:sz w:val="22"/>
          <w:szCs w:val="22"/>
        </w:rPr>
        <w:t xml:space="preserve"> 201</w:t>
      </w:r>
      <w:r w:rsidR="00D6192C">
        <w:rPr>
          <w:sz w:val="22"/>
          <w:szCs w:val="22"/>
        </w:rPr>
        <w:t>8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55388D">
        <w:rPr>
          <w:sz w:val="22"/>
          <w:szCs w:val="22"/>
        </w:rPr>
        <w:t>121</w:t>
      </w:r>
    </w:p>
    <w:p w:rsidR="00C3581F" w:rsidRPr="00FA3184" w:rsidRDefault="00C3581F" w:rsidP="00C3581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6FDE" w:rsidRPr="003548D6" w:rsidRDefault="00BE6FDE" w:rsidP="003F47E2">
      <w:pPr>
        <w:widowControl w:val="0"/>
        <w:autoSpaceDE w:val="0"/>
        <w:autoSpaceDN w:val="0"/>
        <w:adjustRightInd w:val="0"/>
        <w:ind w:hanging="9"/>
        <w:jc w:val="center"/>
        <w:rPr>
          <w:b/>
          <w:bCs/>
          <w:sz w:val="28"/>
          <w:szCs w:val="28"/>
        </w:rPr>
      </w:pPr>
      <w:r w:rsidRPr="003548D6">
        <w:rPr>
          <w:b/>
          <w:bCs/>
          <w:spacing w:val="-3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1"/>
          <w:sz w:val="28"/>
          <w:szCs w:val="28"/>
        </w:rPr>
        <w:t>пр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д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2"/>
          <w:sz w:val="28"/>
          <w:szCs w:val="28"/>
        </w:rPr>
        <w:t>л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ни</w:t>
      </w:r>
      <w:r w:rsidRPr="003548D6">
        <w:rPr>
          <w:b/>
          <w:bCs/>
          <w:sz w:val="28"/>
          <w:szCs w:val="28"/>
        </w:rPr>
        <w:t>е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z w:val="28"/>
          <w:szCs w:val="28"/>
        </w:rPr>
        <w:t>б</w:t>
      </w:r>
      <w:r w:rsidRPr="003548D6">
        <w:rPr>
          <w:b/>
          <w:bCs/>
          <w:spacing w:val="-1"/>
          <w:sz w:val="28"/>
          <w:szCs w:val="28"/>
        </w:rPr>
        <w:t>ю</w:t>
      </w:r>
      <w:r w:rsidRPr="003548D6">
        <w:rPr>
          <w:b/>
          <w:bCs/>
          <w:spacing w:val="3"/>
          <w:sz w:val="28"/>
          <w:szCs w:val="28"/>
        </w:rPr>
        <w:t>д</w:t>
      </w:r>
      <w:r w:rsidRPr="003548D6">
        <w:rPr>
          <w:b/>
          <w:bCs/>
          <w:spacing w:val="-4"/>
          <w:sz w:val="28"/>
          <w:szCs w:val="28"/>
        </w:rPr>
        <w:t>ж</w:t>
      </w:r>
      <w:r w:rsidRPr="003548D6">
        <w:rPr>
          <w:b/>
          <w:bCs/>
          <w:spacing w:val="1"/>
          <w:sz w:val="28"/>
          <w:szCs w:val="28"/>
        </w:rPr>
        <w:t>е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ых а</w:t>
      </w:r>
      <w:r w:rsidRPr="003548D6">
        <w:rPr>
          <w:b/>
          <w:bCs/>
          <w:spacing w:val="-1"/>
          <w:sz w:val="28"/>
          <w:szCs w:val="28"/>
        </w:rPr>
        <w:t>сс</w:t>
      </w:r>
      <w:r w:rsidRPr="003548D6">
        <w:rPr>
          <w:b/>
          <w:bCs/>
          <w:spacing w:val="1"/>
          <w:sz w:val="28"/>
          <w:szCs w:val="28"/>
        </w:rPr>
        <w:t>и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ова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pacing w:val="-1"/>
          <w:sz w:val="28"/>
          <w:szCs w:val="28"/>
        </w:rPr>
        <w:t>и</w:t>
      </w:r>
      <w:r w:rsidRPr="003548D6">
        <w:rPr>
          <w:b/>
          <w:bCs/>
          <w:sz w:val="28"/>
          <w:szCs w:val="28"/>
        </w:rPr>
        <w:t>й</w:t>
      </w:r>
      <w:r w:rsidRPr="003548D6">
        <w:rPr>
          <w:b/>
          <w:bCs/>
          <w:spacing w:val="1"/>
          <w:sz w:val="28"/>
          <w:szCs w:val="28"/>
        </w:rPr>
        <w:t xml:space="preserve"> п</w:t>
      </w:r>
      <w:r w:rsidRPr="003548D6">
        <w:rPr>
          <w:b/>
          <w:bCs/>
          <w:sz w:val="28"/>
          <w:szCs w:val="28"/>
        </w:rPr>
        <w:t>о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азде</w:t>
      </w:r>
      <w:r w:rsidRPr="003548D6">
        <w:rPr>
          <w:b/>
          <w:bCs/>
          <w:spacing w:val="-1"/>
          <w:sz w:val="28"/>
          <w:szCs w:val="28"/>
        </w:rPr>
        <w:t>л</w:t>
      </w:r>
      <w:r w:rsidRPr="003548D6">
        <w:rPr>
          <w:b/>
          <w:bCs/>
          <w:sz w:val="28"/>
          <w:szCs w:val="28"/>
        </w:rPr>
        <w:t>ам, по</w:t>
      </w:r>
      <w:r w:rsidRPr="003548D6">
        <w:rPr>
          <w:b/>
          <w:bCs/>
          <w:spacing w:val="1"/>
          <w:sz w:val="28"/>
          <w:szCs w:val="28"/>
        </w:rPr>
        <w:t>др</w:t>
      </w:r>
      <w:r w:rsidRPr="003548D6">
        <w:rPr>
          <w:b/>
          <w:bCs/>
          <w:sz w:val="28"/>
          <w:szCs w:val="28"/>
        </w:rPr>
        <w:t>азде</w:t>
      </w:r>
      <w:r w:rsidRPr="003548D6">
        <w:rPr>
          <w:b/>
          <w:bCs/>
          <w:spacing w:val="-1"/>
          <w:sz w:val="28"/>
          <w:szCs w:val="28"/>
        </w:rPr>
        <w:t>л</w:t>
      </w:r>
      <w:r w:rsidRPr="003548D6">
        <w:rPr>
          <w:b/>
          <w:bCs/>
          <w:spacing w:val="-2"/>
          <w:sz w:val="28"/>
          <w:szCs w:val="28"/>
        </w:rPr>
        <w:t>а</w:t>
      </w:r>
      <w:r w:rsidRPr="003548D6">
        <w:rPr>
          <w:b/>
          <w:bCs/>
          <w:sz w:val="28"/>
          <w:szCs w:val="28"/>
        </w:rPr>
        <w:t>м, ц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z w:val="28"/>
          <w:szCs w:val="28"/>
        </w:rPr>
        <w:t>л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z w:val="28"/>
          <w:szCs w:val="28"/>
        </w:rPr>
        <w:t xml:space="preserve">вым 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>ьям (</w:t>
      </w:r>
      <w:r w:rsidRPr="003548D6">
        <w:rPr>
          <w:b/>
          <w:bCs/>
          <w:spacing w:val="-1"/>
          <w:sz w:val="28"/>
          <w:szCs w:val="28"/>
        </w:rPr>
        <w:t>м</w:t>
      </w:r>
      <w:r w:rsidRPr="003548D6">
        <w:rPr>
          <w:b/>
          <w:bCs/>
          <w:sz w:val="28"/>
          <w:szCs w:val="28"/>
        </w:rPr>
        <w:t>у</w:t>
      </w:r>
      <w:r w:rsidRPr="003548D6">
        <w:rPr>
          <w:b/>
          <w:bCs/>
          <w:spacing w:val="1"/>
          <w:sz w:val="28"/>
          <w:szCs w:val="28"/>
        </w:rPr>
        <w:t>ницип</w:t>
      </w:r>
      <w:r w:rsidRPr="003548D6">
        <w:rPr>
          <w:b/>
          <w:bCs/>
          <w:sz w:val="28"/>
          <w:szCs w:val="28"/>
        </w:rPr>
        <w:t>ал</w:t>
      </w:r>
      <w:r w:rsidRPr="003548D6">
        <w:rPr>
          <w:b/>
          <w:bCs/>
          <w:spacing w:val="-2"/>
          <w:sz w:val="28"/>
          <w:szCs w:val="28"/>
        </w:rPr>
        <w:t>ь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ым п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pacing w:val="-2"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аммам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z w:val="28"/>
          <w:szCs w:val="28"/>
        </w:rPr>
        <w:t>мун</w:t>
      </w:r>
      <w:r w:rsidRPr="003548D6">
        <w:rPr>
          <w:b/>
          <w:bCs/>
          <w:spacing w:val="1"/>
          <w:sz w:val="28"/>
          <w:szCs w:val="28"/>
        </w:rPr>
        <w:t>ицип</w:t>
      </w:r>
      <w:r w:rsidRPr="003548D6">
        <w:rPr>
          <w:b/>
          <w:bCs/>
          <w:sz w:val="28"/>
          <w:szCs w:val="28"/>
        </w:rPr>
        <w:t>ал</w:t>
      </w:r>
      <w:r w:rsidRPr="003548D6">
        <w:rPr>
          <w:b/>
          <w:bCs/>
          <w:spacing w:val="-2"/>
          <w:sz w:val="28"/>
          <w:szCs w:val="28"/>
        </w:rPr>
        <w:t>ь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z w:val="28"/>
          <w:szCs w:val="28"/>
        </w:rPr>
        <w:t>о об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азован</w:t>
      </w:r>
      <w:r w:rsidRPr="003548D6">
        <w:rPr>
          <w:b/>
          <w:bCs/>
          <w:spacing w:val="1"/>
          <w:sz w:val="28"/>
          <w:szCs w:val="28"/>
        </w:rPr>
        <w:t>и</w:t>
      </w:r>
      <w:r w:rsidRPr="003548D6">
        <w:rPr>
          <w:b/>
          <w:bCs/>
          <w:sz w:val="28"/>
          <w:szCs w:val="28"/>
        </w:rPr>
        <w:t xml:space="preserve">я </w:t>
      </w:r>
      <w:r w:rsidRPr="003548D6">
        <w:rPr>
          <w:b/>
          <w:bCs/>
          <w:spacing w:val="1"/>
          <w:sz w:val="28"/>
          <w:szCs w:val="28"/>
        </w:rPr>
        <w:t>"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-2"/>
          <w:sz w:val="28"/>
          <w:szCs w:val="28"/>
        </w:rPr>
        <w:t>о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од</w:t>
      </w:r>
      <w:r w:rsidRPr="003548D6">
        <w:rPr>
          <w:b/>
          <w:bCs/>
          <w:spacing w:val="1"/>
          <w:sz w:val="28"/>
          <w:szCs w:val="28"/>
        </w:rPr>
        <w:t xml:space="preserve"> Суджа</w:t>
      </w:r>
      <w:r w:rsidRPr="003548D6">
        <w:rPr>
          <w:b/>
          <w:bCs/>
          <w:sz w:val="28"/>
          <w:szCs w:val="28"/>
        </w:rPr>
        <w:t>"</w:t>
      </w:r>
      <w:r w:rsidRPr="003548D6">
        <w:rPr>
          <w:b/>
          <w:bCs/>
          <w:spacing w:val="1"/>
          <w:sz w:val="28"/>
          <w:szCs w:val="28"/>
        </w:rPr>
        <w:t xml:space="preserve"> Суджанского</w:t>
      </w:r>
      <w:r w:rsidR="00557C1B" w:rsidRPr="003548D6">
        <w:rPr>
          <w:b/>
          <w:bCs/>
          <w:spacing w:val="1"/>
          <w:sz w:val="28"/>
          <w:szCs w:val="28"/>
        </w:rPr>
        <w:t xml:space="preserve"> 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1"/>
          <w:sz w:val="28"/>
          <w:szCs w:val="28"/>
        </w:rPr>
        <w:t>й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 xml:space="preserve">а </w:t>
      </w:r>
      <w:r w:rsidRPr="003548D6">
        <w:rPr>
          <w:b/>
          <w:bCs/>
          <w:spacing w:val="1"/>
          <w:sz w:val="28"/>
          <w:szCs w:val="28"/>
        </w:rPr>
        <w:t>К</w:t>
      </w:r>
      <w:r w:rsidRPr="003548D6">
        <w:rPr>
          <w:b/>
          <w:bCs/>
          <w:spacing w:val="-2"/>
          <w:sz w:val="28"/>
          <w:szCs w:val="28"/>
        </w:rPr>
        <w:t>у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1"/>
          <w:sz w:val="28"/>
          <w:szCs w:val="28"/>
        </w:rPr>
        <w:t>к</w:t>
      </w:r>
      <w:r w:rsidRPr="003548D6">
        <w:rPr>
          <w:b/>
          <w:bCs/>
          <w:sz w:val="28"/>
          <w:szCs w:val="28"/>
        </w:rPr>
        <w:t>ой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-2"/>
          <w:sz w:val="28"/>
          <w:szCs w:val="28"/>
        </w:rPr>
        <w:t>б</w:t>
      </w:r>
      <w:r w:rsidRPr="003548D6">
        <w:rPr>
          <w:b/>
          <w:bCs/>
          <w:sz w:val="28"/>
          <w:szCs w:val="28"/>
        </w:rPr>
        <w:t>ла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>и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z w:val="28"/>
          <w:szCs w:val="28"/>
        </w:rPr>
        <w:t>и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пр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амм</w:t>
      </w:r>
      <w:r w:rsidRPr="003548D6">
        <w:rPr>
          <w:b/>
          <w:bCs/>
          <w:spacing w:val="-2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ым на</w:t>
      </w:r>
      <w:r w:rsidRPr="003548D6">
        <w:rPr>
          <w:b/>
          <w:bCs/>
          <w:spacing w:val="1"/>
          <w:sz w:val="28"/>
          <w:szCs w:val="28"/>
        </w:rPr>
        <w:t>пр</w:t>
      </w:r>
      <w:r w:rsidRPr="003548D6">
        <w:rPr>
          <w:b/>
          <w:bCs/>
          <w:sz w:val="28"/>
          <w:szCs w:val="28"/>
        </w:rPr>
        <w:t>авл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ни</w:t>
      </w:r>
      <w:r w:rsidRPr="003548D6">
        <w:rPr>
          <w:b/>
          <w:bCs/>
          <w:sz w:val="28"/>
          <w:szCs w:val="28"/>
        </w:rPr>
        <w:t>ям де</w:t>
      </w:r>
      <w:r w:rsidRPr="003548D6">
        <w:rPr>
          <w:b/>
          <w:bCs/>
          <w:spacing w:val="-3"/>
          <w:sz w:val="28"/>
          <w:szCs w:val="28"/>
        </w:rPr>
        <w:t>я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z w:val="28"/>
          <w:szCs w:val="28"/>
        </w:rPr>
        <w:t>ль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z w:val="28"/>
          <w:szCs w:val="28"/>
        </w:rPr>
        <w:t xml:space="preserve">ти), </w:t>
      </w:r>
      <w:r w:rsidRPr="003548D6">
        <w:rPr>
          <w:b/>
          <w:bCs/>
          <w:spacing w:val="-2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у</w:t>
      </w:r>
      <w:r w:rsidRPr="003548D6">
        <w:rPr>
          <w:b/>
          <w:bCs/>
          <w:spacing w:val="1"/>
          <w:sz w:val="28"/>
          <w:szCs w:val="28"/>
        </w:rPr>
        <w:t>пп</w:t>
      </w:r>
      <w:r w:rsidRPr="003548D6">
        <w:rPr>
          <w:b/>
          <w:bCs/>
          <w:sz w:val="28"/>
          <w:szCs w:val="28"/>
        </w:rPr>
        <w:t>ам в</w:t>
      </w:r>
      <w:r w:rsidRPr="003548D6">
        <w:rPr>
          <w:b/>
          <w:bCs/>
          <w:spacing w:val="1"/>
          <w:sz w:val="28"/>
          <w:szCs w:val="28"/>
        </w:rPr>
        <w:t>ид</w:t>
      </w:r>
      <w:r w:rsidRPr="003548D6">
        <w:rPr>
          <w:b/>
          <w:bCs/>
          <w:sz w:val="28"/>
          <w:szCs w:val="28"/>
        </w:rPr>
        <w:t xml:space="preserve">ов 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z w:val="28"/>
          <w:szCs w:val="28"/>
        </w:rPr>
        <w:t>х</w:t>
      </w:r>
      <w:r w:rsidRPr="003548D6">
        <w:rPr>
          <w:b/>
          <w:bCs/>
          <w:spacing w:val="1"/>
          <w:sz w:val="28"/>
          <w:szCs w:val="28"/>
        </w:rPr>
        <w:t>од</w:t>
      </w:r>
      <w:r w:rsidRPr="003548D6">
        <w:rPr>
          <w:b/>
          <w:bCs/>
          <w:sz w:val="28"/>
          <w:szCs w:val="28"/>
        </w:rPr>
        <w:t>ов</w:t>
      </w:r>
      <w:r w:rsidR="00FF0BEC" w:rsidRPr="003548D6">
        <w:rPr>
          <w:b/>
          <w:bCs/>
          <w:sz w:val="28"/>
          <w:szCs w:val="28"/>
        </w:rPr>
        <w:t xml:space="preserve"> 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pacing w:val="1"/>
          <w:sz w:val="28"/>
          <w:szCs w:val="28"/>
        </w:rPr>
        <w:t>к</w:t>
      </w:r>
      <w:r w:rsidRPr="003548D6">
        <w:rPr>
          <w:b/>
          <w:bCs/>
          <w:sz w:val="28"/>
          <w:szCs w:val="28"/>
        </w:rPr>
        <w:t>ла</w:t>
      </w:r>
      <w:r w:rsidRPr="003548D6">
        <w:rPr>
          <w:b/>
          <w:bCs/>
          <w:spacing w:val="-1"/>
          <w:sz w:val="28"/>
          <w:szCs w:val="28"/>
        </w:rPr>
        <w:t>сс</w:t>
      </w:r>
      <w:r w:rsidRPr="003548D6">
        <w:rPr>
          <w:b/>
          <w:bCs/>
          <w:spacing w:val="1"/>
          <w:sz w:val="28"/>
          <w:szCs w:val="28"/>
        </w:rPr>
        <w:t>и</w:t>
      </w:r>
      <w:r w:rsidRPr="003548D6">
        <w:rPr>
          <w:b/>
          <w:bCs/>
          <w:spacing w:val="-3"/>
          <w:sz w:val="28"/>
          <w:szCs w:val="28"/>
        </w:rPr>
        <w:t>ф</w:t>
      </w:r>
      <w:r w:rsidRPr="003548D6">
        <w:rPr>
          <w:b/>
          <w:bCs/>
          <w:spacing w:val="1"/>
          <w:sz w:val="28"/>
          <w:szCs w:val="28"/>
        </w:rPr>
        <w:t>ик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1"/>
          <w:sz w:val="28"/>
          <w:szCs w:val="28"/>
        </w:rPr>
        <w:t>ци</w:t>
      </w:r>
      <w:r w:rsidRPr="003548D6">
        <w:rPr>
          <w:b/>
          <w:bCs/>
          <w:sz w:val="28"/>
          <w:szCs w:val="28"/>
        </w:rPr>
        <w:t>и</w:t>
      </w:r>
      <w:r w:rsidRPr="003548D6">
        <w:rPr>
          <w:b/>
          <w:bCs/>
          <w:spacing w:val="1"/>
          <w:sz w:val="28"/>
          <w:szCs w:val="28"/>
        </w:rPr>
        <w:t xml:space="preserve"> 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z w:val="28"/>
          <w:szCs w:val="28"/>
        </w:rPr>
        <w:t>хо</w:t>
      </w:r>
      <w:r w:rsidRPr="003548D6">
        <w:rPr>
          <w:b/>
          <w:bCs/>
          <w:spacing w:val="1"/>
          <w:sz w:val="28"/>
          <w:szCs w:val="28"/>
        </w:rPr>
        <w:t>д</w:t>
      </w:r>
      <w:r w:rsidRPr="003548D6">
        <w:rPr>
          <w:b/>
          <w:bCs/>
          <w:sz w:val="28"/>
          <w:szCs w:val="28"/>
        </w:rPr>
        <w:t xml:space="preserve">ов </w:t>
      </w:r>
      <w:r w:rsidRPr="003548D6">
        <w:rPr>
          <w:b/>
          <w:bCs/>
          <w:spacing w:val="-2"/>
          <w:sz w:val="28"/>
          <w:szCs w:val="28"/>
        </w:rPr>
        <w:t>б</w:t>
      </w:r>
      <w:r w:rsidRPr="003548D6">
        <w:rPr>
          <w:b/>
          <w:bCs/>
          <w:spacing w:val="-1"/>
          <w:sz w:val="28"/>
          <w:szCs w:val="28"/>
        </w:rPr>
        <w:t>ю</w:t>
      </w:r>
      <w:r w:rsidRPr="003548D6">
        <w:rPr>
          <w:b/>
          <w:bCs/>
          <w:spacing w:val="3"/>
          <w:sz w:val="28"/>
          <w:szCs w:val="28"/>
        </w:rPr>
        <w:t>д</w:t>
      </w:r>
      <w:r w:rsidRPr="003548D6">
        <w:rPr>
          <w:b/>
          <w:bCs/>
          <w:spacing w:val="-4"/>
          <w:sz w:val="28"/>
          <w:szCs w:val="28"/>
        </w:rPr>
        <w:t>ж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>а</w:t>
      </w:r>
      <w:r w:rsidR="00B66E7E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а 201</w:t>
      </w:r>
      <w:r w:rsidR="0006735E">
        <w:rPr>
          <w:b/>
          <w:bCs/>
          <w:sz w:val="28"/>
          <w:szCs w:val="28"/>
        </w:rPr>
        <w:t>8</w:t>
      </w:r>
      <w:r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z w:val="28"/>
          <w:szCs w:val="28"/>
        </w:rPr>
        <w:t>од</w:t>
      </w:r>
    </w:p>
    <w:p w:rsidR="00BE6FDE" w:rsidRPr="00FA3184" w:rsidRDefault="00BE6FDE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(</w:t>
      </w:r>
      <w:r w:rsidRPr="00FA3184">
        <w:rPr>
          <w:spacing w:val="1"/>
          <w:sz w:val="22"/>
          <w:szCs w:val="22"/>
        </w:rPr>
        <w:t>р</w:t>
      </w:r>
      <w:r w:rsidRPr="00FA3184">
        <w:rPr>
          <w:spacing w:val="-5"/>
          <w:sz w:val="22"/>
          <w:szCs w:val="22"/>
        </w:rPr>
        <w:t>у</w:t>
      </w:r>
      <w:r w:rsidRPr="00FA3184">
        <w:rPr>
          <w:sz w:val="22"/>
          <w:szCs w:val="22"/>
        </w:rPr>
        <w:t>блей)</w:t>
      </w:r>
    </w:p>
    <w:p w:rsidR="00A3270E" w:rsidRDefault="00A3270E" w:rsidP="00A3270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1206" w:type="dxa"/>
        <w:tblInd w:w="-1246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962"/>
        <w:gridCol w:w="1134"/>
        <w:gridCol w:w="850"/>
        <w:gridCol w:w="1560"/>
        <w:gridCol w:w="850"/>
        <w:gridCol w:w="1850"/>
      </w:tblGrid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8C62E7" w:rsidP="0055388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30</w:t>
            </w:r>
            <w:r w:rsidR="0055388D">
              <w:rPr>
                <w:b/>
                <w:color w:val="000000"/>
                <w:sz w:val="28"/>
                <w:szCs w:val="28"/>
                <w:lang w:eastAsia="en-US"/>
              </w:rPr>
              <w:t> 621 66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Pr="008F0E4C" w:rsidRDefault="0055388D" w:rsidP="0055388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9 995 338</w:t>
            </w:r>
          </w:p>
        </w:tc>
      </w:tr>
      <w:tr w:rsidR="00A3270E" w:rsidTr="00DE209B">
        <w:trPr>
          <w:trHeight w:val="37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3A59F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 </w:t>
            </w:r>
            <w:r w:rsidR="003A59FB">
              <w:rPr>
                <w:color w:val="000000"/>
                <w:sz w:val="22"/>
                <w:szCs w:val="22"/>
                <w:lang w:eastAsia="en-US"/>
              </w:rPr>
              <w:t>231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A3270E" w:rsidTr="00DE209B">
        <w:trPr>
          <w:trHeight w:val="21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3A59F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 </w:t>
            </w:r>
            <w:r w:rsidR="003A59FB">
              <w:rPr>
                <w:color w:val="000000"/>
                <w:sz w:val="22"/>
                <w:szCs w:val="22"/>
                <w:lang w:eastAsia="en-US"/>
              </w:rPr>
              <w:t>231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A3270E" w:rsidTr="00DE209B">
        <w:trPr>
          <w:trHeight w:val="13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3A59F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 </w:t>
            </w:r>
            <w:r w:rsidR="003A59FB">
              <w:rPr>
                <w:color w:val="000000"/>
                <w:sz w:val="22"/>
                <w:szCs w:val="22"/>
                <w:lang w:eastAsia="en-US"/>
              </w:rPr>
              <w:t>231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A3270E" w:rsidTr="00DE209B">
        <w:trPr>
          <w:trHeight w:val="39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3A59F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3A59FB">
              <w:rPr>
                <w:color w:val="000000"/>
                <w:sz w:val="22"/>
                <w:szCs w:val="22"/>
                <w:lang w:eastAsia="en-US"/>
              </w:rPr>
              <w:t>231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 xml:space="preserve"> 7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A3270E" w:rsidTr="00DE209B">
        <w:trPr>
          <w:trHeight w:val="73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3A59F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 </w:t>
            </w:r>
            <w:r w:rsidR="003A59FB">
              <w:rPr>
                <w:color w:val="000000"/>
                <w:sz w:val="22"/>
                <w:szCs w:val="22"/>
                <w:lang w:eastAsia="en-US"/>
              </w:rPr>
              <w:t>231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A3270E" w:rsidTr="00DE209B">
        <w:trPr>
          <w:trHeight w:val="59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3E0DA3" w:rsidP="00AE3E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7 186 338</w:t>
            </w:r>
          </w:p>
        </w:tc>
      </w:tr>
      <w:tr w:rsidR="00A3270E" w:rsidTr="00DE209B">
        <w:trPr>
          <w:trHeight w:val="2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3E0DA3" w:rsidP="00AE3E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7 186 338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3E0DA3" w:rsidP="00AE3E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7 186 338</w:t>
            </w:r>
          </w:p>
        </w:tc>
      </w:tr>
      <w:tr w:rsidR="00A3270E" w:rsidTr="00DE209B">
        <w:trPr>
          <w:trHeight w:val="39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3E0DA3" w:rsidP="00AE3E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7 186 338</w:t>
            </w:r>
          </w:p>
        </w:tc>
      </w:tr>
      <w:tr w:rsidR="00A3270E" w:rsidTr="00DE209B">
        <w:trPr>
          <w:trHeight w:val="79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BE3B91" w:rsidP="003E0DA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E0DA3">
              <w:rPr>
                <w:color w:val="000000"/>
                <w:sz w:val="22"/>
                <w:szCs w:val="22"/>
                <w:lang w:eastAsia="en-US"/>
              </w:rPr>
              <w:t>6 291 838</w:t>
            </w:r>
          </w:p>
        </w:tc>
      </w:tr>
      <w:tr w:rsidR="00A3270E" w:rsidTr="00DE209B">
        <w:trPr>
          <w:trHeight w:val="44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BE3B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A595A"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A3270E">
              <w:rPr>
                <w:color w:val="000000"/>
                <w:sz w:val="22"/>
                <w:szCs w:val="22"/>
                <w:lang w:eastAsia="en-US"/>
              </w:rPr>
              <w:t>46 500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3E0D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E0DA3">
              <w:rPr>
                <w:color w:val="000000"/>
                <w:sz w:val="22"/>
                <w:szCs w:val="22"/>
                <w:lang w:eastAsia="en-US"/>
              </w:rPr>
              <w:t>248 000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200 000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200 000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Подготовка и проведение выборов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77  3 00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200 000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Подготовка и проведение выборов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3 00 С1441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200 000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3 00 С1441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200 000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Резервный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20  000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Резервный фонд органов местного самоуправления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20 000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20 000 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20 000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1 357 300 </w:t>
            </w:r>
          </w:p>
        </w:tc>
      </w:tr>
      <w:tr w:rsidR="00B7521C" w:rsidTr="00DE209B">
        <w:trPr>
          <w:trHeight w:val="35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198  000</w:t>
            </w:r>
          </w:p>
        </w:tc>
      </w:tr>
      <w:tr w:rsidR="00B7521C" w:rsidTr="00DE209B">
        <w:trPr>
          <w:trHeight w:val="109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B7521C" w:rsidTr="00DE209B">
        <w:trPr>
          <w:trHeight w:val="109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B7521C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«Социальная поддержка деятельности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Суджанской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местной организации Всероссийского общества слепых на 2016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 С1483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B7521C" w:rsidTr="00DE209B">
        <w:trPr>
          <w:trHeight w:val="61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B7521C" w:rsidTr="00DE209B">
        <w:trPr>
          <w:trHeight w:val="95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B7521C" w:rsidTr="00DE209B">
        <w:trPr>
          <w:trHeight w:val="42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04 1  00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B7521C" w:rsidTr="00DE209B">
        <w:trPr>
          <w:trHeight w:val="42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04 1   00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</w:tr>
      <w:tr w:rsidR="00B7521C" w:rsidTr="00DE209B">
        <w:trPr>
          <w:trHeight w:val="42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</w:tr>
      <w:tr w:rsidR="00B7521C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</w:tr>
      <w:tr w:rsidR="00B7521C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</w:tr>
      <w:tr w:rsidR="00B7521C" w:rsidTr="00DE209B">
        <w:trPr>
          <w:trHeight w:val="63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B7521C" w:rsidTr="00DE209B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B7521C" w:rsidTr="00DE209B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B7521C" w:rsidTr="00DE209B">
        <w:trPr>
          <w:trHeight w:val="2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B7521C" w:rsidTr="00DE209B">
        <w:trPr>
          <w:trHeight w:val="39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B7521C" w:rsidTr="00DE209B">
        <w:trPr>
          <w:trHeight w:val="2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B7521C" w:rsidTr="00DE209B">
        <w:trPr>
          <w:trHeight w:val="28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B7521C" w:rsidTr="00DE209B">
        <w:trPr>
          <w:trHeight w:val="42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317 300</w:t>
            </w:r>
          </w:p>
        </w:tc>
      </w:tr>
      <w:tr w:rsidR="00B7521C" w:rsidTr="00DE209B">
        <w:trPr>
          <w:trHeight w:val="42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1 00С1404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B7521C" w:rsidTr="00DE209B">
        <w:trPr>
          <w:trHeight w:val="25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</w:tr>
      <w:tr w:rsidR="00B7521C" w:rsidTr="00DE209B">
        <w:trPr>
          <w:trHeight w:val="43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B7521C" w:rsidTr="00DE209B">
        <w:trPr>
          <w:trHeight w:val="82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области"(2015-2020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B7521C" w:rsidTr="00DE209B">
        <w:trPr>
          <w:trHeight w:val="125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объектах"(2015-2020годы)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B7521C" w:rsidTr="0026434C">
        <w:trPr>
          <w:trHeight w:val="61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«Повышение безопасности потенциально опасных объектов муниципальной собственности»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B7521C" w:rsidTr="00DE209B">
        <w:trPr>
          <w:trHeight w:val="6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Отдельные мероприятия в области гражданской обороны, защиты населения и территории от чрезвычайных ситуаций, безопасности людей на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водных объектах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B7521C" w:rsidTr="00DE209B">
        <w:trPr>
          <w:trHeight w:val="41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 С 1460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B7521C" w:rsidTr="00DE209B">
        <w:trPr>
          <w:trHeight w:val="56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85 000</w:t>
            </w:r>
          </w:p>
        </w:tc>
      </w:tr>
      <w:tr w:rsidR="00B7521C" w:rsidTr="00DE209B">
        <w:trPr>
          <w:trHeight w:val="51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B7521C" w:rsidTr="00DE209B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B7521C" w:rsidTr="00DE209B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«Мероприятия, направленные на усиление профилактики правонарушений»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B7521C" w:rsidTr="00DE209B">
        <w:trPr>
          <w:trHeight w:val="4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B7521C" w:rsidTr="00DE209B">
        <w:trPr>
          <w:trHeight w:val="43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 С1435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B7521C" w:rsidTr="00DE209B">
        <w:trPr>
          <w:trHeight w:val="2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B7521C" w:rsidTr="00DE209B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B7521C" w:rsidTr="00DE209B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«Развитие системы пожарной безопасности муниципального образования «город Суджа»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B7521C" w:rsidTr="00DE209B">
        <w:trPr>
          <w:trHeight w:val="4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B7521C" w:rsidTr="00DE209B">
        <w:trPr>
          <w:trHeight w:val="3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 С1415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1 996 000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1 776 000</w:t>
            </w:r>
          </w:p>
        </w:tc>
      </w:tr>
      <w:tr w:rsidR="00B7521C" w:rsidTr="00DE209B">
        <w:trPr>
          <w:trHeight w:val="8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1 776 000</w:t>
            </w:r>
          </w:p>
        </w:tc>
      </w:tr>
      <w:tr w:rsidR="00B7521C" w:rsidTr="00DE209B">
        <w:trPr>
          <w:trHeight w:val="99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1 500 000</w:t>
            </w:r>
          </w:p>
        </w:tc>
      </w:tr>
      <w:tr w:rsidR="00B7521C" w:rsidTr="00DE209B">
        <w:trPr>
          <w:trHeight w:val="99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 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B7521C" w:rsidTr="00DE209B">
        <w:trPr>
          <w:trHeight w:val="4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B7521C" w:rsidTr="00DE209B">
        <w:trPr>
          <w:trHeight w:val="27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B7521C" w:rsidTr="00DE209B">
        <w:trPr>
          <w:trHeight w:val="4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B7521C" w:rsidTr="00DE209B">
        <w:trPr>
          <w:trHeight w:val="4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B7521C" w:rsidTr="00DE209B">
        <w:trPr>
          <w:trHeight w:val="2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11 3 00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B7521C" w:rsidTr="00DE209B">
        <w:trPr>
          <w:trHeight w:val="58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B7521C" w:rsidTr="00DE209B">
        <w:trPr>
          <w:trHeight w:val="58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 С1459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B7521C" w:rsidTr="00DE209B">
        <w:trPr>
          <w:trHeight w:val="35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220 000</w:t>
            </w:r>
          </w:p>
        </w:tc>
      </w:tr>
      <w:tr w:rsidR="00B7521C" w:rsidTr="00DE209B">
        <w:trPr>
          <w:trHeight w:val="6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B7521C" w:rsidTr="00DE209B">
        <w:trPr>
          <w:trHeight w:val="2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B7521C" w:rsidTr="00DE209B">
        <w:trPr>
          <w:trHeight w:val="2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B7521C" w:rsidTr="00DE209B">
        <w:trPr>
          <w:trHeight w:val="40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С1434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B7521C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120 000</w:t>
            </w:r>
          </w:p>
        </w:tc>
      </w:tr>
      <w:tr w:rsidR="00B7521C" w:rsidTr="00DE209B">
        <w:trPr>
          <w:trHeight w:val="133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B7521C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«Межевание автомобильных дорог общего пользования местного значения, проведение кадастровых работ в муниципальном образовании «город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B7521C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B7521C" w:rsidTr="00DE209B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16 964 660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B7521C" w:rsidTr="00DE209B">
        <w:trPr>
          <w:trHeight w:val="7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B7521C" w:rsidTr="00DE209B">
        <w:trPr>
          <w:trHeight w:val="4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B7521C" w:rsidTr="00DE209B">
        <w:trPr>
          <w:trHeight w:val="3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B7521C" w:rsidTr="00DE209B">
        <w:trPr>
          <w:trHeight w:val="3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B7521C" w:rsidRDefault="00B7521C" w:rsidP="00B7521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«Развитие водохозяйственного комплекса в муниципальном образовании «город Суджа» Суджанского района Курской области»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500 000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01 С1427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834D32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13 496 900</w:t>
            </w:r>
          </w:p>
        </w:tc>
      </w:tr>
      <w:tr w:rsidR="00B7521C" w:rsidTr="00DE209B">
        <w:trPr>
          <w:trHeight w:val="26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834D32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13 496 900</w:t>
            </w:r>
          </w:p>
        </w:tc>
      </w:tr>
      <w:tr w:rsidR="00B7521C" w:rsidTr="00DE209B">
        <w:trPr>
          <w:trHeight w:val="118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521C" w:rsidRDefault="00834D32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13 496 900</w:t>
            </w:r>
          </w:p>
        </w:tc>
      </w:tr>
      <w:tr w:rsidR="00B7521C" w:rsidTr="00DE209B">
        <w:trPr>
          <w:trHeight w:val="118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521C" w:rsidRDefault="00834D32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13 496 900</w:t>
            </w:r>
          </w:p>
        </w:tc>
      </w:tr>
      <w:tr w:rsidR="00B7521C" w:rsidTr="00DE209B">
        <w:trPr>
          <w:trHeight w:val="50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521C" w:rsidRDefault="00834D32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13 496 900</w:t>
            </w:r>
          </w:p>
        </w:tc>
      </w:tr>
      <w:tr w:rsidR="00B7521C" w:rsidTr="00FC3E8F">
        <w:trPr>
          <w:trHeight w:val="4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13 496 900</w:t>
            </w:r>
          </w:p>
        </w:tc>
      </w:tr>
      <w:tr w:rsidR="00B7521C" w:rsidTr="00DE209B">
        <w:trPr>
          <w:trHeight w:val="118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2018-2022 год»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071 01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2 614 260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благоустройства  территорий общего пользования и дворовых территорий многоквартирных домов»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071 01 00000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2  614 260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CA5143" w:rsidP="00CA514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071</w:t>
            </w:r>
            <w:r w:rsidR="00B7521C">
              <w:rPr>
                <w:color w:val="000000"/>
                <w:sz w:val="22"/>
                <w:szCs w:val="22"/>
                <w:lang w:eastAsia="en-US"/>
              </w:rPr>
              <w:t xml:space="preserve">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Pr="00631E72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2 614 260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Pr="00631E72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071 01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L5550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Pr="005E1DDE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Pr="00631E72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2 614 260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Pr="00BA1836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color w:val="000000"/>
                <w:sz w:val="22"/>
                <w:szCs w:val="22"/>
                <w:lang w:val="en-US" w:eastAsia="en-US"/>
              </w:rPr>
              <w:t>1 026 871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Pr="00BA1836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Pr="00BA1836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BA1836">
              <w:rPr>
                <w:b/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Pr="00884013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84013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Pr="00884013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Pr="00884013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Pr="00884013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Pr="00884013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Пенсии, пособия и выплаты по пенсионному, социальному и медицинскому страхованию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Pr="00884013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Pr="00884013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Pr="00884013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Pr="00884013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Pr="00884013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Pr="00884013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Pr="00884013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Pr="00884013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Pr="00884013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Pr="00884013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Pr="00BA1836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Pr="00BA1836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color w:val="000000"/>
                <w:sz w:val="22"/>
                <w:szCs w:val="22"/>
                <w:lang w:val="en-US"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Pr="00BA1836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 w:rsidRPr="00BA1836">
              <w:rPr>
                <w:b/>
                <w:color w:val="000000"/>
                <w:sz w:val="22"/>
                <w:szCs w:val="22"/>
                <w:lang w:val="en-US" w:eastAsia="en-US"/>
              </w:rPr>
              <w:t>1 006 871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«Развитие мер социальной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B7521C" w:rsidRDefault="00B7521C" w:rsidP="00B7521C">
            <w:pPr>
              <w:rPr>
                <w:sz w:val="22"/>
                <w:szCs w:val="22"/>
                <w:lang w:eastAsia="en-US"/>
              </w:rPr>
            </w:pPr>
          </w:p>
          <w:p w:rsidR="00B7521C" w:rsidRDefault="00B7521C" w:rsidP="00B7521C">
            <w:pPr>
              <w:rPr>
                <w:sz w:val="22"/>
                <w:szCs w:val="22"/>
                <w:lang w:eastAsia="en-US"/>
              </w:rPr>
            </w:pPr>
          </w:p>
          <w:p w:rsidR="00B7521C" w:rsidRDefault="00B7521C" w:rsidP="00B7521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B7521C" w:rsidRDefault="00B7521C" w:rsidP="00B7521C">
            <w:pPr>
              <w:rPr>
                <w:sz w:val="22"/>
                <w:szCs w:val="22"/>
                <w:lang w:eastAsia="en-US"/>
              </w:rPr>
            </w:pPr>
          </w:p>
          <w:p w:rsidR="00B7521C" w:rsidRDefault="00B7521C" w:rsidP="00B7521C">
            <w:pPr>
              <w:rPr>
                <w:sz w:val="22"/>
                <w:szCs w:val="22"/>
                <w:lang w:eastAsia="en-US"/>
              </w:rPr>
            </w:pPr>
          </w:p>
          <w:p w:rsidR="00B7521C" w:rsidRDefault="00B7521C" w:rsidP="00B7521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B7521C" w:rsidRDefault="00B7521C" w:rsidP="00B7521C">
            <w:pPr>
              <w:rPr>
                <w:sz w:val="22"/>
                <w:szCs w:val="22"/>
                <w:lang w:eastAsia="en-US"/>
              </w:rPr>
            </w:pPr>
          </w:p>
          <w:p w:rsidR="00B7521C" w:rsidRDefault="00B7521C" w:rsidP="00B7521C">
            <w:pPr>
              <w:rPr>
                <w:sz w:val="22"/>
                <w:szCs w:val="22"/>
                <w:lang w:eastAsia="en-US"/>
              </w:rPr>
            </w:pPr>
          </w:p>
          <w:p w:rsidR="00B7521C" w:rsidRDefault="00B7521C" w:rsidP="00B7521C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B7521C" w:rsidTr="00DE209B">
        <w:trPr>
          <w:trHeight w:val="52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Pr="00D62225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62225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Pr="00D62225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62225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Pr="00D62225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62225">
              <w:rPr>
                <w:color w:val="000000"/>
                <w:sz w:val="22"/>
                <w:szCs w:val="22"/>
                <w:lang w:eastAsia="en-US"/>
              </w:rPr>
              <w:t>02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Pr="00D62225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Pr="00D62225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B7521C" w:rsidTr="00DE209B">
        <w:trPr>
          <w:trHeight w:val="52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 прочих)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B7521C" w:rsidRDefault="00B7521C" w:rsidP="00B7521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rPr>
                <w:sz w:val="22"/>
                <w:szCs w:val="22"/>
                <w:lang w:eastAsia="en-US"/>
              </w:rPr>
            </w:pPr>
          </w:p>
          <w:p w:rsidR="00B7521C" w:rsidRDefault="00B7521C" w:rsidP="00B7521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B7521C" w:rsidRDefault="00B7521C" w:rsidP="00B7521C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B7521C" w:rsidTr="00DE209B">
        <w:trPr>
          <w:trHeight w:val="28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267 000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267 000</w:t>
            </w:r>
          </w:p>
        </w:tc>
      </w:tr>
      <w:tr w:rsidR="00B7521C" w:rsidTr="00DE209B">
        <w:trPr>
          <w:trHeight w:val="121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739 871</w:t>
            </w:r>
          </w:p>
        </w:tc>
      </w:tr>
      <w:tr w:rsidR="00B7521C" w:rsidTr="00DE209B">
        <w:trPr>
          <w:trHeight w:val="35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739 871</w:t>
            </w:r>
          </w:p>
        </w:tc>
      </w:tr>
      <w:tr w:rsidR="00B7521C" w:rsidTr="00DE209B">
        <w:trPr>
          <w:trHeight w:val="4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739 871</w:t>
            </w:r>
          </w:p>
        </w:tc>
      </w:tr>
      <w:tr w:rsidR="00B7521C" w:rsidTr="00DE209B">
        <w:trPr>
          <w:trHeight w:val="4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обеспечению жильем молодых семей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739 871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01 L 4970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739 871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</w:tr>
      <w:tr w:rsidR="00B7521C" w:rsidTr="00DE209B">
        <w:trPr>
          <w:trHeight w:val="27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</w:tr>
      <w:tr w:rsidR="00B7521C" w:rsidTr="00DE209B">
        <w:trPr>
          <w:trHeight w:val="122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B7521C" w:rsidTr="00DE209B">
        <w:trPr>
          <w:trHeight w:val="52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«Физическое воспитание, вовлечение население в занятия физической культурой и массовым спортом, обеспечение организации и проведения физкультурных и спортивных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B7521C" w:rsidTr="00DE209B">
        <w:trPr>
          <w:trHeight w:val="52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Создание условий, обеспечивающих повышение мотивации жителей муниципального образования к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регулярным занятиям физической культурой и спортом и ведению здорового образа жизни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B7521C" w:rsidTr="00DE209B">
        <w:trPr>
          <w:trHeight w:val="35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 С140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B7521C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B7521C" w:rsidTr="00DE209B">
        <w:trPr>
          <w:trHeight w:val="68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B7521C" w:rsidTr="00DE209B">
        <w:trPr>
          <w:trHeight w:val="7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B7521C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B7521C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B7521C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 С14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1C" w:rsidRDefault="00B7521C" w:rsidP="00B75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</w:tbl>
    <w:p w:rsidR="00996DCC" w:rsidRDefault="00996DCC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996DCC" w:rsidRDefault="00996DCC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CC4881" w:rsidRDefault="00CC4881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CC4881" w:rsidRDefault="00CC4881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734939" w:rsidRPr="001F2FEE" w:rsidRDefault="00734939" w:rsidP="0073493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6</w:t>
      </w:r>
      <w:r w:rsidRPr="001F2FEE">
        <w:rPr>
          <w:sz w:val="22"/>
          <w:szCs w:val="22"/>
        </w:rPr>
        <w:t xml:space="preserve"> </w:t>
      </w:r>
    </w:p>
    <w:p w:rsidR="00734939" w:rsidRPr="001F2FEE" w:rsidRDefault="00734939" w:rsidP="0073493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734939" w:rsidRPr="001F2FEE" w:rsidRDefault="00734939" w:rsidP="0073493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734939" w:rsidRPr="001F2FEE" w:rsidRDefault="00734939" w:rsidP="0073493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734939" w:rsidRPr="001F2FEE" w:rsidRDefault="00734939" w:rsidP="0073493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8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2019 и 2020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734939" w:rsidRPr="001F2FEE" w:rsidRDefault="00734939" w:rsidP="00734939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="00164F84">
        <w:rPr>
          <w:spacing w:val="-5"/>
          <w:sz w:val="22"/>
          <w:szCs w:val="22"/>
        </w:rPr>
        <w:t>24</w:t>
      </w:r>
      <w:r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="00164F84">
        <w:rPr>
          <w:spacing w:val="-5"/>
          <w:sz w:val="22"/>
          <w:szCs w:val="22"/>
        </w:rPr>
        <w:t>апреля</w:t>
      </w:r>
      <w:r w:rsidRPr="001F2FEE">
        <w:rPr>
          <w:sz w:val="22"/>
          <w:szCs w:val="22"/>
        </w:rPr>
        <w:t xml:space="preserve"> 201</w:t>
      </w:r>
      <w:r w:rsidR="00164F84">
        <w:rPr>
          <w:sz w:val="22"/>
          <w:szCs w:val="22"/>
        </w:rPr>
        <w:t>8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164F84">
        <w:rPr>
          <w:sz w:val="22"/>
          <w:szCs w:val="22"/>
        </w:rPr>
        <w:t>121</w:t>
      </w:r>
    </w:p>
    <w:p w:rsidR="00734939" w:rsidRDefault="00734939" w:rsidP="003548D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34939" w:rsidRPr="00FA3184" w:rsidRDefault="00734939" w:rsidP="003548D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523" w:rsidRPr="00FA3184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E6FDE" w:rsidRPr="00054523" w:rsidRDefault="00BE6FDE" w:rsidP="007540AD">
      <w:pPr>
        <w:widowControl w:val="0"/>
        <w:autoSpaceDE w:val="0"/>
        <w:autoSpaceDN w:val="0"/>
        <w:adjustRightInd w:val="0"/>
        <w:ind w:hanging="5"/>
        <w:jc w:val="center"/>
        <w:rPr>
          <w:b/>
          <w:bCs/>
          <w:sz w:val="28"/>
          <w:szCs w:val="28"/>
        </w:rPr>
      </w:pPr>
      <w:r w:rsidRPr="00054523">
        <w:rPr>
          <w:b/>
          <w:bCs/>
          <w:sz w:val="28"/>
          <w:szCs w:val="28"/>
        </w:rPr>
        <w:t>В</w:t>
      </w:r>
      <w:r w:rsidRPr="00054523">
        <w:rPr>
          <w:b/>
          <w:bCs/>
          <w:spacing w:val="-1"/>
          <w:sz w:val="28"/>
          <w:szCs w:val="28"/>
        </w:rPr>
        <w:t>е</w:t>
      </w:r>
      <w:r w:rsidRPr="00054523">
        <w:rPr>
          <w:b/>
          <w:bCs/>
          <w:spacing w:val="1"/>
          <w:sz w:val="28"/>
          <w:szCs w:val="28"/>
        </w:rPr>
        <w:t>д</w:t>
      </w:r>
      <w:r w:rsidRPr="00054523">
        <w:rPr>
          <w:b/>
          <w:bCs/>
          <w:sz w:val="28"/>
          <w:szCs w:val="28"/>
        </w:rPr>
        <w:t>ом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2"/>
          <w:sz w:val="28"/>
          <w:szCs w:val="28"/>
        </w:rPr>
        <w:t>т</w:t>
      </w:r>
      <w:r w:rsidRPr="00054523">
        <w:rPr>
          <w:b/>
          <w:bCs/>
          <w:sz w:val="28"/>
          <w:szCs w:val="28"/>
        </w:rPr>
        <w:t>в</w:t>
      </w:r>
      <w:r w:rsidRPr="00054523">
        <w:rPr>
          <w:b/>
          <w:bCs/>
          <w:spacing w:val="-1"/>
          <w:sz w:val="28"/>
          <w:szCs w:val="28"/>
        </w:rPr>
        <w:t>е</w:t>
      </w:r>
      <w:r w:rsidRPr="00054523">
        <w:rPr>
          <w:b/>
          <w:bCs/>
          <w:spacing w:val="1"/>
          <w:sz w:val="28"/>
          <w:szCs w:val="28"/>
        </w:rPr>
        <w:t>нн</w:t>
      </w:r>
      <w:r w:rsidRPr="00054523">
        <w:rPr>
          <w:b/>
          <w:bCs/>
          <w:sz w:val="28"/>
          <w:szCs w:val="28"/>
        </w:rPr>
        <w:t xml:space="preserve">ая 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z w:val="28"/>
          <w:szCs w:val="28"/>
        </w:rPr>
        <w:t>тру</w:t>
      </w:r>
      <w:r w:rsidRPr="00054523">
        <w:rPr>
          <w:b/>
          <w:bCs/>
          <w:spacing w:val="-1"/>
          <w:sz w:val="28"/>
          <w:szCs w:val="28"/>
        </w:rPr>
        <w:t>к</w:t>
      </w:r>
      <w:r w:rsidRPr="00054523">
        <w:rPr>
          <w:b/>
          <w:bCs/>
          <w:sz w:val="28"/>
          <w:szCs w:val="28"/>
        </w:rPr>
        <w:t xml:space="preserve">тура 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а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z w:val="28"/>
          <w:szCs w:val="28"/>
        </w:rPr>
        <w:t>хо</w:t>
      </w:r>
      <w:r w:rsidRPr="00054523">
        <w:rPr>
          <w:b/>
          <w:bCs/>
          <w:spacing w:val="1"/>
          <w:sz w:val="28"/>
          <w:szCs w:val="28"/>
        </w:rPr>
        <w:t>д</w:t>
      </w:r>
      <w:r w:rsidRPr="00054523">
        <w:rPr>
          <w:b/>
          <w:bCs/>
          <w:sz w:val="28"/>
          <w:szCs w:val="28"/>
        </w:rPr>
        <w:t>ов б</w:t>
      </w:r>
      <w:r w:rsidRPr="00054523">
        <w:rPr>
          <w:b/>
          <w:bCs/>
          <w:spacing w:val="-1"/>
          <w:sz w:val="28"/>
          <w:szCs w:val="28"/>
        </w:rPr>
        <w:t>ю</w:t>
      </w:r>
      <w:r w:rsidRPr="00054523">
        <w:rPr>
          <w:b/>
          <w:bCs/>
          <w:spacing w:val="1"/>
          <w:sz w:val="28"/>
          <w:szCs w:val="28"/>
        </w:rPr>
        <w:t>д</w:t>
      </w:r>
      <w:r w:rsidRPr="00054523">
        <w:rPr>
          <w:b/>
          <w:bCs/>
          <w:spacing w:val="-4"/>
          <w:sz w:val="28"/>
          <w:szCs w:val="28"/>
        </w:rPr>
        <w:t>ж</w:t>
      </w:r>
      <w:r w:rsidRPr="00054523">
        <w:rPr>
          <w:b/>
          <w:bCs/>
          <w:spacing w:val="-1"/>
          <w:sz w:val="28"/>
          <w:szCs w:val="28"/>
        </w:rPr>
        <w:t>е</w:t>
      </w:r>
      <w:r w:rsidRPr="00054523">
        <w:rPr>
          <w:b/>
          <w:bCs/>
          <w:spacing w:val="2"/>
          <w:sz w:val="28"/>
          <w:szCs w:val="28"/>
        </w:rPr>
        <w:t>т</w:t>
      </w:r>
      <w:r w:rsidRPr="00054523">
        <w:rPr>
          <w:b/>
          <w:bCs/>
          <w:sz w:val="28"/>
          <w:szCs w:val="28"/>
        </w:rPr>
        <w:t>а</w:t>
      </w:r>
    </w:p>
    <w:p w:rsidR="00557C1B" w:rsidRPr="00054523" w:rsidRDefault="00BE6FDE" w:rsidP="007540AD">
      <w:pPr>
        <w:widowControl w:val="0"/>
        <w:autoSpaceDE w:val="0"/>
        <w:autoSpaceDN w:val="0"/>
        <w:adjustRightInd w:val="0"/>
        <w:ind w:hanging="5"/>
        <w:jc w:val="center"/>
        <w:rPr>
          <w:b/>
          <w:bCs/>
          <w:sz w:val="28"/>
          <w:szCs w:val="28"/>
        </w:rPr>
      </w:pPr>
      <w:r w:rsidRPr="00054523">
        <w:rPr>
          <w:b/>
          <w:bCs/>
          <w:sz w:val="28"/>
          <w:szCs w:val="28"/>
        </w:rPr>
        <w:t>мун</w:t>
      </w:r>
      <w:r w:rsidRPr="00054523">
        <w:rPr>
          <w:b/>
          <w:bCs/>
          <w:spacing w:val="1"/>
          <w:sz w:val="28"/>
          <w:szCs w:val="28"/>
        </w:rPr>
        <w:t>иц</w:t>
      </w:r>
      <w:r w:rsidRPr="00054523">
        <w:rPr>
          <w:b/>
          <w:bCs/>
          <w:spacing w:val="-1"/>
          <w:sz w:val="28"/>
          <w:szCs w:val="28"/>
        </w:rPr>
        <w:t>и</w:t>
      </w:r>
      <w:r w:rsidRPr="00054523">
        <w:rPr>
          <w:b/>
          <w:bCs/>
          <w:spacing w:val="1"/>
          <w:sz w:val="28"/>
          <w:szCs w:val="28"/>
        </w:rPr>
        <w:t>п</w:t>
      </w:r>
      <w:r w:rsidRPr="00054523">
        <w:rPr>
          <w:b/>
          <w:bCs/>
          <w:sz w:val="28"/>
          <w:szCs w:val="28"/>
        </w:rPr>
        <w:t>аль</w:t>
      </w:r>
      <w:r w:rsidRPr="00054523">
        <w:rPr>
          <w:b/>
          <w:bCs/>
          <w:spacing w:val="1"/>
          <w:sz w:val="28"/>
          <w:szCs w:val="28"/>
        </w:rPr>
        <w:t>н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>о об</w:t>
      </w:r>
      <w:r w:rsidRPr="00054523">
        <w:rPr>
          <w:b/>
          <w:bCs/>
          <w:spacing w:val="-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азован</w:t>
      </w:r>
      <w:r w:rsidRPr="00054523">
        <w:rPr>
          <w:b/>
          <w:bCs/>
          <w:spacing w:val="1"/>
          <w:sz w:val="28"/>
          <w:szCs w:val="28"/>
        </w:rPr>
        <w:t>и</w:t>
      </w:r>
      <w:r w:rsidRPr="00054523">
        <w:rPr>
          <w:b/>
          <w:bCs/>
          <w:sz w:val="28"/>
          <w:szCs w:val="28"/>
        </w:rPr>
        <w:t xml:space="preserve">я </w:t>
      </w:r>
      <w:r w:rsidRPr="00054523">
        <w:rPr>
          <w:b/>
          <w:bCs/>
          <w:spacing w:val="1"/>
          <w:sz w:val="28"/>
          <w:szCs w:val="28"/>
        </w:rPr>
        <w:t>"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од</w:t>
      </w:r>
      <w:r w:rsidRPr="00054523">
        <w:rPr>
          <w:b/>
          <w:bCs/>
          <w:spacing w:val="1"/>
          <w:sz w:val="28"/>
          <w:szCs w:val="28"/>
        </w:rPr>
        <w:t xml:space="preserve"> Суджа</w:t>
      </w:r>
      <w:r w:rsidRPr="00054523">
        <w:rPr>
          <w:b/>
          <w:bCs/>
          <w:sz w:val="28"/>
          <w:szCs w:val="28"/>
        </w:rPr>
        <w:t>"</w:t>
      </w:r>
    </w:p>
    <w:p w:rsidR="00BE6FDE" w:rsidRPr="00054523" w:rsidRDefault="00BE6FDE" w:rsidP="007540AD">
      <w:pPr>
        <w:widowControl w:val="0"/>
        <w:autoSpaceDE w:val="0"/>
        <w:autoSpaceDN w:val="0"/>
        <w:adjustRightInd w:val="0"/>
        <w:ind w:hanging="5"/>
        <w:jc w:val="center"/>
        <w:rPr>
          <w:sz w:val="28"/>
          <w:szCs w:val="28"/>
        </w:rPr>
      </w:pPr>
      <w:r w:rsidRPr="00054523">
        <w:rPr>
          <w:b/>
          <w:bCs/>
          <w:sz w:val="28"/>
          <w:szCs w:val="28"/>
        </w:rPr>
        <w:t>Суджан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1"/>
          <w:sz w:val="28"/>
          <w:szCs w:val="28"/>
        </w:rPr>
        <w:t>к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 xml:space="preserve">о 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а</w:t>
      </w:r>
      <w:r w:rsidRPr="00054523">
        <w:rPr>
          <w:b/>
          <w:bCs/>
          <w:spacing w:val="1"/>
          <w:sz w:val="28"/>
          <w:szCs w:val="28"/>
        </w:rPr>
        <w:t>й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1"/>
          <w:sz w:val="28"/>
          <w:szCs w:val="28"/>
        </w:rPr>
        <w:t>н</w:t>
      </w:r>
      <w:r w:rsidRPr="00054523">
        <w:rPr>
          <w:b/>
          <w:bCs/>
          <w:sz w:val="28"/>
          <w:szCs w:val="28"/>
        </w:rPr>
        <w:t xml:space="preserve">а </w:t>
      </w:r>
      <w:r w:rsidRPr="00054523">
        <w:rPr>
          <w:b/>
          <w:bCs/>
          <w:spacing w:val="1"/>
          <w:sz w:val="28"/>
          <w:szCs w:val="28"/>
        </w:rPr>
        <w:t>К</w:t>
      </w:r>
      <w:r w:rsidRPr="00054523">
        <w:rPr>
          <w:b/>
          <w:bCs/>
          <w:spacing w:val="-2"/>
          <w:sz w:val="28"/>
          <w:szCs w:val="28"/>
        </w:rPr>
        <w:t>у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1"/>
          <w:sz w:val="28"/>
          <w:szCs w:val="28"/>
        </w:rPr>
        <w:t>к</w:t>
      </w:r>
      <w:r w:rsidRPr="00054523">
        <w:rPr>
          <w:b/>
          <w:bCs/>
          <w:sz w:val="28"/>
          <w:szCs w:val="28"/>
        </w:rPr>
        <w:t>ой обла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2"/>
          <w:sz w:val="28"/>
          <w:szCs w:val="28"/>
        </w:rPr>
        <w:t>т</w:t>
      </w:r>
      <w:r w:rsidRPr="00054523">
        <w:rPr>
          <w:b/>
          <w:bCs/>
          <w:sz w:val="28"/>
          <w:szCs w:val="28"/>
        </w:rPr>
        <w:t xml:space="preserve">и </w:t>
      </w:r>
      <w:r w:rsidRPr="00054523">
        <w:rPr>
          <w:b/>
          <w:bCs/>
          <w:spacing w:val="1"/>
          <w:sz w:val="28"/>
          <w:szCs w:val="28"/>
        </w:rPr>
        <w:t>н</w:t>
      </w:r>
      <w:r w:rsidRPr="00054523">
        <w:rPr>
          <w:b/>
          <w:bCs/>
          <w:sz w:val="28"/>
          <w:szCs w:val="28"/>
        </w:rPr>
        <w:t>а 201</w:t>
      </w:r>
      <w:r w:rsidR="00CC4881">
        <w:rPr>
          <w:b/>
          <w:bCs/>
          <w:sz w:val="28"/>
          <w:szCs w:val="28"/>
        </w:rPr>
        <w:t>8</w:t>
      </w:r>
      <w:r w:rsidR="009E2448">
        <w:rPr>
          <w:b/>
          <w:bCs/>
          <w:sz w:val="28"/>
          <w:szCs w:val="28"/>
        </w:rPr>
        <w:t xml:space="preserve"> 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>од</w:t>
      </w:r>
      <w:r w:rsidR="009E2448">
        <w:rPr>
          <w:b/>
          <w:bCs/>
          <w:sz w:val="28"/>
          <w:szCs w:val="28"/>
        </w:rPr>
        <w:t>ы</w:t>
      </w:r>
    </w:p>
    <w:p w:rsidR="00BE6FDE" w:rsidRDefault="00BE6FDE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(</w:t>
      </w:r>
      <w:r w:rsidRPr="00FA3184">
        <w:rPr>
          <w:spacing w:val="1"/>
          <w:sz w:val="22"/>
          <w:szCs w:val="22"/>
        </w:rPr>
        <w:t>р</w:t>
      </w:r>
      <w:r w:rsidRPr="00FA3184">
        <w:rPr>
          <w:spacing w:val="-5"/>
          <w:sz w:val="22"/>
          <w:szCs w:val="22"/>
        </w:rPr>
        <w:t>у</w:t>
      </w:r>
      <w:r w:rsidRPr="00FA3184">
        <w:rPr>
          <w:sz w:val="22"/>
          <w:szCs w:val="22"/>
        </w:rPr>
        <w:t>блей)</w:t>
      </w:r>
    </w:p>
    <w:p w:rsidR="00DC7A78" w:rsidRDefault="00DC7A78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7080C" w:rsidRDefault="00B7080C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0644" w:type="dxa"/>
        <w:tblInd w:w="-975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116"/>
        <w:gridCol w:w="567"/>
        <w:gridCol w:w="567"/>
        <w:gridCol w:w="709"/>
        <w:gridCol w:w="1559"/>
        <w:gridCol w:w="567"/>
        <w:gridCol w:w="1559"/>
      </w:tblGrid>
      <w:tr w:rsidR="00B7080C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B7080C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D23BBC" w:rsidP="00A90DA3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30 </w:t>
            </w:r>
            <w:r w:rsidR="00A90DA3">
              <w:rPr>
                <w:b/>
                <w:color w:val="000000"/>
                <w:sz w:val="28"/>
                <w:szCs w:val="28"/>
                <w:lang w:eastAsia="en-US"/>
              </w:rPr>
              <w:t>621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 </w:t>
            </w:r>
            <w:r w:rsidR="00A90DA3">
              <w:rPr>
                <w:b/>
                <w:color w:val="000000"/>
                <w:sz w:val="28"/>
                <w:szCs w:val="28"/>
                <w:lang w:eastAsia="en-US"/>
              </w:rPr>
              <w:t>669</w:t>
            </w:r>
          </w:p>
        </w:tc>
      </w:tr>
      <w:tr w:rsidR="00B7080C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Pr="008F0E4C" w:rsidRDefault="00A90DA3" w:rsidP="00A90DA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9</w:t>
            </w:r>
            <w:r w:rsidR="00B7080C">
              <w:rPr>
                <w:b/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995</w:t>
            </w:r>
            <w:r w:rsidR="00B7080C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338</w:t>
            </w:r>
          </w:p>
        </w:tc>
      </w:tr>
      <w:tr w:rsidR="00B7080C" w:rsidTr="00E2385B">
        <w:trPr>
          <w:trHeight w:val="377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A90DA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90DA3">
              <w:rPr>
                <w:color w:val="000000"/>
                <w:sz w:val="22"/>
                <w:szCs w:val="22"/>
                <w:lang w:eastAsia="en-US"/>
              </w:rPr>
              <w:t> 231 700</w:t>
            </w:r>
          </w:p>
        </w:tc>
      </w:tr>
      <w:tr w:rsidR="00B7080C" w:rsidTr="00E2385B">
        <w:trPr>
          <w:trHeight w:val="213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A90DA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 </w:t>
            </w:r>
            <w:r w:rsidR="00A90DA3">
              <w:rPr>
                <w:color w:val="000000"/>
                <w:sz w:val="22"/>
                <w:szCs w:val="22"/>
                <w:lang w:eastAsia="en-US"/>
              </w:rPr>
              <w:t>231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700</w:t>
            </w:r>
          </w:p>
        </w:tc>
      </w:tr>
      <w:tr w:rsidR="00B7080C" w:rsidTr="00E2385B">
        <w:trPr>
          <w:trHeight w:val="132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A90DA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 </w:t>
            </w:r>
            <w:r w:rsidR="00A90DA3">
              <w:rPr>
                <w:color w:val="000000"/>
                <w:sz w:val="22"/>
                <w:szCs w:val="22"/>
                <w:lang w:eastAsia="en-US"/>
              </w:rPr>
              <w:t>231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700</w:t>
            </w:r>
          </w:p>
        </w:tc>
      </w:tr>
      <w:tr w:rsidR="00B7080C" w:rsidTr="00E2385B">
        <w:trPr>
          <w:trHeight w:val="392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A90DA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</w:t>
            </w:r>
            <w:r w:rsidR="00A90DA3">
              <w:rPr>
                <w:color w:val="000000"/>
                <w:sz w:val="22"/>
                <w:szCs w:val="22"/>
                <w:lang w:eastAsia="en-US"/>
              </w:rPr>
              <w:t>31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700</w:t>
            </w:r>
          </w:p>
        </w:tc>
      </w:tr>
      <w:tr w:rsidR="00B7080C" w:rsidTr="00E2385B">
        <w:trPr>
          <w:trHeight w:val="736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A90DA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 </w:t>
            </w:r>
            <w:r w:rsidR="00A90DA3">
              <w:rPr>
                <w:color w:val="000000"/>
                <w:sz w:val="22"/>
                <w:szCs w:val="22"/>
                <w:lang w:eastAsia="en-US"/>
              </w:rPr>
              <w:t>231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700</w:t>
            </w:r>
          </w:p>
        </w:tc>
      </w:tr>
      <w:tr w:rsidR="00B7080C" w:rsidTr="00E2385B">
        <w:trPr>
          <w:trHeight w:val="592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A90DA3" w:rsidP="00A90DA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7 186 338</w:t>
            </w:r>
          </w:p>
        </w:tc>
      </w:tr>
      <w:tr w:rsidR="00B7080C" w:rsidTr="00E2385B">
        <w:trPr>
          <w:trHeight w:val="21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A90DA3" w:rsidP="00A90DA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7 186 338</w:t>
            </w:r>
          </w:p>
        </w:tc>
      </w:tr>
      <w:tr w:rsidR="00B7080C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A90DA3" w:rsidP="00A90DA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7 186 338</w:t>
            </w:r>
          </w:p>
        </w:tc>
      </w:tr>
      <w:tr w:rsidR="00B7080C" w:rsidTr="00E2385B">
        <w:trPr>
          <w:trHeight w:val="396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A90DA3" w:rsidP="00A90DA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7 186 338</w:t>
            </w:r>
          </w:p>
        </w:tc>
      </w:tr>
      <w:tr w:rsidR="00B7080C" w:rsidTr="00E2385B">
        <w:trPr>
          <w:trHeight w:val="799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A90DA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90DA3">
              <w:rPr>
                <w:color w:val="000000"/>
                <w:sz w:val="22"/>
                <w:szCs w:val="22"/>
                <w:lang w:eastAsia="en-US"/>
              </w:rPr>
              <w:t xml:space="preserve">6 291 838                                                             </w:t>
            </w:r>
          </w:p>
        </w:tc>
      </w:tr>
      <w:tr w:rsidR="00B7080C" w:rsidTr="00E2385B">
        <w:trPr>
          <w:trHeight w:val="442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646 500</w:t>
            </w:r>
          </w:p>
        </w:tc>
      </w:tr>
      <w:tr w:rsidR="00B7080C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A90D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90DA3">
              <w:rPr>
                <w:color w:val="000000"/>
                <w:sz w:val="22"/>
                <w:szCs w:val="22"/>
                <w:lang w:eastAsia="en-US"/>
              </w:rPr>
              <w:t>24</w:t>
            </w:r>
            <w:r>
              <w:rPr>
                <w:color w:val="000000"/>
                <w:sz w:val="22"/>
                <w:szCs w:val="22"/>
                <w:lang w:eastAsia="en-US"/>
              </w:rPr>
              <w:t>8 000</w:t>
            </w:r>
          </w:p>
        </w:tc>
      </w:tr>
      <w:tr w:rsidR="002839A5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9A5" w:rsidRDefault="00491507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9A5" w:rsidRDefault="002839A5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9A5" w:rsidRDefault="002839A5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9A5" w:rsidRDefault="002839A5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9A5" w:rsidRDefault="002839A5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9A5" w:rsidRDefault="002839A5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9A5" w:rsidRDefault="002839A5" w:rsidP="00A90D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200 000</w:t>
            </w:r>
          </w:p>
        </w:tc>
      </w:tr>
      <w:tr w:rsidR="002839A5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9A5" w:rsidRDefault="004F14D2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9A5" w:rsidRDefault="002839A5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9A5" w:rsidRDefault="002839A5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9A5" w:rsidRDefault="002839A5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9A5" w:rsidRDefault="002839A5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9A5" w:rsidRDefault="002839A5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9A5" w:rsidRDefault="002839A5" w:rsidP="00A90D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200 000</w:t>
            </w:r>
          </w:p>
        </w:tc>
      </w:tr>
      <w:tr w:rsidR="002839A5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9A5" w:rsidRDefault="004F14D2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Подготовка и проведение выборов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9A5" w:rsidRDefault="002839A5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9A5" w:rsidRDefault="002839A5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9A5" w:rsidRDefault="002839A5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9A5" w:rsidRDefault="002839A5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77 3 00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9A5" w:rsidRDefault="002839A5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9A5" w:rsidRDefault="002839A5" w:rsidP="00A90D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200 000</w:t>
            </w:r>
          </w:p>
        </w:tc>
      </w:tr>
      <w:tr w:rsidR="002839A5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9A5" w:rsidRDefault="004F14D2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Подготовка и проведение выбор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9A5" w:rsidRDefault="002839A5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9A5" w:rsidRDefault="002839A5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9A5" w:rsidRDefault="002839A5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9A5" w:rsidRDefault="002839A5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3 00 С1441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9A5" w:rsidRDefault="002839A5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9A5" w:rsidRDefault="002839A5" w:rsidP="00A90D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200 000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3 00 С1441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200 000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20  000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Резервный фонд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20 000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20 000 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20 000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1 357 300 </w:t>
            </w:r>
          </w:p>
        </w:tc>
      </w:tr>
      <w:tr w:rsidR="004F14D2" w:rsidTr="00E2385B">
        <w:trPr>
          <w:trHeight w:val="355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198  000</w:t>
            </w:r>
          </w:p>
        </w:tc>
      </w:tr>
      <w:tr w:rsidR="004F14D2" w:rsidTr="00E2385B">
        <w:trPr>
          <w:trHeight w:val="1099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4F14D2" w:rsidTr="00E2385B">
        <w:trPr>
          <w:trHeight w:val="572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4F14D2" w:rsidTr="00E2385B">
        <w:trPr>
          <w:trHeight w:val="583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«Социальная поддержка деятельности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Суджанской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местной организации Всероссийского общества слепых на 2016 год» муниципальной программы "Социальная поддержка граждан в муниципальном образовании "город Суджа" Суджанского района Курской области на 2015-2020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 С1483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4F14D2" w:rsidTr="00E2385B">
        <w:trPr>
          <w:trHeight w:val="616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4F14D2" w:rsidTr="00E2385B">
        <w:trPr>
          <w:trHeight w:val="952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4F14D2" w:rsidTr="00E2385B">
        <w:trPr>
          <w:trHeight w:val="426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04 1  00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4F14D2" w:rsidTr="00E2385B">
        <w:trPr>
          <w:trHeight w:val="426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04 1   00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</w:tr>
      <w:tr w:rsidR="004F14D2" w:rsidTr="00E2385B">
        <w:trPr>
          <w:trHeight w:val="426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</w:tr>
      <w:tr w:rsidR="004F14D2" w:rsidTr="00E2385B">
        <w:trPr>
          <w:trHeight w:val="583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</w:tr>
      <w:tr w:rsidR="004F14D2" w:rsidTr="00E2385B">
        <w:trPr>
          <w:trHeight w:val="583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</w:tr>
      <w:tr w:rsidR="004F14D2" w:rsidTr="00E2385B">
        <w:trPr>
          <w:trHeight w:val="632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4F14D2" w:rsidTr="00E2385B">
        <w:trPr>
          <w:trHeight w:val="411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4F14D2" w:rsidTr="00E2385B">
        <w:trPr>
          <w:trHeight w:val="411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4F14D2" w:rsidTr="00E2385B">
        <w:trPr>
          <w:trHeight w:val="26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4F14D2" w:rsidTr="00E2385B">
        <w:trPr>
          <w:trHeight w:val="393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4F14D2" w:rsidTr="00E2385B">
        <w:trPr>
          <w:trHeight w:val="200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4F14D2" w:rsidTr="00E2385B">
        <w:trPr>
          <w:trHeight w:val="289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4F14D2" w:rsidTr="00E2385B">
        <w:trPr>
          <w:trHeight w:val="426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4F14D2" w:rsidTr="00E2385B">
        <w:trPr>
          <w:trHeight w:val="255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</w:tr>
      <w:tr w:rsidR="004F14D2" w:rsidTr="00E2385B">
        <w:trPr>
          <w:trHeight w:val="43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4F14D2" w:rsidTr="00E2385B">
        <w:trPr>
          <w:trHeight w:val="82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области"(2015-2020 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4F14D2" w:rsidTr="00E2385B">
        <w:trPr>
          <w:trHeight w:val="1251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объектах"(2015-2020годы)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4F14D2" w:rsidTr="004A5E35">
        <w:trPr>
          <w:trHeight w:val="816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«Повышение безопасности потенциально опасных объектов муниципальной собственности»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4F14D2" w:rsidTr="00E2385B">
        <w:trPr>
          <w:trHeight w:val="660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4F14D2" w:rsidTr="00E2385B">
        <w:trPr>
          <w:trHeight w:val="414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 С 1460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4F14D2" w:rsidTr="00E2385B">
        <w:trPr>
          <w:trHeight w:val="562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85 000</w:t>
            </w:r>
          </w:p>
        </w:tc>
      </w:tr>
      <w:tr w:rsidR="004F14D2" w:rsidTr="00E2385B">
        <w:trPr>
          <w:trHeight w:val="516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4F14D2" w:rsidTr="00E2385B">
        <w:trPr>
          <w:trHeight w:val="411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4F14D2" w:rsidTr="00E2385B">
        <w:trPr>
          <w:trHeight w:val="411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«Мероприятия, направленные на усиление профилактики правонарушений»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4F14D2" w:rsidTr="00E2385B">
        <w:trPr>
          <w:trHeight w:val="430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4F14D2" w:rsidTr="00E2385B">
        <w:trPr>
          <w:trHeight w:val="434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 С1435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4F14D2" w:rsidTr="00E2385B">
        <w:trPr>
          <w:trHeight w:val="26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4F14D2" w:rsidTr="00E2385B">
        <w:trPr>
          <w:trHeight w:val="411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4F14D2" w:rsidTr="00E2385B">
        <w:trPr>
          <w:trHeight w:val="411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Основное мероприятие «Развитие системы пожарной безопасности муниципального образования «город Суджа»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4F14D2" w:rsidTr="00E2385B">
        <w:trPr>
          <w:trHeight w:val="402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4F14D2" w:rsidTr="00E2385B">
        <w:trPr>
          <w:trHeight w:val="394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1 996 000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1 776 000</w:t>
            </w:r>
          </w:p>
        </w:tc>
      </w:tr>
      <w:tr w:rsidR="004F14D2" w:rsidTr="00E2385B">
        <w:trPr>
          <w:trHeight w:val="879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1 776 000</w:t>
            </w:r>
          </w:p>
        </w:tc>
      </w:tr>
      <w:tr w:rsidR="004F14D2" w:rsidTr="00E2385B">
        <w:trPr>
          <w:trHeight w:val="991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4F14D2" w:rsidTr="00E2385B">
        <w:trPr>
          <w:trHeight w:val="991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 город Суджа»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4F14D2" w:rsidTr="00E2385B">
        <w:trPr>
          <w:trHeight w:val="46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4F14D2" w:rsidTr="00E2385B">
        <w:trPr>
          <w:trHeight w:val="276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4F14D2" w:rsidTr="00E2385B">
        <w:trPr>
          <w:trHeight w:val="41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4F14D2" w:rsidTr="00E2385B">
        <w:trPr>
          <w:trHeight w:val="41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«Мероприятия, направленные на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предуприждение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опасного поведения участников дорожного движения»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4F14D2" w:rsidTr="00E2385B">
        <w:trPr>
          <w:trHeight w:val="270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11 3 00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4F14D2" w:rsidTr="00E2385B">
        <w:trPr>
          <w:trHeight w:val="589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4F14D2" w:rsidTr="00E2385B">
        <w:trPr>
          <w:trHeight w:val="589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 С1459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4F14D2" w:rsidTr="00E2385B">
        <w:trPr>
          <w:trHeight w:val="355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220 000</w:t>
            </w:r>
          </w:p>
        </w:tc>
      </w:tr>
      <w:tr w:rsidR="004F14D2" w:rsidTr="00E2385B">
        <w:trPr>
          <w:trHeight w:val="61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4F14D2" w:rsidTr="00E2385B">
        <w:trPr>
          <w:trHeight w:val="26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4F14D2" w:rsidTr="00E2385B">
        <w:trPr>
          <w:trHeight w:val="26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7C5F14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4F14D2" w:rsidTr="00E2385B">
        <w:trPr>
          <w:trHeight w:val="404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С1434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4F14D2" w:rsidTr="00E2385B">
        <w:trPr>
          <w:trHeight w:val="583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120 000</w:t>
            </w:r>
          </w:p>
        </w:tc>
      </w:tr>
      <w:tr w:rsidR="004F14D2" w:rsidTr="00E2385B">
        <w:trPr>
          <w:trHeight w:val="1335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4F14D2" w:rsidTr="00E2385B">
        <w:trPr>
          <w:trHeight w:val="583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«Межевание автомобильных дорог общего пользования местного значения, проведение кадастровых работ в муниципальном образовании «город Суджа»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4F14D2" w:rsidTr="00E2385B">
        <w:trPr>
          <w:trHeight w:val="583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4F14D2" w:rsidTr="00E2385B">
        <w:trPr>
          <w:trHeight w:val="370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7C5F14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16 964 660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E2385B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4F14D2"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4F14D2" w:rsidTr="00E2385B">
        <w:trPr>
          <w:trHeight w:val="780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E2385B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4F14D2"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4F14D2" w:rsidTr="00E2385B">
        <w:trPr>
          <w:trHeight w:val="41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E2385B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4F14D2"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4F14D2" w:rsidTr="00E2385B">
        <w:trPr>
          <w:trHeight w:val="330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E2385B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4F14D2"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4F14D2" w:rsidTr="00E2385B">
        <w:trPr>
          <w:trHeight w:val="330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E2385B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4F14D2"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E2385B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4F14D2"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E2385B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4F14D2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4F14D2" w:rsidRDefault="00E2385B" w:rsidP="004F14D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4F14D2"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4F14D2" w:rsidRDefault="00E2385B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4F14D2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85B" w:rsidRDefault="00E2385B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4F14D2" w:rsidRPr="00E2385B" w:rsidRDefault="00E2385B" w:rsidP="00E2385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E2385B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4F14D2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01 С1427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E2385B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4F14D2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E2385B" w:rsidP="00E2385B">
            <w:pPr>
              <w:autoSpaceDE w:val="0"/>
              <w:autoSpaceDN w:val="0"/>
              <w:adjustRightInd w:val="0"/>
              <w:ind w:right="358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13 496 900</w:t>
            </w:r>
          </w:p>
        </w:tc>
      </w:tr>
      <w:tr w:rsidR="004F14D2" w:rsidTr="00E2385B">
        <w:trPr>
          <w:trHeight w:val="269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E2385B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13 496 900</w:t>
            </w:r>
          </w:p>
        </w:tc>
      </w:tr>
      <w:tr w:rsidR="004F14D2" w:rsidTr="00E2385B">
        <w:trPr>
          <w:trHeight w:val="1182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4D2" w:rsidRDefault="00E2385B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13 496 900</w:t>
            </w:r>
          </w:p>
        </w:tc>
      </w:tr>
      <w:tr w:rsidR="004F14D2" w:rsidTr="00E2385B">
        <w:trPr>
          <w:trHeight w:val="1182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4D2" w:rsidRDefault="00E2385B" w:rsidP="007C5F1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13 496 900</w:t>
            </w:r>
          </w:p>
        </w:tc>
      </w:tr>
      <w:tr w:rsidR="004F14D2" w:rsidTr="00E2385B">
        <w:trPr>
          <w:trHeight w:val="503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4D2" w:rsidRDefault="00E2385B" w:rsidP="007C5F1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13 496 900</w:t>
            </w:r>
          </w:p>
        </w:tc>
      </w:tr>
      <w:tr w:rsidR="004F14D2" w:rsidTr="00E2385B">
        <w:trPr>
          <w:trHeight w:val="55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4D2" w:rsidRDefault="007C5F14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13 496 900</w:t>
            </w:r>
          </w:p>
        </w:tc>
      </w:tr>
      <w:tr w:rsidR="004F14D2" w:rsidTr="00E2385B">
        <w:trPr>
          <w:trHeight w:val="1182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2018-2022 год»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4D2" w:rsidRDefault="00012174" w:rsidP="002D53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071 01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14D2" w:rsidRDefault="00012174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2 614 260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благоустройства  территорий общего пользования и дворовых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Pr="004A49CC" w:rsidRDefault="00012174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071 01 </w:t>
            </w:r>
            <w:r w:rsidR="002D530D">
              <w:rPr>
                <w:color w:val="000000"/>
                <w:sz w:val="22"/>
                <w:szCs w:val="22"/>
                <w:lang w:eastAsia="en-US"/>
              </w:rPr>
              <w:t>0000</w:t>
            </w:r>
            <w:r w:rsidR="004A49C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A49CC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2 614 260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2D530D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071 01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L</w:t>
            </w:r>
            <w:r>
              <w:rPr>
                <w:color w:val="000000"/>
                <w:sz w:val="22"/>
                <w:szCs w:val="22"/>
                <w:lang w:eastAsia="en-US"/>
              </w:rPr>
              <w:t>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2D530D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2 614 260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Pr="005E1DDE" w:rsidRDefault="002D530D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071 01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L</w:t>
            </w:r>
            <w:r>
              <w:rPr>
                <w:color w:val="000000"/>
                <w:sz w:val="22"/>
                <w:szCs w:val="22"/>
                <w:lang w:eastAsia="en-US"/>
              </w:rPr>
              <w:t>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Pr="005E1DDE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Pr="00D62225" w:rsidRDefault="002D530D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2 614 260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Pr="00D154E1" w:rsidRDefault="00527F3B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1 026 871</w:t>
            </w:r>
          </w:p>
        </w:tc>
      </w:tr>
      <w:tr w:rsidR="00527F3B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F3B" w:rsidRDefault="00527F3B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F3B" w:rsidRDefault="00527F3B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F3B" w:rsidRDefault="00527F3B" w:rsidP="00527F3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F3B" w:rsidRDefault="00527F3B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F3B" w:rsidRDefault="00527F3B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F3B" w:rsidRDefault="00527F3B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F3B" w:rsidRPr="00B813F0" w:rsidRDefault="00527F3B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5F0957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57" w:rsidRDefault="005F0957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57" w:rsidRPr="00F759FA" w:rsidRDefault="00F759FA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759FA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57" w:rsidRPr="00F759FA" w:rsidRDefault="00F759FA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759FA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57" w:rsidRPr="00F759FA" w:rsidRDefault="00F759FA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57" w:rsidRPr="00F759FA" w:rsidRDefault="00F759FA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57" w:rsidRPr="00F759FA" w:rsidRDefault="005F0957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57" w:rsidRPr="00F759FA" w:rsidRDefault="00F759FA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5F0957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57" w:rsidRDefault="005F0957" w:rsidP="00F759F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Пенсии, пособия и выплаты по пенсионному, социальному</w:t>
            </w:r>
            <w:r w:rsidR="00F759FA">
              <w:rPr>
                <w:color w:val="000000"/>
                <w:sz w:val="22"/>
                <w:szCs w:val="22"/>
                <w:lang w:eastAsia="en-US"/>
              </w:rPr>
              <w:t xml:space="preserve"> и медицинскому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57" w:rsidRPr="00F759FA" w:rsidRDefault="00F759FA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57" w:rsidRPr="00F759FA" w:rsidRDefault="00F759FA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57" w:rsidRPr="00F759FA" w:rsidRDefault="00F759FA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57" w:rsidRPr="00F759FA" w:rsidRDefault="00F759FA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57" w:rsidRPr="00F759FA" w:rsidRDefault="005F0957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57" w:rsidRPr="00F759FA" w:rsidRDefault="00F759FA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5F0957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57" w:rsidRDefault="00F759FA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57" w:rsidRPr="00F759FA" w:rsidRDefault="00F759FA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57" w:rsidRPr="00F759FA" w:rsidRDefault="00F759FA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57" w:rsidRPr="00F759FA" w:rsidRDefault="00F759FA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57" w:rsidRPr="00F759FA" w:rsidRDefault="00F759FA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57" w:rsidRPr="00F759FA" w:rsidRDefault="00F759FA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57" w:rsidRPr="00F759FA" w:rsidRDefault="00F759FA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Pr="00B813F0" w:rsidRDefault="00F759FA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1 006 871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Pr="00B813F0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813F0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4F14D2" w:rsidRDefault="004F14D2" w:rsidP="004F14D2">
            <w:pPr>
              <w:rPr>
                <w:sz w:val="22"/>
                <w:szCs w:val="22"/>
                <w:lang w:eastAsia="en-US"/>
              </w:rPr>
            </w:pPr>
          </w:p>
          <w:p w:rsidR="004F14D2" w:rsidRDefault="004F14D2" w:rsidP="004F14D2">
            <w:pPr>
              <w:rPr>
                <w:sz w:val="22"/>
                <w:szCs w:val="22"/>
                <w:lang w:eastAsia="en-US"/>
              </w:rPr>
            </w:pPr>
          </w:p>
          <w:p w:rsidR="004F14D2" w:rsidRDefault="004F14D2" w:rsidP="004F14D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4F14D2" w:rsidRDefault="004F14D2" w:rsidP="004F14D2">
            <w:pPr>
              <w:rPr>
                <w:sz w:val="22"/>
                <w:szCs w:val="22"/>
                <w:lang w:eastAsia="en-US"/>
              </w:rPr>
            </w:pPr>
          </w:p>
          <w:p w:rsidR="004F14D2" w:rsidRDefault="004F14D2" w:rsidP="004F14D2">
            <w:pPr>
              <w:rPr>
                <w:sz w:val="22"/>
                <w:szCs w:val="22"/>
                <w:lang w:eastAsia="en-US"/>
              </w:rPr>
            </w:pPr>
          </w:p>
          <w:p w:rsidR="004F14D2" w:rsidRDefault="004F14D2" w:rsidP="004F14D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4F14D2" w:rsidRDefault="004F14D2" w:rsidP="004F14D2">
            <w:pPr>
              <w:rPr>
                <w:sz w:val="22"/>
                <w:szCs w:val="22"/>
                <w:lang w:eastAsia="en-US"/>
              </w:rPr>
            </w:pPr>
          </w:p>
          <w:p w:rsidR="004F14D2" w:rsidRDefault="004F14D2" w:rsidP="004F14D2">
            <w:pPr>
              <w:rPr>
                <w:sz w:val="22"/>
                <w:szCs w:val="22"/>
                <w:lang w:eastAsia="en-US"/>
              </w:rPr>
            </w:pPr>
          </w:p>
          <w:p w:rsidR="004F14D2" w:rsidRDefault="004F14D2" w:rsidP="004F14D2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4F14D2" w:rsidTr="00E2385B">
        <w:trPr>
          <w:trHeight w:val="522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Pr="00D62225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62225"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Pr="00D62225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Pr="00D62225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62225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Pr="00D62225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62225">
              <w:rPr>
                <w:color w:val="000000"/>
                <w:sz w:val="22"/>
                <w:szCs w:val="22"/>
                <w:lang w:eastAsia="en-US"/>
              </w:rPr>
              <w:t>02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Pr="00D62225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Pr="00D62225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4F14D2" w:rsidTr="00E2385B">
        <w:trPr>
          <w:trHeight w:val="522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 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Pr="00B813F0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813F0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4F14D2" w:rsidRDefault="004F14D2" w:rsidP="004F14D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rPr>
                <w:sz w:val="22"/>
                <w:szCs w:val="22"/>
                <w:lang w:eastAsia="en-US"/>
              </w:rPr>
            </w:pPr>
          </w:p>
          <w:p w:rsidR="004F14D2" w:rsidRDefault="004F14D2" w:rsidP="004F14D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4F14D2" w:rsidRDefault="004F14D2" w:rsidP="004F14D2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4F14D2" w:rsidTr="00E2385B">
        <w:trPr>
          <w:trHeight w:val="289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ind w:left="-172" w:firstLine="1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267 000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267 000</w:t>
            </w:r>
          </w:p>
        </w:tc>
      </w:tr>
      <w:tr w:rsidR="004F14D2" w:rsidTr="00E2385B">
        <w:trPr>
          <w:trHeight w:val="1217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B8595E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739 871</w:t>
            </w:r>
          </w:p>
        </w:tc>
      </w:tr>
      <w:tr w:rsidR="004F14D2" w:rsidTr="00E2385B">
        <w:trPr>
          <w:trHeight w:val="355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B8595E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739 871</w:t>
            </w:r>
          </w:p>
        </w:tc>
      </w:tr>
      <w:tr w:rsidR="004F14D2" w:rsidTr="00E2385B">
        <w:trPr>
          <w:trHeight w:val="402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B8595E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739 871</w:t>
            </w:r>
          </w:p>
        </w:tc>
      </w:tr>
      <w:tr w:rsidR="004F14D2" w:rsidTr="00E2385B">
        <w:trPr>
          <w:trHeight w:val="402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обеспечению жильем молодых семей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B8595E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739 871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01 L4970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B8595E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739 871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</w:tr>
      <w:tr w:rsidR="004F14D2" w:rsidTr="00E2385B">
        <w:trPr>
          <w:trHeight w:val="276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</w:tr>
      <w:tr w:rsidR="004F14D2" w:rsidTr="00E2385B">
        <w:trPr>
          <w:trHeight w:val="1229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4F14D2" w:rsidTr="00E2385B">
        <w:trPr>
          <w:trHeight w:val="524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«Физическое воспитание, вовлечение население в занятия физической культурой и массовым спортом, обеспечение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организации и проведения физкультурных и спортивных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4F14D2" w:rsidTr="00E2385B">
        <w:trPr>
          <w:trHeight w:val="524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4F14D2" w:rsidTr="00E2385B">
        <w:trPr>
          <w:trHeight w:val="351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 С140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4F14D2" w:rsidTr="00E2385B">
        <w:trPr>
          <w:trHeight w:val="2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4F14D2" w:rsidTr="00E2385B">
        <w:trPr>
          <w:trHeight w:val="686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4F14D2" w:rsidTr="00E2385B">
        <w:trPr>
          <w:trHeight w:val="788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4F14D2" w:rsidTr="00E2385B">
        <w:trPr>
          <w:trHeight w:val="583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4F14D2" w:rsidTr="00E2385B">
        <w:trPr>
          <w:trHeight w:val="583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4F14D2" w:rsidTr="00E2385B">
        <w:trPr>
          <w:trHeight w:val="583"/>
        </w:trPr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2" w:rsidRDefault="004F14D2" w:rsidP="004F14D2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 С14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4D2" w:rsidRDefault="004F14D2" w:rsidP="004F1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</w:tbl>
    <w:p w:rsidR="001F29CF" w:rsidRDefault="001F29CF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F29CF" w:rsidRDefault="001F29CF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34939" w:rsidRPr="001F2FEE" w:rsidRDefault="00734939" w:rsidP="0073493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8</w:t>
      </w:r>
      <w:r w:rsidRPr="001F2FEE">
        <w:rPr>
          <w:sz w:val="22"/>
          <w:szCs w:val="22"/>
        </w:rPr>
        <w:t xml:space="preserve"> </w:t>
      </w:r>
    </w:p>
    <w:p w:rsidR="00734939" w:rsidRPr="001F2FEE" w:rsidRDefault="00734939" w:rsidP="0073493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734939" w:rsidRPr="001F2FEE" w:rsidRDefault="00734939" w:rsidP="0073493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734939" w:rsidRPr="001F2FEE" w:rsidRDefault="00734939" w:rsidP="0073493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734939" w:rsidRPr="001F2FEE" w:rsidRDefault="00734939" w:rsidP="0073493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8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2019 и 2020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734939" w:rsidRPr="001F2FEE" w:rsidRDefault="00734939" w:rsidP="00734939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="00B8595E">
        <w:rPr>
          <w:spacing w:val="-5"/>
          <w:sz w:val="22"/>
          <w:szCs w:val="22"/>
        </w:rPr>
        <w:t>28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="00B8595E">
        <w:rPr>
          <w:spacing w:val="-5"/>
          <w:sz w:val="22"/>
          <w:szCs w:val="22"/>
        </w:rPr>
        <w:t xml:space="preserve">апрель </w:t>
      </w:r>
      <w:r w:rsidRPr="001F2FEE">
        <w:rPr>
          <w:sz w:val="22"/>
          <w:szCs w:val="22"/>
        </w:rPr>
        <w:t>201</w:t>
      </w:r>
      <w:r w:rsidR="00B8595E">
        <w:rPr>
          <w:sz w:val="22"/>
          <w:szCs w:val="22"/>
        </w:rPr>
        <w:t>8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B8595E">
        <w:rPr>
          <w:sz w:val="22"/>
          <w:szCs w:val="22"/>
        </w:rPr>
        <w:t>121</w:t>
      </w:r>
    </w:p>
    <w:p w:rsidR="00054523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54523" w:rsidRPr="00FA3184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E6FDE" w:rsidRPr="00C1090F" w:rsidRDefault="00BE6FDE" w:rsidP="003A686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1090F">
        <w:rPr>
          <w:b/>
          <w:bCs/>
          <w:spacing w:val="-3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pacing w:val="1"/>
          <w:sz w:val="28"/>
          <w:szCs w:val="28"/>
        </w:rPr>
        <w:t>пр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1"/>
          <w:sz w:val="28"/>
          <w:szCs w:val="28"/>
        </w:rPr>
        <w:t>д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2"/>
          <w:sz w:val="28"/>
          <w:szCs w:val="28"/>
        </w:rPr>
        <w:t>л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1"/>
          <w:sz w:val="28"/>
          <w:szCs w:val="28"/>
        </w:rPr>
        <w:t>ни</w:t>
      </w:r>
      <w:r w:rsidRPr="00C1090F">
        <w:rPr>
          <w:b/>
          <w:bCs/>
          <w:sz w:val="28"/>
          <w:szCs w:val="28"/>
        </w:rPr>
        <w:t>е б</w:t>
      </w:r>
      <w:r w:rsidRPr="00C1090F">
        <w:rPr>
          <w:b/>
          <w:bCs/>
          <w:spacing w:val="-1"/>
          <w:sz w:val="28"/>
          <w:szCs w:val="28"/>
        </w:rPr>
        <w:t>ю</w:t>
      </w:r>
      <w:r w:rsidRPr="00C1090F">
        <w:rPr>
          <w:b/>
          <w:bCs/>
          <w:spacing w:val="3"/>
          <w:sz w:val="28"/>
          <w:szCs w:val="28"/>
        </w:rPr>
        <w:t>д</w:t>
      </w:r>
      <w:r w:rsidRPr="00C1090F">
        <w:rPr>
          <w:b/>
          <w:bCs/>
          <w:spacing w:val="-4"/>
          <w:sz w:val="28"/>
          <w:szCs w:val="28"/>
        </w:rPr>
        <w:t>ж</w:t>
      </w:r>
      <w:r w:rsidRPr="00C1090F">
        <w:rPr>
          <w:b/>
          <w:bCs/>
          <w:spacing w:val="1"/>
          <w:sz w:val="28"/>
          <w:szCs w:val="28"/>
        </w:rPr>
        <w:t>е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ых а</w:t>
      </w:r>
      <w:r w:rsidRPr="00C1090F">
        <w:rPr>
          <w:b/>
          <w:bCs/>
          <w:spacing w:val="-1"/>
          <w:sz w:val="28"/>
          <w:szCs w:val="28"/>
        </w:rPr>
        <w:t>сс</w:t>
      </w:r>
      <w:r w:rsidRPr="00C1090F">
        <w:rPr>
          <w:b/>
          <w:bCs/>
          <w:spacing w:val="1"/>
          <w:sz w:val="28"/>
          <w:szCs w:val="28"/>
        </w:rPr>
        <w:t>и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ова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pacing w:val="-1"/>
          <w:sz w:val="28"/>
          <w:szCs w:val="28"/>
        </w:rPr>
        <w:t>и</w:t>
      </w:r>
      <w:r w:rsidRPr="00C1090F">
        <w:rPr>
          <w:b/>
          <w:bCs/>
          <w:sz w:val="28"/>
          <w:szCs w:val="28"/>
        </w:rPr>
        <w:t>й</w:t>
      </w:r>
      <w:r w:rsidRPr="00C1090F">
        <w:rPr>
          <w:b/>
          <w:bCs/>
          <w:spacing w:val="1"/>
          <w:sz w:val="28"/>
          <w:szCs w:val="28"/>
        </w:rPr>
        <w:t xml:space="preserve"> п</w:t>
      </w:r>
      <w:r w:rsidRPr="00C1090F">
        <w:rPr>
          <w:b/>
          <w:bCs/>
          <w:sz w:val="28"/>
          <w:szCs w:val="28"/>
        </w:rPr>
        <w:t>о ц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z w:val="28"/>
          <w:szCs w:val="28"/>
        </w:rPr>
        <w:t>л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z w:val="28"/>
          <w:szCs w:val="28"/>
        </w:rPr>
        <w:t xml:space="preserve">вым 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z w:val="28"/>
          <w:szCs w:val="28"/>
        </w:rPr>
        <w:t>ьям (</w:t>
      </w:r>
      <w:r w:rsidRPr="00C1090F">
        <w:rPr>
          <w:b/>
          <w:bCs/>
          <w:spacing w:val="-1"/>
          <w:sz w:val="28"/>
          <w:szCs w:val="28"/>
        </w:rPr>
        <w:t>м</w:t>
      </w:r>
      <w:r w:rsidRPr="00C1090F">
        <w:rPr>
          <w:b/>
          <w:bCs/>
          <w:sz w:val="28"/>
          <w:szCs w:val="28"/>
        </w:rPr>
        <w:t>у</w:t>
      </w:r>
      <w:r w:rsidRPr="00C1090F">
        <w:rPr>
          <w:b/>
          <w:bCs/>
          <w:spacing w:val="1"/>
          <w:sz w:val="28"/>
          <w:szCs w:val="28"/>
        </w:rPr>
        <w:t>ницип</w:t>
      </w:r>
      <w:r w:rsidRPr="00C1090F">
        <w:rPr>
          <w:b/>
          <w:bCs/>
          <w:sz w:val="28"/>
          <w:szCs w:val="28"/>
        </w:rPr>
        <w:t>ал</w:t>
      </w:r>
      <w:r w:rsidRPr="00C1090F">
        <w:rPr>
          <w:b/>
          <w:bCs/>
          <w:spacing w:val="-2"/>
          <w:sz w:val="28"/>
          <w:szCs w:val="28"/>
        </w:rPr>
        <w:t>ь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ым п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pacing w:val="-2"/>
          <w:sz w:val="28"/>
          <w:szCs w:val="28"/>
        </w:rPr>
        <w:t>о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аммам мун</w:t>
      </w:r>
      <w:r w:rsidRPr="00C1090F">
        <w:rPr>
          <w:b/>
          <w:bCs/>
          <w:spacing w:val="1"/>
          <w:sz w:val="28"/>
          <w:szCs w:val="28"/>
        </w:rPr>
        <w:t>ицип</w:t>
      </w:r>
      <w:r w:rsidRPr="00C1090F">
        <w:rPr>
          <w:b/>
          <w:bCs/>
          <w:sz w:val="28"/>
          <w:szCs w:val="28"/>
        </w:rPr>
        <w:t>ал</w:t>
      </w:r>
      <w:r w:rsidRPr="00C1090F">
        <w:rPr>
          <w:b/>
          <w:bCs/>
          <w:spacing w:val="-2"/>
          <w:sz w:val="28"/>
          <w:szCs w:val="28"/>
        </w:rPr>
        <w:t>ь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о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z w:val="28"/>
          <w:szCs w:val="28"/>
        </w:rPr>
        <w:t>о об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азован</w:t>
      </w:r>
      <w:r w:rsidRPr="00C1090F">
        <w:rPr>
          <w:b/>
          <w:bCs/>
          <w:spacing w:val="1"/>
          <w:sz w:val="28"/>
          <w:szCs w:val="28"/>
        </w:rPr>
        <w:t>и</w:t>
      </w:r>
      <w:r w:rsidRPr="00C1090F">
        <w:rPr>
          <w:b/>
          <w:bCs/>
          <w:sz w:val="28"/>
          <w:szCs w:val="28"/>
        </w:rPr>
        <w:t xml:space="preserve">я </w:t>
      </w:r>
      <w:r w:rsidRPr="00C1090F">
        <w:rPr>
          <w:b/>
          <w:bCs/>
          <w:spacing w:val="1"/>
          <w:sz w:val="28"/>
          <w:szCs w:val="28"/>
        </w:rPr>
        <w:t>"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-2"/>
          <w:sz w:val="28"/>
          <w:szCs w:val="28"/>
        </w:rPr>
        <w:t>о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од</w:t>
      </w:r>
      <w:r w:rsidRPr="00C1090F">
        <w:rPr>
          <w:b/>
          <w:bCs/>
          <w:spacing w:val="1"/>
          <w:sz w:val="28"/>
          <w:szCs w:val="28"/>
        </w:rPr>
        <w:t xml:space="preserve"> Суджа</w:t>
      </w:r>
      <w:r w:rsidRPr="00C1090F">
        <w:rPr>
          <w:b/>
          <w:bCs/>
          <w:sz w:val="28"/>
          <w:szCs w:val="28"/>
        </w:rPr>
        <w:t>"</w:t>
      </w:r>
      <w:r w:rsidRPr="00C1090F">
        <w:rPr>
          <w:b/>
          <w:bCs/>
          <w:spacing w:val="1"/>
          <w:sz w:val="28"/>
          <w:szCs w:val="28"/>
        </w:rPr>
        <w:t xml:space="preserve"> Суджанского 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1"/>
          <w:sz w:val="28"/>
          <w:szCs w:val="28"/>
        </w:rPr>
        <w:t>й</w:t>
      </w:r>
      <w:r w:rsidRPr="00C1090F">
        <w:rPr>
          <w:b/>
          <w:bCs/>
          <w:sz w:val="28"/>
          <w:szCs w:val="28"/>
        </w:rPr>
        <w:t>о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 xml:space="preserve">а </w:t>
      </w:r>
      <w:r w:rsidRPr="00C1090F">
        <w:rPr>
          <w:b/>
          <w:bCs/>
          <w:spacing w:val="1"/>
          <w:sz w:val="28"/>
          <w:szCs w:val="28"/>
        </w:rPr>
        <w:t>К</w:t>
      </w:r>
      <w:r w:rsidRPr="00C1090F">
        <w:rPr>
          <w:b/>
          <w:bCs/>
          <w:spacing w:val="-2"/>
          <w:sz w:val="28"/>
          <w:szCs w:val="28"/>
        </w:rPr>
        <w:t>у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pacing w:val="1"/>
          <w:sz w:val="28"/>
          <w:szCs w:val="28"/>
        </w:rPr>
        <w:t>к</w:t>
      </w:r>
      <w:r w:rsidRPr="00C1090F">
        <w:rPr>
          <w:b/>
          <w:bCs/>
          <w:sz w:val="28"/>
          <w:szCs w:val="28"/>
        </w:rPr>
        <w:t>ой обла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z w:val="28"/>
          <w:szCs w:val="28"/>
        </w:rPr>
        <w:t>и</w:t>
      </w:r>
      <w:r w:rsidR="00043A1E" w:rsidRPr="00C1090F">
        <w:rPr>
          <w:b/>
          <w:bCs/>
          <w:sz w:val="28"/>
          <w:szCs w:val="28"/>
        </w:rPr>
        <w:t xml:space="preserve"> </w:t>
      </w:r>
      <w:r w:rsidRPr="00C1090F">
        <w:rPr>
          <w:b/>
          <w:bCs/>
          <w:sz w:val="28"/>
          <w:szCs w:val="28"/>
        </w:rPr>
        <w:t>и</w:t>
      </w:r>
      <w:r w:rsidRPr="00C1090F">
        <w:rPr>
          <w:b/>
          <w:bCs/>
          <w:spacing w:val="1"/>
          <w:sz w:val="28"/>
          <w:szCs w:val="28"/>
        </w:rPr>
        <w:t xml:space="preserve"> н</w:t>
      </w:r>
      <w:r w:rsidRPr="00C1090F">
        <w:rPr>
          <w:b/>
          <w:bCs/>
          <w:spacing w:val="-1"/>
          <w:sz w:val="28"/>
          <w:szCs w:val="28"/>
        </w:rPr>
        <w:t>еп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о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-3"/>
          <w:sz w:val="28"/>
          <w:szCs w:val="28"/>
        </w:rPr>
        <w:t>м</w:t>
      </w:r>
      <w:r w:rsidRPr="00C1090F">
        <w:rPr>
          <w:b/>
          <w:bCs/>
          <w:sz w:val="28"/>
          <w:szCs w:val="28"/>
        </w:rPr>
        <w:t>мным на</w:t>
      </w:r>
      <w:r w:rsidRPr="00C1090F">
        <w:rPr>
          <w:b/>
          <w:bCs/>
          <w:spacing w:val="1"/>
          <w:sz w:val="28"/>
          <w:szCs w:val="28"/>
        </w:rPr>
        <w:t>пр</w:t>
      </w:r>
      <w:r w:rsidRPr="00C1090F">
        <w:rPr>
          <w:b/>
          <w:bCs/>
          <w:sz w:val="28"/>
          <w:szCs w:val="28"/>
        </w:rPr>
        <w:t>авл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1"/>
          <w:sz w:val="28"/>
          <w:szCs w:val="28"/>
        </w:rPr>
        <w:t>ни</w:t>
      </w:r>
      <w:r w:rsidRPr="00C1090F">
        <w:rPr>
          <w:b/>
          <w:bCs/>
          <w:sz w:val="28"/>
          <w:szCs w:val="28"/>
        </w:rPr>
        <w:t xml:space="preserve">ям </w:t>
      </w:r>
      <w:r w:rsidRPr="00C1090F">
        <w:rPr>
          <w:b/>
          <w:bCs/>
          <w:spacing w:val="1"/>
          <w:sz w:val="28"/>
          <w:szCs w:val="28"/>
        </w:rPr>
        <w:t>д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z w:val="28"/>
          <w:szCs w:val="28"/>
        </w:rPr>
        <w:t>я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z w:val="28"/>
          <w:szCs w:val="28"/>
        </w:rPr>
        <w:t>ль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о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z w:val="28"/>
          <w:szCs w:val="28"/>
        </w:rPr>
        <w:t>ти</w:t>
      </w:r>
      <w:r w:rsidRPr="00C1090F">
        <w:rPr>
          <w:b/>
          <w:bCs/>
          <w:spacing w:val="6"/>
          <w:sz w:val="28"/>
          <w:szCs w:val="28"/>
        </w:rPr>
        <w:t>)</w:t>
      </w:r>
      <w:r w:rsidRPr="00C1090F">
        <w:rPr>
          <w:b/>
          <w:bCs/>
          <w:sz w:val="28"/>
          <w:szCs w:val="28"/>
        </w:rPr>
        <w:t xml:space="preserve">, 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у</w:t>
      </w:r>
      <w:r w:rsidRPr="00C1090F">
        <w:rPr>
          <w:b/>
          <w:bCs/>
          <w:spacing w:val="1"/>
          <w:sz w:val="28"/>
          <w:szCs w:val="28"/>
        </w:rPr>
        <w:t>пп</w:t>
      </w:r>
      <w:r w:rsidRPr="00C1090F">
        <w:rPr>
          <w:b/>
          <w:bCs/>
          <w:sz w:val="28"/>
          <w:szCs w:val="28"/>
        </w:rPr>
        <w:t>ам ви</w:t>
      </w:r>
      <w:r w:rsidRPr="00C1090F">
        <w:rPr>
          <w:b/>
          <w:bCs/>
          <w:spacing w:val="1"/>
          <w:sz w:val="28"/>
          <w:szCs w:val="28"/>
        </w:rPr>
        <w:t>д</w:t>
      </w:r>
      <w:r w:rsidRPr="00C1090F">
        <w:rPr>
          <w:b/>
          <w:bCs/>
          <w:sz w:val="28"/>
          <w:szCs w:val="28"/>
        </w:rPr>
        <w:t xml:space="preserve">ов 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z w:val="28"/>
          <w:szCs w:val="28"/>
        </w:rPr>
        <w:t>хо</w:t>
      </w:r>
      <w:r w:rsidRPr="00C1090F">
        <w:rPr>
          <w:b/>
          <w:bCs/>
          <w:spacing w:val="1"/>
          <w:sz w:val="28"/>
          <w:szCs w:val="28"/>
        </w:rPr>
        <w:t>д</w:t>
      </w:r>
      <w:r w:rsidRPr="00C1090F">
        <w:rPr>
          <w:b/>
          <w:bCs/>
          <w:sz w:val="28"/>
          <w:szCs w:val="28"/>
        </w:rPr>
        <w:t xml:space="preserve">ов </w:t>
      </w:r>
      <w:r w:rsidRPr="00C1090F">
        <w:rPr>
          <w:b/>
          <w:bCs/>
          <w:spacing w:val="-1"/>
          <w:sz w:val="28"/>
          <w:szCs w:val="28"/>
        </w:rPr>
        <w:t>к</w:t>
      </w:r>
      <w:r w:rsidRPr="00C1090F">
        <w:rPr>
          <w:b/>
          <w:bCs/>
          <w:sz w:val="28"/>
          <w:szCs w:val="28"/>
        </w:rPr>
        <w:t>ла</w:t>
      </w:r>
      <w:r w:rsidRPr="00C1090F">
        <w:rPr>
          <w:b/>
          <w:bCs/>
          <w:spacing w:val="-1"/>
          <w:sz w:val="28"/>
          <w:szCs w:val="28"/>
        </w:rPr>
        <w:t>сс</w:t>
      </w:r>
      <w:r w:rsidRPr="00C1090F">
        <w:rPr>
          <w:b/>
          <w:bCs/>
          <w:spacing w:val="3"/>
          <w:sz w:val="28"/>
          <w:szCs w:val="28"/>
        </w:rPr>
        <w:t>и</w:t>
      </w:r>
      <w:r w:rsidRPr="00C1090F">
        <w:rPr>
          <w:b/>
          <w:bCs/>
          <w:spacing w:val="-3"/>
          <w:sz w:val="28"/>
          <w:szCs w:val="28"/>
        </w:rPr>
        <w:t>ф</w:t>
      </w:r>
      <w:r w:rsidRPr="00C1090F">
        <w:rPr>
          <w:b/>
          <w:bCs/>
          <w:spacing w:val="1"/>
          <w:sz w:val="28"/>
          <w:szCs w:val="28"/>
        </w:rPr>
        <w:t>ик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1"/>
          <w:sz w:val="28"/>
          <w:szCs w:val="28"/>
        </w:rPr>
        <w:t>ци</w:t>
      </w:r>
      <w:r w:rsidRPr="00C1090F">
        <w:rPr>
          <w:b/>
          <w:bCs/>
          <w:sz w:val="28"/>
          <w:szCs w:val="28"/>
        </w:rPr>
        <w:t xml:space="preserve">и 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z w:val="28"/>
          <w:szCs w:val="28"/>
        </w:rPr>
        <w:t>хо</w:t>
      </w:r>
      <w:r w:rsidRPr="00C1090F">
        <w:rPr>
          <w:b/>
          <w:bCs/>
          <w:spacing w:val="-1"/>
          <w:sz w:val="28"/>
          <w:szCs w:val="28"/>
        </w:rPr>
        <w:t>д</w:t>
      </w:r>
      <w:r w:rsidRPr="00C1090F">
        <w:rPr>
          <w:b/>
          <w:bCs/>
          <w:sz w:val="28"/>
          <w:szCs w:val="28"/>
        </w:rPr>
        <w:t>ов б</w:t>
      </w:r>
      <w:r w:rsidRPr="00C1090F">
        <w:rPr>
          <w:b/>
          <w:bCs/>
          <w:spacing w:val="-1"/>
          <w:sz w:val="28"/>
          <w:szCs w:val="28"/>
        </w:rPr>
        <w:t>ю</w:t>
      </w:r>
      <w:r w:rsidRPr="00C1090F">
        <w:rPr>
          <w:b/>
          <w:bCs/>
          <w:spacing w:val="3"/>
          <w:sz w:val="28"/>
          <w:szCs w:val="28"/>
        </w:rPr>
        <w:t>д</w:t>
      </w:r>
      <w:r w:rsidRPr="00C1090F">
        <w:rPr>
          <w:b/>
          <w:bCs/>
          <w:spacing w:val="-4"/>
          <w:sz w:val="28"/>
          <w:szCs w:val="28"/>
        </w:rPr>
        <w:t>ж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z w:val="28"/>
          <w:szCs w:val="28"/>
        </w:rPr>
        <w:t xml:space="preserve">а 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а 201</w:t>
      </w:r>
      <w:r w:rsidR="00814E4D">
        <w:rPr>
          <w:b/>
          <w:bCs/>
          <w:sz w:val="28"/>
          <w:szCs w:val="28"/>
        </w:rPr>
        <w:t>8</w:t>
      </w:r>
      <w:r w:rsidRPr="00C1090F">
        <w:rPr>
          <w:b/>
          <w:bCs/>
          <w:sz w:val="28"/>
          <w:szCs w:val="28"/>
        </w:rPr>
        <w:t xml:space="preserve"> 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z w:val="28"/>
          <w:szCs w:val="28"/>
        </w:rPr>
        <w:t>од</w:t>
      </w:r>
    </w:p>
    <w:p w:rsidR="00BE6FDE" w:rsidRDefault="00BE6FDE" w:rsidP="003D748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(</w:t>
      </w:r>
      <w:r w:rsidRPr="00FA3184">
        <w:rPr>
          <w:spacing w:val="1"/>
          <w:sz w:val="22"/>
          <w:szCs w:val="22"/>
        </w:rPr>
        <w:t>р</w:t>
      </w:r>
      <w:r w:rsidRPr="00FA3184">
        <w:rPr>
          <w:spacing w:val="-5"/>
          <w:sz w:val="22"/>
          <w:szCs w:val="22"/>
        </w:rPr>
        <w:t>у</w:t>
      </w:r>
      <w:r w:rsidRPr="00FA3184">
        <w:rPr>
          <w:sz w:val="22"/>
          <w:szCs w:val="22"/>
        </w:rPr>
        <w:t>блей)</w:t>
      </w:r>
    </w:p>
    <w:tbl>
      <w:tblPr>
        <w:tblW w:w="11634" w:type="dxa"/>
        <w:tblInd w:w="-679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954"/>
        <w:gridCol w:w="1694"/>
        <w:gridCol w:w="574"/>
        <w:gridCol w:w="1701"/>
        <w:gridCol w:w="80"/>
        <w:gridCol w:w="1631"/>
      </w:tblGrid>
      <w:tr w:rsidR="00392D81" w:rsidRPr="00FA3184" w:rsidTr="00485EC7">
        <w:trPr>
          <w:gridAfter w:val="1"/>
          <w:wAfter w:w="1631" w:type="dxa"/>
          <w:trHeight w:val="29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81" w:rsidRPr="00FA3184" w:rsidRDefault="00392D81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81" w:rsidRPr="00FA3184" w:rsidRDefault="006667C1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81" w:rsidRPr="00FA3184" w:rsidRDefault="006667C1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81" w:rsidRPr="00FA3184" w:rsidRDefault="006667C1" w:rsidP="004203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80" w:type="dxa"/>
          </w:tcPr>
          <w:p w:rsidR="00392D81" w:rsidRPr="00FA3184" w:rsidRDefault="00392D81" w:rsidP="003F47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E6FDE" w:rsidRPr="00FA3184" w:rsidTr="00485EC7">
        <w:trPr>
          <w:gridAfter w:val="1"/>
          <w:wAfter w:w="1631" w:type="dxa"/>
          <w:trHeight w:val="29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3D7488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26FE4" w:rsidRDefault="00333589" w:rsidP="00164F8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30 </w:t>
            </w:r>
            <w:r w:rsidR="00164F84">
              <w:rPr>
                <w:b/>
                <w:color w:val="000000"/>
                <w:lang w:eastAsia="en-US"/>
              </w:rPr>
              <w:t>621</w:t>
            </w:r>
            <w:r>
              <w:rPr>
                <w:b/>
                <w:color w:val="000000"/>
                <w:lang w:eastAsia="en-US"/>
              </w:rPr>
              <w:t> </w:t>
            </w:r>
            <w:r w:rsidR="00164F84">
              <w:rPr>
                <w:b/>
                <w:color w:val="000000"/>
                <w:lang w:eastAsia="en-US"/>
              </w:rPr>
              <w:t>669</w:t>
            </w:r>
          </w:p>
        </w:tc>
        <w:tc>
          <w:tcPr>
            <w:tcW w:w="80" w:type="dxa"/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E6FDE" w:rsidRPr="00FA3184" w:rsidTr="00485EC7">
        <w:trPr>
          <w:gridAfter w:val="1"/>
          <w:wAfter w:w="1631" w:type="dxa"/>
          <w:trHeight w:val="52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02 0 00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524011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7A1F59">
              <w:rPr>
                <w:color w:val="000000"/>
                <w:sz w:val="22"/>
                <w:szCs w:val="22"/>
                <w:lang w:eastAsia="en-US"/>
              </w:rPr>
              <w:t>8</w:t>
            </w:r>
            <w:r w:rsidR="00BE6FDE"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80" w:type="dxa"/>
          </w:tcPr>
          <w:p w:rsidR="00BE6FDE" w:rsidRPr="00FA3184" w:rsidRDefault="00BE6FDE" w:rsidP="00D13F2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6FDE" w:rsidRPr="00FA3184" w:rsidTr="00485EC7">
        <w:trPr>
          <w:gridAfter w:val="1"/>
          <w:wAfter w:w="1631" w:type="dxa"/>
          <w:trHeight w:val="88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524011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7A1F59"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BE6FDE"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80" w:type="dxa"/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6FDE" w:rsidRPr="00FA3184" w:rsidTr="00485EC7">
        <w:trPr>
          <w:gridAfter w:val="1"/>
          <w:wAfter w:w="1631" w:type="dxa"/>
          <w:trHeight w:val="26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Выполнение других (прочих) обязательств органов местного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самоуправления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02 1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524011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7A1F59"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BE6FDE"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80" w:type="dxa"/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485EC7">
        <w:trPr>
          <w:gridAfter w:val="1"/>
          <w:wAfter w:w="1631" w:type="dxa"/>
          <w:trHeight w:val="26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02 1 00 00000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Default="001C5E63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7A1F59">
              <w:rPr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80" w:type="dxa"/>
          </w:tcPr>
          <w:p w:rsidR="001C5E63" w:rsidRPr="00FA3184" w:rsidRDefault="001C5E63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3706" w:rsidRPr="00FA3184" w:rsidTr="00485EC7">
        <w:trPr>
          <w:gridAfter w:val="1"/>
          <w:wAfter w:w="1631" w:type="dxa"/>
          <w:trHeight w:val="22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814E4D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  <w:tc>
          <w:tcPr>
            <w:tcW w:w="80" w:type="dxa"/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22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22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59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Подпрограмма «Социальная поддержка деятельности </w:t>
            </w:r>
            <w:proofErr w:type="spellStart"/>
            <w:r w:rsidRPr="00FA3184">
              <w:rPr>
                <w:color w:val="000000"/>
                <w:sz w:val="22"/>
                <w:szCs w:val="22"/>
                <w:lang w:eastAsia="en-US"/>
              </w:rPr>
              <w:t>Суджанской</w:t>
            </w:r>
            <w:proofErr w:type="spellEnd"/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местной организации Всероссийского общества слепых на 2015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24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tabs>
                <w:tab w:val="left" w:pos="-3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2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24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tabs>
                <w:tab w:val="left" w:pos="-3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02 2 00 00000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20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2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44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10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42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Проведение муниципальной политики в области имущественных и земельных отношений на территории МО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42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04 1 00 00000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26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26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59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 2015– 2020 годы»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59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 2015– 2020 годы»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59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19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  <w:r>
              <w:rPr>
                <w:color w:val="000000"/>
                <w:sz w:val="22"/>
                <w:szCs w:val="22"/>
                <w:lang w:eastAsia="en-US"/>
              </w:rPr>
              <w:t>00 00000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29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59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59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06 1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59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19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Другие мероприятия по охране окружающей среды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  <w:r>
              <w:rPr>
                <w:color w:val="000000"/>
                <w:sz w:val="22"/>
                <w:szCs w:val="22"/>
                <w:lang w:eastAsia="en-US"/>
              </w:rPr>
              <w:t>00 00000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15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59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93D" w:rsidRDefault="00485EC7" w:rsidP="00485E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15 040 271 </w:t>
            </w:r>
          </w:p>
          <w:p w:rsidR="0096393D" w:rsidRDefault="0096393D" w:rsidP="0096393D">
            <w:pPr>
              <w:rPr>
                <w:sz w:val="22"/>
                <w:szCs w:val="22"/>
                <w:lang w:eastAsia="en-US"/>
              </w:rPr>
            </w:pPr>
          </w:p>
          <w:p w:rsidR="007A1F59" w:rsidRPr="0096393D" w:rsidRDefault="0096393D" w:rsidP="0096393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14590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271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59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627548" w:rsidP="00485E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485EC7">
              <w:rPr>
                <w:color w:val="000000"/>
                <w:sz w:val="22"/>
                <w:szCs w:val="22"/>
                <w:lang w:eastAsia="en-US"/>
              </w:rPr>
              <w:t>3 850 400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59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25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00 00000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20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20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Default="00627548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13 496 900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29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00 00000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814E4D" w:rsidRDefault="00627548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13 496 900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29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4B6FF1" w:rsidRDefault="00627548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13 496 900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27548" w:rsidRPr="00FA3184" w:rsidTr="00485EC7">
        <w:trPr>
          <w:gridAfter w:val="1"/>
          <w:wAfter w:w="1631" w:type="dxa"/>
          <w:trHeight w:val="29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48" w:rsidRPr="00FA3184" w:rsidRDefault="00627548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2018-2022 год»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48" w:rsidRPr="00FA3184" w:rsidRDefault="00B7521C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071 01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48" w:rsidRPr="00FA3184" w:rsidRDefault="00627548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48" w:rsidRDefault="00B7521C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2 614 260</w:t>
            </w:r>
          </w:p>
        </w:tc>
        <w:tc>
          <w:tcPr>
            <w:tcW w:w="80" w:type="dxa"/>
          </w:tcPr>
          <w:p w:rsidR="00627548" w:rsidRPr="00FA3184" w:rsidRDefault="00627548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27548" w:rsidRPr="00FA3184" w:rsidTr="00485EC7">
        <w:trPr>
          <w:gridAfter w:val="1"/>
          <w:wAfter w:w="1631" w:type="dxa"/>
          <w:trHeight w:val="29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48" w:rsidRPr="00FA3184" w:rsidRDefault="00B7521C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формированию современной городской среды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48" w:rsidRPr="00FA3184" w:rsidRDefault="00B7521C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071 01 00000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48" w:rsidRPr="00FA3184" w:rsidRDefault="00627548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48" w:rsidRDefault="00B7521C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2 614 260</w:t>
            </w:r>
          </w:p>
        </w:tc>
        <w:tc>
          <w:tcPr>
            <w:tcW w:w="80" w:type="dxa"/>
          </w:tcPr>
          <w:p w:rsidR="00627548" w:rsidRPr="00FA3184" w:rsidRDefault="00627548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27548" w:rsidRPr="00FA3184" w:rsidTr="00485EC7">
        <w:trPr>
          <w:gridAfter w:val="1"/>
          <w:wAfter w:w="1631" w:type="dxa"/>
          <w:trHeight w:val="29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48" w:rsidRPr="00FA3184" w:rsidRDefault="00B7521C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48" w:rsidRPr="00B7521C" w:rsidRDefault="00B7521C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071 01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L</w:t>
            </w:r>
            <w:r>
              <w:rPr>
                <w:color w:val="000000"/>
                <w:sz w:val="22"/>
                <w:szCs w:val="22"/>
                <w:lang w:eastAsia="en-US"/>
              </w:rPr>
              <w:t>5550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48" w:rsidRPr="00FA3184" w:rsidRDefault="00B7521C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48" w:rsidRDefault="00B7521C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2 614 260</w:t>
            </w:r>
          </w:p>
        </w:tc>
        <w:tc>
          <w:tcPr>
            <w:tcW w:w="80" w:type="dxa"/>
          </w:tcPr>
          <w:p w:rsidR="00627548" w:rsidRPr="00FA3184" w:rsidRDefault="00627548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59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 xml:space="preserve">07 2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524011" w:rsidRDefault="00485EC7" w:rsidP="007A1F5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627548">
              <w:rPr>
                <w:sz w:val="22"/>
                <w:szCs w:val="22"/>
                <w:lang w:eastAsia="en-US"/>
              </w:rPr>
              <w:t>739 871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21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524011" w:rsidRDefault="00627548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739 871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20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337DBC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07 2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L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4970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524011" w:rsidRDefault="00627548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739 871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59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41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Подпрограмма «Развитие физической культуры и массового спорта в муниципальном образовании «город Суджа»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 «2015 – 2020 годы»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08 1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59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08 1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30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52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5267D2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88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28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22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обеспечения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59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1 896 000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59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области»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1 620 000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45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1 620 000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27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1 620 000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37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21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  <w:r>
              <w:rPr>
                <w:color w:val="000000"/>
                <w:sz w:val="22"/>
                <w:szCs w:val="22"/>
                <w:lang w:eastAsia="en-US"/>
              </w:rPr>
              <w:t>00 С1425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55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27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29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C8159E">
        <w:trPr>
          <w:gridAfter w:val="1"/>
          <w:wAfter w:w="1631" w:type="dxa"/>
          <w:trHeight w:val="26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годы»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12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116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41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10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  <w:r>
              <w:rPr>
                <w:color w:val="000000"/>
                <w:sz w:val="22"/>
                <w:szCs w:val="22"/>
                <w:lang w:eastAsia="en-US"/>
              </w:rPr>
              <w:t>00 С1435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64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53 000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100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«город Суджа»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Pr="00FA3184">
              <w:rPr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42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Pr="00FA3184">
              <w:rPr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19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205564" w:rsidRDefault="007A1F59" w:rsidP="007A1F5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13 1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00 С14</w:t>
            </w:r>
            <w:r>
              <w:rPr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Pr="00FA3184">
              <w:rPr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116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43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21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6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20556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83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20556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135 800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21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9E2448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21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00 00000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205564" w:rsidRDefault="007A1F59" w:rsidP="007A1F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A1F59" w:rsidRPr="00FA3184" w:rsidTr="00485EC7">
        <w:trPr>
          <w:gridAfter w:val="1"/>
          <w:wAfter w:w="1631" w:type="dxa"/>
          <w:trHeight w:val="17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00С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59" w:rsidRPr="00205564" w:rsidRDefault="007A1F59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  <w:tc>
          <w:tcPr>
            <w:tcW w:w="80" w:type="dxa"/>
          </w:tcPr>
          <w:p w:rsidR="007A1F59" w:rsidRPr="00FA3184" w:rsidRDefault="007A1F59" w:rsidP="007A1F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A64C7" w:rsidRPr="00FA3184" w:rsidTr="00485EC7">
        <w:trPr>
          <w:gridAfter w:val="1"/>
          <w:wAfter w:w="1631" w:type="dxa"/>
          <w:trHeight w:val="17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Муниципальная программа «Формирование </w:t>
            </w:r>
            <w:r>
              <w:rPr>
                <w:color w:val="000000"/>
              </w:rPr>
              <w:lastRenderedPageBreak/>
              <w:t>современной городской среды муниципального образования «город Суджа» Суджанского района Курской области на 2018-2022 год»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Default="005A64C7" w:rsidP="005A64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2 614 260</w:t>
            </w:r>
          </w:p>
        </w:tc>
        <w:tc>
          <w:tcPr>
            <w:tcW w:w="80" w:type="dxa"/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A64C7" w:rsidRPr="00FA3184" w:rsidTr="00485EC7">
        <w:trPr>
          <w:gridAfter w:val="1"/>
          <w:wAfter w:w="1631" w:type="dxa"/>
          <w:trHeight w:val="17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«Осуществление благоустройства  территорий общего пользования и дворовых территорий многоквартирных домов»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Default="005A64C7" w:rsidP="005A64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2 614 260</w:t>
            </w:r>
          </w:p>
        </w:tc>
        <w:tc>
          <w:tcPr>
            <w:tcW w:w="80" w:type="dxa"/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A64C7" w:rsidRPr="00FA3184" w:rsidTr="00485EC7">
        <w:trPr>
          <w:gridAfter w:val="1"/>
          <w:wAfter w:w="1631" w:type="dxa"/>
          <w:trHeight w:val="58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20 1 00 00000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Default="005A64C7" w:rsidP="005A64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2 614 260</w:t>
            </w:r>
          </w:p>
        </w:tc>
        <w:tc>
          <w:tcPr>
            <w:tcW w:w="80" w:type="dxa"/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A64C7" w:rsidRPr="00FA3184" w:rsidTr="00485EC7">
        <w:trPr>
          <w:gridAfter w:val="1"/>
          <w:wAfter w:w="1631" w:type="dxa"/>
          <w:trHeight w:val="17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 1 00С1439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AD7B66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2 614 260</w:t>
            </w:r>
          </w:p>
        </w:tc>
        <w:tc>
          <w:tcPr>
            <w:tcW w:w="80" w:type="dxa"/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A64C7" w:rsidRPr="00FA3184" w:rsidTr="00485EC7">
        <w:trPr>
          <w:gridAfter w:val="1"/>
          <w:wAfter w:w="1631" w:type="dxa"/>
          <w:trHeight w:val="26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1 231 700</w:t>
            </w:r>
          </w:p>
        </w:tc>
        <w:tc>
          <w:tcPr>
            <w:tcW w:w="80" w:type="dxa"/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A64C7" w:rsidRPr="00FA3184" w:rsidTr="00485EC7">
        <w:trPr>
          <w:gridAfter w:val="1"/>
          <w:wAfter w:w="1631" w:type="dxa"/>
          <w:trHeight w:val="12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 </w:t>
            </w:r>
            <w:r>
              <w:rPr>
                <w:color w:val="000000"/>
                <w:sz w:val="22"/>
                <w:szCs w:val="22"/>
                <w:lang w:eastAsia="en-US"/>
              </w:rPr>
              <w:t>231 7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0" w:type="dxa"/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A64C7" w:rsidRPr="00FA3184" w:rsidTr="00485EC7">
        <w:trPr>
          <w:gridAfter w:val="1"/>
          <w:wAfter w:w="1631" w:type="dxa"/>
          <w:trHeight w:val="31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 </w:t>
            </w:r>
            <w:r>
              <w:rPr>
                <w:color w:val="000000"/>
                <w:sz w:val="22"/>
                <w:szCs w:val="22"/>
                <w:lang w:eastAsia="en-US"/>
              </w:rPr>
              <w:t>231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0" w:type="dxa"/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A64C7" w:rsidRPr="00FA3184" w:rsidTr="00485EC7">
        <w:trPr>
          <w:gridAfter w:val="1"/>
          <w:wAfter w:w="1631" w:type="dxa"/>
          <w:trHeight w:val="69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 </w:t>
            </w:r>
            <w:r>
              <w:rPr>
                <w:color w:val="000000"/>
                <w:sz w:val="22"/>
                <w:szCs w:val="22"/>
                <w:lang w:eastAsia="en-US"/>
              </w:rPr>
              <w:t>231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0" w:type="dxa"/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A64C7" w:rsidRPr="00FA3184" w:rsidTr="00485EC7">
        <w:trPr>
          <w:gridAfter w:val="1"/>
          <w:wAfter w:w="1631" w:type="dxa"/>
          <w:trHeight w:val="23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EA50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7 186 338</w:t>
            </w:r>
          </w:p>
        </w:tc>
        <w:tc>
          <w:tcPr>
            <w:tcW w:w="80" w:type="dxa"/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A64C7" w:rsidRPr="00FA3184" w:rsidTr="00485EC7">
        <w:trPr>
          <w:gridAfter w:val="1"/>
          <w:wAfter w:w="1631" w:type="dxa"/>
          <w:trHeight w:val="22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7 186 338</w:t>
            </w:r>
          </w:p>
        </w:tc>
        <w:tc>
          <w:tcPr>
            <w:tcW w:w="80" w:type="dxa"/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A64C7" w:rsidRPr="00FA3184" w:rsidTr="00485EC7">
        <w:trPr>
          <w:gridAfter w:val="1"/>
          <w:wAfter w:w="1631" w:type="dxa"/>
          <w:trHeight w:val="30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7 186 338</w:t>
            </w:r>
          </w:p>
        </w:tc>
        <w:tc>
          <w:tcPr>
            <w:tcW w:w="80" w:type="dxa"/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A64C7" w:rsidRPr="00FA3184" w:rsidTr="00485EC7">
        <w:trPr>
          <w:gridAfter w:val="1"/>
          <w:wAfter w:w="1631" w:type="dxa"/>
          <w:trHeight w:val="54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EA50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6 291 838</w:t>
            </w:r>
          </w:p>
        </w:tc>
        <w:tc>
          <w:tcPr>
            <w:tcW w:w="80" w:type="dxa"/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A64C7" w:rsidRPr="00FA3184" w:rsidTr="00485EC7">
        <w:trPr>
          <w:gridAfter w:val="1"/>
          <w:wAfter w:w="1631" w:type="dxa"/>
          <w:trHeight w:val="54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46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0" w:type="dxa"/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A64C7" w:rsidRPr="00FA3184" w:rsidTr="00485EC7">
        <w:trPr>
          <w:gridAfter w:val="1"/>
          <w:wAfter w:w="1631" w:type="dxa"/>
          <w:trHeight w:val="11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EA50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0" w:type="dxa"/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A64C7" w:rsidRPr="00FA3184" w:rsidTr="00485EC7">
        <w:trPr>
          <w:gridAfter w:val="1"/>
          <w:wAfter w:w="1631" w:type="dxa"/>
          <w:trHeight w:val="19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4B6FF1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67 300</w:t>
            </w:r>
          </w:p>
        </w:tc>
        <w:tc>
          <w:tcPr>
            <w:tcW w:w="80" w:type="dxa"/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A64C7" w:rsidRPr="00FA3184" w:rsidTr="00485EC7">
        <w:trPr>
          <w:gridAfter w:val="1"/>
          <w:wAfter w:w="1631" w:type="dxa"/>
          <w:trHeight w:val="30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4B6FF1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67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80" w:type="dxa"/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A64C7" w:rsidRPr="00FA3184" w:rsidTr="00485EC7">
        <w:trPr>
          <w:gridAfter w:val="1"/>
          <w:wAfter w:w="1631" w:type="dxa"/>
          <w:trHeight w:val="59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Pr="004B6FF1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36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80" w:type="dxa"/>
          </w:tcPr>
          <w:p w:rsidR="005A64C7" w:rsidRPr="00FA3184" w:rsidRDefault="005A64C7" w:rsidP="007A1F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A64C7" w:rsidRPr="00FA3184" w:rsidTr="00485EC7">
        <w:trPr>
          <w:trHeight w:val="30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Подготовка и проведение выборов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77 3 00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Default="005A64C7" w:rsidP="007A1F59">
            <w:pPr>
              <w:autoSpaceDE w:val="0"/>
              <w:autoSpaceDN w:val="0"/>
              <w:adjustRightInd w:val="0"/>
              <w:ind w:firstLine="25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200 000</w:t>
            </w:r>
          </w:p>
        </w:tc>
        <w:tc>
          <w:tcPr>
            <w:tcW w:w="80" w:type="dxa"/>
          </w:tcPr>
          <w:p w:rsidR="005A64C7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</w:tcPr>
          <w:p w:rsidR="005A64C7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A64C7" w:rsidRPr="00FA3184" w:rsidTr="00485EC7">
        <w:trPr>
          <w:trHeight w:val="30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3 00 С1441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Default="005A64C7" w:rsidP="007A1F59">
            <w:pPr>
              <w:autoSpaceDE w:val="0"/>
              <w:autoSpaceDN w:val="0"/>
              <w:adjustRightInd w:val="0"/>
              <w:ind w:firstLine="25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200 000</w:t>
            </w:r>
          </w:p>
        </w:tc>
        <w:tc>
          <w:tcPr>
            <w:tcW w:w="80" w:type="dxa"/>
          </w:tcPr>
          <w:p w:rsidR="005A64C7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</w:tcPr>
          <w:p w:rsidR="005A64C7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A64C7" w:rsidRPr="00FA3184" w:rsidTr="00485EC7">
        <w:trPr>
          <w:trHeight w:val="30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Default="005A64C7" w:rsidP="007A1F59">
            <w:pPr>
              <w:autoSpaceDE w:val="0"/>
              <w:autoSpaceDN w:val="0"/>
              <w:adjustRightInd w:val="0"/>
              <w:ind w:firstLine="25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5A64C7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</w:tcPr>
          <w:p w:rsidR="005A64C7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A64C7" w:rsidRPr="00FA3184" w:rsidTr="00485EC7">
        <w:trPr>
          <w:trHeight w:val="26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C7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20 000</w:t>
            </w:r>
          </w:p>
        </w:tc>
        <w:tc>
          <w:tcPr>
            <w:tcW w:w="80" w:type="dxa"/>
          </w:tcPr>
          <w:p w:rsidR="005A64C7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</w:tcPr>
          <w:p w:rsidR="005A64C7" w:rsidRDefault="005A64C7" w:rsidP="007A1F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E6FDE" w:rsidRPr="00FA3184" w:rsidRDefault="00BE6FDE" w:rsidP="00CC7230">
      <w:pPr>
        <w:jc w:val="center"/>
        <w:rPr>
          <w:sz w:val="22"/>
          <w:szCs w:val="22"/>
          <w:lang w:val="en-US" w:eastAsia="en-US"/>
        </w:rPr>
      </w:pPr>
    </w:p>
    <w:p w:rsidR="00BE6FDE" w:rsidRPr="00FA3184" w:rsidRDefault="00BE6FDE" w:rsidP="00CC7230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BE6FDE" w:rsidRPr="00FA3184" w:rsidSect="00164F84">
      <w:pgSz w:w="11920" w:h="16840"/>
      <w:pgMar w:top="992" w:right="737" w:bottom="964" w:left="1531" w:header="0" w:footer="0" w:gutter="56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C7" w:rsidRDefault="005A64C7" w:rsidP="00D07ECD">
      <w:r>
        <w:separator/>
      </w:r>
    </w:p>
  </w:endnote>
  <w:endnote w:type="continuationSeparator" w:id="0">
    <w:p w:rsidR="005A64C7" w:rsidRDefault="005A64C7" w:rsidP="00D0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C7" w:rsidRDefault="005A64C7" w:rsidP="00D07ECD">
      <w:r>
        <w:separator/>
      </w:r>
    </w:p>
  </w:footnote>
  <w:footnote w:type="continuationSeparator" w:id="0">
    <w:p w:rsidR="005A64C7" w:rsidRDefault="005A64C7" w:rsidP="00D07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1080"/>
        </w:tabs>
        <w:ind w:left="108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5E002E1"/>
    <w:multiLevelType w:val="hybridMultilevel"/>
    <w:tmpl w:val="DD38283A"/>
    <w:lvl w:ilvl="0" w:tplc="781088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6">
    <w:nsid w:val="18261AF6"/>
    <w:multiLevelType w:val="hybridMultilevel"/>
    <w:tmpl w:val="1C3C9E1E"/>
    <w:lvl w:ilvl="0" w:tplc="FEC683D6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E15366"/>
    <w:multiLevelType w:val="singleLevel"/>
    <w:tmpl w:val="738EA13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316E0330"/>
    <w:multiLevelType w:val="hybridMultilevel"/>
    <w:tmpl w:val="7A048DD4"/>
    <w:lvl w:ilvl="0" w:tplc="0A6E9C9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1CF0F14"/>
    <w:multiLevelType w:val="singleLevel"/>
    <w:tmpl w:val="3364E47E"/>
    <w:lvl w:ilvl="0">
      <w:start w:val="4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0">
    <w:nsid w:val="34FB4216"/>
    <w:multiLevelType w:val="singleLevel"/>
    <w:tmpl w:val="22348F3C"/>
    <w:lvl w:ilvl="0">
      <w:start w:val="1"/>
      <w:numFmt w:val="decimal"/>
      <w:lvlText w:val="%1."/>
      <w:legacy w:legacy="1" w:legacySpace="0" w:legacyIndent="254"/>
      <w:lvlJc w:val="left"/>
      <w:pPr>
        <w:ind w:left="1320"/>
      </w:pPr>
      <w:rPr>
        <w:rFonts w:ascii="Times New Roman" w:hAnsi="Times New Roman" w:cs="Times New Roman" w:hint="default"/>
      </w:rPr>
    </w:lvl>
  </w:abstractNum>
  <w:abstractNum w:abstractNumId="11">
    <w:nsid w:val="36EC2CE7"/>
    <w:multiLevelType w:val="hybridMultilevel"/>
    <w:tmpl w:val="BE6257F0"/>
    <w:lvl w:ilvl="0" w:tplc="64EC09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B73604"/>
    <w:multiLevelType w:val="singleLevel"/>
    <w:tmpl w:val="DF6E35F8"/>
    <w:lvl w:ilvl="0">
      <w:start w:val="6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3">
    <w:nsid w:val="380B3971"/>
    <w:multiLevelType w:val="hybridMultilevel"/>
    <w:tmpl w:val="5018225C"/>
    <w:lvl w:ilvl="0" w:tplc="B0449966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BB37DDF"/>
    <w:multiLevelType w:val="hybridMultilevel"/>
    <w:tmpl w:val="F6107E98"/>
    <w:lvl w:ilvl="0" w:tplc="3E1C41D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5">
    <w:nsid w:val="3D650485"/>
    <w:multiLevelType w:val="hybridMultilevel"/>
    <w:tmpl w:val="032C08A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633163"/>
    <w:multiLevelType w:val="hybridMultilevel"/>
    <w:tmpl w:val="4B8804E6"/>
    <w:lvl w:ilvl="0" w:tplc="FDE03612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19009A8"/>
    <w:multiLevelType w:val="hybridMultilevel"/>
    <w:tmpl w:val="E3AA74DA"/>
    <w:lvl w:ilvl="0" w:tplc="3AA67E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48A5EB1"/>
    <w:multiLevelType w:val="hybridMultilevel"/>
    <w:tmpl w:val="87C06170"/>
    <w:lvl w:ilvl="0" w:tplc="938CEEB0">
      <w:start w:val="3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</w:num>
  <w:num w:numId="25">
    <w:abstractNumId w:val="9"/>
  </w:num>
  <w:num w:numId="26">
    <w:abstractNumId w:val="9"/>
    <w:lvlOverride w:ilvl="0">
      <w:startOverride w:val="4"/>
    </w:lvlOverride>
  </w:num>
  <w:num w:numId="27">
    <w:abstractNumId w:val="12"/>
  </w:num>
  <w:num w:numId="28">
    <w:abstractNumId w:val="12"/>
    <w:lvlOverride w:ilvl="0">
      <w:startOverride w:val="6"/>
    </w:lvlOverride>
  </w:num>
  <w:num w:numId="29">
    <w:abstractNumId w:val="10"/>
  </w:num>
  <w:num w:numId="30">
    <w:abstractNumId w:val="10"/>
    <w:lvlOverride w:ilvl="0">
      <w:startOverride w:val="1"/>
    </w:lvlOverride>
  </w:num>
  <w:num w:numId="31">
    <w:abstractNumId w:val="17"/>
  </w:num>
  <w:num w:numId="32">
    <w:abstractNumId w:val="13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76"/>
    <w:rsid w:val="00002843"/>
    <w:rsid w:val="000030BA"/>
    <w:rsid w:val="0000504C"/>
    <w:rsid w:val="00011F6C"/>
    <w:rsid w:val="00012174"/>
    <w:rsid w:val="00012E1F"/>
    <w:rsid w:val="0001511F"/>
    <w:rsid w:val="000213C7"/>
    <w:rsid w:val="00021405"/>
    <w:rsid w:val="00023D86"/>
    <w:rsid w:val="00025C14"/>
    <w:rsid w:val="00025CBC"/>
    <w:rsid w:val="00030870"/>
    <w:rsid w:val="00032357"/>
    <w:rsid w:val="000363DE"/>
    <w:rsid w:val="0004036C"/>
    <w:rsid w:val="000407B8"/>
    <w:rsid w:val="00043A1E"/>
    <w:rsid w:val="00052BF3"/>
    <w:rsid w:val="00054523"/>
    <w:rsid w:val="00054B50"/>
    <w:rsid w:val="0005548B"/>
    <w:rsid w:val="00061B75"/>
    <w:rsid w:val="0006663E"/>
    <w:rsid w:val="00066C29"/>
    <w:rsid w:val="0006735E"/>
    <w:rsid w:val="00071EE4"/>
    <w:rsid w:val="00072AB2"/>
    <w:rsid w:val="00075861"/>
    <w:rsid w:val="000771EB"/>
    <w:rsid w:val="00080F1C"/>
    <w:rsid w:val="00090D55"/>
    <w:rsid w:val="00093C54"/>
    <w:rsid w:val="000960FF"/>
    <w:rsid w:val="000A2A28"/>
    <w:rsid w:val="000A7046"/>
    <w:rsid w:val="000A70AC"/>
    <w:rsid w:val="000B2EEB"/>
    <w:rsid w:val="000B665F"/>
    <w:rsid w:val="000C30C4"/>
    <w:rsid w:val="000C3A85"/>
    <w:rsid w:val="000C559D"/>
    <w:rsid w:val="000C60C5"/>
    <w:rsid w:val="000D0D38"/>
    <w:rsid w:val="000D6500"/>
    <w:rsid w:val="000E487C"/>
    <w:rsid w:val="00106A51"/>
    <w:rsid w:val="001102AE"/>
    <w:rsid w:val="0011116C"/>
    <w:rsid w:val="00115C08"/>
    <w:rsid w:val="00120890"/>
    <w:rsid w:val="0012478E"/>
    <w:rsid w:val="00124B06"/>
    <w:rsid w:val="0013346D"/>
    <w:rsid w:val="00134B2D"/>
    <w:rsid w:val="001435EF"/>
    <w:rsid w:val="00144981"/>
    <w:rsid w:val="00144E7B"/>
    <w:rsid w:val="00150DB2"/>
    <w:rsid w:val="00151AD2"/>
    <w:rsid w:val="00151F60"/>
    <w:rsid w:val="00154850"/>
    <w:rsid w:val="00157FAF"/>
    <w:rsid w:val="001606E8"/>
    <w:rsid w:val="00162A76"/>
    <w:rsid w:val="00164F84"/>
    <w:rsid w:val="00171FB7"/>
    <w:rsid w:val="00177B96"/>
    <w:rsid w:val="00184A5B"/>
    <w:rsid w:val="001862B0"/>
    <w:rsid w:val="00192985"/>
    <w:rsid w:val="001A7765"/>
    <w:rsid w:val="001B05FC"/>
    <w:rsid w:val="001B0AD7"/>
    <w:rsid w:val="001B5D5E"/>
    <w:rsid w:val="001B66C6"/>
    <w:rsid w:val="001C515A"/>
    <w:rsid w:val="001C5E63"/>
    <w:rsid w:val="001C7EA6"/>
    <w:rsid w:val="001D019E"/>
    <w:rsid w:val="001D02ED"/>
    <w:rsid w:val="001D2CC4"/>
    <w:rsid w:val="001D6A1F"/>
    <w:rsid w:val="001E0015"/>
    <w:rsid w:val="001E2270"/>
    <w:rsid w:val="001E6D7F"/>
    <w:rsid w:val="001E7F19"/>
    <w:rsid w:val="001F006D"/>
    <w:rsid w:val="001F29CF"/>
    <w:rsid w:val="001F2FEE"/>
    <w:rsid w:val="00202FA1"/>
    <w:rsid w:val="00205564"/>
    <w:rsid w:val="00205696"/>
    <w:rsid w:val="002056F3"/>
    <w:rsid w:val="00207527"/>
    <w:rsid w:val="00213719"/>
    <w:rsid w:val="00214350"/>
    <w:rsid w:val="002156E5"/>
    <w:rsid w:val="00215CE5"/>
    <w:rsid w:val="00216C64"/>
    <w:rsid w:val="00221D5B"/>
    <w:rsid w:val="00222A83"/>
    <w:rsid w:val="00223525"/>
    <w:rsid w:val="00224068"/>
    <w:rsid w:val="00224F13"/>
    <w:rsid w:val="002254D0"/>
    <w:rsid w:val="00231BB2"/>
    <w:rsid w:val="00232F85"/>
    <w:rsid w:val="00235004"/>
    <w:rsid w:val="00236038"/>
    <w:rsid w:val="00242B1E"/>
    <w:rsid w:val="0025008E"/>
    <w:rsid w:val="00250231"/>
    <w:rsid w:val="00255AFD"/>
    <w:rsid w:val="00260094"/>
    <w:rsid w:val="0026434C"/>
    <w:rsid w:val="00264737"/>
    <w:rsid w:val="002715E3"/>
    <w:rsid w:val="002740D5"/>
    <w:rsid w:val="002832A4"/>
    <w:rsid w:val="002839A5"/>
    <w:rsid w:val="00287FAA"/>
    <w:rsid w:val="00291704"/>
    <w:rsid w:val="00291B52"/>
    <w:rsid w:val="002930A4"/>
    <w:rsid w:val="00294101"/>
    <w:rsid w:val="002942EE"/>
    <w:rsid w:val="00295F5C"/>
    <w:rsid w:val="002B2092"/>
    <w:rsid w:val="002B44DB"/>
    <w:rsid w:val="002B4CBB"/>
    <w:rsid w:val="002B5410"/>
    <w:rsid w:val="002C0B6A"/>
    <w:rsid w:val="002C3EC1"/>
    <w:rsid w:val="002C4006"/>
    <w:rsid w:val="002D530D"/>
    <w:rsid w:val="002D6E24"/>
    <w:rsid w:val="002D755F"/>
    <w:rsid w:val="002E1F94"/>
    <w:rsid w:val="002E4B42"/>
    <w:rsid w:val="002E7572"/>
    <w:rsid w:val="002F2932"/>
    <w:rsid w:val="00301E44"/>
    <w:rsid w:val="00303559"/>
    <w:rsid w:val="0030724A"/>
    <w:rsid w:val="00311DF8"/>
    <w:rsid w:val="00312DDF"/>
    <w:rsid w:val="003148E1"/>
    <w:rsid w:val="00320AD1"/>
    <w:rsid w:val="00321B34"/>
    <w:rsid w:val="00323BD8"/>
    <w:rsid w:val="00323CD7"/>
    <w:rsid w:val="00324C4C"/>
    <w:rsid w:val="00325990"/>
    <w:rsid w:val="00325D33"/>
    <w:rsid w:val="0032738A"/>
    <w:rsid w:val="00333589"/>
    <w:rsid w:val="00333BE8"/>
    <w:rsid w:val="00336A1B"/>
    <w:rsid w:val="00337DBC"/>
    <w:rsid w:val="00345021"/>
    <w:rsid w:val="003464E5"/>
    <w:rsid w:val="00351BC8"/>
    <w:rsid w:val="003532F4"/>
    <w:rsid w:val="003548D6"/>
    <w:rsid w:val="00355831"/>
    <w:rsid w:val="0036033D"/>
    <w:rsid w:val="003629AF"/>
    <w:rsid w:val="00371B93"/>
    <w:rsid w:val="003764F9"/>
    <w:rsid w:val="00376ECA"/>
    <w:rsid w:val="00377EA6"/>
    <w:rsid w:val="00380CBB"/>
    <w:rsid w:val="0038118E"/>
    <w:rsid w:val="00381458"/>
    <w:rsid w:val="00386028"/>
    <w:rsid w:val="0038700F"/>
    <w:rsid w:val="00390E88"/>
    <w:rsid w:val="0039210F"/>
    <w:rsid w:val="00392D81"/>
    <w:rsid w:val="003A59FB"/>
    <w:rsid w:val="003A6500"/>
    <w:rsid w:val="003A6864"/>
    <w:rsid w:val="003B2BB1"/>
    <w:rsid w:val="003B32DB"/>
    <w:rsid w:val="003B5249"/>
    <w:rsid w:val="003C3AF2"/>
    <w:rsid w:val="003C55C6"/>
    <w:rsid w:val="003D3C06"/>
    <w:rsid w:val="003D3C7D"/>
    <w:rsid w:val="003D7488"/>
    <w:rsid w:val="003D753E"/>
    <w:rsid w:val="003E0DA3"/>
    <w:rsid w:val="003E5D02"/>
    <w:rsid w:val="003F2CCF"/>
    <w:rsid w:val="003F2FC6"/>
    <w:rsid w:val="003F3BF0"/>
    <w:rsid w:val="003F47E2"/>
    <w:rsid w:val="003F57A0"/>
    <w:rsid w:val="003F6FF7"/>
    <w:rsid w:val="004034AC"/>
    <w:rsid w:val="00406EAB"/>
    <w:rsid w:val="00414243"/>
    <w:rsid w:val="00414E27"/>
    <w:rsid w:val="00415CC6"/>
    <w:rsid w:val="0042031C"/>
    <w:rsid w:val="00420D60"/>
    <w:rsid w:val="0042372C"/>
    <w:rsid w:val="00423E57"/>
    <w:rsid w:val="00423FF6"/>
    <w:rsid w:val="0042654F"/>
    <w:rsid w:val="00431CE9"/>
    <w:rsid w:val="004366FD"/>
    <w:rsid w:val="00436B59"/>
    <w:rsid w:val="0044217B"/>
    <w:rsid w:val="00447592"/>
    <w:rsid w:val="004511CC"/>
    <w:rsid w:val="00452317"/>
    <w:rsid w:val="004624A0"/>
    <w:rsid w:val="004631F0"/>
    <w:rsid w:val="0046362D"/>
    <w:rsid w:val="00464924"/>
    <w:rsid w:val="00470FA8"/>
    <w:rsid w:val="0048003F"/>
    <w:rsid w:val="00482E98"/>
    <w:rsid w:val="00485EC7"/>
    <w:rsid w:val="00486DF1"/>
    <w:rsid w:val="00491507"/>
    <w:rsid w:val="004A49CC"/>
    <w:rsid w:val="004A5E35"/>
    <w:rsid w:val="004A783F"/>
    <w:rsid w:val="004B3F6A"/>
    <w:rsid w:val="004B6843"/>
    <w:rsid w:val="004B6DAD"/>
    <w:rsid w:val="004B6FF1"/>
    <w:rsid w:val="004C2602"/>
    <w:rsid w:val="004F14D2"/>
    <w:rsid w:val="004F1E36"/>
    <w:rsid w:val="004F3669"/>
    <w:rsid w:val="005044FA"/>
    <w:rsid w:val="00505B7B"/>
    <w:rsid w:val="0050639E"/>
    <w:rsid w:val="005115AC"/>
    <w:rsid w:val="005118E4"/>
    <w:rsid w:val="0051344E"/>
    <w:rsid w:val="005135C0"/>
    <w:rsid w:val="00524011"/>
    <w:rsid w:val="005267D2"/>
    <w:rsid w:val="00527F3B"/>
    <w:rsid w:val="0053196D"/>
    <w:rsid w:val="00533C68"/>
    <w:rsid w:val="005415A3"/>
    <w:rsid w:val="00544EA5"/>
    <w:rsid w:val="005532A7"/>
    <w:rsid w:val="0055388D"/>
    <w:rsid w:val="00553C02"/>
    <w:rsid w:val="00554719"/>
    <w:rsid w:val="00557C1B"/>
    <w:rsid w:val="00562C32"/>
    <w:rsid w:val="005635BD"/>
    <w:rsid w:val="00565622"/>
    <w:rsid w:val="00566012"/>
    <w:rsid w:val="005817FE"/>
    <w:rsid w:val="0058288E"/>
    <w:rsid w:val="00584930"/>
    <w:rsid w:val="005A2AAC"/>
    <w:rsid w:val="005A4467"/>
    <w:rsid w:val="005A6347"/>
    <w:rsid w:val="005A64C7"/>
    <w:rsid w:val="005A65AC"/>
    <w:rsid w:val="005A7719"/>
    <w:rsid w:val="005B0250"/>
    <w:rsid w:val="005B2370"/>
    <w:rsid w:val="005B339E"/>
    <w:rsid w:val="005C3471"/>
    <w:rsid w:val="005C43C5"/>
    <w:rsid w:val="005C7A91"/>
    <w:rsid w:val="005D4FBD"/>
    <w:rsid w:val="005E1C51"/>
    <w:rsid w:val="005E1DDE"/>
    <w:rsid w:val="005E7E01"/>
    <w:rsid w:val="005F0957"/>
    <w:rsid w:val="005F3394"/>
    <w:rsid w:val="005F4A09"/>
    <w:rsid w:val="005F773C"/>
    <w:rsid w:val="005F7F46"/>
    <w:rsid w:val="00605843"/>
    <w:rsid w:val="006060F8"/>
    <w:rsid w:val="0060729D"/>
    <w:rsid w:val="006104D6"/>
    <w:rsid w:val="0061345B"/>
    <w:rsid w:val="00614697"/>
    <w:rsid w:val="00614E07"/>
    <w:rsid w:val="00625081"/>
    <w:rsid w:val="00627548"/>
    <w:rsid w:val="00627955"/>
    <w:rsid w:val="00631E72"/>
    <w:rsid w:val="00633C56"/>
    <w:rsid w:val="00634DF9"/>
    <w:rsid w:val="00640031"/>
    <w:rsid w:val="00641440"/>
    <w:rsid w:val="0064268B"/>
    <w:rsid w:val="00647774"/>
    <w:rsid w:val="0065076A"/>
    <w:rsid w:val="006574CB"/>
    <w:rsid w:val="006627B0"/>
    <w:rsid w:val="006667C1"/>
    <w:rsid w:val="0066757D"/>
    <w:rsid w:val="00670117"/>
    <w:rsid w:val="00671373"/>
    <w:rsid w:val="0067509B"/>
    <w:rsid w:val="00676832"/>
    <w:rsid w:val="00677251"/>
    <w:rsid w:val="00677CB0"/>
    <w:rsid w:val="00681315"/>
    <w:rsid w:val="00690D6F"/>
    <w:rsid w:val="00692E61"/>
    <w:rsid w:val="00693706"/>
    <w:rsid w:val="006969BE"/>
    <w:rsid w:val="006974E3"/>
    <w:rsid w:val="006976CE"/>
    <w:rsid w:val="006A01DB"/>
    <w:rsid w:val="006A0923"/>
    <w:rsid w:val="006A3025"/>
    <w:rsid w:val="006A5AC7"/>
    <w:rsid w:val="006B7B69"/>
    <w:rsid w:val="006C0519"/>
    <w:rsid w:val="006C41C9"/>
    <w:rsid w:val="006C4478"/>
    <w:rsid w:val="006D306C"/>
    <w:rsid w:val="006D36C8"/>
    <w:rsid w:val="006D743C"/>
    <w:rsid w:val="006E06D6"/>
    <w:rsid w:val="006E07F1"/>
    <w:rsid w:val="006E17B5"/>
    <w:rsid w:val="006E3A93"/>
    <w:rsid w:val="0070758A"/>
    <w:rsid w:val="00711236"/>
    <w:rsid w:val="0071180A"/>
    <w:rsid w:val="00715E71"/>
    <w:rsid w:val="0071691F"/>
    <w:rsid w:val="0071703B"/>
    <w:rsid w:val="00732700"/>
    <w:rsid w:val="00732EC5"/>
    <w:rsid w:val="00734939"/>
    <w:rsid w:val="00736350"/>
    <w:rsid w:val="00736D72"/>
    <w:rsid w:val="00741F77"/>
    <w:rsid w:val="00745EB8"/>
    <w:rsid w:val="00750FF5"/>
    <w:rsid w:val="007540AD"/>
    <w:rsid w:val="0075549B"/>
    <w:rsid w:val="00757571"/>
    <w:rsid w:val="00761258"/>
    <w:rsid w:val="007622CE"/>
    <w:rsid w:val="0076397D"/>
    <w:rsid w:val="00766982"/>
    <w:rsid w:val="00770E12"/>
    <w:rsid w:val="00773376"/>
    <w:rsid w:val="00774E53"/>
    <w:rsid w:val="007751C3"/>
    <w:rsid w:val="00775975"/>
    <w:rsid w:val="00783CF6"/>
    <w:rsid w:val="00792604"/>
    <w:rsid w:val="00793569"/>
    <w:rsid w:val="007A1F59"/>
    <w:rsid w:val="007A2083"/>
    <w:rsid w:val="007A24C5"/>
    <w:rsid w:val="007A6647"/>
    <w:rsid w:val="007C5F14"/>
    <w:rsid w:val="007E0DD6"/>
    <w:rsid w:val="007E209A"/>
    <w:rsid w:val="007E4BF5"/>
    <w:rsid w:val="007F0630"/>
    <w:rsid w:val="007F1F28"/>
    <w:rsid w:val="00801116"/>
    <w:rsid w:val="00804EBC"/>
    <w:rsid w:val="008126FC"/>
    <w:rsid w:val="00814E4D"/>
    <w:rsid w:val="00817B53"/>
    <w:rsid w:val="00825456"/>
    <w:rsid w:val="00825699"/>
    <w:rsid w:val="008269F7"/>
    <w:rsid w:val="00827974"/>
    <w:rsid w:val="00827DEA"/>
    <w:rsid w:val="00827FD7"/>
    <w:rsid w:val="00831D38"/>
    <w:rsid w:val="00833C34"/>
    <w:rsid w:val="00834140"/>
    <w:rsid w:val="008344FA"/>
    <w:rsid w:val="00834D32"/>
    <w:rsid w:val="0083537A"/>
    <w:rsid w:val="008354B4"/>
    <w:rsid w:val="008370F9"/>
    <w:rsid w:val="00842D73"/>
    <w:rsid w:val="0084447E"/>
    <w:rsid w:val="00845AB9"/>
    <w:rsid w:val="00847340"/>
    <w:rsid w:val="00850DB4"/>
    <w:rsid w:val="00850F76"/>
    <w:rsid w:val="0085513F"/>
    <w:rsid w:val="008641B3"/>
    <w:rsid w:val="00870087"/>
    <w:rsid w:val="0087104C"/>
    <w:rsid w:val="00872FF4"/>
    <w:rsid w:val="00873CE2"/>
    <w:rsid w:val="00873EEB"/>
    <w:rsid w:val="00874131"/>
    <w:rsid w:val="00874169"/>
    <w:rsid w:val="00877AD6"/>
    <w:rsid w:val="00884013"/>
    <w:rsid w:val="00890C17"/>
    <w:rsid w:val="0089120E"/>
    <w:rsid w:val="00892B74"/>
    <w:rsid w:val="00892F63"/>
    <w:rsid w:val="00894021"/>
    <w:rsid w:val="008A0214"/>
    <w:rsid w:val="008A7CE5"/>
    <w:rsid w:val="008B014B"/>
    <w:rsid w:val="008B397D"/>
    <w:rsid w:val="008B6D2F"/>
    <w:rsid w:val="008C0E75"/>
    <w:rsid w:val="008C62E7"/>
    <w:rsid w:val="008E5251"/>
    <w:rsid w:val="008E5B78"/>
    <w:rsid w:val="008F0E4C"/>
    <w:rsid w:val="008F1AA4"/>
    <w:rsid w:val="008F5402"/>
    <w:rsid w:val="008F67E3"/>
    <w:rsid w:val="00900088"/>
    <w:rsid w:val="009015B7"/>
    <w:rsid w:val="009028F4"/>
    <w:rsid w:val="00903D67"/>
    <w:rsid w:val="00904D82"/>
    <w:rsid w:val="009053EF"/>
    <w:rsid w:val="00913246"/>
    <w:rsid w:val="00916422"/>
    <w:rsid w:val="0092187C"/>
    <w:rsid w:val="009315A8"/>
    <w:rsid w:val="00932B48"/>
    <w:rsid w:val="00933AF2"/>
    <w:rsid w:val="009348E5"/>
    <w:rsid w:val="0093781A"/>
    <w:rsid w:val="00943214"/>
    <w:rsid w:val="009444B4"/>
    <w:rsid w:val="0094480C"/>
    <w:rsid w:val="0094677C"/>
    <w:rsid w:val="00946F53"/>
    <w:rsid w:val="0095166B"/>
    <w:rsid w:val="00955F11"/>
    <w:rsid w:val="0096393D"/>
    <w:rsid w:val="0097051A"/>
    <w:rsid w:val="00971F44"/>
    <w:rsid w:val="009741F6"/>
    <w:rsid w:val="00975981"/>
    <w:rsid w:val="0097626B"/>
    <w:rsid w:val="00976FB2"/>
    <w:rsid w:val="0098285F"/>
    <w:rsid w:val="00990E64"/>
    <w:rsid w:val="00996AAA"/>
    <w:rsid w:val="00996DCC"/>
    <w:rsid w:val="009A595A"/>
    <w:rsid w:val="009B0B40"/>
    <w:rsid w:val="009B116D"/>
    <w:rsid w:val="009B25F2"/>
    <w:rsid w:val="009C356F"/>
    <w:rsid w:val="009C4E2D"/>
    <w:rsid w:val="009C79C8"/>
    <w:rsid w:val="009D3A9C"/>
    <w:rsid w:val="009D3E89"/>
    <w:rsid w:val="009D65B8"/>
    <w:rsid w:val="009E2448"/>
    <w:rsid w:val="009E2813"/>
    <w:rsid w:val="009E3EB7"/>
    <w:rsid w:val="009E4008"/>
    <w:rsid w:val="009F2DBA"/>
    <w:rsid w:val="009F3FA5"/>
    <w:rsid w:val="009F4436"/>
    <w:rsid w:val="00A00D32"/>
    <w:rsid w:val="00A00F78"/>
    <w:rsid w:val="00A034C6"/>
    <w:rsid w:val="00A03D86"/>
    <w:rsid w:val="00A06891"/>
    <w:rsid w:val="00A10256"/>
    <w:rsid w:val="00A112FD"/>
    <w:rsid w:val="00A11CFC"/>
    <w:rsid w:val="00A13D9C"/>
    <w:rsid w:val="00A155B8"/>
    <w:rsid w:val="00A16947"/>
    <w:rsid w:val="00A26AF5"/>
    <w:rsid w:val="00A30BF6"/>
    <w:rsid w:val="00A3270E"/>
    <w:rsid w:val="00A3618B"/>
    <w:rsid w:val="00A45EDA"/>
    <w:rsid w:val="00A47860"/>
    <w:rsid w:val="00A47C2E"/>
    <w:rsid w:val="00A5366C"/>
    <w:rsid w:val="00A57D66"/>
    <w:rsid w:val="00A624FA"/>
    <w:rsid w:val="00A65715"/>
    <w:rsid w:val="00A672A7"/>
    <w:rsid w:val="00A73AE1"/>
    <w:rsid w:val="00A76D5B"/>
    <w:rsid w:val="00A84106"/>
    <w:rsid w:val="00A84347"/>
    <w:rsid w:val="00A90DA3"/>
    <w:rsid w:val="00A93E3A"/>
    <w:rsid w:val="00A95DEF"/>
    <w:rsid w:val="00AA0016"/>
    <w:rsid w:val="00AA0E7A"/>
    <w:rsid w:val="00AA49AC"/>
    <w:rsid w:val="00AA7B21"/>
    <w:rsid w:val="00AB3E3A"/>
    <w:rsid w:val="00AC133E"/>
    <w:rsid w:val="00AC13E9"/>
    <w:rsid w:val="00AD1961"/>
    <w:rsid w:val="00AD5812"/>
    <w:rsid w:val="00AD6835"/>
    <w:rsid w:val="00AD7B66"/>
    <w:rsid w:val="00AE3EF5"/>
    <w:rsid w:val="00AE4C2B"/>
    <w:rsid w:val="00AF0967"/>
    <w:rsid w:val="00AF2B7A"/>
    <w:rsid w:val="00AF7C8D"/>
    <w:rsid w:val="00B01045"/>
    <w:rsid w:val="00B01651"/>
    <w:rsid w:val="00B04B17"/>
    <w:rsid w:val="00B10889"/>
    <w:rsid w:val="00B13EAE"/>
    <w:rsid w:val="00B2719E"/>
    <w:rsid w:val="00B3491C"/>
    <w:rsid w:val="00B40083"/>
    <w:rsid w:val="00B423FB"/>
    <w:rsid w:val="00B43C70"/>
    <w:rsid w:val="00B44AA8"/>
    <w:rsid w:val="00B507AB"/>
    <w:rsid w:val="00B52FB2"/>
    <w:rsid w:val="00B543D6"/>
    <w:rsid w:val="00B56E0E"/>
    <w:rsid w:val="00B6693B"/>
    <w:rsid w:val="00B66E7E"/>
    <w:rsid w:val="00B674B9"/>
    <w:rsid w:val="00B7080C"/>
    <w:rsid w:val="00B73023"/>
    <w:rsid w:val="00B7494E"/>
    <w:rsid w:val="00B74A68"/>
    <w:rsid w:val="00B7521C"/>
    <w:rsid w:val="00B76370"/>
    <w:rsid w:val="00B77E09"/>
    <w:rsid w:val="00B81095"/>
    <w:rsid w:val="00B813F0"/>
    <w:rsid w:val="00B83C84"/>
    <w:rsid w:val="00B8595E"/>
    <w:rsid w:val="00B9298E"/>
    <w:rsid w:val="00B95EA2"/>
    <w:rsid w:val="00BA07D0"/>
    <w:rsid w:val="00BA091D"/>
    <w:rsid w:val="00BA1836"/>
    <w:rsid w:val="00BA3209"/>
    <w:rsid w:val="00BA5654"/>
    <w:rsid w:val="00BA7685"/>
    <w:rsid w:val="00BB028F"/>
    <w:rsid w:val="00BB0F07"/>
    <w:rsid w:val="00BB1832"/>
    <w:rsid w:val="00BB1B22"/>
    <w:rsid w:val="00BB5891"/>
    <w:rsid w:val="00BC31A1"/>
    <w:rsid w:val="00BC48FB"/>
    <w:rsid w:val="00BC50A1"/>
    <w:rsid w:val="00BC703C"/>
    <w:rsid w:val="00BD2778"/>
    <w:rsid w:val="00BD4677"/>
    <w:rsid w:val="00BD6B00"/>
    <w:rsid w:val="00BE1DC5"/>
    <w:rsid w:val="00BE20C3"/>
    <w:rsid w:val="00BE3B91"/>
    <w:rsid w:val="00BE6FDE"/>
    <w:rsid w:val="00BE72F3"/>
    <w:rsid w:val="00BF3746"/>
    <w:rsid w:val="00BF7123"/>
    <w:rsid w:val="00C00934"/>
    <w:rsid w:val="00C01FD5"/>
    <w:rsid w:val="00C021D7"/>
    <w:rsid w:val="00C038BF"/>
    <w:rsid w:val="00C05801"/>
    <w:rsid w:val="00C070B8"/>
    <w:rsid w:val="00C1090F"/>
    <w:rsid w:val="00C10A3E"/>
    <w:rsid w:val="00C11696"/>
    <w:rsid w:val="00C123B6"/>
    <w:rsid w:val="00C151C2"/>
    <w:rsid w:val="00C15E4D"/>
    <w:rsid w:val="00C229EF"/>
    <w:rsid w:val="00C239B7"/>
    <w:rsid w:val="00C25649"/>
    <w:rsid w:val="00C278B7"/>
    <w:rsid w:val="00C30ED4"/>
    <w:rsid w:val="00C30FEB"/>
    <w:rsid w:val="00C34E7D"/>
    <w:rsid w:val="00C3581F"/>
    <w:rsid w:val="00C400B9"/>
    <w:rsid w:val="00C41690"/>
    <w:rsid w:val="00C44E6F"/>
    <w:rsid w:val="00C44FA9"/>
    <w:rsid w:val="00C45946"/>
    <w:rsid w:val="00C46CA2"/>
    <w:rsid w:val="00C4727D"/>
    <w:rsid w:val="00C50F8F"/>
    <w:rsid w:val="00C53B33"/>
    <w:rsid w:val="00C6501E"/>
    <w:rsid w:val="00C6611F"/>
    <w:rsid w:val="00C7168A"/>
    <w:rsid w:val="00C71A19"/>
    <w:rsid w:val="00C8159E"/>
    <w:rsid w:val="00C85308"/>
    <w:rsid w:val="00C92CED"/>
    <w:rsid w:val="00C97FE2"/>
    <w:rsid w:val="00CA1EB9"/>
    <w:rsid w:val="00CA2D4D"/>
    <w:rsid w:val="00CA5143"/>
    <w:rsid w:val="00CA653F"/>
    <w:rsid w:val="00CA7A0E"/>
    <w:rsid w:val="00CB0C0A"/>
    <w:rsid w:val="00CB0EC4"/>
    <w:rsid w:val="00CC24EC"/>
    <w:rsid w:val="00CC41E9"/>
    <w:rsid w:val="00CC4881"/>
    <w:rsid w:val="00CC63FD"/>
    <w:rsid w:val="00CC7230"/>
    <w:rsid w:val="00CD1131"/>
    <w:rsid w:val="00CD7E97"/>
    <w:rsid w:val="00CE43C2"/>
    <w:rsid w:val="00CE481E"/>
    <w:rsid w:val="00CE72F9"/>
    <w:rsid w:val="00CF1F99"/>
    <w:rsid w:val="00CF4841"/>
    <w:rsid w:val="00D020B3"/>
    <w:rsid w:val="00D03124"/>
    <w:rsid w:val="00D07ECD"/>
    <w:rsid w:val="00D119A5"/>
    <w:rsid w:val="00D13F21"/>
    <w:rsid w:val="00D14EAE"/>
    <w:rsid w:val="00D154E1"/>
    <w:rsid w:val="00D1628D"/>
    <w:rsid w:val="00D1693C"/>
    <w:rsid w:val="00D17843"/>
    <w:rsid w:val="00D23BBC"/>
    <w:rsid w:val="00D2452E"/>
    <w:rsid w:val="00D327BC"/>
    <w:rsid w:val="00D34CCD"/>
    <w:rsid w:val="00D35C4E"/>
    <w:rsid w:val="00D364A4"/>
    <w:rsid w:val="00D37BD1"/>
    <w:rsid w:val="00D41574"/>
    <w:rsid w:val="00D448AC"/>
    <w:rsid w:val="00D45807"/>
    <w:rsid w:val="00D54F05"/>
    <w:rsid w:val="00D56349"/>
    <w:rsid w:val="00D6192C"/>
    <w:rsid w:val="00D62225"/>
    <w:rsid w:val="00D626EB"/>
    <w:rsid w:val="00D62A03"/>
    <w:rsid w:val="00D675E4"/>
    <w:rsid w:val="00D76DE4"/>
    <w:rsid w:val="00D77EE5"/>
    <w:rsid w:val="00D8097E"/>
    <w:rsid w:val="00D81EA8"/>
    <w:rsid w:val="00D85011"/>
    <w:rsid w:val="00D85A30"/>
    <w:rsid w:val="00D87B5D"/>
    <w:rsid w:val="00D900D9"/>
    <w:rsid w:val="00D973A8"/>
    <w:rsid w:val="00DA2F9E"/>
    <w:rsid w:val="00DB233F"/>
    <w:rsid w:val="00DC5A6D"/>
    <w:rsid w:val="00DC7025"/>
    <w:rsid w:val="00DC7A78"/>
    <w:rsid w:val="00DD13DA"/>
    <w:rsid w:val="00DD6EBF"/>
    <w:rsid w:val="00DE1C17"/>
    <w:rsid w:val="00DE209B"/>
    <w:rsid w:val="00DE6D4F"/>
    <w:rsid w:val="00DE6E68"/>
    <w:rsid w:val="00DF079B"/>
    <w:rsid w:val="00DF1F0F"/>
    <w:rsid w:val="00DF2FB3"/>
    <w:rsid w:val="00E015BE"/>
    <w:rsid w:val="00E0766E"/>
    <w:rsid w:val="00E11C26"/>
    <w:rsid w:val="00E11D1F"/>
    <w:rsid w:val="00E14B6F"/>
    <w:rsid w:val="00E2213A"/>
    <w:rsid w:val="00E22752"/>
    <w:rsid w:val="00E2385B"/>
    <w:rsid w:val="00E23F14"/>
    <w:rsid w:val="00E25C02"/>
    <w:rsid w:val="00E31BCF"/>
    <w:rsid w:val="00E3499F"/>
    <w:rsid w:val="00E3587A"/>
    <w:rsid w:val="00E40A0B"/>
    <w:rsid w:val="00E41D7E"/>
    <w:rsid w:val="00E4698F"/>
    <w:rsid w:val="00E4729D"/>
    <w:rsid w:val="00E558B8"/>
    <w:rsid w:val="00E56DB4"/>
    <w:rsid w:val="00E62464"/>
    <w:rsid w:val="00E63E7F"/>
    <w:rsid w:val="00E72C6D"/>
    <w:rsid w:val="00E8150E"/>
    <w:rsid w:val="00E851E6"/>
    <w:rsid w:val="00E85254"/>
    <w:rsid w:val="00E8573A"/>
    <w:rsid w:val="00E914A8"/>
    <w:rsid w:val="00E925ED"/>
    <w:rsid w:val="00E97EB9"/>
    <w:rsid w:val="00EA2171"/>
    <w:rsid w:val="00EA3AA5"/>
    <w:rsid w:val="00EA50C0"/>
    <w:rsid w:val="00EA57AC"/>
    <w:rsid w:val="00EB3B58"/>
    <w:rsid w:val="00EB4405"/>
    <w:rsid w:val="00EB495C"/>
    <w:rsid w:val="00EB6287"/>
    <w:rsid w:val="00EB6AAB"/>
    <w:rsid w:val="00EC02D7"/>
    <w:rsid w:val="00EC0664"/>
    <w:rsid w:val="00EC08F1"/>
    <w:rsid w:val="00EC1879"/>
    <w:rsid w:val="00EC1B35"/>
    <w:rsid w:val="00EC38DF"/>
    <w:rsid w:val="00ED0BD6"/>
    <w:rsid w:val="00ED65CE"/>
    <w:rsid w:val="00EE131F"/>
    <w:rsid w:val="00EE1EAA"/>
    <w:rsid w:val="00EE2E7D"/>
    <w:rsid w:val="00EE308C"/>
    <w:rsid w:val="00EE4030"/>
    <w:rsid w:val="00EE5FCC"/>
    <w:rsid w:val="00EE67FD"/>
    <w:rsid w:val="00EE6D4F"/>
    <w:rsid w:val="00EF0174"/>
    <w:rsid w:val="00EF5FC0"/>
    <w:rsid w:val="00F00402"/>
    <w:rsid w:val="00F0615C"/>
    <w:rsid w:val="00F10E14"/>
    <w:rsid w:val="00F115AE"/>
    <w:rsid w:val="00F130B6"/>
    <w:rsid w:val="00F1435B"/>
    <w:rsid w:val="00F203F7"/>
    <w:rsid w:val="00F26FE4"/>
    <w:rsid w:val="00F27FA0"/>
    <w:rsid w:val="00F302D6"/>
    <w:rsid w:val="00F30E40"/>
    <w:rsid w:val="00F35CDE"/>
    <w:rsid w:val="00F36657"/>
    <w:rsid w:val="00F37135"/>
    <w:rsid w:val="00F42DF2"/>
    <w:rsid w:val="00F45D06"/>
    <w:rsid w:val="00F464B2"/>
    <w:rsid w:val="00F47520"/>
    <w:rsid w:val="00F506B0"/>
    <w:rsid w:val="00F52ED9"/>
    <w:rsid w:val="00F543C0"/>
    <w:rsid w:val="00F550E5"/>
    <w:rsid w:val="00F5602F"/>
    <w:rsid w:val="00F56EDA"/>
    <w:rsid w:val="00F61327"/>
    <w:rsid w:val="00F61348"/>
    <w:rsid w:val="00F61C0C"/>
    <w:rsid w:val="00F63A46"/>
    <w:rsid w:val="00F6644B"/>
    <w:rsid w:val="00F746E8"/>
    <w:rsid w:val="00F759FA"/>
    <w:rsid w:val="00F86580"/>
    <w:rsid w:val="00F8698F"/>
    <w:rsid w:val="00F87046"/>
    <w:rsid w:val="00F94FB9"/>
    <w:rsid w:val="00FA0604"/>
    <w:rsid w:val="00FA191C"/>
    <w:rsid w:val="00FA2896"/>
    <w:rsid w:val="00FA3184"/>
    <w:rsid w:val="00FA4970"/>
    <w:rsid w:val="00FB3AE0"/>
    <w:rsid w:val="00FB4B0A"/>
    <w:rsid w:val="00FB53E5"/>
    <w:rsid w:val="00FC3E8F"/>
    <w:rsid w:val="00FC3EF3"/>
    <w:rsid w:val="00FC48E1"/>
    <w:rsid w:val="00FC72E1"/>
    <w:rsid w:val="00FD7091"/>
    <w:rsid w:val="00FD72BF"/>
    <w:rsid w:val="00FE0761"/>
    <w:rsid w:val="00FE2EF2"/>
    <w:rsid w:val="00FE3695"/>
    <w:rsid w:val="00FE466F"/>
    <w:rsid w:val="00FE72EE"/>
    <w:rsid w:val="00FE7F73"/>
    <w:rsid w:val="00FF0BEC"/>
    <w:rsid w:val="00FF18B2"/>
    <w:rsid w:val="00FF5686"/>
    <w:rsid w:val="00FF72FE"/>
    <w:rsid w:val="00FF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8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4A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B74A68"/>
    <w:pPr>
      <w:keepNext/>
      <w:widowControl w:val="0"/>
      <w:autoSpaceDN w:val="0"/>
      <w:adjustRightInd w:val="0"/>
      <w:spacing w:after="120"/>
      <w:jc w:val="left"/>
      <w:outlineLvl w:val="1"/>
    </w:pPr>
    <w:rPr>
      <w:rFonts w:ascii="Times New Roman" w:eastAsia="Arial Unicode MS" w:hAnsi="Times New Roman" w:cs="Times New Roman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4217B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44217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4421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link w:val="60"/>
    <w:uiPriority w:val="99"/>
    <w:qFormat/>
    <w:rsid w:val="00916422"/>
    <w:pPr>
      <w:keepNext/>
      <w:widowControl w:val="0"/>
      <w:autoSpaceDN w:val="0"/>
      <w:adjustRightInd w:val="0"/>
      <w:spacing w:after="120"/>
      <w:jc w:val="left"/>
      <w:outlineLvl w:val="5"/>
    </w:pPr>
    <w:rPr>
      <w:rFonts w:ascii="Times New Roman" w:eastAsia="Arial Unicode MS" w:hAnsi="Times New Roman" w:cs="Times New Roman"/>
      <w:kern w:val="0"/>
      <w:sz w:val="14"/>
      <w:szCs w:val="14"/>
    </w:rPr>
  </w:style>
  <w:style w:type="paragraph" w:styleId="7">
    <w:name w:val="heading 7"/>
    <w:basedOn w:val="a"/>
    <w:next w:val="a"/>
    <w:link w:val="70"/>
    <w:uiPriority w:val="99"/>
    <w:qFormat/>
    <w:rsid w:val="00D62A03"/>
    <w:pPr>
      <w:keepNext/>
      <w:jc w:val="center"/>
      <w:outlineLvl w:val="6"/>
    </w:pPr>
    <w:rPr>
      <w:sz w:val="52"/>
      <w:szCs w:val="52"/>
    </w:rPr>
  </w:style>
  <w:style w:type="paragraph" w:styleId="8">
    <w:name w:val="heading 8"/>
    <w:basedOn w:val="a"/>
    <w:next w:val="a"/>
    <w:link w:val="80"/>
    <w:uiPriority w:val="99"/>
    <w:qFormat/>
    <w:rsid w:val="0044217B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A3618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A3618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semiHidden/>
    <w:locked/>
    <w:rsid w:val="00A3618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semiHidden/>
    <w:locked/>
    <w:rsid w:val="00A3618B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semiHidden/>
    <w:locked/>
    <w:rsid w:val="00A3618B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9"/>
    <w:semiHidden/>
    <w:locked/>
    <w:rsid w:val="00A3618B"/>
    <w:rPr>
      <w:rFonts w:ascii="Calibri" w:hAnsi="Calibri" w:cs="Calibri"/>
      <w:b/>
      <w:bCs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A3618B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2"/>
    <w:link w:val="8"/>
    <w:uiPriority w:val="99"/>
    <w:semiHidden/>
    <w:locked/>
    <w:rsid w:val="00A3618B"/>
    <w:rPr>
      <w:rFonts w:ascii="Calibri" w:hAnsi="Calibri" w:cs="Calibri"/>
      <w:i/>
      <w:iCs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7669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0">
    <w:name w:val="Title"/>
    <w:basedOn w:val="a"/>
    <w:link w:val="a5"/>
    <w:uiPriority w:val="99"/>
    <w:qFormat/>
    <w:rsid w:val="009164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2"/>
    <w:link w:val="a0"/>
    <w:uiPriority w:val="99"/>
    <w:locked/>
    <w:rsid w:val="00A3618B"/>
    <w:rPr>
      <w:rFonts w:ascii="Cambria" w:hAnsi="Cambria" w:cs="Cambria"/>
      <w:b/>
      <w:bCs/>
      <w:kern w:val="28"/>
      <w:sz w:val="32"/>
      <w:szCs w:val="32"/>
    </w:rPr>
  </w:style>
  <w:style w:type="paragraph" w:styleId="a1">
    <w:name w:val="Body Text"/>
    <w:basedOn w:val="a"/>
    <w:link w:val="a6"/>
    <w:uiPriority w:val="99"/>
    <w:rsid w:val="00916422"/>
    <w:pPr>
      <w:widowControl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2"/>
    <w:link w:val="a1"/>
    <w:uiPriority w:val="99"/>
    <w:locked/>
    <w:rsid w:val="0044217B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A361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361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3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3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A361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9164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2"/>
    <w:link w:val="a7"/>
    <w:uiPriority w:val="99"/>
    <w:locked/>
    <w:rsid w:val="0044217B"/>
    <w:rPr>
      <w:rFonts w:cs="Times New Roman"/>
      <w:lang w:val="ru-RU" w:eastAsia="ru-RU"/>
    </w:rPr>
  </w:style>
  <w:style w:type="paragraph" w:styleId="a9">
    <w:name w:val="Body Text Indent"/>
    <w:basedOn w:val="a"/>
    <w:link w:val="11"/>
    <w:uiPriority w:val="99"/>
    <w:rsid w:val="00B74A68"/>
    <w:pPr>
      <w:spacing w:after="120"/>
      <w:ind w:left="283"/>
    </w:pPr>
  </w:style>
  <w:style w:type="character" w:customStyle="1" w:styleId="24">
    <w:name w:val="Нижний колонтитул Знак2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5">
    <w:name w:val="Нижний колонтитул Знак2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6">
    <w:name w:val="Нижний колонтитул Знак2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7">
    <w:name w:val="Нижний колонтитул Знак2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8">
    <w:name w:val="Нижний колонтитул Знак2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9">
    <w:name w:val="Нижний колонтитул Знак2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00">
    <w:name w:val="Нижний колонтитул Знак3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1">
    <w:name w:val="Нижний колонтитул Знак3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2">
    <w:name w:val="Нижний колонтитул Знак3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3">
    <w:name w:val="Нижний колонтитул Знак3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4">
    <w:name w:val="Нижний колонтитул Знак3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5">
    <w:name w:val="Нижний колонтитул Знак3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6">
    <w:name w:val="Нижний колонтитул Знак3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7">
    <w:name w:val="Нижний колонтитул Знак3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8">
    <w:name w:val="Нижний колонтитул Знак3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9">
    <w:name w:val="Нижний колонтитул Знак3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00">
    <w:name w:val="Нижний колонтитул Знак4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1">
    <w:name w:val="Нижний колонтитул Знак4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2">
    <w:name w:val="Нижний колонтитул Знак4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3">
    <w:name w:val="Нижний колонтитул Знак4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4">
    <w:name w:val="Нижний колонтитул Знак44"/>
    <w:basedOn w:val="a2"/>
    <w:uiPriority w:val="99"/>
    <w:semiHidden/>
    <w:rsid w:val="00A3618B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4217B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A3618B"/>
    <w:rPr>
      <w:rFonts w:cs="Times New Roman"/>
      <w:sz w:val="24"/>
      <w:szCs w:val="24"/>
    </w:rPr>
  </w:style>
  <w:style w:type="character" w:customStyle="1" w:styleId="45">
    <w:name w:val="Нижний колонтитул Знак45"/>
    <w:basedOn w:val="a2"/>
    <w:uiPriority w:val="99"/>
    <w:semiHidden/>
    <w:rsid w:val="00A3618B"/>
    <w:rPr>
      <w:rFonts w:cs="Times New Roman"/>
      <w:sz w:val="24"/>
      <w:szCs w:val="24"/>
    </w:rPr>
  </w:style>
  <w:style w:type="paragraph" w:styleId="ac">
    <w:name w:val="Normal (Web)"/>
    <w:basedOn w:val="a"/>
    <w:link w:val="ad"/>
    <w:uiPriority w:val="99"/>
    <w:rsid w:val="0044217B"/>
    <w:pPr>
      <w:spacing w:before="100" w:beforeAutospacing="1" w:after="100" w:afterAutospacing="1"/>
    </w:pPr>
  </w:style>
  <w:style w:type="character" w:customStyle="1" w:styleId="ad">
    <w:name w:val="Обычный (веб) Знак"/>
    <w:basedOn w:val="a2"/>
    <w:link w:val="ac"/>
    <w:uiPriority w:val="99"/>
    <w:locked/>
    <w:rsid w:val="0044217B"/>
    <w:rPr>
      <w:rFonts w:cs="Times New Roman"/>
      <w:sz w:val="24"/>
      <w:szCs w:val="24"/>
      <w:lang w:val="ru-RU" w:eastAsia="ru-RU"/>
    </w:rPr>
  </w:style>
  <w:style w:type="paragraph" w:styleId="ae">
    <w:name w:val="caption"/>
    <w:basedOn w:val="a"/>
    <w:next w:val="a"/>
    <w:uiPriority w:val="99"/>
    <w:qFormat/>
    <w:rsid w:val="0001511F"/>
    <w:pPr>
      <w:jc w:val="center"/>
    </w:pPr>
    <w:rPr>
      <w:b/>
      <w:bCs/>
      <w:spacing w:val="60"/>
      <w:sz w:val="32"/>
      <w:szCs w:val="32"/>
    </w:rPr>
  </w:style>
  <w:style w:type="paragraph" w:styleId="af">
    <w:name w:val="Subtitle"/>
    <w:basedOn w:val="WW-Title"/>
    <w:next w:val="a1"/>
    <w:link w:val="af0"/>
    <w:uiPriority w:val="99"/>
    <w:qFormat/>
    <w:rsid w:val="00B74A68"/>
    <w:pPr>
      <w:jc w:val="center"/>
    </w:pPr>
    <w:rPr>
      <w:i/>
      <w:iCs/>
    </w:rPr>
  </w:style>
  <w:style w:type="character" w:customStyle="1" w:styleId="af0">
    <w:name w:val="Подзаголовок Знак"/>
    <w:basedOn w:val="a2"/>
    <w:link w:val="af"/>
    <w:uiPriority w:val="99"/>
    <w:locked/>
    <w:rsid w:val="00A3618B"/>
    <w:rPr>
      <w:rFonts w:ascii="Cambria" w:hAnsi="Cambria" w:cs="Cambria"/>
      <w:sz w:val="24"/>
      <w:szCs w:val="24"/>
    </w:rPr>
  </w:style>
  <w:style w:type="table" w:styleId="af1">
    <w:name w:val="Table Grid"/>
    <w:basedOn w:val="a3"/>
    <w:uiPriority w:val="99"/>
    <w:rsid w:val="00B74A6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41">
    <w:name w:val="hl41"/>
    <w:basedOn w:val="a2"/>
    <w:uiPriority w:val="99"/>
    <w:rsid w:val="00B74A68"/>
    <w:rPr>
      <w:rFonts w:cs="Times New Roman"/>
      <w:b/>
      <w:bCs/>
      <w:sz w:val="20"/>
      <w:szCs w:val="20"/>
    </w:rPr>
  </w:style>
  <w:style w:type="character" w:customStyle="1" w:styleId="WW-NumberingSymbols">
    <w:name w:val="WW-Numbering Symbols"/>
    <w:uiPriority w:val="99"/>
    <w:rsid w:val="00B74A68"/>
    <w:rPr>
      <w:rFonts w:ascii="Arial Unicode MS" w:eastAsia="Arial Unicode MS" w:hAnsi="Arial Unicode MS"/>
    </w:rPr>
  </w:style>
  <w:style w:type="character" w:customStyle="1" w:styleId="NumberingSymbols">
    <w:name w:val="Numbering Symbols"/>
    <w:uiPriority w:val="99"/>
    <w:rsid w:val="00B74A68"/>
    <w:rPr>
      <w:rFonts w:ascii="Arial Unicode MS" w:eastAsia="Arial Unicode MS" w:hAnsi="Arial Unicode MS"/>
    </w:rPr>
  </w:style>
  <w:style w:type="character" w:customStyle="1" w:styleId="WW-Internetlink">
    <w:name w:val="WW-Internet link"/>
    <w:uiPriority w:val="99"/>
    <w:rsid w:val="00B74A68"/>
    <w:rPr>
      <w:rFonts w:ascii="Arial Unicode MS" w:eastAsia="Arial Unicode MS" w:hAnsi="Arial Unicode MS"/>
      <w:color w:val="000080"/>
      <w:u w:val="single"/>
    </w:rPr>
  </w:style>
  <w:style w:type="character" w:customStyle="1" w:styleId="Internetlink">
    <w:name w:val="Internet link"/>
    <w:uiPriority w:val="99"/>
    <w:rsid w:val="00B74A68"/>
    <w:rPr>
      <w:color w:val="000080"/>
      <w:u w:val="single"/>
    </w:rPr>
  </w:style>
  <w:style w:type="character" w:customStyle="1" w:styleId="WW-RTFNum21">
    <w:name w:val="WW-RTF_Num 2 1"/>
    <w:uiPriority w:val="99"/>
    <w:rsid w:val="00B74A68"/>
    <w:rPr>
      <w:rFonts w:ascii="Arial Unicode MS" w:eastAsia="Arial Unicode MS" w:hAnsi="Arial Unicode MS"/>
    </w:rPr>
  </w:style>
  <w:style w:type="character" w:customStyle="1" w:styleId="RTFNum31">
    <w:name w:val="RTF_Num 3 1"/>
    <w:uiPriority w:val="99"/>
    <w:rsid w:val="00B74A68"/>
  </w:style>
  <w:style w:type="character" w:customStyle="1" w:styleId="RTFNum211">
    <w:name w:val="RTF_Num 2 11"/>
    <w:uiPriority w:val="99"/>
    <w:rsid w:val="00B74A68"/>
  </w:style>
  <w:style w:type="character" w:customStyle="1" w:styleId="RTFNum21">
    <w:name w:val="RTF_Num 2 1"/>
    <w:uiPriority w:val="99"/>
    <w:rsid w:val="00B74A68"/>
  </w:style>
  <w:style w:type="paragraph" w:customStyle="1" w:styleId="12">
    <w:name w:val="Название объекта1"/>
    <w:basedOn w:val="a"/>
    <w:next w:val="a"/>
    <w:uiPriority w:val="99"/>
    <w:rsid w:val="00B74A68"/>
    <w:pPr>
      <w:suppressAutoHyphens/>
      <w:jc w:val="center"/>
    </w:pPr>
    <w:rPr>
      <w:b/>
      <w:bCs/>
      <w:spacing w:val="60"/>
      <w:sz w:val="32"/>
      <w:szCs w:val="32"/>
      <w:lang w:eastAsia="ar-SA"/>
    </w:rPr>
  </w:style>
  <w:style w:type="character" w:customStyle="1" w:styleId="ConsNonformat">
    <w:name w:val="ConsNonformat Знак"/>
    <w:basedOn w:val="a2"/>
    <w:link w:val="ConsNonformat0"/>
    <w:uiPriority w:val="99"/>
    <w:locked/>
    <w:rsid w:val="0044217B"/>
    <w:rPr>
      <w:rFonts w:ascii="Consultant" w:hAnsi="Consultant" w:cs="Consultant"/>
      <w:lang w:val="ru-RU" w:eastAsia="ar-SA" w:bidi="ar-SA"/>
    </w:rPr>
  </w:style>
  <w:style w:type="paragraph" w:customStyle="1" w:styleId="ConsNonformat0">
    <w:name w:val="ConsNonformat"/>
    <w:link w:val="ConsNonformat"/>
    <w:uiPriority w:val="99"/>
    <w:rsid w:val="00B74A68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Web">
    <w:name w:val="Обычный (Web)"/>
    <w:basedOn w:val="a"/>
    <w:uiPriority w:val="99"/>
    <w:rsid w:val="00B74A68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TableHeading1">
    <w:name w:val="Table Heading1"/>
    <w:basedOn w:val="TableContents2"/>
    <w:uiPriority w:val="99"/>
    <w:rsid w:val="00B74A68"/>
    <w:pPr>
      <w:jc w:val="center"/>
    </w:pPr>
    <w:rPr>
      <w:b/>
      <w:bCs/>
    </w:rPr>
  </w:style>
  <w:style w:type="paragraph" w:customStyle="1" w:styleId="TableContents2">
    <w:name w:val="Table Contents2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TableHeading">
    <w:name w:val="Table Heading"/>
    <w:basedOn w:val="TableContents1"/>
    <w:uiPriority w:val="99"/>
    <w:rsid w:val="00B74A68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TableContents">
    <w:name w:val="Table Contents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WW-Index11111">
    <w:name w:val="WW-Index11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11">
    <w:name w:val="WW-caption11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11">
    <w:name w:val="WW-Title11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11">
    <w:name w:val="WW-Index1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1">
    <w:name w:val="WW-caption1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">
    <w:name w:val="WW-caption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1">
    <w:name w:val="WW-Title1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">
    <w:name w:val="WW-Index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">
    <w:name w:val="WW-caption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">
    <w:name w:val="WW-Title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">
    <w:name w:val="WW-Index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">
    <w:name w:val="WW-caption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">
    <w:name w:val="WW-Title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">
    <w:name w:val="WW-Index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2">
    <w:name w:val="List"/>
    <w:basedOn w:val="a1"/>
    <w:uiPriority w:val="99"/>
    <w:rsid w:val="00B74A68"/>
    <w:rPr>
      <w:rFonts w:ascii="Arial" w:hAnsi="Arial" w:cs="Arial"/>
    </w:rPr>
  </w:style>
  <w:style w:type="paragraph" w:customStyle="1" w:styleId="ConsNormal">
    <w:name w:val="ConsNormal"/>
    <w:uiPriority w:val="99"/>
    <w:rsid w:val="00B74A6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Index">
    <w:name w:val="Index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Index2">
    <w:name w:val="Index2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Title">
    <w:name w:val="WW-Title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Index1">
    <w:name w:val="Index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">
    <w:name w:val="WW-caption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character" w:customStyle="1" w:styleId="11">
    <w:name w:val="Основной текст с отступом Знак1"/>
    <w:basedOn w:val="a2"/>
    <w:link w:val="a9"/>
    <w:uiPriority w:val="99"/>
    <w:semiHidden/>
    <w:locked/>
    <w:rsid w:val="0044217B"/>
    <w:rPr>
      <w:rFonts w:cs="Times New Roman"/>
      <w:sz w:val="24"/>
      <w:szCs w:val="24"/>
      <w:lang w:val="ru-RU" w:eastAsia="ru-RU"/>
    </w:rPr>
  </w:style>
  <w:style w:type="character" w:customStyle="1" w:styleId="23">
    <w:name w:val="Нижний колонтитул Знак2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2">
    <w:name w:val="Нижний колонтитул Знак2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1">
    <w:name w:val="Нижний колонтитул Знак2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00">
    <w:name w:val="Нижний колонтитул Знак2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9">
    <w:name w:val="Нижний колонтитул Знак1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8">
    <w:name w:val="Нижний колонтитул Знак1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7">
    <w:name w:val="Нижний колонтитул Знак1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6">
    <w:name w:val="Нижний колонтитул Знак1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5">
    <w:name w:val="Нижний колонтитул Знак1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4">
    <w:name w:val="Нижний колонтитул Знак1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3">
    <w:name w:val="Нижний колонтитул Знак1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20">
    <w:name w:val="Нижний колонтитул Знак1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10">
    <w:name w:val="Нижний колонтитул Знак1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00">
    <w:name w:val="Нижний колонтитул Знак1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9">
    <w:name w:val="Нижний колонтитул Знак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81">
    <w:name w:val="Нижний колонтитул Знак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71">
    <w:name w:val="Нижний колонтитул Знак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61">
    <w:name w:val="Нижний колонтитул Знак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51">
    <w:name w:val="Нижний колонтитул Знак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6">
    <w:name w:val="Нижний колонтитул Знак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a">
    <w:name w:val="Нижний колонтитул Знак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a">
    <w:name w:val="Нижний колонтитул Знак2"/>
    <w:basedOn w:val="a2"/>
    <w:uiPriority w:val="99"/>
    <w:semiHidden/>
    <w:rsid w:val="00A3618B"/>
    <w:rPr>
      <w:rFonts w:cs="Times New Roman"/>
      <w:sz w:val="24"/>
      <w:szCs w:val="24"/>
    </w:rPr>
  </w:style>
  <w:style w:type="paragraph" w:styleId="2b">
    <w:name w:val="Body Text 2"/>
    <w:basedOn w:val="a"/>
    <w:link w:val="2c"/>
    <w:uiPriority w:val="99"/>
    <w:rsid w:val="0044217B"/>
    <w:pPr>
      <w:spacing w:after="120" w:line="480" w:lineRule="auto"/>
    </w:pPr>
    <w:rPr>
      <w:spacing w:val="22"/>
      <w:sz w:val="28"/>
      <w:szCs w:val="28"/>
    </w:rPr>
  </w:style>
  <w:style w:type="character" w:customStyle="1" w:styleId="2c">
    <w:name w:val="Основной текст 2 Знак"/>
    <w:basedOn w:val="a2"/>
    <w:link w:val="2b"/>
    <w:uiPriority w:val="99"/>
    <w:semiHidden/>
    <w:locked/>
    <w:rsid w:val="00A3618B"/>
    <w:rPr>
      <w:rFonts w:cs="Times New Roman"/>
      <w:sz w:val="24"/>
      <w:szCs w:val="24"/>
    </w:rPr>
  </w:style>
  <w:style w:type="paragraph" w:styleId="3b">
    <w:name w:val="Body Text 3"/>
    <w:basedOn w:val="a"/>
    <w:link w:val="3c"/>
    <w:uiPriority w:val="99"/>
    <w:rsid w:val="0044217B"/>
    <w:pPr>
      <w:spacing w:after="120"/>
    </w:pPr>
    <w:rPr>
      <w:sz w:val="16"/>
      <w:szCs w:val="16"/>
    </w:rPr>
  </w:style>
  <w:style w:type="character" w:customStyle="1" w:styleId="3c">
    <w:name w:val="Основной текст 3 Знак"/>
    <w:basedOn w:val="a2"/>
    <w:link w:val="3b"/>
    <w:uiPriority w:val="99"/>
    <w:semiHidden/>
    <w:locked/>
    <w:rsid w:val="00A3618B"/>
    <w:rPr>
      <w:rFonts w:cs="Times New Roman"/>
      <w:sz w:val="16"/>
      <w:szCs w:val="16"/>
    </w:rPr>
  </w:style>
  <w:style w:type="paragraph" w:styleId="2d">
    <w:name w:val="Body Text Indent 2"/>
    <w:basedOn w:val="a"/>
    <w:link w:val="2e"/>
    <w:uiPriority w:val="99"/>
    <w:rsid w:val="0044217B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e">
    <w:name w:val="Основной текст с отступом 2 Знак"/>
    <w:basedOn w:val="a2"/>
    <w:link w:val="2d"/>
    <w:uiPriority w:val="99"/>
    <w:semiHidden/>
    <w:locked/>
    <w:rsid w:val="00A3618B"/>
    <w:rPr>
      <w:rFonts w:cs="Times New Roman"/>
      <w:sz w:val="24"/>
      <w:szCs w:val="24"/>
    </w:rPr>
  </w:style>
  <w:style w:type="paragraph" w:styleId="3d">
    <w:name w:val="Body Text Indent 3"/>
    <w:basedOn w:val="a"/>
    <w:link w:val="3e"/>
    <w:uiPriority w:val="99"/>
    <w:rsid w:val="0044217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e">
    <w:name w:val="Основной текст с отступом 3 Знак"/>
    <w:basedOn w:val="a2"/>
    <w:link w:val="3d"/>
    <w:uiPriority w:val="99"/>
    <w:semiHidden/>
    <w:locked/>
    <w:rsid w:val="00A3618B"/>
    <w:rPr>
      <w:rFonts w:cs="Times New Roman"/>
      <w:sz w:val="16"/>
      <w:szCs w:val="16"/>
    </w:rPr>
  </w:style>
  <w:style w:type="character" w:customStyle="1" w:styleId="450">
    <w:name w:val="Текст Знак4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paragraph" w:styleId="af3">
    <w:name w:val="Plain Text"/>
    <w:basedOn w:val="a"/>
    <w:link w:val="af4"/>
    <w:uiPriority w:val="99"/>
    <w:rsid w:val="0044217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2"/>
    <w:link w:val="af3"/>
    <w:uiPriority w:val="99"/>
    <w:semiHidden/>
    <w:locked/>
    <w:rsid w:val="00A3618B"/>
    <w:rPr>
      <w:rFonts w:ascii="Courier New" w:hAnsi="Courier New" w:cs="Courier New"/>
      <w:sz w:val="20"/>
      <w:szCs w:val="20"/>
    </w:rPr>
  </w:style>
  <w:style w:type="character" w:customStyle="1" w:styleId="440">
    <w:name w:val="Текст Знак4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30">
    <w:name w:val="Текст Знак4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20">
    <w:name w:val="Текст Знак4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10">
    <w:name w:val="Текст Знак4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01">
    <w:name w:val="Текст Знак4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90">
    <w:name w:val="Текст Знак3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80">
    <w:name w:val="Текст Знак3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70">
    <w:name w:val="Текст Знак3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60">
    <w:name w:val="Текст Знак3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50">
    <w:name w:val="Текст Знак3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40">
    <w:name w:val="Текст Знак34"/>
    <w:basedOn w:val="a2"/>
    <w:rsid w:val="00A3618B"/>
    <w:rPr>
      <w:rFonts w:ascii="Courier New" w:hAnsi="Courier New" w:cs="Courier New"/>
      <w:sz w:val="20"/>
      <w:szCs w:val="20"/>
    </w:rPr>
  </w:style>
  <w:style w:type="character" w:customStyle="1" w:styleId="330">
    <w:name w:val="Текст Знак3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20">
    <w:name w:val="Текст Знак3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10">
    <w:name w:val="Текст Знак3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01">
    <w:name w:val="Текст Знак3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90">
    <w:name w:val="Текст Знак2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80">
    <w:name w:val="Текст Знак2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70">
    <w:name w:val="Текст Знак2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60">
    <w:name w:val="Текст Знак2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50">
    <w:name w:val="Текст Знак2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40">
    <w:name w:val="Текст Знак2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30">
    <w:name w:val="Текст Знак2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20">
    <w:name w:val="Текст Знак2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10">
    <w:name w:val="Текст Знак2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01">
    <w:name w:val="Текст Знак2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90">
    <w:name w:val="Текст Знак1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80">
    <w:name w:val="Текст Знак1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70">
    <w:name w:val="Текст Знак1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60">
    <w:name w:val="Текст Знак1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50">
    <w:name w:val="Текст Знак1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40">
    <w:name w:val="Текст Знак1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30">
    <w:name w:val="Текст Знак1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21">
    <w:name w:val="Текст Знак1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11">
    <w:name w:val="Текст Знак1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01">
    <w:name w:val="Текст Знак1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90">
    <w:name w:val="Текст Знак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82">
    <w:name w:val="Текст Знак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72">
    <w:name w:val="Текст Знак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62">
    <w:name w:val="Текст Знак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52">
    <w:name w:val="Текст Знак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7">
    <w:name w:val="Текст Знак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f">
    <w:name w:val="Текст Знак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f">
    <w:name w:val="Текст Знак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51">
    <w:name w:val="Текст выноски Знак4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6"/>
    <w:uiPriority w:val="99"/>
    <w:semiHidden/>
    <w:rsid w:val="0044217B"/>
    <w:pPr>
      <w:suppressAutoHyphens/>
    </w:pPr>
    <w:rPr>
      <w:rFonts w:ascii="Tahoma" w:hAnsi="Tahoma" w:cs="Tahoma"/>
      <w:noProof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locked/>
    <w:rsid w:val="00A3618B"/>
    <w:rPr>
      <w:rFonts w:ascii="Segoe UI" w:hAnsi="Segoe UI" w:cs="Segoe UI"/>
      <w:sz w:val="18"/>
      <w:szCs w:val="18"/>
    </w:rPr>
  </w:style>
  <w:style w:type="character" w:customStyle="1" w:styleId="441">
    <w:name w:val="Текст выноски Знак4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31">
    <w:name w:val="Текст выноски Знак4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21">
    <w:name w:val="Текст выноски Знак4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11">
    <w:name w:val="Текст выноски Знак4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02">
    <w:name w:val="Текст выноски Знак4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91">
    <w:name w:val="Текст выноски Знак3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81">
    <w:name w:val="Текст выноски Знак3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71">
    <w:name w:val="Текст выноски Знак3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61">
    <w:name w:val="Текст выноски Знак36"/>
    <w:basedOn w:val="a2"/>
    <w:uiPriority w:val="99"/>
    <w:semiHidden/>
    <w:rsid w:val="00A3618B"/>
    <w:rPr>
      <w:rFonts w:ascii="Segoe UI" w:hAnsi="Segoe UI" w:cs="Segoe UI"/>
      <w:sz w:val="18"/>
      <w:szCs w:val="18"/>
    </w:rPr>
  </w:style>
  <w:style w:type="character" w:customStyle="1" w:styleId="351">
    <w:name w:val="Текст выноски Знак3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41">
    <w:name w:val="Текст выноски Знак34"/>
    <w:basedOn w:val="a2"/>
    <w:uiPriority w:val="99"/>
    <w:semiHidden/>
    <w:rsid w:val="00A3618B"/>
    <w:rPr>
      <w:rFonts w:ascii="Segoe UI" w:hAnsi="Segoe UI" w:cs="Segoe UI"/>
      <w:sz w:val="18"/>
      <w:szCs w:val="18"/>
    </w:rPr>
  </w:style>
  <w:style w:type="character" w:customStyle="1" w:styleId="331">
    <w:name w:val="Текст выноски Знак33"/>
    <w:basedOn w:val="a2"/>
    <w:uiPriority w:val="99"/>
    <w:semiHidden/>
    <w:rsid w:val="00A3618B"/>
    <w:rPr>
      <w:rFonts w:ascii="Segoe UI" w:hAnsi="Segoe UI" w:cs="Segoe UI"/>
      <w:sz w:val="18"/>
      <w:szCs w:val="18"/>
    </w:rPr>
  </w:style>
  <w:style w:type="character" w:customStyle="1" w:styleId="321">
    <w:name w:val="Текст выноски Знак3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11">
    <w:name w:val="Текст выноски Знак3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02">
    <w:name w:val="Текст выноски Знак3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91">
    <w:name w:val="Текст выноски Знак2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81">
    <w:name w:val="Текст выноски Знак2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71">
    <w:name w:val="Текст выноски Знак2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61">
    <w:name w:val="Текст выноски Знак26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51">
    <w:name w:val="Текст выноски Знак2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41">
    <w:name w:val="Текст выноски Знак2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31">
    <w:name w:val="Текст выноски Знак2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21">
    <w:name w:val="Текст выноски Знак2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11">
    <w:name w:val="Текст выноски Знак2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02">
    <w:name w:val="Текст выноски Знак2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91">
    <w:name w:val="Текст выноски Знак1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81">
    <w:name w:val="Текст выноски Знак1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71">
    <w:name w:val="Текст выноски Знак1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61">
    <w:name w:val="Текст выноски Знак16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51">
    <w:name w:val="Текст выноски Знак1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41">
    <w:name w:val="Текст выноски Знак1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31">
    <w:name w:val="Текст выноски Знак1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22">
    <w:name w:val="Текст выноски Знак1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12">
    <w:name w:val="Текст выноски Знак1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02">
    <w:name w:val="Текст выноски Знак1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91">
    <w:name w:val="Текст выноски Знак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83">
    <w:name w:val="Текст выноски Знак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73">
    <w:name w:val="Текст выноски Знак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63">
    <w:name w:val="Текст выноски Знак6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53">
    <w:name w:val="Текст выноски Знак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8">
    <w:name w:val="Текст выноски Знак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f0">
    <w:name w:val="Текст выноски Знак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f0">
    <w:name w:val="Текст выноски Знак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paragraph" w:customStyle="1" w:styleId="af7">
    <w:name w:val="Заголовок таблицы"/>
    <w:basedOn w:val="a"/>
    <w:uiPriority w:val="99"/>
    <w:rsid w:val="0044217B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af8">
    <w:name w:val="Заголовок"/>
    <w:basedOn w:val="a"/>
    <w:next w:val="a1"/>
    <w:uiPriority w:val="99"/>
    <w:rsid w:val="0044217B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44217B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1b">
    <w:name w:val="Указатель1"/>
    <w:basedOn w:val="a"/>
    <w:uiPriority w:val="99"/>
    <w:rsid w:val="0044217B"/>
    <w:pPr>
      <w:suppressLineNumbers/>
      <w:suppressAutoHyphens/>
    </w:pPr>
    <w:rPr>
      <w:rFonts w:ascii="Arial" w:hAnsi="Arial" w:cs="Arial"/>
      <w:sz w:val="28"/>
      <w:szCs w:val="28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44217B"/>
    <w:pPr>
      <w:suppressAutoHyphens/>
      <w:ind w:firstLine="851"/>
      <w:jc w:val="both"/>
    </w:pPr>
    <w:rPr>
      <w:rFonts w:eastAsia="SimSun"/>
      <w:sz w:val="28"/>
      <w:szCs w:val="28"/>
      <w:lang w:eastAsia="ar-SA"/>
    </w:rPr>
  </w:style>
  <w:style w:type="paragraph" w:customStyle="1" w:styleId="af9">
    <w:name w:val="Содержимое таблицы"/>
    <w:basedOn w:val="a"/>
    <w:uiPriority w:val="99"/>
    <w:rsid w:val="0044217B"/>
    <w:pPr>
      <w:suppressLineNumbers/>
      <w:suppressAutoHyphens/>
    </w:pPr>
    <w:rPr>
      <w:sz w:val="28"/>
      <w:szCs w:val="28"/>
      <w:lang w:eastAsia="ar-SA"/>
    </w:rPr>
  </w:style>
  <w:style w:type="paragraph" w:customStyle="1" w:styleId="ConsTitle">
    <w:name w:val="ConsTitle"/>
    <w:uiPriority w:val="99"/>
    <w:rsid w:val="004421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312">
    <w:name w:val="Основной текст с отступом 31"/>
    <w:basedOn w:val="a"/>
    <w:uiPriority w:val="99"/>
    <w:rsid w:val="0044217B"/>
    <w:pPr>
      <w:suppressAutoHyphens/>
      <w:ind w:left="6096"/>
    </w:pPr>
    <w:rPr>
      <w:sz w:val="28"/>
      <w:szCs w:val="28"/>
    </w:rPr>
  </w:style>
  <w:style w:type="paragraph" w:customStyle="1" w:styleId="afa">
    <w:name w:val="Заголовок статьи"/>
    <w:basedOn w:val="a"/>
    <w:next w:val="a"/>
    <w:uiPriority w:val="99"/>
    <w:rsid w:val="0044217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49">
    <w:name w:val="Основной текст 4"/>
    <w:basedOn w:val="a9"/>
    <w:uiPriority w:val="99"/>
    <w:rsid w:val="0044217B"/>
    <w:pPr>
      <w:spacing w:before="120" w:line="360" w:lineRule="auto"/>
      <w:ind w:firstLine="720"/>
      <w:jc w:val="both"/>
    </w:pPr>
  </w:style>
  <w:style w:type="paragraph" w:customStyle="1" w:styleId="FR2">
    <w:name w:val="FR2"/>
    <w:uiPriority w:val="99"/>
    <w:rsid w:val="0044217B"/>
    <w:pPr>
      <w:widowControl w:val="0"/>
      <w:snapToGrid w:val="0"/>
    </w:pPr>
  </w:style>
  <w:style w:type="character" w:customStyle="1" w:styleId="afb">
    <w:name w:val="Основной текст с отступом Знак"/>
    <w:basedOn w:val="a2"/>
    <w:uiPriority w:val="99"/>
    <w:locked/>
    <w:rsid w:val="0044217B"/>
    <w:rPr>
      <w:rFonts w:ascii="Arial" w:hAnsi="Arial" w:cs="Arial"/>
      <w:sz w:val="28"/>
      <w:szCs w:val="28"/>
      <w:lang w:val="ru-RU" w:eastAsia="ar-SA" w:bidi="ar-SA"/>
    </w:rPr>
  </w:style>
  <w:style w:type="character" w:customStyle="1" w:styleId="1c">
    <w:name w:val="Основной шрифт абзаца1"/>
    <w:uiPriority w:val="99"/>
    <w:rsid w:val="0044217B"/>
  </w:style>
  <w:style w:type="character" w:customStyle="1" w:styleId="Absatz-Standardschriftart">
    <w:name w:val="Absatz-Standardschriftart"/>
    <w:uiPriority w:val="99"/>
    <w:rsid w:val="0044217B"/>
  </w:style>
  <w:style w:type="character" w:customStyle="1" w:styleId="WW-Absatz-Standardschriftart">
    <w:name w:val="WW-Absatz-Standardschriftart"/>
    <w:uiPriority w:val="99"/>
    <w:rsid w:val="0044217B"/>
  </w:style>
  <w:style w:type="character" w:customStyle="1" w:styleId="WW-Absatz-Standardschriftart1">
    <w:name w:val="WW-Absatz-Standardschriftart1"/>
    <w:uiPriority w:val="99"/>
    <w:rsid w:val="0044217B"/>
  </w:style>
  <w:style w:type="character" w:customStyle="1" w:styleId="afc">
    <w:name w:val="Маркеры списка"/>
    <w:uiPriority w:val="99"/>
    <w:rsid w:val="0044217B"/>
    <w:rPr>
      <w:rFonts w:ascii="StarSymbol" w:eastAsia="StarSymbol" w:hAnsi="StarSymbol"/>
      <w:sz w:val="18"/>
    </w:rPr>
  </w:style>
  <w:style w:type="paragraph" w:customStyle="1" w:styleId="313">
    <w:name w:val="Основной текст 31"/>
    <w:basedOn w:val="a"/>
    <w:uiPriority w:val="99"/>
    <w:rsid w:val="00D62A03"/>
    <w:pPr>
      <w:suppressAutoHyphens/>
      <w:spacing w:after="120"/>
    </w:pPr>
    <w:rPr>
      <w:sz w:val="16"/>
      <w:szCs w:val="16"/>
      <w:lang w:eastAsia="ar-SA"/>
    </w:rPr>
  </w:style>
  <w:style w:type="paragraph" w:customStyle="1" w:styleId="1d">
    <w:name w:val="Знак Знак1 Знак Знак Знак Знак"/>
    <w:basedOn w:val="a"/>
    <w:uiPriority w:val="99"/>
    <w:rsid w:val="00D62A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6z1">
    <w:name w:val="WW8Num6z1"/>
    <w:uiPriority w:val="99"/>
    <w:rsid w:val="00D62A03"/>
    <w:rPr>
      <w:b/>
    </w:rPr>
  </w:style>
  <w:style w:type="character" w:customStyle="1" w:styleId="WW8Num16z0">
    <w:name w:val="WW8Num16z0"/>
    <w:uiPriority w:val="99"/>
    <w:rsid w:val="00D62A03"/>
    <w:rPr>
      <w:rFonts w:ascii="Times New Roman" w:hAnsi="Times New Roman"/>
    </w:rPr>
  </w:style>
  <w:style w:type="character" w:customStyle="1" w:styleId="WW8Num20z0">
    <w:name w:val="WW8Num20z0"/>
    <w:uiPriority w:val="99"/>
    <w:rsid w:val="00D62A03"/>
    <w:rPr>
      <w:rFonts w:ascii="Times New Roman" w:hAnsi="Times New Roman"/>
    </w:rPr>
  </w:style>
  <w:style w:type="character" w:customStyle="1" w:styleId="WW8Num34z0">
    <w:name w:val="WW8Num34z0"/>
    <w:uiPriority w:val="99"/>
    <w:rsid w:val="00D62A03"/>
    <w:rPr>
      <w:b/>
    </w:rPr>
  </w:style>
  <w:style w:type="character" w:customStyle="1" w:styleId="WW8Num45z0">
    <w:name w:val="WW8Num45z0"/>
    <w:uiPriority w:val="99"/>
    <w:rsid w:val="00D62A03"/>
    <w:rPr>
      <w:rFonts w:ascii="Times New Roman" w:hAnsi="Times New Roman"/>
    </w:rPr>
  </w:style>
  <w:style w:type="character" w:customStyle="1" w:styleId="64">
    <w:name w:val="Знак Знак6"/>
    <w:basedOn w:val="a2"/>
    <w:uiPriority w:val="99"/>
    <w:locked/>
    <w:rsid w:val="00D62A03"/>
    <w:rPr>
      <w:rFonts w:cs="Times New Roman"/>
      <w:lang w:val="ru-RU" w:eastAsia="ru-RU"/>
    </w:rPr>
  </w:style>
  <w:style w:type="character" w:styleId="afd">
    <w:name w:val="Hyperlink"/>
    <w:basedOn w:val="a2"/>
    <w:uiPriority w:val="99"/>
    <w:semiHidden/>
    <w:rsid w:val="005A2AAC"/>
    <w:rPr>
      <w:rFonts w:cs="Times New Roman"/>
      <w:color w:val="0000FF"/>
      <w:u w:val="single"/>
    </w:rPr>
  </w:style>
  <w:style w:type="character" w:styleId="afe">
    <w:name w:val="FollowedHyperlink"/>
    <w:basedOn w:val="a2"/>
    <w:uiPriority w:val="99"/>
    <w:semiHidden/>
    <w:rsid w:val="005A2AAC"/>
    <w:rPr>
      <w:rFonts w:cs="Times New Roman"/>
      <w:color w:val="800080"/>
      <w:u w:val="single"/>
    </w:rPr>
  </w:style>
  <w:style w:type="paragraph" w:styleId="1e">
    <w:name w:val="index 1"/>
    <w:basedOn w:val="a"/>
    <w:next w:val="a"/>
    <w:autoRedefine/>
    <w:uiPriority w:val="99"/>
    <w:semiHidden/>
    <w:rsid w:val="005A2AAC"/>
    <w:pPr>
      <w:spacing w:after="200" w:line="276" w:lineRule="auto"/>
      <w:ind w:left="220" w:hanging="220"/>
    </w:pPr>
    <w:rPr>
      <w:rFonts w:ascii="Calibri" w:hAnsi="Calibri" w:cs="Calibri"/>
      <w:sz w:val="22"/>
      <w:szCs w:val="22"/>
    </w:rPr>
  </w:style>
  <w:style w:type="paragraph" w:styleId="aff">
    <w:name w:val="index heading"/>
    <w:basedOn w:val="a"/>
    <w:uiPriority w:val="99"/>
    <w:rsid w:val="005A2AAC"/>
    <w:pPr>
      <w:suppressLineNumbers/>
      <w:suppressAutoHyphens/>
    </w:pPr>
    <w:rPr>
      <w:lang w:eastAsia="ar-SA"/>
    </w:rPr>
  </w:style>
  <w:style w:type="paragraph" w:styleId="aff0">
    <w:name w:val="No Spacing"/>
    <w:uiPriority w:val="99"/>
    <w:qFormat/>
    <w:rsid w:val="005A2AAC"/>
    <w:rPr>
      <w:rFonts w:ascii="Calibri" w:hAnsi="Calibri" w:cs="Calibri"/>
      <w:sz w:val="22"/>
      <w:szCs w:val="22"/>
    </w:rPr>
  </w:style>
  <w:style w:type="paragraph" w:customStyle="1" w:styleId="1f">
    <w:name w:val="Без интервала1"/>
    <w:uiPriority w:val="99"/>
    <w:rsid w:val="005A2AAC"/>
    <w:rPr>
      <w:rFonts w:ascii="Calibri" w:hAnsi="Calibri" w:cs="Calibri"/>
      <w:sz w:val="22"/>
      <w:szCs w:val="22"/>
    </w:rPr>
  </w:style>
  <w:style w:type="paragraph" w:customStyle="1" w:styleId="2f1">
    <w:name w:val="Без интервала2"/>
    <w:uiPriority w:val="99"/>
    <w:rsid w:val="005A2AAC"/>
    <w:rPr>
      <w:rFonts w:ascii="Calibri" w:hAnsi="Calibri" w:cs="Calibri"/>
      <w:sz w:val="22"/>
      <w:szCs w:val="22"/>
    </w:rPr>
  </w:style>
  <w:style w:type="character" w:customStyle="1" w:styleId="1f0">
    <w:name w:val="Основной текст Знак1"/>
    <w:uiPriority w:val="99"/>
    <w:semiHidden/>
    <w:rsid w:val="005A2AAC"/>
    <w:rPr>
      <w:rFonts w:ascii="Times New Roman" w:hAnsi="Times New Roman"/>
      <w:sz w:val="22"/>
    </w:rPr>
  </w:style>
  <w:style w:type="character" w:customStyle="1" w:styleId="BodyTextChar">
    <w:name w:val="Body Text Char"/>
    <w:uiPriority w:val="99"/>
    <w:semiHidden/>
    <w:locked/>
    <w:rsid w:val="005A2AAC"/>
    <w:rPr>
      <w:rFonts w:ascii="Times New Roman" w:hAnsi="Times New Roman"/>
    </w:rPr>
  </w:style>
  <w:style w:type="character" w:styleId="aff1">
    <w:name w:val="page number"/>
    <w:basedOn w:val="a2"/>
    <w:uiPriority w:val="99"/>
    <w:semiHidden/>
    <w:rsid w:val="00D07ECD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8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4A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B74A68"/>
    <w:pPr>
      <w:keepNext/>
      <w:widowControl w:val="0"/>
      <w:autoSpaceDN w:val="0"/>
      <w:adjustRightInd w:val="0"/>
      <w:spacing w:after="120"/>
      <w:jc w:val="left"/>
      <w:outlineLvl w:val="1"/>
    </w:pPr>
    <w:rPr>
      <w:rFonts w:ascii="Times New Roman" w:eastAsia="Arial Unicode MS" w:hAnsi="Times New Roman" w:cs="Times New Roman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4217B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44217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4421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link w:val="60"/>
    <w:uiPriority w:val="99"/>
    <w:qFormat/>
    <w:rsid w:val="00916422"/>
    <w:pPr>
      <w:keepNext/>
      <w:widowControl w:val="0"/>
      <w:autoSpaceDN w:val="0"/>
      <w:adjustRightInd w:val="0"/>
      <w:spacing w:after="120"/>
      <w:jc w:val="left"/>
      <w:outlineLvl w:val="5"/>
    </w:pPr>
    <w:rPr>
      <w:rFonts w:ascii="Times New Roman" w:eastAsia="Arial Unicode MS" w:hAnsi="Times New Roman" w:cs="Times New Roman"/>
      <w:kern w:val="0"/>
      <w:sz w:val="14"/>
      <w:szCs w:val="14"/>
    </w:rPr>
  </w:style>
  <w:style w:type="paragraph" w:styleId="7">
    <w:name w:val="heading 7"/>
    <w:basedOn w:val="a"/>
    <w:next w:val="a"/>
    <w:link w:val="70"/>
    <w:uiPriority w:val="99"/>
    <w:qFormat/>
    <w:rsid w:val="00D62A03"/>
    <w:pPr>
      <w:keepNext/>
      <w:jc w:val="center"/>
      <w:outlineLvl w:val="6"/>
    </w:pPr>
    <w:rPr>
      <w:sz w:val="52"/>
      <w:szCs w:val="52"/>
    </w:rPr>
  </w:style>
  <w:style w:type="paragraph" w:styleId="8">
    <w:name w:val="heading 8"/>
    <w:basedOn w:val="a"/>
    <w:next w:val="a"/>
    <w:link w:val="80"/>
    <w:uiPriority w:val="99"/>
    <w:qFormat/>
    <w:rsid w:val="0044217B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A3618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A3618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semiHidden/>
    <w:locked/>
    <w:rsid w:val="00A3618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semiHidden/>
    <w:locked/>
    <w:rsid w:val="00A3618B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semiHidden/>
    <w:locked/>
    <w:rsid w:val="00A3618B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9"/>
    <w:semiHidden/>
    <w:locked/>
    <w:rsid w:val="00A3618B"/>
    <w:rPr>
      <w:rFonts w:ascii="Calibri" w:hAnsi="Calibri" w:cs="Calibri"/>
      <w:b/>
      <w:bCs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A3618B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2"/>
    <w:link w:val="8"/>
    <w:uiPriority w:val="99"/>
    <w:semiHidden/>
    <w:locked/>
    <w:rsid w:val="00A3618B"/>
    <w:rPr>
      <w:rFonts w:ascii="Calibri" w:hAnsi="Calibri" w:cs="Calibri"/>
      <w:i/>
      <w:iCs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7669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0">
    <w:name w:val="Title"/>
    <w:basedOn w:val="a"/>
    <w:link w:val="a5"/>
    <w:uiPriority w:val="99"/>
    <w:qFormat/>
    <w:rsid w:val="009164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2"/>
    <w:link w:val="a0"/>
    <w:uiPriority w:val="99"/>
    <w:locked/>
    <w:rsid w:val="00A3618B"/>
    <w:rPr>
      <w:rFonts w:ascii="Cambria" w:hAnsi="Cambria" w:cs="Cambria"/>
      <w:b/>
      <w:bCs/>
      <w:kern w:val="28"/>
      <w:sz w:val="32"/>
      <w:szCs w:val="32"/>
    </w:rPr>
  </w:style>
  <w:style w:type="paragraph" w:styleId="a1">
    <w:name w:val="Body Text"/>
    <w:basedOn w:val="a"/>
    <w:link w:val="a6"/>
    <w:uiPriority w:val="99"/>
    <w:rsid w:val="00916422"/>
    <w:pPr>
      <w:widowControl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2"/>
    <w:link w:val="a1"/>
    <w:uiPriority w:val="99"/>
    <w:locked/>
    <w:rsid w:val="0044217B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A361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361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3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3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A361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9164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2"/>
    <w:link w:val="a7"/>
    <w:uiPriority w:val="99"/>
    <w:locked/>
    <w:rsid w:val="0044217B"/>
    <w:rPr>
      <w:rFonts w:cs="Times New Roman"/>
      <w:lang w:val="ru-RU" w:eastAsia="ru-RU"/>
    </w:rPr>
  </w:style>
  <w:style w:type="paragraph" w:styleId="a9">
    <w:name w:val="Body Text Indent"/>
    <w:basedOn w:val="a"/>
    <w:link w:val="11"/>
    <w:uiPriority w:val="99"/>
    <w:rsid w:val="00B74A68"/>
    <w:pPr>
      <w:spacing w:after="120"/>
      <w:ind w:left="283"/>
    </w:pPr>
  </w:style>
  <w:style w:type="character" w:customStyle="1" w:styleId="24">
    <w:name w:val="Нижний колонтитул Знак2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5">
    <w:name w:val="Нижний колонтитул Знак2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6">
    <w:name w:val="Нижний колонтитул Знак2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7">
    <w:name w:val="Нижний колонтитул Знак2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8">
    <w:name w:val="Нижний колонтитул Знак2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9">
    <w:name w:val="Нижний колонтитул Знак2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00">
    <w:name w:val="Нижний колонтитул Знак3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1">
    <w:name w:val="Нижний колонтитул Знак3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2">
    <w:name w:val="Нижний колонтитул Знак3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3">
    <w:name w:val="Нижний колонтитул Знак3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4">
    <w:name w:val="Нижний колонтитул Знак3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5">
    <w:name w:val="Нижний колонтитул Знак3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6">
    <w:name w:val="Нижний колонтитул Знак3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7">
    <w:name w:val="Нижний колонтитул Знак3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8">
    <w:name w:val="Нижний колонтитул Знак3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9">
    <w:name w:val="Нижний колонтитул Знак3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00">
    <w:name w:val="Нижний колонтитул Знак4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1">
    <w:name w:val="Нижний колонтитул Знак4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2">
    <w:name w:val="Нижний колонтитул Знак4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3">
    <w:name w:val="Нижний колонтитул Знак4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4">
    <w:name w:val="Нижний колонтитул Знак44"/>
    <w:basedOn w:val="a2"/>
    <w:uiPriority w:val="99"/>
    <w:semiHidden/>
    <w:rsid w:val="00A3618B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4217B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A3618B"/>
    <w:rPr>
      <w:rFonts w:cs="Times New Roman"/>
      <w:sz w:val="24"/>
      <w:szCs w:val="24"/>
    </w:rPr>
  </w:style>
  <w:style w:type="character" w:customStyle="1" w:styleId="45">
    <w:name w:val="Нижний колонтитул Знак45"/>
    <w:basedOn w:val="a2"/>
    <w:uiPriority w:val="99"/>
    <w:semiHidden/>
    <w:rsid w:val="00A3618B"/>
    <w:rPr>
      <w:rFonts w:cs="Times New Roman"/>
      <w:sz w:val="24"/>
      <w:szCs w:val="24"/>
    </w:rPr>
  </w:style>
  <w:style w:type="paragraph" w:styleId="ac">
    <w:name w:val="Normal (Web)"/>
    <w:basedOn w:val="a"/>
    <w:link w:val="ad"/>
    <w:uiPriority w:val="99"/>
    <w:rsid w:val="0044217B"/>
    <w:pPr>
      <w:spacing w:before="100" w:beforeAutospacing="1" w:after="100" w:afterAutospacing="1"/>
    </w:pPr>
  </w:style>
  <w:style w:type="character" w:customStyle="1" w:styleId="ad">
    <w:name w:val="Обычный (веб) Знак"/>
    <w:basedOn w:val="a2"/>
    <w:link w:val="ac"/>
    <w:uiPriority w:val="99"/>
    <w:locked/>
    <w:rsid w:val="0044217B"/>
    <w:rPr>
      <w:rFonts w:cs="Times New Roman"/>
      <w:sz w:val="24"/>
      <w:szCs w:val="24"/>
      <w:lang w:val="ru-RU" w:eastAsia="ru-RU"/>
    </w:rPr>
  </w:style>
  <w:style w:type="paragraph" w:styleId="ae">
    <w:name w:val="caption"/>
    <w:basedOn w:val="a"/>
    <w:next w:val="a"/>
    <w:uiPriority w:val="99"/>
    <w:qFormat/>
    <w:rsid w:val="0001511F"/>
    <w:pPr>
      <w:jc w:val="center"/>
    </w:pPr>
    <w:rPr>
      <w:b/>
      <w:bCs/>
      <w:spacing w:val="60"/>
      <w:sz w:val="32"/>
      <w:szCs w:val="32"/>
    </w:rPr>
  </w:style>
  <w:style w:type="paragraph" w:styleId="af">
    <w:name w:val="Subtitle"/>
    <w:basedOn w:val="WW-Title"/>
    <w:next w:val="a1"/>
    <w:link w:val="af0"/>
    <w:uiPriority w:val="99"/>
    <w:qFormat/>
    <w:rsid w:val="00B74A68"/>
    <w:pPr>
      <w:jc w:val="center"/>
    </w:pPr>
    <w:rPr>
      <w:i/>
      <w:iCs/>
    </w:rPr>
  </w:style>
  <w:style w:type="character" w:customStyle="1" w:styleId="af0">
    <w:name w:val="Подзаголовок Знак"/>
    <w:basedOn w:val="a2"/>
    <w:link w:val="af"/>
    <w:uiPriority w:val="99"/>
    <w:locked/>
    <w:rsid w:val="00A3618B"/>
    <w:rPr>
      <w:rFonts w:ascii="Cambria" w:hAnsi="Cambria" w:cs="Cambria"/>
      <w:sz w:val="24"/>
      <w:szCs w:val="24"/>
    </w:rPr>
  </w:style>
  <w:style w:type="table" w:styleId="af1">
    <w:name w:val="Table Grid"/>
    <w:basedOn w:val="a3"/>
    <w:uiPriority w:val="99"/>
    <w:rsid w:val="00B74A6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41">
    <w:name w:val="hl41"/>
    <w:basedOn w:val="a2"/>
    <w:uiPriority w:val="99"/>
    <w:rsid w:val="00B74A68"/>
    <w:rPr>
      <w:rFonts w:cs="Times New Roman"/>
      <w:b/>
      <w:bCs/>
      <w:sz w:val="20"/>
      <w:szCs w:val="20"/>
    </w:rPr>
  </w:style>
  <w:style w:type="character" w:customStyle="1" w:styleId="WW-NumberingSymbols">
    <w:name w:val="WW-Numbering Symbols"/>
    <w:uiPriority w:val="99"/>
    <w:rsid w:val="00B74A68"/>
    <w:rPr>
      <w:rFonts w:ascii="Arial Unicode MS" w:eastAsia="Arial Unicode MS" w:hAnsi="Arial Unicode MS"/>
    </w:rPr>
  </w:style>
  <w:style w:type="character" w:customStyle="1" w:styleId="NumberingSymbols">
    <w:name w:val="Numbering Symbols"/>
    <w:uiPriority w:val="99"/>
    <w:rsid w:val="00B74A68"/>
    <w:rPr>
      <w:rFonts w:ascii="Arial Unicode MS" w:eastAsia="Arial Unicode MS" w:hAnsi="Arial Unicode MS"/>
    </w:rPr>
  </w:style>
  <w:style w:type="character" w:customStyle="1" w:styleId="WW-Internetlink">
    <w:name w:val="WW-Internet link"/>
    <w:uiPriority w:val="99"/>
    <w:rsid w:val="00B74A68"/>
    <w:rPr>
      <w:rFonts w:ascii="Arial Unicode MS" w:eastAsia="Arial Unicode MS" w:hAnsi="Arial Unicode MS"/>
      <w:color w:val="000080"/>
      <w:u w:val="single"/>
    </w:rPr>
  </w:style>
  <w:style w:type="character" w:customStyle="1" w:styleId="Internetlink">
    <w:name w:val="Internet link"/>
    <w:uiPriority w:val="99"/>
    <w:rsid w:val="00B74A68"/>
    <w:rPr>
      <w:color w:val="000080"/>
      <w:u w:val="single"/>
    </w:rPr>
  </w:style>
  <w:style w:type="character" w:customStyle="1" w:styleId="WW-RTFNum21">
    <w:name w:val="WW-RTF_Num 2 1"/>
    <w:uiPriority w:val="99"/>
    <w:rsid w:val="00B74A68"/>
    <w:rPr>
      <w:rFonts w:ascii="Arial Unicode MS" w:eastAsia="Arial Unicode MS" w:hAnsi="Arial Unicode MS"/>
    </w:rPr>
  </w:style>
  <w:style w:type="character" w:customStyle="1" w:styleId="RTFNum31">
    <w:name w:val="RTF_Num 3 1"/>
    <w:uiPriority w:val="99"/>
    <w:rsid w:val="00B74A68"/>
  </w:style>
  <w:style w:type="character" w:customStyle="1" w:styleId="RTFNum211">
    <w:name w:val="RTF_Num 2 11"/>
    <w:uiPriority w:val="99"/>
    <w:rsid w:val="00B74A68"/>
  </w:style>
  <w:style w:type="character" w:customStyle="1" w:styleId="RTFNum21">
    <w:name w:val="RTF_Num 2 1"/>
    <w:uiPriority w:val="99"/>
    <w:rsid w:val="00B74A68"/>
  </w:style>
  <w:style w:type="paragraph" w:customStyle="1" w:styleId="12">
    <w:name w:val="Название объекта1"/>
    <w:basedOn w:val="a"/>
    <w:next w:val="a"/>
    <w:uiPriority w:val="99"/>
    <w:rsid w:val="00B74A68"/>
    <w:pPr>
      <w:suppressAutoHyphens/>
      <w:jc w:val="center"/>
    </w:pPr>
    <w:rPr>
      <w:b/>
      <w:bCs/>
      <w:spacing w:val="60"/>
      <w:sz w:val="32"/>
      <w:szCs w:val="32"/>
      <w:lang w:eastAsia="ar-SA"/>
    </w:rPr>
  </w:style>
  <w:style w:type="character" w:customStyle="1" w:styleId="ConsNonformat">
    <w:name w:val="ConsNonformat Знак"/>
    <w:basedOn w:val="a2"/>
    <w:link w:val="ConsNonformat0"/>
    <w:uiPriority w:val="99"/>
    <w:locked/>
    <w:rsid w:val="0044217B"/>
    <w:rPr>
      <w:rFonts w:ascii="Consultant" w:hAnsi="Consultant" w:cs="Consultant"/>
      <w:lang w:val="ru-RU" w:eastAsia="ar-SA" w:bidi="ar-SA"/>
    </w:rPr>
  </w:style>
  <w:style w:type="paragraph" w:customStyle="1" w:styleId="ConsNonformat0">
    <w:name w:val="ConsNonformat"/>
    <w:link w:val="ConsNonformat"/>
    <w:uiPriority w:val="99"/>
    <w:rsid w:val="00B74A68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Web">
    <w:name w:val="Обычный (Web)"/>
    <w:basedOn w:val="a"/>
    <w:uiPriority w:val="99"/>
    <w:rsid w:val="00B74A68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TableHeading1">
    <w:name w:val="Table Heading1"/>
    <w:basedOn w:val="TableContents2"/>
    <w:uiPriority w:val="99"/>
    <w:rsid w:val="00B74A68"/>
    <w:pPr>
      <w:jc w:val="center"/>
    </w:pPr>
    <w:rPr>
      <w:b/>
      <w:bCs/>
    </w:rPr>
  </w:style>
  <w:style w:type="paragraph" w:customStyle="1" w:styleId="TableContents2">
    <w:name w:val="Table Contents2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TableHeading">
    <w:name w:val="Table Heading"/>
    <w:basedOn w:val="TableContents1"/>
    <w:uiPriority w:val="99"/>
    <w:rsid w:val="00B74A68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TableContents">
    <w:name w:val="Table Contents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WW-Index11111">
    <w:name w:val="WW-Index11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11">
    <w:name w:val="WW-caption11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11">
    <w:name w:val="WW-Title11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11">
    <w:name w:val="WW-Index1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1">
    <w:name w:val="WW-caption1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">
    <w:name w:val="WW-caption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1">
    <w:name w:val="WW-Title1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">
    <w:name w:val="WW-Index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">
    <w:name w:val="WW-caption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">
    <w:name w:val="WW-Title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">
    <w:name w:val="WW-Index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">
    <w:name w:val="WW-caption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">
    <w:name w:val="WW-Title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">
    <w:name w:val="WW-Index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2">
    <w:name w:val="List"/>
    <w:basedOn w:val="a1"/>
    <w:uiPriority w:val="99"/>
    <w:rsid w:val="00B74A68"/>
    <w:rPr>
      <w:rFonts w:ascii="Arial" w:hAnsi="Arial" w:cs="Arial"/>
    </w:rPr>
  </w:style>
  <w:style w:type="paragraph" w:customStyle="1" w:styleId="ConsNormal">
    <w:name w:val="ConsNormal"/>
    <w:uiPriority w:val="99"/>
    <w:rsid w:val="00B74A6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Index">
    <w:name w:val="Index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Index2">
    <w:name w:val="Index2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Title">
    <w:name w:val="WW-Title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Index1">
    <w:name w:val="Index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">
    <w:name w:val="WW-caption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character" w:customStyle="1" w:styleId="11">
    <w:name w:val="Основной текст с отступом Знак1"/>
    <w:basedOn w:val="a2"/>
    <w:link w:val="a9"/>
    <w:uiPriority w:val="99"/>
    <w:semiHidden/>
    <w:locked/>
    <w:rsid w:val="0044217B"/>
    <w:rPr>
      <w:rFonts w:cs="Times New Roman"/>
      <w:sz w:val="24"/>
      <w:szCs w:val="24"/>
      <w:lang w:val="ru-RU" w:eastAsia="ru-RU"/>
    </w:rPr>
  </w:style>
  <w:style w:type="character" w:customStyle="1" w:styleId="23">
    <w:name w:val="Нижний колонтитул Знак2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2">
    <w:name w:val="Нижний колонтитул Знак2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1">
    <w:name w:val="Нижний колонтитул Знак2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00">
    <w:name w:val="Нижний колонтитул Знак2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9">
    <w:name w:val="Нижний колонтитул Знак1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8">
    <w:name w:val="Нижний колонтитул Знак1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7">
    <w:name w:val="Нижний колонтитул Знак1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6">
    <w:name w:val="Нижний колонтитул Знак1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5">
    <w:name w:val="Нижний колонтитул Знак1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4">
    <w:name w:val="Нижний колонтитул Знак1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3">
    <w:name w:val="Нижний колонтитул Знак1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20">
    <w:name w:val="Нижний колонтитул Знак1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10">
    <w:name w:val="Нижний колонтитул Знак1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00">
    <w:name w:val="Нижний колонтитул Знак1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9">
    <w:name w:val="Нижний колонтитул Знак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81">
    <w:name w:val="Нижний колонтитул Знак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71">
    <w:name w:val="Нижний колонтитул Знак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61">
    <w:name w:val="Нижний колонтитул Знак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51">
    <w:name w:val="Нижний колонтитул Знак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6">
    <w:name w:val="Нижний колонтитул Знак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a">
    <w:name w:val="Нижний колонтитул Знак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a">
    <w:name w:val="Нижний колонтитул Знак2"/>
    <w:basedOn w:val="a2"/>
    <w:uiPriority w:val="99"/>
    <w:semiHidden/>
    <w:rsid w:val="00A3618B"/>
    <w:rPr>
      <w:rFonts w:cs="Times New Roman"/>
      <w:sz w:val="24"/>
      <w:szCs w:val="24"/>
    </w:rPr>
  </w:style>
  <w:style w:type="paragraph" w:styleId="2b">
    <w:name w:val="Body Text 2"/>
    <w:basedOn w:val="a"/>
    <w:link w:val="2c"/>
    <w:uiPriority w:val="99"/>
    <w:rsid w:val="0044217B"/>
    <w:pPr>
      <w:spacing w:after="120" w:line="480" w:lineRule="auto"/>
    </w:pPr>
    <w:rPr>
      <w:spacing w:val="22"/>
      <w:sz w:val="28"/>
      <w:szCs w:val="28"/>
    </w:rPr>
  </w:style>
  <w:style w:type="character" w:customStyle="1" w:styleId="2c">
    <w:name w:val="Основной текст 2 Знак"/>
    <w:basedOn w:val="a2"/>
    <w:link w:val="2b"/>
    <w:uiPriority w:val="99"/>
    <w:semiHidden/>
    <w:locked/>
    <w:rsid w:val="00A3618B"/>
    <w:rPr>
      <w:rFonts w:cs="Times New Roman"/>
      <w:sz w:val="24"/>
      <w:szCs w:val="24"/>
    </w:rPr>
  </w:style>
  <w:style w:type="paragraph" w:styleId="3b">
    <w:name w:val="Body Text 3"/>
    <w:basedOn w:val="a"/>
    <w:link w:val="3c"/>
    <w:uiPriority w:val="99"/>
    <w:rsid w:val="0044217B"/>
    <w:pPr>
      <w:spacing w:after="120"/>
    </w:pPr>
    <w:rPr>
      <w:sz w:val="16"/>
      <w:szCs w:val="16"/>
    </w:rPr>
  </w:style>
  <w:style w:type="character" w:customStyle="1" w:styleId="3c">
    <w:name w:val="Основной текст 3 Знак"/>
    <w:basedOn w:val="a2"/>
    <w:link w:val="3b"/>
    <w:uiPriority w:val="99"/>
    <w:semiHidden/>
    <w:locked/>
    <w:rsid w:val="00A3618B"/>
    <w:rPr>
      <w:rFonts w:cs="Times New Roman"/>
      <w:sz w:val="16"/>
      <w:szCs w:val="16"/>
    </w:rPr>
  </w:style>
  <w:style w:type="paragraph" w:styleId="2d">
    <w:name w:val="Body Text Indent 2"/>
    <w:basedOn w:val="a"/>
    <w:link w:val="2e"/>
    <w:uiPriority w:val="99"/>
    <w:rsid w:val="0044217B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e">
    <w:name w:val="Основной текст с отступом 2 Знак"/>
    <w:basedOn w:val="a2"/>
    <w:link w:val="2d"/>
    <w:uiPriority w:val="99"/>
    <w:semiHidden/>
    <w:locked/>
    <w:rsid w:val="00A3618B"/>
    <w:rPr>
      <w:rFonts w:cs="Times New Roman"/>
      <w:sz w:val="24"/>
      <w:szCs w:val="24"/>
    </w:rPr>
  </w:style>
  <w:style w:type="paragraph" w:styleId="3d">
    <w:name w:val="Body Text Indent 3"/>
    <w:basedOn w:val="a"/>
    <w:link w:val="3e"/>
    <w:uiPriority w:val="99"/>
    <w:rsid w:val="0044217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e">
    <w:name w:val="Основной текст с отступом 3 Знак"/>
    <w:basedOn w:val="a2"/>
    <w:link w:val="3d"/>
    <w:uiPriority w:val="99"/>
    <w:semiHidden/>
    <w:locked/>
    <w:rsid w:val="00A3618B"/>
    <w:rPr>
      <w:rFonts w:cs="Times New Roman"/>
      <w:sz w:val="16"/>
      <w:szCs w:val="16"/>
    </w:rPr>
  </w:style>
  <w:style w:type="character" w:customStyle="1" w:styleId="450">
    <w:name w:val="Текст Знак4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paragraph" w:styleId="af3">
    <w:name w:val="Plain Text"/>
    <w:basedOn w:val="a"/>
    <w:link w:val="af4"/>
    <w:uiPriority w:val="99"/>
    <w:rsid w:val="0044217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2"/>
    <w:link w:val="af3"/>
    <w:uiPriority w:val="99"/>
    <w:semiHidden/>
    <w:locked/>
    <w:rsid w:val="00A3618B"/>
    <w:rPr>
      <w:rFonts w:ascii="Courier New" w:hAnsi="Courier New" w:cs="Courier New"/>
      <w:sz w:val="20"/>
      <w:szCs w:val="20"/>
    </w:rPr>
  </w:style>
  <w:style w:type="character" w:customStyle="1" w:styleId="440">
    <w:name w:val="Текст Знак4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30">
    <w:name w:val="Текст Знак4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20">
    <w:name w:val="Текст Знак4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10">
    <w:name w:val="Текст Знак4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01">
    <w:name w:val="Текст Знак4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90">
    <w:name w:val="Текст Знак3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80">
    <w:name w:val="Текст Знак3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70">
    <w:name w:val="Текст Знак3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60">
    <w:name w:val="Текст Знак3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50">
    <w:name w:val="Текст Знак3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40">
    <w:name w:val="Текст Знак34"/>
    <w:basedOn w:val="a2"/>
    <w:rsid w:val="00A3618B"/>
    <w:rPr>
      <w:rFonts w:ascii="Courier New" w:hAnsi="Courier New" w:cs="Courier New"/>
      <w:sz w:val="20"/>
      <w:szCs w:val="20"/>
    </w:rPr>
  </w:style>
  <w:style w:type="character" w:customStyle="1" w:styleId="330">
    <w:name w:val="Текст Знак3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20">
    <w:name w:val="Текст Знак3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10">
    <w:name w:val="Текст Знак3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01">
    <w:name w:val="Текст Знак3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90">
    <w:name w:val="Текст Знак2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80">
    <w:name w:val="Текст Знак2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70">
    <w:name w:val="Текст Знак2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60">
    <w:name w:val="Текст Знак2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50">
    <w:name w:val="Текст Знак2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40">
    <w:name w:val="Текст Знак2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30">
    <w:name w:val="Текст Знак2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20">
    <w:name w:val="Текст Знак2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10">
    <w:name w:val="Текст Знак2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01">
    <w:name w:val="Текст Знак2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90">
    <w:name w:val="Текст Знак1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80">
    <w:name w:val="Текст Знак1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70">
    <w:name w:val="Текст Знак1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60">
    <w:name w:val="Текст Знак1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50">
    <w:name w:val="Текст Знак1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40">
    <w:name w:val="Текст Знак1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30">
    <w:name w:val="Текст Знак1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21">
    <w:name w:val="Текст Знак1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11">
    <w:name w:val="Текст Знак1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01">
    <w:name w:val="Текст Знак1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90">
    <w:name w:val="Текст Знак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82">
    <w:name w:val="Текст Знак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72">
    <w:name w:val="Текст Знак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62">
    <w:name w:val="Текст Знак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52">
    <w:name w:val="Текст Знак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7">
    <w:name w:val="Текст Знак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f">
    <w:name w:val="Текст Знак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f">
    <w:name w:val="Текст Знак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51">
    <w:name w:val="Текст выноски Знак4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6"/>
    <w:uiPriority w:val="99"/>
    <w:semiHidden/>
    <w:rsid w:val="0044217B"/>
    <w:pPr>
      <w:suppressAutoHyphens/>
    </w:pPr>
    <w:rPr>
      <w:rFonts w:ascii="Tahoma" w:hAnsi="Tahoma" w:cs="Tahoma"/>
      <w:noProof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locked/>
    <w:rsid w:val="00A3618B"/>
    <w:rPr>
      <w:rFonts w:ascii="Segoe UI" w:hAnsi="Segoe UI" w:cs="Segoe UI"/>
      <w:sz w:val="18"/>
      <w:szCs w:val="18"/>
    </w:rPr>
  </w:style>
  <w:style w:type="character" w:customStyle="1" w:styleId="441">
    <w:name w:val="Текст выноски Знак4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31">
    <w:name w:val="Текст выноски Знак4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21">
    <w:name w:val="Текст выноски Знак4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11">
    <w:name w:val="Текст выноски Знак4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02">
    <w:name w:val="Текст выноски Знак4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91">
    <w:name w:val="Текст выноски Знак3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81">
    <w:name w:val="Текст выноски Знак3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71">
    <w:name w:val="Текст выноски Знак3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61">
    <w:name w:val="Текст выноски Знак36"/>
    <w:basedOn w:val="a2"/>
    <w:uiPriority w:val="99"/>
    <w:semiHidden/>
    <w:rsid w:val="00A3618B"/>
    <w:rPr>
      <w:rFonts w:ascii="Segoe UI" w:hAnsi="Segoe UI" w:cs="Segoe UI"/>
      <w:sz w:val="18"/>
      <w:szCs w:val="18"/>
    </w:rPr>
  </w:style>
  <w:style w:type="character" w:customStyle="1" w:styleId="351">
    <w:name w:val="Текст выноски Знак3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41">
    <w:name w:val="Текст выноски Знак34"/>
    <w:basedOn w:val="a2"/>
    <w:uiPriority w:val="99"/>
    <w:semiHidden/>
    <w:rsid w:val="00A3618B"/>
    <w:rPr>
      <w:rFonts w:ascii="Segoe UI" w:hAnsi="Segoe UI" w:cs="Segoe UI"/>
      <w:sz w:val="18"/>
      <w:szCs w:val="18"/>
    </w:rPr>
  </w:style>
  <w:style w:type="character" w:customStyle="1" w:styleId="331">
    <w:name w:val="Текст выноски Знак33"/>
    <w:basedOn w:val="a2"/>
    <w:uiPriority w:val="99"/>
    <w:semiHidden/>
    <w:rsid w:val="00A3618B"/>
    <w:rPr>
      <w:rFonts w:ascii="Segoe UI" w:hAnsi="Segoe UI" w:cs="Segoe UI"/>
      <w:sz w:val="18"/>
      <w:szCs w:val="18"/>
    </w:rPr>
  </w:style>
  <w:style w:type="character" w:customStyle="1" w:styleId="321">
    <w:name w:val="Текст выноски Знак3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11">
    <w:name w:val="Текст выноски Знак3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02">
    <w:name w:val="Текст выноски Знак3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91">
    <w:name w:val="Текст выноски Знак2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81">
    <w:name w:val="Текст выноски Знак2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71">
    <w:name w:val="Текст выноски Знак2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61">
    <w:name w:val="Текст выноски Знак26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51">
    <w:name w:val="Текст выноски Знак2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41">
    <w:name w:val="Текст выноски Знак2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31">
    <w:name w:val="Текст выноски Знак2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21">
    <w:name w:val="Текст выноски Знак2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11">
    <w:name w:val="Текст выноски Знак2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02">
    <w:name w:val="Текст выноски Знак2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91">
    <w:name w:val="Текст выноски Знак1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81">
    <w:name w:val="Текст выноски Знак1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71">
    <w:name w:val="Текст выноски Знак1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61">
    <w:name w:val="Текст выноски Знак16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51">
    <w:name w:val="Текст выноски Знак1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41">
    <w:name w:val="Текст выноски Знак1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31">
    <w:name w:val="Текст выноски Знак1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22">
    <w:name w:val="Текст выноски Знак1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12">
    <w:name w:val="Текст выноски Знак1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02">
    <w:name w:val="Текст выноски Знак1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91">
    <w:name w:val="Текст выноски Знак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83">
    <w:name w:val="Текст выноски Знак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73">
    <w:name w:val="Текст выноски Знак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63">
    <w:name w:val="Текст выноски Знак6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53">
    <w:name w:val="Текст выноски Знак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8">
    <w:name w:val="Текст выноски Знак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f0">
    <w:name w:val="Текст выноски Знак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f0">
    <w:name w:val="Текст выноски Знак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paragraph" w:customStyle="1" w:styleId="af7">
    <w:name w:val="Заголовок таблицы"/>
    <w:basedOn w:val="a"/>
    <w:uiPriority w:val="99"/>
    <w:rsid w:val="0044217B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af8">
    <w:name w:val="Заголовок"/>
    <w:basedOn w:val="a"/>
    <w:next w:val="a1"/>
    <w:uiPriority w:val="99"/>
    <w:rsid w:val="0044217B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44217B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1b">
    <w:name w:val="Указатель1"/>
    <w:basedOn w:val="a"/>
    <w:uiPriority w:val="99"/>
    <w:rsid w:val="0044217B"/>
    <w:pPr>
      <w:suppressLineNumbers/>
      <w:suppressAutoHyphens/>
    </w:pPr>
    <w:rPr>
      <w:rFonts w:ascii="Arial" w:hAnsi="Arial" w:cs="Arial"/>
      <w:sz w:val="28"/>
      <w:szCs w:val="28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44217B"/>
    <w:pPr>
      <w:suppressAutoHyphens/>
      <w:ind w:firstLine="851"/>
      <w:jc w:val="both"/>
    </w:pPr>
    <w:rPr>
      <w:rFonts w:eastAsia="SimSun"/>
      <w:sz w:val="28"/>
      <w:szCs w:val="28"/>
      <w:lang w:eastAsia="ar-SA"/>
    </w:rPr>
  </w:style>
  <w:style w:type="paragraph" w:customStyle="1" w:styleId="af9">
    <w:name w:val="Содержимое таблицы"/>
    <w:basedOn w:val="a"/>
    <w:uiPriority w:val="99"/>
    <w:rsid w:val="0044217B"/>
    <w:pPr>
      <w:suppressLineNumbers/>
      <w:suppressAutoHyphens/>
    </w:pPr>
    <w:rPr>
      <w:sz w:val="28"/>
      <w:szCs w:val="28"/>
      <w:lang w:eastAsia="ar-SA"/>
    </w:rPr>
  </w:style>
  <w:style w:type="paragraph" w:customStyle="1" w:styleId="ConsTitle">
    <w:name w:val="ConsTitle"/>
    <w:uiPriority w:val="99"/>
    <w:rsid w:val="004421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312">
    <w:name w:val="Основной текст с отступом 31"/>
    <w:basedOn w:val="a"/>
    <w:uiPriority w:val="99"/>
    <w:rsid w:val="0044217B"/>
    <w:pPr>
      <w:suppressAutoHyphens/>
      <w:ind w:left="6096"/>
    </w:pPr>
    <w:rPr>
      <w:sz w:val="28"/>
      <w:szCs w:val="28"/>
    </w:rPr>
  </w:style>
  <w:style w:type="paragraph" w:customStyle="1" w:styleId="afa">
    <w:name w:val="Заголовок статьи"/>
    <w:basedOn w:val="a"/>
    <w:next w:val="a"/>
    <w:uiPriority w:val="99"/>
    <w:rsid w:val="0044217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49">
    <w:name w:val="Основной текст 4"/>
    <w:basedOn w:val="a9"/>
    <w:uiPriority w:val="99"/>
    <w:rsid w:val="0044217B"/>
    <w:pPr>
      <w:spacing w:before="120" w:line="360" w:lineRule="auto"/>
      <w:ind w:firstLine="720"/>
      <w:jc w:val="both"/>
    </w:pPr>
  </w:style>
  <w:style w:type="paragraph" w:customStyle="1" w:styleId="FR2">
    <w:name w:val="FR2"/>
    <w:uiPriority w:val="99"/>
    <w:rsid w:val="0044217B"/>
    <w:pPr>
      <w:widowControl w:val="0"/>
      <w:snapToGrid w:val="0"/>
    </w:pPr>
  </w:style>
  <w:style w:type="character" w:customStyle="1" w:styleId="afb">
    <w:name w:val="Основной текст с отступом Знак"/>
    <w:basedOn w:val="a2"/>
    <w:uiPriority w:val="99"/>
    <w:locked/>
    <w:rsid w:val="0044217B"/>
    <w:rPr>
      <w:rFonts w:ascii="Arial" w:hAnsi="Arial" w:cs="Arial"/>
      <w:sz w:val="28"/>
      <w:szCs w:val="28"/>
      <w:lang w:val="ru-RU" w:eastAsia="ar-SA" w:bidi="ar-SA"/>
    </w:rPr>
  </w:style>
  <w:style w:type="character" w:customStyle="1" w:styleId="1c">
    <w:name w:val="Основной шрифт абзаца1"/>
    <w:uiPriority w:val="99"/>
    <w:rsid w:val="0044217B"/>
  </w:style>
  <w:style w:type="character" w:customStyle="1" w:styleId="Absatz-Standardschriftart">
    <w:name w:val="Absatz-Standardschriftart"/>
    <w:uiPriority w:val="99"/>
    <w:rsid w:val="0044217B"/>
  </w:style>
  <w:style w:type="character" w:customStyle="1" w:styleId="WW-Absatz-Standardschriftart">
    <w:name w:val="WW-Absatz-Standardschriftart"/>
    <w:uiPriority w:val="99"/>
    <w:rsid w:val="0044217B"/>
  </w:style>
  <w:style w:type="character" w:customStyle="1" w:styleId="WW-Absatz-Standardschriftart1">
    <w:name w:val="WW-Absatz-Standardschriftart1"/>
    <w:uiPriority w:val="99"/>
    <w:rsid w:val="0044217B"/>
  </w:style>
  <w:style w:type="character" w:customStyle="1" w:styleId="afc">
    <w:name w:val="Маркеры списка"/>
    <w:uiPriority w:val="99"/>
    <w:rsid w:val="0044217B"/>
    <w:rPr>
      <w:rFonts w:ascii="StarSymbol" w:eastAsia="StarSymbol" w:hAnsi="StarSymbol"/>
      <w:sz w:val="18"/>
    </w:rPr>
  </w:style>
  <w:style w:type="paragraph" w:customStyle="1" w:styleId="313">
    <w:name w:val="Основной текст 31"/>
    <w:basedOn w:val="a"/>
    <w:uiPriority w:val="99"/>
    <w:rsid w:val="00D62A03"/>
    <w:pPr>
      <w:suppressAutoHyphens/>
      <w:spacing w:after="120"/>
    </w:pPr>
    <w:rPr>
      <w:sz w:val="16"/>
      <w:szCs w:val="16"/>
      <w:lang w:eastAsia="ar-SA"/>
    </w:rPr>
  </w:style>
  <w:style w:type="paragraph" w:customStyle="1" w:styleId="1d">
    <w:name w:val="Знак Знак1 Знак Знак Знак Знак"/>
    <w:basedOn w:val="a"/>
    <w:uiPriority w:val="99"/>
    <w:rsid w:val="00D62A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6z1">
    <w:name w:val="WW8Num6z1"/>
    <w:uiPriority w:val="99"/>
    <w:rsid w:val="00D62A03"/>
    <w:rPr>
      <w:b/>
    </w:rPr>
  </w:style>
  <w:style w:type="character" w:customStyle="1" w:styleId="WW8Num16z0">
    <w:name w:val="WW8Num16z0"/>
    <w:uiPriority w:val="99"/>
    <w:rsid w:val="00D62A03"/>
    <w:rPr>
      <w:rFonts w:ascii="Times New Roman" w:hAnsi="Times New Roman"/>
    </w:rPr>
  </w:style>
  <w:style w:type="character" w:customStyle="1" w:styleId="WW8Num20z0">
    <w:name w:val="WW8Num20z0"/>
    <w:uiPriority w:val="99"/>
    <w:rsid w:val="00D62A03"/>
    <w:rPr>
      <w:rFonts w:ascii="Times New Roman" w:hAnsi="Times New Roman"/>
    </w:rPr>
  </w:style>
  <w:style w:type="character" w:customStyle="1" w:styleId="WW8Num34z0">
    <w:name w:val="WW8Num34z0"/>
    <w:uiPriority w:val="99"/>
    <w:rsid w:val="00D62A03"/>
    <w:rPr>
      <w:b/>
    </w:rPr>
  </w:style>
  <w:style w:type="character" w:customStyle="1" w:styleId="WW8Num45z0">
    <w:name w:val="WW8Num45z0"/>
    <w:uiPriority w:val="99"/>
    <w:rsid w:val="00D62A03"/>
    <w:rPr>
      <w:rFonts w:ascii="Times New Roman" w:hAnsi="Times New Roman"/>
    </w:rPr>
  </w:style>
  <w:style w:type="character" w:customStyle="1" w:styleId="64">
    <w:name w:val="Знак Знак6"/>
    <w:basedOn w:val="a2"/>
    <w:uiPriority w:val="99"/>
    <w:locked/>
    <w:rsid w:val="00D62A03"/>
    <w:rPr>
      <w:rFonts w:cs="Times New Roman"/>
      <w:lang w:val="ru-RU" w:eastAsia="ru-RU"/>
    </w:rPr>
  </w:style>
  <w:style w:type="character" w:styleId="afd">
    <w:name w:val="Hyperlink"/>
    <w:basedOn w:val="a2"/>
    <w:uiPriority w:val="99"/>
    <w:semiHidden/>
    <w:rsid w:val="005A2AAC"/>
    <w:rPr>
      <w:rFonts w:cs="Times New Roman"/>
      <w:color w:val="0000FF"/>
      <w:u w:val="single"/>
    </w:rPr>
  </w:style>
  <w:style w:type="character" w:styleId="afe">
    <w:name w:val="FollowedHyperlink"/>
    <w:basedOn w:val="a2"/>
    <w:uiPriority w:val="99"/>
    <w:semiHidden/>
    <w:rsid w:val="005A2AAC"/>
    <w:rPr>
      <w:rFonts w:cs="Times New Roman"/>
      <w:color w:val="800080"/>
      <w:u w:val="single"/>
    </w:rPr>
  </w:style>
  <w:style w:type="paragraph" w:styleId="1e">
    <w:name w:val="index 1"/>
    <w:basedOn w:val="a"/>
    <w:next w:val="a"/>
    <w:autoRedefine/>
    <w:uiPriority w:val="99"/>
    <w:semiHidden/>
    <w:rsid w:val="005A2AAC"/>
    <w:pPr>
      <w:spacing w:after="200" w:line="276" w:lineRule="auto"/>
      <w:ind w:left="220" w:hanging="220"/>
    </w:pPr>
    <w:rPr>
      <w:rFonts w:ascii="Calibri" w:hAnsi="Calibri" w:cs="Calibri"/>
      <w:sz w:val="22"/>
      <w:szCs w:val="22"/>
    </w:rPr>
  </w:style>
  <w:style w:type="paragraph" w:styleId="aff">
    <w:name w:val="index heading"/>
    <w:basedOn w:val="a"/>
    <w:uiPriority w:val="99"/>
    <w:rsid w:val="005A2AAC"/>
    <w:pPr>
      <w:suppressLineNumbers/>
      <w:suppressAutoHyphens/>
    </w:pPr>
    <w:rPr>
      <w:lang w:eastAsia="ar-SA"/>
    </w:rPr>
  </w:style>
  <w:style w:type="paragraph" w:styleId="aff0">
    <w:name w:val="No Spacing"/>
    <w:uiPriority w:val="99"/>
    <w:qFormat/>
    <w:rsid w:val="005A2AAC"/>
    <w:rPr>
      <w:rFonts w:ascii="Calibri" w:hAnsi="Calibri" w:cs="Calibri"/>
      <w:sz w:val="22"/>
      <w:szCs w:val="22"/>
    </w:rPr>
  </w:style>
  <w:style w:type="paragraph" w:customStyle="1" w:styleId="1f">
    <w:name w:val="Без интервала1"/>
    <w:uiPriority w:val="99"/>
    <w:rsid w:val="005A2AAC"/>
    <w:rPr>
      <w:rFonts w:ascii="Calibri" w:hAnsi="Calibri" w:cs="Calibri"/>
      <w:sz w:val="22"/>
      <w:szCs w:val="22"/>
    </w:rPr>
  </w:style>
  <w:style w:type="paragraph" w:customStyle="1" w:styleId="2f1">
    <w:name w:val="Без интервала2"/>
    <w:uiPriority w:val="99"/>
    <w:rsid w:val="005A2AAC"/>
    <w:rPr>
      <w:rFonts w:ascii="Calibri" w:hAnsi="Calibri" w:cs="Calibri"/>
      <w:sz w:val="22"/>
      <w:szCs w:val="22"/>
    </w:rPr>
  </w:style>
  <w:style w:type="character" w:customStyle="1" w:styleId="1f0">
    <w:name w:val="Основной текст Знак1"/>
    <w:uiPriority w:val="99"/>
    <w:semiHidden/>
    <w:rsid w:val="005A2AAC"/>
    <w:rPr>
      <w:rFonts w:ascii="Times New Roman" w:hAnsi="Times New Roman"/>
      <w:sz w:val="22"/>
    </w:rPr>
  </w:style>
  <w:style w:type="character" w:customStyle="1" w:styleId="BodyTextChar">
    <w:name w:val="Body Text Char"/>
    <w:uiPriority w:val="99"/>
    <w:semiHidden/>
    <w:locked/>
    <w:rsid w:val="005A2AAC"/>
    <w:rPr>
      <w:rFonts w:ascii="Times New Roman" w:hAnsi="Times New Roman"/>
    </w:rPr>
  </w:style>
  <w:style w:type="character" w:styleId="aff1">
    <w:name w:val="page number"/>
    <w:basedOn w:val="a2"/>
    <w:uiPriority w:val="99"/>
    <w:semiHidden/>
    <w:rsid w:val="00D07EC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0AB38807384529534F0EE26FCCB1D7E3AD076AAC793D971971906A1FA9065AACA59B9D44BE12EF868E3C9x3T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AB38807384529534F0F02BEAA747723CDF20AFCC9BD723C3465DFCADx9T9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0AB38807384529534F0F02BEAA747723CDE28A3C595D723C3465DFCADx9T9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EB476-ADC0-4196-A578-4BB5B9C3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33</Pages>
  <Words>11351</Words>
  <Characters>71928</Characters>
  <Application>Microsoft Office Word</Application>
  <DocSecurity>0</DocSecurity>
  <Lines>599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БИЙСКА</vt:lpstr>
    </vt:vector>
  </TitlesOfParts>
  <Company>Администрация г. Суджа</Company>
  <LinksUpToDate>false</LinksUpToDate>
  <CharactersWithSpaces>83113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БИЙСКА</dc:title>
  <dc:creator>ConsultantPlus</dc:creator>
  <cp:lastModifiedBy>ПК-030220131</cp:lastModifiedBy>
  <cp:revision>22</cp:revision>
  <cp:lastPrinted>2018-10-30T10:18:00Z</cp:lastPrinted>
  <dcterms:created xsi:type="dcterms:W3CDTF">2018-05-25T09:11:00Z</dcterms:created>
  <dcterms:modified xsi:type="dcterms:W3CDTF">2019-02-12T11:53:00Z</dcterms:modified>
</cp:coreProperties>
</file>