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0" w:rsidRDefault="00A672A7" w:rsidP="004E7804">
      <w:pPr>
        <w:pStyle w:val="12"/>
        <w:keepNext/>
        <w:tabs>
          <w:tab w:val="left" w:pos="4005"/>
        </w:tabs>
        <w:suppressAutoHyphens w:val="0"/>
        <w:ind w:firstLine="851"/>
        <w:outlineLvl w:val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2D7461" w:rsidRDefault="002D7461" w:rsidP="00151F60">
      <w:pPr>
        <w:keepNext/>
        <w:tabs>
          <w:tab w:val="left" w:pos="7365"/>
        </w:tabs>
      </w:pPr>
    </w:p>
    <w:p w:rsidR="002D7461" w:rsidRDefault="002D7461" w:rsidP="002D7461">
      <w:pPr>
        <w:keepNext/>
        <w:tabs>
          <w:tab w:val="left" w:pos="7860"/>
        </w:tabs>
      </w:pPr>
      <w:r>
        <w:tab/>
      </w:r>
    </w:p>
    <w:p w:rsidR="004E7804" w:rsidRPr="004E7804" w:rsidRDefault="004E7804" w:rsidP="004E7804">
      <w:pPr>
        <w:keepNext/>
        <w:tabs>
          <w:tab w:val="left" w:pos="6945"/>
        </w:tabs>
        <w:rPr>
          <w:sz w:val="36"/>
          <w:szCs w:val="36"/>
        </w:rPr>
      </w:pPr>
      <w:r>
        <w:tab/>
      </w:r>
    </w:p>
    <w:p w:rsidR="002D7461" w:rsidRDefault="002D7461" w:rsidP="004E7804">
      <w:pPr>
        <w:keepNext/>
        <w:tabs>
          <w:tab w:val="left" w:pos="7365"/>
        </w:tabs>
        <w:jc w:val="center"/>
        <w:rPr>
          <w:bCs/>
          <w:sz w:val="28"/>
          <w:szCs w:val="28"/>
        </w:rPr>
      </w:pPr>
      <w:r>
        <w:rPr>
          <w:bCs/>
          <w:spacing w:val="-3"/>
          <w:sz w:val="32"/>
          <w:szCs w:val="32"/>
        </w:rPr>
        <w:t>Р</w:t>
      </w:r>
      <w:r>
        <w:rPr>
          <w:bCs/>
          <w:sz w:val="32"/>
          <w:szCs w:val="32"/>
        </w:rPr>
        <w:t>ЕШ</w:t>
      </w:r>
      <w:r>
        <w:rPr>
          <w:bCs/>
          <w:spacing w:val="1"/>
          <w:sz w:val="32"/>
          <w:szCs w:val="32"/>
        </w:rPr>
        <w:t>Е</w:t>
      </w:r>
      <w:r>
        <w:rPr>
          <w:bCs/>
          <w:sz w:val="32"/>
          <w:szCs w:val="32"/>
        </w:rPr>
        <w:t>Н</w:t>
      </w:r>
      <w:r>
        <w:rPr>
          <w:bCs/>
          <w:spacing w:val="1"/>
          <w:sz w:val="32"/>
          <w:szCs w:val="32"/>
        </w:rPr>
        <w:t>И</w:t>
      </w:r>
      <w:r>
        <w:rPr>
          <w:bCs/>
          <w:sz w:val="32"/>
          <w:szCs w:val="32"/>
        </w:rPr>
        <w:t>Е</w:t>
      </w:r>
      <w:r>
        <w:rPr>
          <w:bCs/>
          <w:sz w:val="28"/>
          <w:szCs w:val="28"/>
        </w:rPr>
        <w:t xml:space="preserve">  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7461" w:rsidRDefault="00971A45" w:rsidP="002D7461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  <w:sz w:val="22"/>
          <w:szCs w:val="22"/>
        </w:rPr>
        <w:t>«</w:t>
      </w:r>
      <w:r w:rsidR="005A4EB7">
        <w:rPr>
          <w:bCs/>
          <w:sz w:val="22"/>
          <w:szCs w:val="22"/>
        </w:rPr>
        <w:t>5</w:t>
      </w:r>
      <w:r w:rsidR="002D7461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марта</w:t>
      </w:r>
      <w:r w:rsidR="002D7461">
        <w:rPr>
          <w:bCs/>
          <w:sz w:val="22"/>
          <w:szCs w:val="22"/>
        </w:rPr>
        <w:t xml:space="preserve"> 2</w:t>
      </w:r>
      <w:r w:rsidR="002D7461">
        <w:rPr>
          <w:bCs/>
        </w:rPr>
        <w:t>018 года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</w:rPr>
      </w:pPr>
    </w:p>
    <w:p w:rsidR="002D7461" w:rsidRDefault="002D7461" w:rsidP="002D7461">
      <w:pPr>
        <w:pStyle w:val="aff"/>
        <w:keepNext/>
        <w:suppressLineNumbers w:val="0"/>
      </w:pPr>
      <w:r>
        <w:t xml:space="preserve">О внесении изменений и дополнений 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t xml:space="preserve">в бюджетные назначения бюджета  </w:t>
      </w:r>
      <w:r>
        <w:rPr>
          <w:bCs/>
        </w:rPr>
        <w:t xml:space="preserve">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>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 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  <w:spacing w:val="4"/>
        </w:rPr>
        <w:t>Ку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 xml:space="preserve">а 2018 год 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>и  плановый период  2019 и 2020 годы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</w:pPr>
    </w:p>
    <w:p w:rsidR="002D7461" w:rsidRDefault="002D7461" w:rsidP="002D746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</w:t>
      </w:r>
      <w:r>
        <w:rPr>
          <w:spacing w:val="-1"/>
        </w:rPr>
        <w:t>с</w:t>
      </w:r>
      <w:r>
        <w:t>оот</w:t>
      </w:r>
      <w:r>
        <w:rPr>
          <w:spacing w:val="2"/>
        </w:rPr>
        <w:t>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твии с </w:t>
      </w:r>
      <w:r w:rsidRPr="002D7461">
        <w:rPr>
          <w:spacing w:val="-1"/>
        </w:rPr>
        <w:t>Б</w:t>
      </w:r>
      <w:r w:rsidRPr="002D7461">
        <w:t>юд</w:t>
      </w:r>
      <w:r w:rsidRPr="002D7461">
        <w:rPr>
          <w:spacing w:val="2"/>
        </w:rPr>
        <w:t>ж</w:t>
      </w:r>
      <w:r w:rsidRPr="002D7461">
        <w:rPr>
          <w:spacing w:val="-1"/>
        </w:rPr>
        <w:t>е</w:t>
      </w:r>
      <w:r w:rsidRPr="002D7461">
        <w:t>т</w:t>
      </w:r>
      <w:r w:rsidRPr="002D7461">
        <w:rPr>
          <w:spacing w:val="1"/>
        </w:rPr>
        <w:t>н</w:t>
      </w:r>
      <w:r w:rsidRPr="002D7461">
        <w:t xml:space="preserve">ым </w:t>
      </w:r>
      <w:hyperlink r:id="rId9" w:history="1"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u w:val="none"/>
          </w:rPr>
          <w:t>од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spacing w:val="-1"/>
            <w:u w:val="none"/>
          </w:rPr>
          <w:t>с</w:t>
        </w:r>
        <w:r w:rsidRPr="002D7461">
          <w:rPr>
            <w:rStyle w:val="afd"/>
            <w:color w:val="auto"/>
            <w:u w:val="none"/>
          </w:rPr>
          <w:t xml:space="preserve">ом </w:t>
        </w:r>
        <w:r w:rsidRPr="002D7461">
          <w:rPr>
            <w:rStyle w:val="afd"/>
            <w:color w:val="auto"/>
            <w:spacing w:val="1"/>
            <w:u w:val="none"/>
          </w:rPr>
          <w:t>Р</w:t>
        </w:r>
      </w:hyperlink>
      <w:r w:rsidRPr="002D7461">
        <w:t>о</w:t>
      </w:r>
      <w:r w:rsidRPr="002D7461">
        <w:rPr>
          <w:spacing w:val="-1"/>
        </w:rPr>
        <w:t>сс</w:t>
      </w:r>
      <w:r w:rsidRPr="002D7461">
        <w:rPr>
          <w:spacing w:val="3"/>
        </w:rPr>
        <w:t>и</w:t>
      </w:r>
      <w:r w:rsidRPr="002D7461">
        <w:rPr>
          <w:spacing w:val="1"/>
        </w:rPr>
        <w:t>й</w:t>
      </w:r>
      <w:r w:rsidRPr="002D7461">
        <w:rPr>
          <w:spacing w:val="-1"/>
        </w:rPr>
        <w:t>с</w:t>
      </w:r>
      <w:r w:rsidRPr="002D7461">
        <w:rPr>
          <w:spacing w:val="1"/>
        </w:rPr>
        <w:t>к</w:t>
      </w:r>
      <w:r w:rsidRPr="002D7461">
        <w:t>ой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rPr>
          <w:spacing w:val="1"/>
        </w:rPr>
        <w:t>ции</w:t>
      </w:r>
      <w:r w:rsidRPr="002D7461">
        <w:t>,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t>л</w:t>
      </w:r>
      <w:r w:rsidRPr="002D7461">
        <w:rPr>
          <w:spacing w:val="1"/>
        </w:rPr>
        <w:t>ьн</w:t>
      </w:r>
      <w:r w:rsidRPr="002D7461">
        <w:t xml:space="preserve">ым </w:t>
      </w:r>
      <w:hyperlink r:id="rId10" w:history="1">
        <w:r w:rsidRPr="002D7461">
          <w:rPr>
            <w:rStyle w:val="afd"/>
            <w:color w:val="auto"/>
            <w:spacing w:val="1"/>
            <w:u w:val="none"/>
          </w:rPr>
          <w:t>з</w:t>
        </w:r>
        <w:r w:rsidRPr="002D7461">
          <w:rPr>
            <w:rStyle w:val="afd"/>
            <w:color w:val="auto"/>
            <w:spacing w:val="-1"/>
            <w:u w:val="none"/>
          </w:rPr>
          <w:t>а</w:t>
        </w:r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u w:val="none"/>
          </w:rPr>
          <w:t>о</w:t>
        </w:r>
        <w:r w:rsidRPr="002D7461">
          <w:rPr>
            <w:rStyle w:val="afd"/>
            <w:color w:val="auto"/>
            <w:spacing w:val="1"/>
            <w:u w:val="none"/>
          </w:rPr>
          <w:t>н</w:t>
        </w:r>
        <w:r w:rsidRPr="002D7461">
          <w:rPr>
            <w:rStyle w:val="afd"/>
            <w:color w:val="auto"/>
            <w:u w:val="none"/>
          </w:rPr>
          <w:t>ом</w:t>
        </w:r>
      </w:hyperlink>
      <w:r w:rsidRPr="002D7461">
        <w:t xml:space="preserve"> от 6 о</w:t>
      </w:r>
      <w:r w:rsidRPr="002D7461">
        <w:rPr>
          <w:spacing w:val="-1"/>
        </w:rPr>
        <w:t>к</w:t>
      </w:r>
      <w:r w:rsidRPr="002D7461">
        <w:t>тября 2003года N13</w:t>
      </w:r>
      <w:r w:rsidRPr="002D7461">
        <w:rPr>
          <w:spacing w:val="2"/>
        </w:rPr>
        <w:t>1</w:t>
      </w:r>
      <w:r w:rsidRPr="002D7461">
        <w:rPr>
          <w:spacing w:val="-1"/>
        </w:rPr>
        <w:t>-</w:t>
      </w:r>
      <w:r w:rsidRPr="002D7461">
        <w:t xml:space="preserve">ФЗ </w:t>
      </w:r>
      <w:r w:rsidRPr="002D7461">
        <w:rPr>
          <w:spacing w:val="-2"/>
        </w:rPr>
        <w:t>"</w:t>
      </w:r>
      <w:r w:rsidRPr="002D7461">
        <w:t>Об общ</w:t>
      </w:r>
      <w:r w:rsidRPr="002D7461">
        <w:rPr>
          <w:spacing w:val="1"/>
        </w:rPr>
        <w:t>и</w:t>
      </w:r>
      <w:r w:rsidRPr="002D7461">
        <w:t xml:space="preserve">х </w:t>
      </w:r>
      <w:r w:rsidRPr="002D7461">
        <w:rPr>
          <w:spacing w:val="-1"/>
        </w:rPr>
        <w:t>п</w:t>
      </w:r>
      <w:r w:rsidRPr="002D7461">
        <w:t>р</w:t>
      </w:r>
      <w:r w:rsidRPr="002D7461">
        <w:rPr>
          <w:spacing w:val="1"/>
        </w:rPr>
        <w:t>ин</w:t>
      </w:r>
      <w:r w:rsidRPr="002D7461">
        <w:rPr>
          <w:spacing w:val="-1"/>
        </w:rPr>
        <w:t>ц</w:t>
      </w:r>
      <w:r w:rsidRPr="002D7461">
        <w:rPr>
          <w:spacing w:val="1"/>
        </w:rPr>
        <w:t>ип</w:t>
      </w:r>
      <w:r w:rsidRPr="002D7461">
        <w:rPr>
          <w:spacing w:val="-3"/>
        </w:rPr>
        <w:t>а</w:t>
      </w:r>
      <w:r w:rsidRPr="002D7461">
        <w:t>х орг</w:t>
      </w:r>
      <w:r w:rsidRPr="002D7461">
        <w:rPr>
          <w:spacing w:val="-1"/>
        </w:rPr>
        <w:t>ан</w:t>
      </w:r>
      <w:r w:rsidRPr="002D7461">
        <w:rPr>
          <w:spacing w:val="1"/>
        </w:rPr>
        <w:t>из</w:t>
      </w:r>
      <w:r w:rsidRPr="002D7461">
        <w:rPr>
          <w:spacing w:val="-1"/>
        </w:rPr>
        <w:t>ац</w:t>
      </w:r>
      <w:r w:rsidRPr="002D7461">
        <w:rPr>
          <w:spacing w:val="1"/>
        </w:rPr>
        <w:t>и</w:t>
      </w:r>
      <w:r w:rsidRPr="002D7461">
        <w:t xml:space="preserve">и </w:t>
      </w:r>
      <w:r w:rsidRPr="002D7461">
        <w:rPr>
          <w:spacing w:val="-1"/>
        </w:rPr>
        <w:t>мес</w:t>
      </w:r>
      <w:r w:rsidRPr="002D7461">
        <w:t>т</w:t>
      </w:r>
      <w:r w:rsidRPr="002D7461">
        <w:rPr>
          <w:spacing w:val="1"/>
        </w:rPr>
        <w:t>н</w:t>
      </w:r>
      <w:r w:rsidRPr="002D7461">
        <w:t xml:space="preserve">ого </w:t>
      </w:r>
      <w:r w:rsidRPr="002D7461">
        <w:rPr>
          <w:spacing w:val="-1"/>
        </w:rPr>
        <w:t>сам</w:t>
      </w:r>
      <w:r w:rsidRPr="002D7461">
        <w:rPr>
          <w:spacing w:val="5"/>
        </w:rPr>
        <w:t>о</w:t>
      </w:r>
      <w:r w:rsidRPr="002D7461">
        <w:rPr>
          <w:spacing w:val="-5"/>
        </w:rPr>
        <w:t>у</w:t>
      </w:r>
      <w:r w:rsidRPr="002D7461">
        <w:rPr>
          <w:spacing w:val="1"/>
        </w:rPr>
        <w:t>п</w:t>
      </w:r>
      <w:r w:rsidRPr="002D7461">
        <w:t>р</w:t>
      </w:r>
      <w:r w:rsidRPr="002D7461">
        <w:rPr>
          <w:spacing w:val="-1"/>
        </w:rPr>
        <w:t>а</w:t>
      </w:r>
      <w:r w:rsidRPr="002D7461">
        <w:t>в</w:t>
      </w:r>
      <w:r w:rsidRPr="002D7461">
        <w:rPr>
          <w:spacing w:val="6"/>
        </w:rPr>
        <w:t>л</w:t>
      </w:r>
      <w:r w:rsidRPr="002D7461">
        <w:rPr>
          <w:spacing w:val="1"/>
        </w:rPr>
        <w:t>ени</w:t>
      </w:r>
      <w:r w:rsidRPr="002D7461">
        <w:t xml:space="preserve">я в </w:t>
      </w:r>
      <w:r w:rsidRPr="002D7461">
        <w:rPr>
          <w:spacing w:val="1"/>
        </w:rPr>
        <w:t>Р</w:t>
      </w:r>
      <w:r w:rsidRPr="002D7461">
        <w:t>о</w:t>
      </w:r>
      <w:r w:rsidRPr="002D7461">
        <w:rPr>
          <w:spacing w:val="-1"/>
        </w:rPr>
        <w:t>сс</w:t>
      </w:r>
      <w:r w:rsidRPr="002D7461">
        <w:rPr>
          <w:spacing w:val="1"/>
        </w:rPr>
        <w:t>ий</w:t>
      </w:r>
      <w:r w:rsidRPr="002D7461">
        <w:rPr>
          <w:spacing w:val="-1"/>
        </w:rPr>
        <w:t>с</w:t>
      </w:r>
      <w:r w:rsidRPr="002D7461">
        <w:rPr>
          <w:spacing w:val="1"/>
        </w:rPr>
        <w:t>к</w:t>
      </w:r>
      <w:r w:rsidRPr="002D7461">
        <w:rPr>
          <w:spacing w:val="-2"/>
        </w:rPr>
        <w:t>о</w:t>
      </w:r>
      <w:r w:rsidRPr="002D7461">
        <w:t>й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rPr>
          <w:spacing w:val="1"/>
        </w:rPr>
        <w:t>ции</w:t>
      </w:r>
      <w:r w:rsidRPr="002D7461">
        <w:rPr>
          <w:spacing w:val="-2"/>
        </w:rPr>
        <w:t>"</w:t>
      </w:r>
      <w:r w:rsidRPr="002D7461">
        <w:t xml:space="preserve">, </w:t>
      </w:r>
      <w:hyperlink r:id="rId11" w:history="1">
        <w:r w:rsidRPr="002D7461">
          <w:rPr>
            <w:rStyle w:val="afd"/>
            <w:color w:val="auto"/>
            <w:u w:val="none"/>
          </w:rPr>
          <w:t>Полож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spacing w:val="1"/>
            <w:u w:val="none"/>
          </w:rPr>
          <w:t>ни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u w:val="none"/>
          </w:rPr>
          <w:t>м о</w:t>
        </w:r>
      </w:hyperlink>
      <w:r>
        <w:t xml:space="preserve"> 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 xml:space="preserve">ом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есс</w:t>
      </w:r>
      <w:r>
        <w:t xml:space="preserve">е в 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ом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и </w:t>
      </w:r>
      <w:r>
        <w:rPr>
          <w:spacing w:val="-7"/>
        </w:rPr>
        <w:t>«</w:t>
      </w:r>
      <w:r>
        <w:t>город Суджа» Суджанского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</w:t>
      </w:r>
      <w:r>
        <w:rPr>
          <w:spacing w:val="7"/>
        </w:rPr>
        <w:t>и</w:t>
      </w:r>
      <w:r>
        <w:t>, Уставом муниципал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6"/>
        </w:rPr>
        <w:t>«</w:t>
      </w:r>
      <w:r>
        <w:t>город Суджа»</w:t>
      </w:r>
      <w:r>
        <w:rPr>
          <w:spacing w:val="-3"/>
        </w:rPr>
        <w:t xml:space="preserve"> Суджанск</w:t>
      </w:r>
      <w:r>
        <w:t>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2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ти</w:t>
      </w:r>
      <w:r>
        <w:rPr>
          <w:spacing w:val="5"/>
        </w:rPr>
        <w:t xml:space="preserve"> Собрание депутатов города Суджи </w:t>
      </w:r>
      <w:r>
        <w:rPr>
          <w:spacing w:val="1"/>
        </w:rPr>
        <w:t>р</w:t>
      </w:r>
      <w:r>
        <w:t>ешило: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t xml:space="preserve">Статья 1 . Внести в Решение № </w:t>
      </w:r>
      <w:r w:rsidR="00C758A4">
        <w:t>87</w:t>
      </w:r>
      <w:r>
        <w:t xml:space="preserve">  Собрания депутатов города Суджи  от 14.12.2017 года  «</w:t>
      </w:r>
      <w:r>
        <w:rPr>
          <w:bCs/>
        </w:rPr>
        <w:t>О б</w:t>
      </w:r>
      <w:r>
        <w:rPr>
          <w:bCs/>
          <w:spacing w:val="-1"/>
        </w:rPr>
        <w:t>ю</w:t>
      </w:r>
      <w:r>
        <w:rPr>
          <w:bCs/>
          <w:spacing w:val="1"/>
        </w:rPr>
        <w:t>д</w:t>
      </w:r>
      <w:r>
        <w:rPr>
          <w:bCs/>
          <w:spacing w:val="-4"/>
        </w:rPr>
        <w:t>ж</w:t>
      </w:r>
      <w:r>
        <w:rPr>
          <w:bCs/>
          <w:spacing w:val="-1"/>
        </w:rPr>
        <w:t>е</w:t>
      </w:r>
      <w:r>
        <w:rPr>
          <w:bCs/>
          <w:spacing w:val="2"/>
        </w:rPr>
        <w:t>т</w:t>
      </w:r>
      <w:r>
        <w:rPr>
          <w:bCs/>
        </w:rPr>
        <w:t>е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 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 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</w:pPr>
      <w:r>
        <w:rPr>
          <w:bCs/>
          <w:spacing w:val="1"/>
        </w:rPr>
        <w:t>К</w:t>
      </w:r>
      <w:r>
        <w:rPr>
          <w:bCs/>
          <w:spacing w:val="4"/>
        </w:rPr>
        <w:t>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>а 2018 год и  плановый период  2019 и 2020 годы</w:t>
      </w:r>
      <w:r>
        <w:t>»</w:t>
      </w:r>
      <w:r w:rsidR="004E7804">
        <w:t xml:space="preserve"> ( в редакции Собрания депутатов города Суджи № 97  от 24.01.18г)</w:t>
      </w:r>
      <w:r>
        <w:t xml:space="preserve">  ,  следующие изменения и дополнения:</w:t>
      </w:r>
    </w:p>
    <w:p w:rsidR="002D7461" w:rsidRDefault="002D7461" w:rsidP="002D7461">
      <w:pPr>
        <w:shd w:val="clear" w:color="auto" w:fill="FFFFFF"/>
        <w:tabs>
          <w:tab w:val="left" w:pos="1469"/>
        </w:tabs>
      </w:pPr>
      <w:r>
        <w:t>1) В текстовой части Решения:</w:t>
      </w:r>
    </w:p>
    <w:p w:rsidR="002D7461" w:rsidRDefault="002D7461" w:rsidP="002D7461">
      <w:pPr>
        <w:shd w:val="clear" w:color="auto" w:fill="FFFFFF"/>
        <w:tabs>
          <w:tab w:val="left" w:pos="1469"/>
        </w:tabs>
      </w:pPr>
      <w:r>
        <w:t>- пункт 1 статьи 1 изложить в новой редакции:</w:t>
      </w:r>
    </w:p>
    <w:p w:rsidR="002D7461" w:rsidRDefault="002D7461" w:rsidP="002D7461">
      <w:pPr>
        <w:pStyle w:val="1f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Утвердить основные характеристики местного бюджета на 2018 год:</w:t>
      </w:r>
    </w:p>
    <w:p w:rsidR="002D7461" w:rsidRPr="00B50BC5" w:rsidRDefault="002D7461" w:rsidP="002D7461">
      <w:pPr>
        <w:pStyle w:val="1f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</w:t>
      </w:r>
      <w:r w:rsidRPr="00B50BC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77FAC">
        <w:rPr>
          <w:rFonts w:ascii="Times New Roman" w:hAnsi="Times New Roman" w:cs="Times New Roman"/>
          <w:sz w:val="24"/>
          <w:szCs w:val="24"/>
        </w:rPr>
        <w:t>28 168 440</w:t>
      </w:r>
      <w:r w:rsidRPr="00B50BC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D7461" w:rsidRPr="00B50BC5" w:rsidRDefault="002D7461" w:rsidP="002D7461">
      <w:pPr>
        <w:pStyle w:val="1f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D77FAC">
        <w:rPr>
          <w:rFonts w:ascii="Times New Roman" w:hAnsi="Times New Roman" w:cs="Times New Roman"/>
          <w:sz w:val="24"/>
          <w:szCs w:val="24"/>
        </w:rPr>
        <w:t>061798</w:t>
      </w:r>
      <w:r w:rsidRPr="00B50BC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04 копеек</w:t>
      </w:r>
      <w:r w:rsidRPr="00B50BC5">
        <w:rPr>
          <w:rFonts w:ascii="Times New Roman" w:hAnsi="Times New Roman" w:cs="Times New Roman"/>
          <w:sz w:val="24"/>
          <w:szCs w:val="24"/>
        </w:rPr>
        <w:t>,</w:t>
      </w:r>
    </w:p>
    <w:p w:rsidR="002D7461" w:rsidRPr="00B50BC5" w:rsidRDefault="002D7461" w:rsidP="002D7461">
      <w:pPr>
        <w:pStyle w:val="1f"/>
        <w:tabs>
          <w:tab w:val="left" w:pos="142"/>
          <w:tab w:val="left" w:pos="655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дефицит бюджета в сумме               </w:t>
      </w:r>
      <w:r>
        <w:rPr>
          <w:rFonts w:ascii="Times New Roman" w:hAnsi="Times New Roman" w:cs="Times New Roman"/>
          <w:sz w:val="24"/>
          <w:szCs w:val="24"/>
        </w:rPr>
        <w:t>1 893 358 р</w:t>
      </w:r>
      <w:r w:rsidRPr="00B50BC5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04 копеек</w:t>
      </w:r>
      <w:r w:rsidRPr="00B50BC5">
        <w:rPr>
          <w:rFonts w:ascii="Times New Roman" w:hAnsi="Times New Roman" w:cs="Times New Roman"/>
          <w:sz w:val="24"/>
          <w:szCs w:val="24"/>
        </w:rPr>
        <w:t>.</w:t>
      </w:r>
    </w:p>
    <w:p w:rsidR="002D7461" w:rsidRDefault="00D513EA" w:rsidP="00B24927">
      <w:pPr>
        <w:widowControl w:val="0"/>
        <w:tabs>
          <w:tab w:val="left" w:pos="9762"/>
        </w:tabs>
        <w:autoSpaceDE w:val="0"/>
        <w:autoSpaceDN w:val="0"/>
        <w:adjustRightInd w:val="0"/>
      </w:pPr>
      <w:r>
        <w:t>2</w:t>
      </w:r>
      <w:r w:rsidR="002D7461">
        <w:t xml:space="preserve">.) Приложения  </w:t>
      </w:r>
      <w:r w:rsidR="002D7461" w:rsidRPr="00B24927">
        <w:t>№</w:t>
      </w:r>
      <w:r w:rsidR="000B6085" w:rsidRPr="00B24927">
        <w:t>2</w:t>
      </w:r>
      <w:r w:rsidR="002D7461" w:rsidRPr="00B24927">
        <w:t>,</w:t>
      </w:r>
      <w:r w:rsidR="000B6085" w:rsidRPr="00B24927">
        <w:t>4</w:t>
      </w:r>
      <w:r w:rsidR="002D7461" w:rsidRPr="00B24927">
        <w:t>,</w:t>
      </w:r>
      <w:r w:rsidR="000B6085" w:rsidRPr="00B24927">
        <w:t>6</w:t>
      </w:r>
      <w:r w:rsidR="002D7461" w:rsidRPr="00B24927">
        <w:t>,</w:t>
      </w:r>
      <w:r w:rsidR="000B6085" w:rsidRPr="00B24927">
        <w:t>8</w:t>
      </w:r>
      <w:r w:rsidR="002D7461">
        <w:t xml:space="preserve">  к решению № </w:t>
      </w:r>
      <w:r w:rsidR="000B6085">
        <w:t>87</w:t>
      </w:r>
      <w:r w:rsidR="002D7461">
        <w:t xml:space="preserve">  от </w:t>
      </w:r>
      <w:r w:rsidR="000B6085">
        <w:t xml:space="preserve">14 декабря </w:t>
      </w:r>
      <w:r w:rsidR="002D7461">
        <w:t xml:space="preserve"> 2017 года   Собрания депутатов города Суджи «</w:t>
      </w:r>
      <w:r w:rsidR="00B24927">
        <w:rPr>
          <w:bCs/>
        </w:rPr>
        <w:t>О б</w:t>
      </w:r>
      <w:r w:rsidR="00B24927">
        <w:rPr>
          <w:bCs/>
          <w:spacing w:val="-1"/>
        </w:rPr>
        <w:t>ю</w:t>
      </w:r>
      <w:r w:rsidR="00B24927">
        <w:rPr>
          <w:bCs/>
          <w:spacing w:val="1"/>
        </w:rPr>
        <w:t>д</w:t>
      </w:r>
      <w:r w:rsidR="00B24927">
        <w:rPr>
          <w:bCs/>
          <w:spacing w:val="-4"/>
        </w:rPr>
        <w:t>ж</w:t>
      </w:r>
      <w:r w:rsidR="00B24927">
        <w:rPr>
          <w:bCs/>
          <w:spacing w:val="-1"/>
        </w:rPr>
        <w:t>е</w:t>
      </w:r>
      <w:r w:rsidR="00B24927">
        <w:rPr>
          <w:bCs/>
          <w:spacing w:val="2"/>
        </w:rPr>
        <w:t>т</w:t>
      </w:r>
      <w:r w:rsidR="00B24927">
        <w:rPr>
          <w:bCs/>
        </w:rPr>
        <w:t>е мун</w:t>
      </w:r>
      <w:r w:rsidR="00B24927">
        <w:rPr>
          <w:bCs/>
          <w:spacing w:val="1"/>
        </w:rPr>
        <w:t>ици</w:t>
      </w:r>
      <w:r w:rsidR="00B24927">
        <w:rPr>
          <w:bCs/>
          <w:spacing w:val="-1"/>
        </w:rPr>
        <w:t>п</w:t>
      </w:r>
      <w:r w:rsidR="00B24927">
        <w:rPr>
          <w:bCs/>
        </w:rPr>
        <w:t>аль</w:t>
      </w:r>
      <w:r w:rsidR="00B24927">
        <w:rPr>
          <w:bCs/>
          <w:spacing w:val="1"/>
        </w:rPr>
        <w:t>н</w:t>
      </w:r>
      <w:r w:rsidR="00B24927">
        <w:rPr>
          <w:bCs/>
        </w:rPr>
        <w:t>о</w:t>
      </w:r>
      <w:r w:rsidR="00B24927">
        <w:rPr>
          <w:bCs/>
          <w:spacing w:val="-1"/>
        </w:rPr>
        <w:t>г</w:t>
      </w:r>
      <w:r w:rsidR="00B24927">
        <w:rPr>
          <w:bCs/>
        </w:rPr>
        <w:t>о об</w:t>
      </w:r>
      <w:r w:rsidR="00B24927">
        <w:rPr>
          <w:bCs/>
          <w:spacing w:val="1"/>
        </w:rPr>
        <w:t>р</w:t>
      </w:r>
      <w:r w:rsidR="00B24927">
        <w:rPr>
          <w:bCs/>
        </w:rPr>
        <w:t>азован</w:t>
      </w:r>
      <w:r w:rsidR="00B24927">
        <w:rPr>
          <w:bCs/>
          <w:spacing w:val="1"/>
        </w:rPr>
        <w:t>и</w:t>
      </w:r>
      <w:r w:rsidR="00B24927">
        <w:rPr>
          <w:bCs/>
        </w:rPr>
        <w:t>я «</w:t>
      </w:r>
      <w:r w:rsidR="00B24927">
        <w:rPr>
          <w:bCs/>
          <w:spacing w:val="-1"/>
        </w:rPr>
        <w:t>г</w:t>
      </w:r>
      <w:r w:rsidR="00B24927">
        <w:rPr>
          <w:bCs/>
        </w:rPr>
        <w:t>о</w:t>
      </w:r>
      <w:r w:rsidR="00B24927">
        <w:rPr>
          <w:bCs/>
          <w:spacing w:val="1"/>
        </w:rPr>
        <w:t>р</w:t>
      </w:r>
      <w:r w:rsidR="00B24927">
        <w:rPr>
          <w:bCs/>
        </w:rPr>
        <w:t>од</w:t>
      </w:r>
      <w:r w:rsidR="00B24927">
        <w:rPr>
          <w:bCs/>
          <w:spacing w:val="3"/>
        </w:rPr>
        <w:t xml:space="preserve"> Суджа</w:t>
      </w:r>
      <w:r w:rsidR="00B24927">
        <w:rPr>
          <w:bCs/>
        </w:rPr>
        <w:t>»</w:t>
      </w:r>
      <w:r w:rsidR="00B24927">
        <w:rPr>
          <w:bCs/>
          <w:spacing w:val="2"/>
        </w:rPr>
        <w:t xml:space="preserve"> Суджанского </w:t>
      </w:r>
      <w:r w:rsidR="00B24927">
        <w:rPr>
          <w:bCs/>
          <w:spacing w:val="1"/>
        </w:rPr>
        <w:t>р</w:t>
      </w:r>
      <w:r w:rsidR="00B24927">
        <w:rPr>
          <w:bCs/>
        </w:rPr>
        <w:t>а</w:t>
      </w:r>
      <w:r w:rsidR="00B24927">
        <w:rPr>
          <w:bCs/>
          <w:spacing w:val="1"/>
        </w:rPr>
        <w:t>й</w:t>
      </w:r>
      <w:r w:rsidR="00B24927">
        <w:rPr>
          <w:bCs/>
        </w:rPr>
        <w:t>о</w:t>
      </w:r>
      <w:r w:rsidR="00B24927">
        <w:rPr>
          <w:bCs/>
          <w:spacing w:val="1"/>
        </w:rPr>
        <w:t>н</w:t>
      </w:r>
      <w:r w:rsidR="00B24927">
        <w:rPr>
          <w:bCs/>
        </w:rPr>
        <w:t xml:space="preserve">а  </w:t>
      </w:r>
      <w:r w:rsidR="00B24927">
        <w:rPr>
          <w:bCs/>
          <w:spacing w:val="1"/>
        </w:rPr>
        <w:t>К</w:t>
      </w:r>
      <w:r w:rsidR="00B24927">
        <w:rPr>
          <w:bCs/>
          <w:spacing w:val="4"/>
        </w:rPr>
        <w:t>у</w:t>
      </w:r>
      <w:r w:rsidR="00B24927">
        <w:rPr>
          <w:bCs/>
          <w:spacing w:val="1"/>
        </w:rPr>
        <w:t>р</w:t>
      </w:r>
      <w:r w:rsidR="00B24927">
        <w:rPr>
          <w:bCs/>
          <w:spacing w:val="-1"/>
        </w:rPr>
        <w:t>с</w:t>
      </w:r>
      <w:r w:rsidR="00B24927">
        <w:rPr>
          <w:bCs/>
          <w:spacing w:val="1"/>
        </w:rPr>
        <w:t>к</w:t>
      </w:r>
      <w:r w:rsidR="00B24927">
        <w:rPr>
          <w:bCs/>
        </w:rPr>
        <w:t>ой обла</w:t>
      </w:r>
      <w:r w:rsidR="00B24927">
        <w:rPr>
          <w:bCs/>
          <w:spacing w:val="-1"/>
        </w:rPr>
        <w:t>с</w:t>
      </w:r>
      <w:r w:rsidR="00B24927">
        <w:rPr>
          <w:bCs/>
          <w:spacing w:val="2"/>
        </w:rPr>
        <w:t>т</w:t>
      </w:r>
      <w:r w:rsidR="00B24927">
        <w:rPr>
          <w:bCs/>
        </w:rPr>
        <w:t xml:space="preserve">и </w:t>
      </w:r>
      <w:r w:rsidR="00B24927">
        <w:rPr>
          <w:bCs/>
          <w:spacing w:val="1"/>
        </w:rPr>
        <w:t>н</w:t>
      </w:r>
      <w:r w:rsidR="00B24927">
        <w:rPr>
          <w:bCs/>
        </w:rPr>
        <w:t>а 2018 год и  плановый период  2019 и 2020 годы</w:t>
      </w:r>
      <w:r w:rsidR="002D7461">
        <w:rPr>
          <w:bCs/>
        </w:rPr>
        <w:t>»</w:t>
      </w:r>
      <w:r w:rsidR="004E7804">
        <w:t>» ( в редакции Собрания депутатов города Суджи № 97  от 24.01.18г)</w:t>
      </w:r>
      <w:r w:rsidR="002D7461">
        <w:t xml:space="preserve"> изложить в  новой редакции согласно приложениям к данному Решению.</w:t>
      </w:r>
    </w:p>
    <w:p w:rsidR="002D7461" w:rsidRDefault="00D513EA" w:rsidP="002D7461">
      <w:pPr>
        <w:tabs>
          <w:tab w:val="left" w:pos="7797"/>
        </w:tabs>
      </w:pPr>
      <w:r>
        <w:t>3</w:t>
      </w:r>
      <w:r w:rsidR="002D7461">
        <w:t xml:space="preserve">.) Решение вступает в силу с  момента его опубликования и распространяет  свое действие на правоотношения, возникшие с 1 </w:t>
      </w:r>
      <w:r w:rsidR="00D77FAC">
        <w:t>февраля</w:t>
      </w:r>
      <w:r w:rsidR="002D7461">
        <w:t xml:space="preserve"> 2018 года.</w:t>
      </w:r>
    </w:p>
    <w:p w:rsidR="002D7461" w:rsidRDefault="002D7461" w:rsidP="002D7461">
      <w:r>
        <w:t xml:space="preserve">    4)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 </w:t>
      </w:r>
    </w:p>
    <w:p w:rsidR="00056D23" w:rsidRDefault="00056D23" w:rsidP="002D7461"/>
    <w:p w:rsidR="00056D23" w:rsidRDefault="00056D23" w:rsidP="002D7461"/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Глава города                                                                         Шматков В.М.</w:t>
      </w:r>
    </w:p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BA3209" w:rsidRDefault="00BA3209" w:rsidP="00DE209B">
      <w:pPr>
        <w:ind w:left="-567"/>
        <w:jc w:val="both"/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07AC9" w:rsidRPr="001F2FEE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е№</w:t>
      </w:r>
      <w:r w:rsidRPr="001F2FEE">
        <w:rPr>
          <w:spacing w:val="1"/>
          <w:sz w:val="22"/>
          <w:szCs w:val="22"/>
        </w:rPr>
        <w:t xml:space="preserve"> 1</w:t>
      </w:r>
      <w:r>
        <w:rPr>
          <w:sz w:val="22"/>
          <w:szCs w:val="22"/>
        </w:rPr>
        <w:t>а</w:t>
      </w:r>
    </w:p>
    <w:p w:rsidR="00807AC9" w:rsidRPr="001F2FEE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807AC9" w:rsidRPr="001F2FEE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>
        <w:rPr>
          <w:sz w:val="22"/>
          <w:szCs w:val="22"/>
        </w:rPr>
        <w:t xml:space="preserve"> «</w:t>
      </w:r>
      <w:r w:rsidR="004E7804">
        <w:rPr>
          <w:sz w:val="22"/>
          <w:szCs w:val="22"/>
        </w:rPr>
        <w:t>5</w:t>
      </w:r>
      <w:r>
        <w:rPr>
          <w:sz w:val="22"/>
          <w:szCs w:val="22"/>
        </w:rPr>
        <w:t>»</w:t>
      </w:r>
      <w:r w:rsidR="004E7804">
        <w:rPr>
          <w:sz w:val="22"/>
          <w:szCs w:val="22"/>
        </w:rPr>
        <w:t xml:space="preserve"> марта </w:t>
      </w:r>
      <w:r w:rsidRPr="001F2FEE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а№</w:t>
      </w:r>
    </w:p>
    <w:p w:rsidR="00807AC9" w:rsidRPr="0095166B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AC9" w:rsidRDefault="00807AC9" w:rsidP="00807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й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>
        <w:rPr>
          <w:b/>
          <w:bCs/>
          <w:spacing w:val="1"/>
          <w:sz w:val="28"/>
          <w:szCs w:val="28"/>
        </w:rPr>
        <w:t>8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807AC9" w:rsidRDefault="00807AC9" w:rsidP="00807AC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Pr="001F2FE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p w:rsidR="00807AC9" w:rsidRDefault="00807AC9" w:rsidP="00807AC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774" w:type="dxa"/>
        <w:tblInd w:w="-14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52"/>
        <w:gridCol w:w="6663"/>
        <w:gridCol w:w="1559"/>
      </w:tblGrid>
      <w:tr w:rsidR="00807AC9" w:rsidRPr="0095166B" w:rsidTr="00D51495">
        <w:trPr>
          <w:trHeight w:hRule="exact" w:val="9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Код 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о</w:t>
            </w:r>
            <w:r w:rsidRPr="00447592">
              <w:rPr>
                <w:lang w:eastAsia="en-US"/>
              </w:rPr>
              <w:t>й</w:t>
            </w: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асси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3"/>
                <w:lang w:eastAsia="en-US"/>
              </w:rPr>
              <w:t>к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сс</w:t>
            </w:r>
            <w:r w:rsidRPr="00447592">
              <w:rPr>
                <w:spacing w:val="1"/>
                <w:lang w:eastAsia="en-US"/>
              </w:rPr>
              <w:t>ий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ойФ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ме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ров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5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ици</w:t>
            </w:r>
            <w:r w:rsidRPr="00447592">
              <w:rPr>
                <w:lang w:eastAsia="en-US"/>
              </w:rPr>
              <w:t>таб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spacing w:val="3"/>
                <w:lang w:eastAsia="en-US"/>
              </w:rPr>
              <w:t>С</w:t>
            </w:r>
            <w:r w:rsidRPr="00447592">
              <w:rPr>
                <w:spacing w:val="-5"/>
                <w:lang w:eastAsia="en-US"/>
              </w:rPr>
              <w:t>у</w:t>
            </w:r>
            <w:r w:rsidRPr="00447592">
              <w:rPr>
                <w:spacing w:val="-1"/>
                <w:lang w:eastAsia="en-US"/>
              </w:rPr>
              <w:t>м</w:t>
            </w:r>
            <w:r w:rsidRPr="00447592">
              <w:rPr>
                <w:spacing w:val="1"/>
                <w:lang w:eastAsia="en-US"/>
              </w:rPr>
              <w:t>м</w:t>
            </w:r>
            <w:r w:rsidRPr="00447592">
              <w:rPr>
                <w:lang w:eastAsia="en-US"/>
              </w:rPr>
              <w:t>а</w:t>
            </w:r>
          </w:p>
        </w:tc>
      </w:tr>
      <w:tr w:rsidR="00807AC9" w:rsidRPr="0095166B" w:rsidTr="00D51495">
        <w:trPr>
          <w:trHeight w:hRule="exact" w:val="3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3</w:t>
            </w:r>
          </w:p>
        </w:tc>
      </w:tr>
      <w:tr w:rsidR="00807AC9" w:rsidRPr="0095166B" w:rsidTr="00D51495">
        <w:trPr>
          <w:trHeight w:hRule="exact"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01 00 00 00 00 0000 000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Ис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spacing w:val="-1"/>
                <w:lang w:eastAsia="en-US"/>
              </w:rPr>
              <w:t>к</w:t>
            </w:r>
            <w:r w:rsidRPr="00447592">
              <w:rPr>
                <w:lang w:eastAsia="en-US"/>
              </w:rPr>
              <w:t>ив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у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ен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ир</w:t>
            </w:r>
            <w:r w:rsidRPr="00447592">
              <w:rPr>
                <w:lang w:eastAsia="en-US"/>
              </w:rPr>
              <w:t>ова</w:t>
            </w:r>
            <w:r w:rsidRPr="00447592">
              <w:rPr>
                <w:spacing w:val="-1"/>
                <w:lang w:eastAsia="en-US"/>
              </w:rPr>
              <w:t>н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 б</w:t>
            </w:r>
            <w:r w:rsidRPr="00447592">
              <w:rPr>
                <w:spacing w:val="-1"/>
                <w:lang w:eastAsia="en-US"/>
              </w:rPr>
              <w:t>ю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4"/>
                <w:lang w:eastAsia="en-US"/>
              </w:rPr>
              <w:t>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1 893 358</w:t>
            </w:r>
          </w:p>
        </w:tc>
      </w:tr>
      <w:tr w:rsidR="00807AC9" w:rsidRPr="0095166B" w:rsidTr="00D51495">
        <w:trPr>
          <w:trHeight w:hRule="exact"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Изм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атков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в 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а </w:t>
            </w:r>
            <w:r w:rsidRPr="00447592">
              <w:rPr>
                <w:spacing w:val="-1"/>
                <w:lang w:eastAsia="en-US"/>
              </w:rPr>
              <w:t>сче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ах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о у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у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в б</w:t>
            </w:r>
            <w:r w:rsidRPr="00447592">
              <w:rPr>
                <w:spacing w:val="-1"/>
                <w:lang w:eastAsia="en-US"/>
              </w:rPr>
              <w:t>юдже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1 893 358</w:t>
            </w:r>
          </w:p>
        </w:tc>
      </w:tr>
      <w:tr w:rsidR="00807AC9" w:rsidRPr="00B2719E" w:rsidTr="00D51495">
        <w:trPr>
          <w:trHeight w:hRule="exact" w:val="3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01 05 00 00 00 0000 500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</w:t>
            </w:r>
            <w:r w:rsidR="00D11E78">
              <w:rPr>
                <w:lang w:eastAsia="en-US"/>
              </w:rPr>
              <w:t>168440</w:t>
            </w:r>
          </w:p>
        </w:tc>
      </w:tr>
      <w:tr w:rsidR="00807AC9" w:rsidRPr="00287FAA" w:rsidTr="00D51495">
        <w:trPr>
          <w:trHeight w:hRule="exact"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01 05 02 00 00 0000 500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</w:t>
            </w:r>
            <w:r w:rsidR="00D11E78">
              <w:rPr>
                <w:lang w:eastAsia="en-US"/>
              </w:rPr>
              <w:t>168440</w:t>
            </w:r>
          </w:p>
        </w:tc>
      </w:tr>
      <w:tr w:rsidR="00807AC9" w:rsidRPr="00287FAA" w:rsidTr="00D51495">
        <w:trPr>
          <w:trHeight w:hRule="exact" w:val="5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01 05 02 01 00 0000 510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</w:t>
            </w:r>
            <w:r w:rsidR="00D11E78">
              <w:rPr>
                <w:lang w:eastAsia="en-US"/>
              </w:rPr>
              <w:t>168440</w:t>
            </w:r>
          </w:p>
        </w:tc>
      </w:tr>
      <w:tr w:rsidR="00807AC9" w:rsidRPr="00287FAA" w:rsidTr="00D51495">
        <w:trPr>
          <w:trHeight w:hRule="exact"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01 05 02 01 13 0000 510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</w:t>
            </w:r>
            <w:r w:rsidR="00D11E78">
              <w:rPr>
                <w:lang w:eastAsia="en-US"/>
              </w:rPr>
              <w:t>168440</w:t>
            </w:r>
          </w:p>
        </w:tc>
      </w:tr>
      <w:tr w:rsidR="00807AC9" w:rsidRPr="00B2719E" w:rsidTr="00D51495">
        <w:trPr>
          <w:trHeight w:hRule="exact" w:val="3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01 05 00 00 00 0000 600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  <w:r w:rsidR="00D11E78">
              <w:rPr>
                <w:lang w:eastAsia="en-US"/>
              </w:rPr>
              <w:t> 061 798</w:t>
            </w:r>
          </w:p>
        </w:tc>
      </w:tr>
      <w:tr w:rsidR="00807AC9" w:rsidRPr="00B2719E" w:rsidTr="00D51495">
        <w:trPr>
          <w:trHeight w:hRule="exact" w:val="4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01 05 02 00 00 0000 600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11E78">
              <w:rPr>
                <w:lang w:eastAsia="en-US"/>
              </w:rPr>
              <w:t> 061 798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01 05 02 01 00 0000 610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  <w:r w:rsidR="00D11E78">
              <w:rPr>
                <w:lang w:eastAsia="en-US"/>
              </w:rPr>
              <w:t> 061 798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01 05 02 01 13 0000 610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2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11E7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  <w:r w:rsidR="00D11E78">
              <w:rPr>
                <w:lang w:eastAsia="en-US"/>
              </w:rPr>
              <w:t> 061 798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Ит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г</w:t>
            </w:r>
            <w:r w:rsidRPr="00447592">
              <w:rPr>
                <w:lang w:eastAsia="en-US"/>
              </w:rPr>
              <w:t>оисточники фи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анси</w:t>
            </w:r>
            <w:r w:rsidRPr="00447592">
              <w:rPr>
                <w:spacing w:val="-3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в</w:t>
            </w:r>
            <w:r w:rsidRPr="00447592">
              <w:rPr>
                <w:lang w:eastAsia="en-US"/>
              </w:rPr>
              <w:t>ания д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фиц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lang w:eastAsia="en-US"/>
              </w:rPr>
              <w:t>тов</w:t>
            </w:r>
            <w:bookmarkStart w:id="0" w:name="_GoBack"/>
            <w:bookmarkEnd w:id="0"/>
            <w:r w:rsidRPr="00447592">
              <w:rPr>
                <w:spacing w:val="2"/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spacing w:val="-2"/>
                <w:lang w:eastAsia="en-US"/>
              </w:rPr>
              <w:t>д</w:t>
            </w:r>
            <w:r w:rsidRPr="00447592">
              <w:rPr>
                <w:spacing w:val="2"/>
                <w:lang w:eastAsia="en-US"/>
              </w:rPr>
              <w:t>ж</w:t>
            </w:r>
            <w:r w:rsidRPr="00447592">
              <w:rPr>
                <w:spacing w:val="-2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1 893 358</w:t>
            </w:r>
          </w:p>
        </w:tc>
      </w:tr>
    </w:tbl>
    <w:p w:rsidR="00807AC9" w:rsidRPr="00B2719E" w:rsidRDefault="00807AC9" w:rsidP="00807AC9">
      <w:pPr>
        <w:jc w:val="center"/>
      </w:pPr>
    </w:p>
    <w:p w:rsidR="00807AC9" w:rsidRPr="0095166B" w:rsidRDefault="00807AC9" w:rsidP="00807AC9">
      <w:pPr>
        <w:jc w:val="center"/>
        <w:rPr>
          <w:sz w:val="28"/>
          <w:szCs w:val="28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е№</w:t>
      </w:r>
      <w:r>
        <w:rPr>
          <w:sz w:val="22"/>
          <w:szCs w:val="22"/>
        </w:rPr>
        <w:t>2</w:t>
      </w:r>
    </w:p>
    <w:p w:rsidR="00BA3209" w:rsidRPr="001F2FEE" w:rsidRDefault="00FA2542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="00BA3209" w:rsidRPr="001F2FEE">
        <w:rPr>
          <w:sz w:val="22"/>
          <w:szCs w:val="22"/>
        </w:rPr>
        <w:t>Ре</w:t>
      </w:r>
      <w:r w:rsidR="00BA3209" w:rsidRPr="001F2FEE">
        <w:rPr>
          <w:spacing w:val="-2"/>
          <w:sz w:val="22"/>
          <w:szCs w:val="22"/>
        </w:rPr>
        <w:t>ш</w:t>
      </w:r>
      <w:r w:rsidR="00BA3209" w:rsidRPr="001F2FEE">
        <w:rPr>
          <w:sz w:val="22"/>
          <w:szCs w:val="22"/>
        </w:rPr>
        <w:t>ен</w:t>
      </w:r>
      <w:r w:rsidR="00BA3209" w:rsidRPr="001F2FEE">
        <w:rPr>
          <w:spacing w:val="-1"/>
          <w:sz w:val="22"/>
          <w:szCs w:val="22"/>
        </w:rPr>
        <w:t>и</w:t>
      </w:r>
      <w:r w:rsidR="00BA3209" w:rsidRPr="001F2FEE">
        <w:rPr>
          <w:sz w:val="22"/>
          <w:szCs w:val="22"/>
        </w:rPr>
        <w:t>ю</w:t>
      </w:r>
      <w:r w:rsidR="00C92FC8">
        <w:rPr>
          <w:sz w:val="22"/>
          <w:szCs w:val="22"/>
        </w:rPr>
        <w:t xml:space="preserve"> №</w:t>
      </w:r>
      <w:r w:rsidR="00BA3209"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BA320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4E7804">
        <w:rPr>
          <w:sz w:val="22"/>
          <w:szCs w:val="22"/>
        </w:rPr>
        <w:t>о</w:t>
      </w:r>
      <w:r w:rsidRPr="001F2FEE">
        <w:rPr>
          <w:sz w:val="22"/>
          <w:szCs w:val="22"/>
        </w:rPr>
        <w:t>т</w:t>
      </w:r>
      <w:r w:rsidRPr="001F2FEE">
        <w:rPr>
          <w:spacing w:val="-5"/>
          <w:sz w:val="22"/>
          <w:szCs w:val="22"/>
        </w:rPr>
        <w:t>«</w:t>
      </w:r>
      <w:r w:rsidR="004E7804">
        <w:rPr>
          <w:spacing w:val="-5"/>
          <w:sz w:val="22"/>
          <w:szCs w:val="22"/>
        </w:rPr>
        <w:t>5</w:t>
      </w:r>
      <w:r w:rsidRPr="001F2FEE">
        <w:rPr>
          <w:sz w:val="22"/>
          <w:szCs w:val="22"/>
        </w:rPr>
        <w:t>»</w:t>
      </w:r>
      <w:r w:rsidR="00FA2542">
        <w:rPr>
          <w:sz w:val="22"/>
          <w:szCs w:val="22"/>
        </w:rPr>
        <w:t xml:space="preserve"> марта</w:t>
      </w:r>
      <w:r w:rsidRPr="001F2FEE">
        <w:rPr>
          <w:sz w:val="22"/>
          <w:szCs w:val="22"/>
        </w:rPr>
        <w:t xml:space="preserve"> 201</w:t>
      </w:r>
      <w:r w:rsidR="00FA2542">
        <w:rPr>
          <w:sz w:val="22"/>
          <w:szCs w:val="22"/>
        </w:rPr>
        <w:t xml:space="preserve">8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</w:p>
    <w:p w:rsidR="00447592" w:rsidRDefault="00447592" w:rsidP="00BA3209">
      <w:pPr>
        <w:keepNext/>
        <w:tabs>
          <w:tab w:val="left" w:pos="7365"/>
        </w:tabs>
        <w:rPr>
          <w:sz w:val="28"/>
          <w:szCs w:val="28"/>
        </w:rPr>
      </w:pP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 w:rsidR="008370F9">
        <w:rPr>
          <w:rFonts w:ascii="Times New Roman" w:hAnsi="Times New Roman"/>
          <w:b/>
          <w:bCs/>
          <w:sz w:val="28"/>
          <w:szCs w:val="28"/>
        </w:rPr>
        <w:t>8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92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39"/>
        <w:gridCol w:w="5204"/>
        <w:gridCol w:w="2077"/>
      </w:tblGrid>
      <w:tr w:rsidR="0042372C" w:rsidTr="00D63AA4">
        <w:trPr>
          <w:trHeight w:val="100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92D81" w:rsidRPr="00F61C0C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1C0C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13346D" w:rsidRDefault="00C35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4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629AF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3629AF" w:rsidRDefault="00D63AA4" w:rsidP="00D63AA4">
            <w:pPr>
              <w:autoSpaceDE w:val="0"/>
              <w:autoSpaceDN w:val="0"/>
              <w:adjustRightInd w:val="0"/>
              <w:ind w:left="-246" w:right="-147" w:firstLine="24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  <w:r w:rsidR="00B27C4B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168440                                                                                                                     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7509B" w:rsidRDefault="0067509B" w:rsidP="009B0B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26 054 18</w:t>
            </w:r>
            <w:r w:rsidR="009B0B40">
              <w:rPr>
                <w:b/>
                <w:bCs/>
                <w:color w:val="000000"/>
              </w:rPr>
              <w:t>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8370F9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</w:t>
            </w:r>
            <w:r w:rsidR="008370F9">
              <w:rPr>
                <w:b/>
                <w:bCs/>
                <w:color w:val="000000"/>
              </w:rPr>
              <w:t>3884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42B1E" w:rsidP="008370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370F9">
              <w:rPr>
                <w:b/>
                <w:bCs/>
                <w:color w:val="000000"/>
              </w:rPr>
              <w:t>3884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Default="00242B1E" w:rsidP="00242B1E"/>
          <w:p w:rsidR="00392D81" w:rsidRPr="00242B1E" w:rsidRDefault="00242B1E" w:rsidP="00774E53">
            <w:r>
              <w:t>1</w:t>
            </w:r>
            <w:r w:rsidR="008370F9">
              <w:t>3</w:t>
            </w:r>
            <w:r w:rsidR="006976CE">
              <w:t>825</w:t>
            </w:r>
            <w:r>
              <w:t xml:space="preserve"> 000</w:t>
            </w:r>
          </w:p>
        </w:tc>
      </w:tr>
      <w:tr w:rsidR="0042372C" w:rsidTr="00D63AA4">
        <w:trPr>
          <w:trHeight w:val="11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Pr="00242B1E" w:rsidRDefault="00242B1E" w:rsidP="00242B1E"/>
          <w:p w:rsidR="00242B1E" w:rsidRDefault="00242B1E" w:rsidP="00242B1E"/>
          <w:p w:rsidR="00242B1E" w:rsidRDefault="00242B1E" w:rsidP="00242B1E"/>
          <w:p w:rsidR="00392D81" w:rsidRPr="00242B1E" w:rsidRDefault="008370F9" w:rsidP="008370F9">
            <w:pPr>
              <w:jc w:val="center"/>
            </w:pPr>
            <w:r>
              <w:t xml:space="preserve">29 </w:t>
            </w:r>
            <w:r w:rsidR="00242B1E">
              <w:t>000</w:t>
            </w:r>
          </w:p>
        </w:tc>
      </w:tr>
      <w:tr w:rsidR="0042372C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242B1E" w:rsidRDefault="008370F9" w:rsidP="008370F9">
            <w:pPr>
              <w:jc w:val="center"/>
            </w:pPr>
            <w:r>
              <w:t>30</w:t>
            </w:r>
            <w:r w:rsidR="00242B1E">
              <w:t xml:space="preserve"> 000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7051A" w:rsidRDefault="0067509B" w:rsidP="007F06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707 08</w:t>
            </w:r>
            <w:r w:rsidR="007F0630">
              <w:rPr>
                <w:b/>
                <w:color w:val="000000"/>
              </w:rPr>
              <w:t>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67509B" w:rsidP="007F06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707 08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D63AA4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67509B" w:rsidP="007F06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234 04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(инжекторныхдвигателей,подлежащиераспределе</w:t>
            </w:r>
            <w:r w:rsidRPr="00392D81">
              <w:rPr>
                <w:color w:val="000000"/>
              </w:rPr>
              <w:lastRenderedPageBreak/>
              <w:t>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2 0</w:t>
            </w:r>
            <w:r w:rsidR="007F0630">
              <w:t>40</w:t>
            </w:r>
          </w:p>
        </w:tc>
      </w:tr>
      <w:tr w:rsidR="0042372C" w:rsidTr="00D63AA4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103 02250 01 0000 110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3464E5"/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511 4</w:t>
            </w:r>
            <w:r w:rsidR="007F0630">
              <w:t>60</w:t>
            </w:r>
          </w:p>
        </w:tc>
      </w:tr>
      <w:tr w:rsidR="0042372C" w:rsidTr="00D63AA4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AB3E3A"/>
          <w:p w:rsidR="00242B1E" w:rsidRDefault="00242B1E" w:rsidP="00242B1E"/>
          <w:p w:rsidR="003464E5" w:rsidRPr="00242B1E" w:rsidRDefault="00242B1E" w:rsidP="007F0630">
            <w:pPr>
              <w:jc w:val="center"/>
            </w:pPr>
            <w:r>
              <w:t>-</w:t>
            </w:r>
            <w:r w:rsidR="0067509B">
              <w:t>40 4</w:t>
            </w:r>
            <w:r w:rsidR="007F0630">
              <w:t>60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E0766E" w:rsidRDefault="00392D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0C3A85" w:rsidP="00774E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A2542">
              <w:rPr>
                <w:b/>
                <w:bCs/>
                <w:color w:val="000000"/>
              </w:rPr>
              <w:t> </w:t>
            </w:r>
            <w:r w:rsidR="00774E53">
              <w:rPr>
                <w:b/>
                <w:bCs/>
                <w:color w:val="000000"/>
              </w:rPr>
              <w:t>8154</w:t>
            </w:r>
            <w:r w:rsidR="00242B1E">
              <w:rPr>
                <w:b/>
                <w:bCs/>
                <w:color w:val="000000"/>
              </w:rPr>
              <w:t>00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B56E0E" w:rsidRDefault="00392D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0C3A85" w:rsidP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</w:tr>
      <w:tr w:rsidR="0042372C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C070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</w:t>
            </w:r>
            <w:r w:rsidR="00C070B8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242B1E" w:rsidP="00B56E0E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</w:tr>
      <w:tr w:rsidR="0042372C" w:rsidTr="00D63AA4">
        <w:trPr>
          <w:trHeight w:val="463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996AAA" w:rsidRDefault="00B56E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96AAA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>3</w:t>
            </w:r>
            <w:r w:rsidR="00FA2542">
              <w:rPr>
                <w:bCs/>
                <w:color w:val="000000"/>
              </w:rPr>
              <w:t> </w:t>
            </w:r>
            <w:r w:rsidR="00774E53">
              <w:rPr>
                <w:bCs/>
                <w:color w:val="000000"/>
              </w:rPr>
              <w:t>6014</w:t>
            </w:r>
            <w:r w:rsidRPr="00996AAA">
              <w:rPr>
                <w:bCs/>
                <w:color w:val="000000"/>
              </w:rPr>
              <w:t>00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1 06 06043 13 0000 110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D306C" w:rsidRDefault="00774E53" w:rsidP="00774E53">
            <w:pPr>
              <w:rPr>
                <w:b/>
              </w:rPr>
            </w:pPr>
            <w:r>
              <w:rPr>
                <w:b/>
              </w:rPr>
              <w:t>1</w:t>
            </w:r>
            <w:r w:rsidR="00FA2542">
              <w:rPr>
                <w:b/>
              </w:rPr>
              <w:t> </w:t>
            </w:r>
            <w:r>
              <w:rPr>
                <w:b/>
              </w:rPr>
              <w:t>6937</w:t>
            </w:r>
            <w:r w:rsidR="000C3A85">
              <w:rPr>
                <w:b/>
              </w:rPr>
              <w:t>00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381458" w:rsidP="00381458">
            <w:r>
              <w:t>1</w:t>
            </w:r>
            <w:r w:rsidR="00FA2542">
              <w:t> </w:t>
            </w:r>
            <w:r>
              <w:t>5937</w:t>
            </w:r>
            <w:r w:rsidR="000C3A85">
              <w:t>00</w:t>
            </w:r>
          </w:p>
        </w:tc>
      </w:tr>
      <w:tr w:rsidR="0042372C" w:rsidTr="00D63AA4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00</w:t>
            </w:r>
            <w:r w:rsidR="000C3A85">
              <w:t>00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392D81">
              <w:rPr>
                <w:color w:val="00000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00</w:t>
            </w:r>
            <w:r w:rsidR="000C3A85">
              <w:t>00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0C3A85" w:rsidP="00381458">
            <w:pPr>
              <w:jc w:val="center"/>
            </w:pPr>
            <w:r>
              <w:t xml:space="preserve">1 </w:t>
            </w:r>
            <w:r w:rsidR="00381458">
              <w:t>4926</w:t>
            </w:r>
            <w:r>
              <w:t>00</w:t>
            </w:r>
          </w:p>
        </w:tc>
      </w:tr>
      <w:tr w:rsidR="0042372C" w:rsidTr="00D63AA4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1 11 05035 13 0000 120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0771EB" w:rsidRDefault="000771EB" w:rsidP="000771EB"/>
          <w:p w:rsidR="00392D81" w:rsidRPr="000771EB" w:rsidRDefault="000771EB" w:rsidP="00381458">
            <w:r>
              <w:t xml:space="preserve"> 1 </w:t>
            </w:r>
            <w:r w:rsidR="00381458">
              <w:t>4926</w:t>
            </w:r>
            <w:r>
              <w:t>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381458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1EB">
              <w:rPr>
                <w:color w:val="000000"/>
              </w:rPr>
              <w:t>0 000</w:t>
            </w:r>
          </w:p>
        </w:tc>
      </w:tr>
      <w:tr w:rsidR="0042372C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D63AA4">
        <w:trPr>
          <w:trHeight w:val="36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70E12" w:rsidRDefault="000771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63AA4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63AA4">
        <w:trPr>
          <w:trHeight w:val="398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381458" w:rsidP="0038145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0771E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1</w:t>
            </w:r>
            <w:r w:rsidR="000771EB"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Default="000771EB" w:rsidP="000771EB"/>
          <w:p w:rsidR="00392D81" w:rsidRPr="000771EB" w:rsidRDefault="00205696" w:rsidP="00205696">
            <w:r>
              <w:t>48</w:t>
            </w:r>
            <w:r w:rsidR="000771EB">
              <w:t>70 000</w:t>
            </w:r>
          </w:p>
        </w:tc>
      </w:tr>
      <w:tr w:rsidR="0042372C" w:rsidTr="00D63AA4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205696" w:rsidP="00205696">
            <w:r>
              <w:t>48</w:t>
            </w:r>
            <w:r w:rsidR="000771EB">
              <w:t>70 000</w:t>
            </w:r>
          </w:p>
        </w:tc>
      </w:tr>
      <w:tr w:rsidR="0042372C" w:rsidTr="00D63AA4">
        <w:trPr>
          <w:trHeight w:val="10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1 14 02053 13 0000 410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625081">
            <w:pPr>
              <w:jc w:val="center"/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205696" w:rsidP="00205696">
            <w:r>
              <w:t>48</w:t>
            </w:r>
            <w:r w:rsidR="000771EB">
              <w:t>70 000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1 14 06000 00 0000 430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E0DD6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D63AA4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D63AA4">
        <w:trPr>
          <w:trHeight w:val="1246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7E0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 w:rsidR="007E0DD6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9315A8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315A8" w:rsidRPr="00392D81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315A8" w:rsidRPr="00392D81" w:rsidRDefault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A8" w:rsidRDefault="00EC02D7" w:rsidP="00971A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971A45">
              <w:rPr>
                <w:color w:val="000000"/>
              </w:rPr>
              <w:t>114260</w:t>
            </w:r>
            <w:r>
              <w:rPr>
                <w:color w:val="000000"/>
              </w:rPr>
              <w:t>,00</w:t>
            </w:r>
          </w:p>
        </w:tc>
      </w:tr>
      <w:tr w:rsidR="00EC02D7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EC02D7" w:rsidP="00971A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971A45">
              <w:rPr>
                <w:color w:val="000000"/>
              </w:rPr>
              <w:t>114260</w:t>
            </w:r>
            <w:r>
              <w:rPr>
                <w:color w:val="000000"/>
              </w:rPr>
              <w:t>,00</w:t>
            </w:r>
          </w:p>
        </w:tc>
      </w:tr>
      <w:tr w:rsidR="00EC02D7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71A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971A45">
              <w:rPr>
                <w:color w:val="000000"/>
              </w:rPr>
              <w:t>2</w:t>
            </w:r>
            <w:r>
              <w:rPr>
                <w:color w:val="000000"/>
              </w:rPr>
              <w:t>0000 00 0000 151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EC02D7" w:rsidP="00971A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971A45">
              <w:rPr>
                <w:color w:val="000000"/>
              </w:rPr>
              <w:t>114260</w:t>
            </w:r>
            <w:r>
              <w:rPr>
                <w:color w:val="000000"/>
              </w:rPr>
              <w:t>,00</w:t>
            </w:r>
          </w:p>
        </w:tc>
      </w:tr>
      <w:tr w:rsidR="00EC02D7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71A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971A45">
              <w:rPr>
                <w:color w:val="000000"/>
              </w:rPr>
              <w:t>25555</w:t>
            </w:r>
            <w:r>
              <w:rPr>
                <w:color w:val="000000"/>
              </w:rPr>
              <w:t xml:space="preserve"> 00</w:t>
            </w:r>
            <w:r w:rsidR="00971A45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151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8C62E7" w:rsidP="00971A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971A45">
              <w:rPr>
                <w:color w:val="000000"/>
              </w:rPr>
              <w:t>114260</w:t>
            </w:r>
            <w:r>
              <w:rPr>
                <w:color w:val="000000"/>
              </w:rPr>
              <w:t>,00</w:t>
            </w:r>
          </w:p>
        </w:tc>
      </w:tr>
      <w:tr w:rsidR="00EC02D7" w:rsidTr="00D63AA4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8C62E7" w:rsidP="00971A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971A45">
              <w:rPr>
                <w:color w:val="000000"/>
              </w:rPr>
              <w:t>25555</w:t>
            </w:r>
            <w:r>
              <w:rPr>
                <w:color w:val="000000"/>
              </w:rPr>
              <w:t xml:space="preserve"> 13 0000 151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8C62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 бюджетам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8C62E7" w:rsidP="00971A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971A45">
              <w:rPr>
                <w:color w:val="000000"/>
              </w:rPr>
              <w:t>114260</w:t>
            </w:r>
            <w:r>
              <w:rPr>
                <w:color w:val="000000"/>
              </w:rPr>
              <w:t>,00</w:t>
            </w:r>
          </w:p>
        </w:tc>
      </w:tr>
    </w:tbl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C92FC8" w:rsidRDefault="00C92FC8" w:rsidP="00162A76">
      <w:pPr>
        <w:pStyle w:val="1f"/>
        <w:jc w:val="right"/>
        <w:rPr>
          <w:rFonts w:ascii="Times New Roman" w:hAnsi="Times New Roman"/>
        </w:rPr>
      </w:pPr>
    </w:p>
    <w:p w:rsidR="00CC4881" w:rsidRDefault="00CC4881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E7804" w:rsidRDefault="004E7804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е№</w:t>
      </w:r>
      <w:r>
        <w:rPr>
          <w:sz w:val="22"/>
          <w:szCs w:val="22"/>
        </w:rPr>
        <w:t>4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="004E7804">
        <w:rPr>
          <w:sz w:val="22"/>
          <w:szCs w:val="22"/>
        </w:rPr>
        <w:t xml:space="preserve"> №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DE209B">
      <w:pPr>
        <w:widowControl w:val="0"/>
        <w:tabs>
          <w:tab w:val="left" w:pos="5850"/>
          <w:tab w:val="left" w:pos="7655"/>
          <w:tab w:val="right" w:pos="9639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1F2FEE">
        <w:rPr>
          <w:sz w:val="22"/>
          <w:szCs w:val="22"/>
        </w:rPr>
        <w:t>от</w:t>
      </w:r>
      <w:r w:rsidRPr="001F2FEE">
        <w:rPr>
          <w:spacing w:val="-5"/>
          <w:sz w:val="22"/>
          <w:szCs w:val="22"/>
        </w:rPr>
        <w:t>«</w:t>
      </w:r>
      <w:r w:rsidR="004E7804">
        <w:rPr>
          <w:spacing w:val="-5"/>
          <w:sz w:val="22"/>
          <w:szCs w:val="22"/>
        </w:rPr>
        <w:t xml:space="preserve">5 </w:t>
      </w:r>
      <w:r w:rsidRPr="001F2FEE">
        <w:rPr>
          <w:sz w:val="22"/>
          <w:szCs w:val="22"/>
        </w:rPr>
        <w:t>»</w:t>
      </w:r>
      <w:r w:rsidR="00FA2542">
        <w:rPr>
          <w:sz w:val="22"/>
          <w:szCs w:val="22"/>
        </w:rPr>
        <w:t xml:space="preserve"> марта</w:t>
      </w:r>
      <w:r w:rsidRPr="001F2FEE">
        <w:rPr>
          <w:sz w:val="22"/>
          <w:szCs w:val="22"/>
        </w:rPr>
        <w:t xml:space="preserve"> 201</w:t>
      </w:r>
      <w:r w:rsidR="00C758A4">
        <w:rPr>
          <w:sz w:val="22"/>
          <w:szCs w:val="22"/>
        </w:rPr>
        <w:t>8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а№</w:t>
      </w:r>
    </w:p>
    <w:p w:rsidR="0042372C" w:rsidRPr="001F2FEE" w:rsidRDefault="0042372C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548D6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>п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>Суджанскогор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ии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>ов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06735E">
        <w:rPr>
          <w:b/>
          <w:bCs/>
          <w:sz w:val="28"/>
          <w:szCs w:val="28"/>
        </w:rPr>
        <w:t>8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A3270E" w:rsidRDefault="00A3270E" w:rsidP="00A3270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206" w:type="dxa"/>
        <w:tblInd w:w="-1246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962"/>
        <w:gridCol w:w="1134"/>
        <w:gridCol w:w="850"/>
        <w:gridCol w:w="1560"/>
        <w:gridCol w:w="850"/>
        <w:gridCol w:w="1850"/>
      </w:tblGrid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8C62E7" w:rsidP="00BD3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30 </w:t>
            </w:r>
            <w:r w:rsidR="00BD3F0A">
              <w:rPr>
                <w:b/>
                <w:color w:val="000000"/>
                <w:sz w:val="28"/>
                <w:szCs w:val="28"/>
                <w:lang w:eastAsia="en-US"/>
              </w:rPr>
              <w:t>061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BD3F0A">
              <w:rPr>
                <w:b/>
                <w:color w:val="000000"/>
                <w:sz w:val="28"/>
                <w:szCs w:val="28"/>
                <w:lang w:eastAsia="en-US"/>
              </w:rPr>
              <w:t>798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Pr="008F0E4C" w:rsidRDefault="00B27C4B" w:rsidP="00AE3E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9 745 338 </w:t>
            </w:r>
          </w:p>
        </w:tc>
      </w:tr>
      <w:tr w:rsidR="00A3270E" w:rsidTr="00DE209B">
        <w:trPr>
          <w:trHeight w:val="3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FA254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A6E49">
              <w:rPr>
                <w:color w:val="000000"/>
                <w:sz w:val="22"/>
                <w:szCs w:val="22"/>
                <w:lang w:eastAsia="en-US"/>
              </w:rPr>
              <w:t>231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FA254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A6E49">
              <w:rPr>
                <w:color w:val="000000"/>
                <w:sz w:val="22"/>
                <w:szCs w:val="22"/>
                <w:lang w:eastAsia="en-US"/>
              </w:rPr>
              <w:t>231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1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FA254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A6E49">
              <w:rPr>
                <w:color w:val="000000"/>
                <w:sz w:val="22"/>
                <w:szCs w:val="22"/>
                <w:lang w:eastAsia="en-US"/>
              </w:rPr>
              <w:t>231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A6E49">
              <w:rPr>
                <w:color w:val="000000"/>
                <w:sz w:val="22"/>
                <w:szCs w:val="22"/>
                <w:lang w:eastAsia="en-US"/>
              </w:rPr>
              <w:t xml:space="preserve"> 231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7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FA254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A6E49">
              <w:rPr>
                <w:color w:val="000000"/>
                <w:sz w:val="22"/>
                <w:szCs w:val="22"/>
                <w:lang w:eastAsia="en-US"/>
              </w:rPr>
              <w:t>231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5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A6E49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6 938 338</w:t>
            </w:r>
          </w:p>
        </w:tc>
      </w:tr>
      <w:tr w:rsidR="00A3270E" w:rsidTr="00BA6E49">
        <w:trPr>
          <w:trHeight w:val="6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BA6E49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6 938 338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BA6E49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6 938 338</w:t>
            </w:r>
          </w:p>
        </w:tc>
      </w:tr>
      <w:tr w:rsidR="00A3270E" w:rsidTr="00DE209B">
        <w:trPr>
          <w:trHeight w:val="3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A6E49">
              <w:rPr>
                <w:color w:val="000000"/>
                <w:sz w:val="22"/>
                <w:szCs w:val="22"/>
                <w:lang w:eastAsia="en-US"/>
              </w:rPr>
              <w:t>938 338</w:t>
            </w:r>
          </w:p>
        </w:tc>
      </w:tr>
      <w:tr w:rsidR="00A3270E" w:rsidTr="00DE209B">
        <w:trPr>
          <w:trHeight w:val="7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A6E49" w:rsidP="00BA6E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291 838</w:t>
            </w:r>
          </w:p>
        </w:tc>
      </w:tr>
      <w:tr w:rsidR="00A3270E" w:rsidTr="00DE209B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9A59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46 500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9A595A" w:rsidP="006976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976CE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8641B3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</w:p>
        </w:tc>
      </w:tr>
      <w:tr w:rsidR="00A3270E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000</w:t>
            </w:r>
          </w:p>
        </w:tc>
      </w:tr>
      <w:tr w:rsidR="00A3270E" w:rsidTr="00DE209B">
        <w:trPr>
          <w:trHeight w:val="10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B25F2" w:rsidTr="00D51495">
        <w:trPr>
          <w:trHeight w:val="5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9B25F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eastAsia="en-US"/>
              </w:rPr>
              <w:t>Меры социальной поддержки отдель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A3270E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6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E2E7D" w:rsidTr="00DE209B">
        <w:trPr>
          <w:trHeight w:val="9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>е «Осуществление мероприятий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 области имущественных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земельных отношений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301E44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301E44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4C2602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4C2602" w:rsidTr="00D51495">
        <w:trPr>
          <w:trHeight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EE2E7D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4C2602">
              <w:rPr>
                <w:color w:val="000000"/>
                <w:sz w:val="22"/>
                <w:szCs w:val="22"/>
                <w:lang w:eastAsia="en-US"/>
              </w:rPr>
              <w:t>8 100</w:t>
            </w:r>
          </w:p>
        </w:tc>
      </w:tr>
      <w:tr w:rsidR="00EE2E7D" w:rsidTr="00DE209B">
        <w:trPr>
          <w:trHeight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A034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C2602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«Создание максимальных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2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EE2E7D" w:rsidTr="00DE209B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8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1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6501E" w:rsidTr="0026434C">
        <w:trPr>
          <w:trHeight w:val="6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6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5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EE2E7D" w:rsidTr="00DE209B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 на 2014-2018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203F7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F203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203F7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B543D6" w:rsidP="00D23BB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</w:t>
            </w:r>
            <w:r w:rsidR="00D23BBC">
              <w:rPr>
                <w:b/>
                <w:color w:val="000000"/>
                <w:sz w:val="22"/>
                <w:szCs w:val="22"/>
                <w:lang w:eastAsia="en-US"/>
              </w:rPr>
              <w:t>996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D23BBC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EE2E7D" w:rsidTr="00DE209B">
        <w:trPr>
          <w:trHeight w:val="8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D23BBC" w:rsidP="00B543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EE2E7D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223525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EE2E7D" w:rsidTr="00DE209B">
        <w:trPr>
          <w:trHeight w:val="4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  <w:r w:rsidR="00223525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EE2E7D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EE2E7D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223525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2643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предупр</w:t>
            </w:r>
            <w:r w:rsidR="0026434C">
              <w:rPr>
                <w:color w:val="000000"/>
                <w:sz w:val="22"/>
                <w:szCs w:val="22"/>
                <w:lang w:eastAsia="en-US"/>
              </w:rPr>
              <w:t>е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ждение опасного поведения участников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15CE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E2E7D" w:rsidTr="00DE209B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EE2E7D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2F2932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E2E7D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EE2E7D" w:rsidTr="00DE209B">
        <w:trPr>
          <w:trHeight w:val="6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F2932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BE72F3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4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60094" w:rsidP="0026009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EE2E7D">
              <w:rPr>
                <w:sz w:val="22"/>
                <w:szCs w:val="22"/>
                <w:lang w:eastAsia="en-US"/>
              </w:rPr>
              <w:t>0 000</w:t>
            </w:r>
          </w:p>
        </w:tc>
      </w:tr>
      <w:tr w:rsidR="00EE2E7D" w:rsidTr="00DE209B">
        <w:trPr>
          <w:trHeight w:val="1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3D3C0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3D3C0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="003D3C0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3D3C06" w:rsidTr="00DE209B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="003D3C0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D364A4" w:rsidP="00BD3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BD3F0A">
              <w:rPr>
                <w:b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BD3F0A">
              <w:rPr>
                <w:b/>
                <w:color w:val="000000"/>
                <w:sz w:val="22"/>
                <w:szCs w:val="22"/>
                <w:lang w:eastAsia="en-US"/>
              </w:rPr>
              <w:t>964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 6</w:t>
            </w:r>
            <w:r w:rsidR="00BD3F0A">
              <w:rPr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5E7E01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3D3C06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6E06D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BE72F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6E06D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60455F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16 111 160</w:t>
            </w:r>
          </w:p>
        </w:tc>
      </w:tr>
      <w:tr w:rsidR="003D3C06" w:rsidTr="00DE209B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D364A4" w:rsidP="00604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</w:t>
            </w:r>
            <w:r w:rsidR="0060455F">
              <w:rPr>
                <w:color w:val="000000"/>
                <w:sz w:val="22"/>
                <w:szCs w:val="22"/>
                <w:lang w:eastAsia="en-US"/>
              </w:rPr>
              <w:t>111</w:t>
            </w:r>
            <w:r>
              <w:rPr>
                <w:color w:val="000000"/>
                <w:sz w:val="22"/>
                <w:szCs w:val="22"/>
                <w:lang w:eastAsia="en-US"/>
              </w:rPr>
              <w:t> 1</w:t>
            </w:r>
            <w:r w:rsidR="0060455F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3D3C06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C06" w:rsidRDefault="006E06D6" w:rsidP="00604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60455F">
              <w:rPr>
                <w:color w:val="000000"/>
                <w:sz w:val="22"/>
                <w:szCs w:val="22"/>
                <w:lang w:eastAsia="en-US"/>
              </w:rPr>
              <w:t>111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0455F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6E06D6" w:rsidTr="00D51495">
        <w:trPr>
          <w:trHeight w:val="9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0455F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16 111 160</w:t>
            </w:r>
          </w:p>
        </w:tc>
      </w:tr>
      <w:tr w:rsidR="006E06D6" w:rsidTr="00D51495">
        <w:trPr>
          <w:trHeight w:val="2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0455F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16 111 160</w:t>
            </w:r>
          </w:p>
        </w:tc>
      </w:tr>
      <w:tr w:rsidR="006E06D6" w:rsidTr="00D51495">
        <w:trPr>
          <w:trHeight w:val="5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E72C6D" w:rsidP="00BD3F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D3F0A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D3F0A">
              <w:rPr>
                <w:color w:val="000000"/>
                <w:sz w:val="22"/>
                <w:szCs w:val="22"/>
                <w:lang w:eastAsia="en-US"/>
              </w:rPr>
              <w:t>496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D3F0A">
              <w:rPr>
                <w:color w:val="000000"/>
                <w:sz w:val="22"/>
                <w:szCs w:val="22"/>
                <w:lang w:eastAsia="en-US"/>
              </w:rPr>
              <w:t>900</w:t>
            </w:r>
          </w:p>
        </w:tc>
      </w:tr>
      <w:tr w:rsidR="006E06D6" w:rsidTr="00D51495">
        <w:trPr>
          <w:trHeight w:val="11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</w:t>
            </w:r>
            <w:r w:rsidR="004B3F6A">
              <w:rPr>
                <w:color w:val="000000"/>
              </w:rPr>
              <w:t>8-2022</w:t>
            </w:r>
            <w:r>
              <w:rPr>
                <w:color w:val="000000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5775D2" w:rsidP="005775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4B3F6A"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B3F6A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5775D2" w:rsidP="005775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</w:t>
            </w:r>
            <w:r w:rsidR="004B3F6A">
              <w:rPr>
                <w:color w:val="000000"/>
                <w:sz w:val="22"/>
                <w:szCs w:val="22"/>
                <w:lang w:eastAsia="en-US"/>
              </w:rPr>
              <w:t xml:space="preserve">формированию современной городской среды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3E60BF" w:rsidP="003E6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071 01 0000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5E1DDE" w:rsidRDefault="005775D2" w:rsidP="003E6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01 </w:t>
            </w:r>
            <w:r w:rsidR="006E06D6"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5E1DDE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D62225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5775D2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D2" w:rsidRP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775D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D2" w:rsidRP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775D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D2" w:rsidRPr="005775D2" w:rsidRDefault="003E60BF" w:rsidP="005775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071 01 0000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D2" w:rsidRPr="003E60BF" w:rsidRDefault="003E60BF" w:rsidP="003E6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3E60BF"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3E60BF">
              <w:rPr>
                <w:color w:val="000000"/>
                <w:sz w:val="22"/>
                <w:szCs w:val="22"/>
                <w:lang w:val="en-US" w:eastAsia="en-US"/>
              </w:rPr>
              <w:t>114260</w:t>
            </w:r>
          </w:p>
        </w:tc>
      </w:tr>
      <w:tr w:rsidR="008614A0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A0" w:rsidRPr="008614A0" w:rsidRDefault="008614A0" w:rsidP="008614A0">
            <w:pPr>
              <w:jc w:val="both"/>
              <w:rPr>
                <w:color w:val="000000"/>
                <w:sz w:val="22"/>
                <w:szCs w:val="22"/>
              </w:rPr>
            </w:pPr>
            <w:r w:rsidRPr="008614A0">
              <w:rPr>
                <w:color w:val="000000"/>
                <w:sz w:val="22"/>
                <w:szCs w:val="22"/>
              </w:rPr>
              <w:t>Поддержка 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8614A0" w:rsidRDefault="008614A0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A0" w:rsidRPr="005775D2" w:rsidRDefault="008614A0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A0" w:rsidRPr="005775D2" w:rsidRDefault="008614A0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A0" w:rsidRDefault="008614A0" w:rsidP="005775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071 01 0000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A0" w:rsidRDefault="008614A0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A0" w:rsidRPr="008614A0" w:rsidRDefault="008614A0" w:rsidP="003E6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E60BF"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3E60BF">
              <w:rPr>
                <w:color w:val="000000"/>
                <w:sz w:val="22"/>
                <w:szCs w:val="22"/>
                <w:lang w:val="en-US" w:eastAsia="en-US"/>
              </w:rPr>
              <w:t>114260</w:t>
            </w:r>
          </w:p>
        </w:tc>
      </w:tr>
      <w:tr w:rsidR="005775D2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D2" w:rsidRP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775D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D2" w:rsidRPr="005775D2" w:rsidRDefault="005775D2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775D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D2" w:rsidRDefault="003E60BF" w:rsidP="003E60B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R5550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D2" w:rsidRPr="003E60BF" w:rsidRDefault="003E60BF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E60B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D2" w:rsidRPr="003E60BF" w:rsidRDefault="003E60BF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2 114 260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P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D62225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Default="00D62225" w:rsidP="00D622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  <w:r w:rsidR="00D6222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  <w:r w:rsidR="00D6222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12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D154E1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BE72F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обеспечению жильем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молодых семей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6D6" w:rsidRDefault="00D154E1" w:rsidP="00D154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12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D154E1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E06D6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3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b/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358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6E06D6" w:rsidTr="00DE209B">
        <w:trPr>
          <w:trHeight w:val="6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8641B3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е№</w:t>
      </w:r>
      <w:r>
        <w:rPr>
          <w:sz w:val="22"/>
          <w:szCs w:val="22"/>
        </w:rPr>
        <w:t>6</w:t>
      </w:r>
    </w:p>
    <w:p w:rsidR="00734939" w:rsidRPr="001F2FEE" w:rsidRDefault="004E7804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="00734939" w:rsidRPr="001F2FEE">
        <w:rPr>
          <w:sz w:val="22"/>
          <w:szCs w:val="22"/>
        </w:rPr>
        <w:t>Ре</w:t>
      </w:r>
      <w:r w:rsidR="00734939" w:rsidRPr="001F2FEE">
        <w:rPr>
          <w:spacing w:val="-2"/>
          <w:sz w:val="22"/>
          <w:szCs w:val="22"/>
        </w:rPr>
        <w:t>ш</w:t>
      </w:r>
      <w:r w:rsidR="00734939" w:rsidRPr="001F2FEE">
        <w:rPr>
          <w:sz w:val="22"/>
          <w:szCs w:val="22"/>
        </w:rPr>
        <w:t>ен</w:t>
      </w:r>
      <w:r w:rsidR="00734939" w:rsidRPr="001F2FEE">
        <w:rPr>
          <w:spacing w:val="-1"/>
          <w:sz w:val="22"/>
          <w:szCs w:val="22"/>
        </w:rPr>
        <w:t>и</w:t>
      </w:r>
      <w:r w:rsidR="00734939" w:rsidRPr="001F2FEE">
        <w:rPr>
          <w:sz w:val="22"/>
          <w:szCs w:val="22"/>
        </w:rPr>
        <w:t>ю</w:t>
      </w:r>
      <w:r w:rsidR="00734939"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C758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1F2FEE">
        <w:rPr>
          <w:sz w:val="22"/>
          <w:szCs w:val="22"/>
        </w:rPr>
        <w:t>от</w:t>
      </w:r>
      <w:r w:rsidRPr="001F2FEE">
        <w:rPr>
          <w:spacing w:val="-5"/>
          <w:sz w:val="22"/>
          <w:szCs w:val="22"/>
        </w:rPr>
        <w:t>«</w:t>
      </w:r>
      <w:r w:rsidR="004E7804">
        <w:rPr>
          <w:spacing w:val="-5"/>
          <w:sz w:val="22"/>
          <w:szCs w:val="22"/>
        </w:rPr>
        <w:t>5</w:t>
      </w:r>
      <w:r w:rsidRPr="001F2FEE">
        <w:rPr>
          <w:sz w:val="22"/>
          <w:szCs w:val="22"/>
        </w:rPr>
        <w:t>»</w:t>
      </w:r>
      <w:r w:rsidR="004E7804">
        <w:rPr>
          <w:sz w:val="22"/>
          <w:szCs w:val="22"/>
        </w:rPr>
        <w:t xml:space="preserve"> марта </w:t>
      </w:r>
      <w:r w:rsidRPr="001F2FEE">
        <w:rPr>
          <w:sz w:val="22"/>
          <w:szCs w:val="22"/>
        </w:rPr>
        <w:t xml:space="preserve"> 201</w:t>
      </w:r>
      <w:r w:rsidR="00C758A4">
        <w:rPr>
          <w:sz w:val="22"/>
          <w:szCs w:val="22"/>
        </w:rPr>
        <w:t>8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а№</w:t>
      </w:r>
    </w:p>
    <w:p w:rsidR="00734939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FA3184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CC4881">
        <w:rPr>
          <w:b/>
          <w:bCs/>
          <w:sz w:val="28"/>
          <w:szCs w:val="28"/>
        </w:rPr>
        <w:t>8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  <w:r w:rsidR="009E2448">
        <w:rPr>
          <w:b/>
          <w:bCs/>
          <w:sz w:val="28"/>
          <w:szCs w:val="28"/>
        </w:rPr>
        <w:t>ы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080C" w:rsidRDefault="00B7080C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879" w:type="dxa"/>
        <w:tblInd w:w="-963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350"/>
        <w:gridCol w:w="567"/>
        <w:gridCol w:w="567"/>
        <w:gridCol w:w="708"/>
        <w:gridCol w:w="1418"/>
        <w:gridCol w:w="425"/>
        <w:gridCol w:w="1844"/>
      </w:tblGrid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D23BBC" w:rsidP="00023D86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30 247 109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8F0E4C" w:rsidRDefault="007F419D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9 745 338</w:t>
            </w:r>
          </w:p>
        </w:tc>
      </w:tr>
      <w:tr w:rsidR="00B7080C" w:rsidTr="00876DFD">
        <w:trPr>
          <w:trHeight w:val="377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1 231 700</w:t>
            </w:r>
          </w:p>
        </w:tc>
      </w:tr>
      <w:tr w:rsidR="00B7080C" w:rsidTr="00876DFD">
        <w:trPr>
          <w:trHeight w:val="21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1 231700 </w:t>
            </w:r>
          </w:p>
        </w:tc>
      </w:tr>
      <w:tr w:rsidR="00B7080C" w:rsidTr="00876DFD">
        <w:trPr>
          <w:trHeight w:val="13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1 231 700</w:t>
            </w:r>
          </w:p>
        </w:tc>
      </w:tr>
      <w:tr w:rsidR="00B7080C" w:rsidTr="00876DFD">
        <w:trPr>
          <w:trHeight w:val="39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1 231 700</w:t>
            </w:r>
          </w:p>
        </w:tc>
      </w:tr>
      <w:tr w:rsidR="00B7080C" w:rsidTr="00876DFD">
        <w:trPr>
          <w:trHeight w:val="73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1 231 700</w:t>
            </w:r>
          </w:p>
        </w:tc>
      </w:tr>
      <w:tr w:rsidR="00B7080C" w:rsidTr="00876DFD">
        <w:trPr>
          <w:trHeight w:val="59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6 938 338</w:t>
            </w:r>
          </w:p>
        </w:tc>
      </w:tr>
      <w:tr w:rsidR="00B7080C" w:rsidTr="00876DFD">
        <w:trPr>
          <w:trHeight w:val="21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6 938 338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6 938 338</w:t>
            </w:r>
          </w:p>
        </w:tc>
      </w:tr>
      <w:tr w:rsidR="00B7080C" w:rsidTr="00876DFD">
        <w:trPr>
          <w:trHeight w:val="39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6 938 338</w:t>
            </w:r>
          </w:p>
        </w:tc>
      </w:tr>
      <w:tr w:rsidR="00B7080C" w:rsidTr="00876DFD">
        <w:trPr>
          <w:trHeight w:val="79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6 291 838</w:t>
            </w:r>
          </w:p>
        </w:tc>
      </w:tr>
      <w:tr w:rsidR="00B7080C" w:rsidTr="00876DFD">
        <w:trPr>
          <w:trHeight w:val="44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B7080C" w:rsidTr="00876DFD">
        <w:trPr>
          <w:trHeight w:val="35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B7080C" w:rsidTr="00876DFD">
        <w:trPr>
          <w:trHeight w:val="109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876DFD">
        <w:trPr>
          <w:trHeight w:val="109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876DFD">
        <w:trPr>
          <w:trHeight w:val="61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876DFD">
        <w:trPr>
          <w:trHeight w:val="95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876DFD">
        <w:trPr>
          <w:trHeight w:val="42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876DFD">
        <w:trPr>
          <w:trHeight w:val="42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080C" w:rsidTr="00876DFD">
        <w:trPr>
          <w:trHeight w:val="42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080C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080C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080C" w:rsidTr="00876DFD">
        <w:trPr>
          <w:trHeight w:val="63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876DFD">
        <w:trPr>
          <w:trHeight w:val="41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876DFD">
        <w:trPr>
          <w:trHeight w:val="41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876DFD">
        <w:trPr>
          <w:trHeight w:val="26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876DFD">
        <w:trPr>
          <w:trHeight w:val="39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876DFD">
        <w:trPr>
          <w:trHeight w:val="20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876DFD">
        <w:trPr>
          <w:trHeight w:val="28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876DFD">
        <w:trPr>
          <w:trHeight w:val="42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876DFD">
        <w:trPr>
          <w:trHeight w:val="25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B7080C" w:rsidTr="00876DFD">
        <w:trPr>
          <w:trHeight w:val="43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876DFD">
        <w:trPr>
          <w:trHeight w:val="82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876DFD">
        <w:trPr>
          <w:trHeight w:val="125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876DFD">
        <w:trPr>
          <w:trHeight w:val="125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876DFD">
        <w:trPr>
          <w:trHeight w:val="66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876DFD">
        <w:trPr>
          <w:trHeight w:val="41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876DFD">
        <w:trPr>
          <w:trHeight w:val="56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B7080C" w:rsidTr="00876DFD">
        <w:trPr>
          <w:trHeight w:val="51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876DFD">
        <w:trPr>
          <w:trHeight w:val="41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876DFD">
        <w:trPr>
          <w:trHeight w:val="41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876DFD">
        <w:trPr>
          <w:trHeight w:val="43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876DFD">
        <w:trPr>
          <w:trHeight w:val="43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876DFD">
        <w:trPr>
          <w:trHeight w:val="26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876DFD">
        <w:trPr>
          <w:trHeight w:val="41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876DFD">
        <w:trPr>
          <w:trHeight w:val="41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876DFD">
        <w:trPr>
          <w:trHeight w:val="40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876DFD">
        <w:trPr>
          <w:trHeight w:val="39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566012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E8150E">
              <w:rPr>
                <w:b/>
                <w:color w:val="000000"/>
                <w:sz w:val="22"/>
                <w:szCs w:val="22"/>
                <w:lang w:eastAsia="en-US"/>
              </w:rPr>
              <w:t> 996 000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E8150E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B7080C" w:rsidTr="00876DFD">
        <w:trPr>
          <w:trHeight w:val="87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B7080C" w:rsidTr="00876DFD">
        <w:trPr>
          <w:trHeight w:val="99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876DFD">
        <w:trPr>
          <w:trHeight w:val="99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E8150E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876DFD">
        <w:trPr>
          <w:trHeight w:val="46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876DFD">
        <w:trPr>
          <w:trHeight w:val="27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876DFD">
        <w:trPr>
          <w:trHeight w:val="41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876DFD">
        <w:trPr>
          <w:trHeight w:val="41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предуприждение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876DFD">
        <w:trPr>
          <w:trHeight w:val="27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876DFD">
        <w:trPr>
          <w:trHeight w:val="58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876DFD">
        <w:trPr>
          <w:trHeight w:val="58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876DFD">
        <w:trPr>
          <w:trHeight w:val="35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B7080C" w:rsidTr="00876DFD">
        <w:trPr>
          <w:trHeight w:val="61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876DFD">
        <w:trPr>
          <w:trHeight w:val="26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876DFD">
        <w:trPr>
          <w:trHeight w:val="26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876DFD">
        <w:trPr>
          <w:trHeight w:val="40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876DFD">
        <w:trPr>
          <w:trHeight w:val="133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876DFD">
        <w:trPr>
          <w:trHeight w:val="37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7F419D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16 964 660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876DFD">
        <w:trPr>
          <w:trHeight w:val="78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876DFD">
        <w:trPr>
          <w:trHeight w:val="41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876DFD">
        <w:trPr>
          <w:trHeight w:val="33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876DFD">
        <w:trPr>
          <w:trHeight w:val="33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0A2585" w:rsidP="00FB61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</w:t>
            </w:r>
            <w:r w:rsidR="00FB6111">
              <w:rPr>
                <w:color w:val="000000"/>
                <w:sz w:val="22"/>
                <w:szCs w:val="22"/>
                <w:lang w:eastAsia="en-US"/>
              </w:rPr>
              <w:t>1111</w:t>
            </w:r>
            <w:r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B7080C" w:rsidTr="00876DFD">
        <w:trPr>
          <w:trHeight w:val="26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2585" w:rsidTr="00876DFD">
        <w:trPr>
          <w:trHeight w:val="118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FB6111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16 111 160</w:t>
            </w:r>
          </w:p>
        </w:tc>
      </w:tr>
      <w:tr w:rsidR="000A2585" w:rsidTr="00876DFD">
        <w:trPr>
          <w:trHeight w:val="118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FB6111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16 111 160</w:t>
            </w:r>
          </w:p>
        </w:tc>
      </w:tr>
      <w:tr w:rsidR="000A2585" w:rsidTr="00876DFD">
        <w:trPr>
          <w:trHeight w:val="50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FB6111" w:rsidP="000A2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E8150E" w:rsidTr="00876DFD">
        <w:trPr>
          <w:trHeight w:val="118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0A2585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0A2585" w:rsidTr="00876DFD">
        <w:trPr>
          <w:trHeight w:val="118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85" w:rsidRPr="008614A0" w:rsidRDefault="000A2585" w:rsidP="000A2585">
            <w:pPr>
              <w:jc w:val="both"/>
              <w:rPr>
                <w:color w:val="000000"/>
                <w:sz w:val="22"/>
                <w:szCs w:val="22"/>
              </w:rPr>
            </w:pPr>
            <w:r w:rsidRPr="008614A0">
              <w:rPr>
                <w:color w:val="000000"/>
                <w:sz w:val="22"/>
                <w:szCs w:val="22"/>
              </w:rPr>
              <w:t>Поддержка 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0A2585" w:rsidRDefault="000A2585" w:rsidP="000A2585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D11E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D11E78">
              <w:rPr>
                <w:color w:val="000000"/>
                <w:sz w:val="22"/>
                <w:szCs w:val="22"/>
                <w:lang w:eastAsia="en-US"/>
              </w:rPr>
              <w:t> 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0A2585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2585" w:rsidRDefault="00D11E78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</w:tr>
      <w:tr w:rsidR="00E8150E" w:rsidTr="00876DFD">
        <w:trPr>
          <w:trHeight w:val="118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 xml:space="preserve">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 xml:space="preserve">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5E1DDE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 xml:space="preserve"> 1 01 </w:t>
            </w:r>
            <w:r w:rsidR="00E8150E"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5E1DD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2 114 260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8614A0" w:rsidRDefault="003F195B" w:rsidP="003F195B">
            <w:pPr>
              <w:jc w:val="both"/>
              <w:rPr>
                <w:color w:val="000000"/>
                <w:sz w:val="22"/>
                <w:szCs w:val="22"/>
              </w:rPr>
            </w:pPr>
            <w:r w:rsidRPr="008614A0">
              <w:rPr>
                <w:color w:val="000000"/>
                <w:sz w:val="22"/>
                <w:szCs w:val="22"/>
              </w:rPr>
              <w:t>Поддержка 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2 114 260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2 114 260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Pr="00D154E1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Pr="00B813F0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B813F0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3F195B" w:rsidTr="00876DFD">
        <w:trPr>
          <w:trHeight w:val="52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D62225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D62225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D62225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D62225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D62225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D62225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3F195B" w:rsidTr="00876DFD">
        <w:trPr>
          <w:trHeight w:val="52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Pr="00B813F0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F195B" w:rsidRDefault="003F195B" w:rsidP="003F195B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3F195B" w:rsidTr="00876DFD">
        <w:trPr>
          <w:trHeight w:val="28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3F195B" w:rsidTr="00876DFD">
        <w:trPr>
          <w:trHeight w:val="1217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3F195B" w:rsidTr="00876DFD">
        <w:trPr>
          <w:trHeight w:val="35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3F195B" w:rsidTr="00876DFD">
        <w:trPr>
          <w:trHeight w:val="40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3F195B" w:rsidTr="00876DFD">
        <w:trPr>
          <w:trHeight w:val="40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3F195B" w:rsidTr="00876DFD">
        <w:trPr>
          <w:trHeight w:val="27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3F195B" w:rsidTr="00876DFD">
        <w:trPr>
          <w:trHeight w:val="122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3F195B" w:rsidTr="00876DFD">
        <w:trPr>
          <w:trHeight w:val="52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3F195B" w:rsidTr="00876DFD">
        <w:trPr>
          <w:trHeight w:val="52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3F195B" w:rsidTr="00876DFD">
        <w:trPr>
          <w:trHeight w:val="351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3F195B" w:rsidTr="00876DFD">
        <w:trPr>
          <w:trHeight w:val="2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3F195B" w:rsidTr="00876DFD">
        <w:trPr>
          <w:trHeight w:val="68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3F195B" w:rsidTr="00876DFD">
        <w:trPr>
          <w:trHeight w:val="78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3F195B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3F195B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3F195B" w:rsidTr="00876DFD">
        <w:trPr>
          <w:trHeight w:val="58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B" w:rsidRDefault="003F195B" w:rsidP="003F195B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B" w:rsidRDefault="003F195B" w:rsidP="003F19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2A83" w:rsidRDefault="00222A8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58A4" w:rsidRDefault="00C758A4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58A4" w:rsidRDefault="00C758A4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6D23" w:rsidRDefault="00056D2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6D23" w:rsidRDefault="00056D2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е№</w:t>
      </w:r>
      <w:r>
        <w:rPr>
          <w:sz w:val="22"/>
          <w:szCs w:val="22"/>
        </w:rPr>
        <w:t>8</w:t>
      </w:r>
    </w:p>
    <w:p w:rsidR="00734939" w:rsidRPr="001F2FEE" w:rsidRDefault="00841CF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к </w:t>
      </w:r>
      <w:r w:rsidR="00734939" w:rsidRPr="001F2FEE">
        <w:rPr>
          <w:sz w:val="22"/>
          <w:szCs w:val="22"/>
        </w:rPr>
        <w:t>Ре</w:t>
      </w:r>
      <w:r w:rsidR="00734939" w:rsidRPr="001F2FEE">
        <w:rPr>
          <w:spacing w:val="-2"/>
          <w:sz w:val="22"/>
          <w:szCs w:val="22"/>
        </w:rPr>
        <w:t>ш</w:t>
      </w:r>
      <w:r w:rsidR="00734939" w:rsidRPr="001F2FEE">
        <w:rPr>
          <w:sz w:val="22"/>
          <w:szCs w:val="22"/>
        </w:rPr>
        <w:t>ен</w:t>
      </w:r>
      <w:r w:rsidR="00734939" w:rsidRPr="001F2FEE">
        <w:rPr>
          <w:spacing w:val="-1"/>
          <w:sz w:val="22"/>
          <w:szCs w:val="22"/>
        </w:rPr>
        <w:t>и</w:t>
      </w:r>
      <w:r w:rsidR="00734939" w:rsidRPr="001F2FEE">
        <w:rPr>
          <w:sz w:val="22"/>
          <w:szCs w:val="22"/>
        </w:rPr>
        <w:t>ю</w:t>
      </w:r>
      <w:r w:rsidR="00734939"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1F2FEE">
        <w:rPr>
          <w:sz w:val="22"/>
          <w:szCs w:val="22"/>
        </w:rPr>
        <w:t>от</w:t>
      </w:r>
      <w:r w:rsidRPr="001F2FEE">
        <w:rPr>
          <w:spacing w:val="-5"/>
          <w:sz w:val="22"/>
          <w:szCs w:val="22"/>
        </w:rPr>
        <w:t>«</w:t>
      </w:r>
      <w:r w:rsidR="004E7804">
        <w:rPr>
          <w:spacing w:val="-5"/>
          <w:sz w:val="22"/>
          <w:szCs w:val="22"/>
        </w:rPr>
        <w:t xml:space="preserve"> 5</w:t>
      </w:r>
      <w:r w:rsidRPr="001F2FEE">
        <w:rPr>
          <w:sz w:val="22"/>
          <w:szCs w:val="22"/>
        </w:rPr>
        <w:t>»</w:t>
      </w:r>
      <w:r w:rsidR="00B27C4B">
        <w:rPr>
          <w:sz w:val="22"/>
          <w:szCs w:val="22"/>
        </w:rPr>
        <w:t xml:space="preserve"> марта</w:t>
      </w:r>
      <w:r w:rsidRPr="001F2FEE">
        <w:rPr>
          <w:sz w:val="22"/>
          <w:szCs w:val="22"/>
        </w:rPr>
        <w:t xml:space="preserve"> 201</w:t>
      </w:r>
      <w:r w:rsidR="00C758A4">
        <w:rPr>
          <w:sz w:val="22"/>
          <w:szCs w:val="22"/>
        </w:rPr>
        <w:t>8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а№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C1090F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>ам 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а 201</w:t>
      </w:r>
      <w:r w:rsidR="00814E4D">
        <w:rPr>
          <w:b/>
          <w:bCs/>
          <w:sz w:val="28"/>
          <w:szCs w:val="28"/>
        </w:rPr>
        <w:t>8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918" w:type="dxa"/>
        <w:tblInd w:w="-963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238"/>
        <w:gridCol w:w="1559"/>
        <w:gridCol w:w="709"/>
        <w:gridCol w:w="1701"/>
        <w:gridCol w:w="80"/>
        <w:gridCol w:w="1631"/>
      </w:tblGrid>
      <w:tr w:rsidR="00392D81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26FE4" w:rsidRDefault="00FB6111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30 061 798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5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D13F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8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80" w:type="dxa"/>
          </w:tcPr>
          <w:p w:rsidR="001C5E63" w:rsidRPr="00FA3184" w:rsidRDefault="001C5E63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E0796C">
        <w:trPr>
          <w:gridAfter w:val="1"/>
          <w:wAfter w:w="1631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E0796C">
        <w:trPr>
          <w:gridAfter w:val="1"/>
          <w:wAfter w:w="1631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80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2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44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85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10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E0796C">
        <w:trPr>
          <w:gridAfter w:val="1"/>
          <w:wAfter w:w="1631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80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29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1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1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131B17" w:rsidRDefault="00131B17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14 300 400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F12C16" w:rsidP="00131B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31B17">
              <w:rPr>
                <w:color w:val="000000"/>
                <w:sz w:val="22"/>
                <w:szCs w:val="22"/>
                <w:lang w:eastAsia="en-US"/>
              </w:rPr>
              <w:t>3 850 400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F12C16" w:rsidP="003257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257ED">
              <w:rPr>
                <w:color w:val="000000"/>
                <w:sz w:val="22"/>
                <w:szCs w:val="22"/>
                <w:lang w:eastAsia="en-US"/>
              </w:rPr>
              <w:t>3496 900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814E4D" w:rsidRDefault="00F12C16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F12C16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13 496 900 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2C16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9E24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9E24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9E24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2 614 260</w:t>
            </w:r>
          </w:p>
        </w:tc>
        <w:tc>
          <w:tcPr>
            <w:tcW w:w="80" w:type="dxa"/>
          </w:tcPr>
          <w:p w:rsidR="00F12C16" w:rsidRPr="00FA3184" w:rsidRDefault="00F12C16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2C16" w:rsidRPr="00FA3184" w:rsidTr="001B3AD3">
        <w:trPr>
          <w:gridAfter w:val="1"/>
          <w:wAfter w:w="1631" w:type="dxa"/>
          <w:trHeight w:val="28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2 614 260</w:t>
            </w:r>
          </w:p>
        </w:tc>
        <w:tc>
          <w:tcPr>
            <w:tcW w:w="80" w:type="dxa"/>
          </w:tcPr>
          <w:p w:rsidR="00F12C16" w:rsidRPr="00FA3184" w:rsidRDefault="00F12C16" w:rsidP="00F12C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2C16" w:rsidRPr="00F12C16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AD3">
              <w:rPr>
                <w:b/>
                <w:color w:val="000000"/>
                <w:sz w:val="22"/>
                <w:szCs w:val="22"/>
              </w:rPr>
              <w:t>Поддержка 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12C16" w:rsidRPr="001B3AD3" w:rsidRDefault="00F12C16" w:rsidP="00F12C1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07 1 01 00000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16" w:rsidRPr="001B3AD3" w:rsidRDefault="00F12C16" w:rsidP="00F12C16">
            <w:pPr>
              <w:autoSpaceDE w:val="0"/>
              <w:autoSpaceDN w:val="0"/>
              <w:adjustRightInd w:val="0"/>
              <w:jc w:val="center"/>
              <w:rPr>
                <w:rStyle w:val="aff2"/>
              </w:rPr>
            </w:pPr>
            <w:r w:rsidRPr="001B3AD3">
              <w:rPr>
                <w:rStyle w:val="aff2"/>
              </w:rPr>
              <w:t>2 614 260</w:t>
            </w:r>
          </w:p>
        </w:tc>
        <w:tc>
          <w:tcPr>
            <w:tcW w:w="80" w:type="dxa"/>
          </w:tcPr>
          <w:p w:rsidR="00F12C16" w:rsidRPr="00F12C16" w:rsidRDefault="00F12C16" w:rsidP="00F12C1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76DFD" w:rsidRPr="00F12C16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 xml:space="preserve">07 1 01 </w:t>
            </w:r>
            <w:r w:rsidRPr="001B3AD3">
              <w:rPr>
                <w:b/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autoSpaceDE w:val="0"/>
              <w:autoSpaceDN w:val="0"/>
              <w:adjustRightInd w:val="0"/>
              <w:jc w:val="center"/>
              <w:rPr>
                <w:rStyle w:val="aff2"/>
              </w:rPr>
            </w:pPr>
            <w:r w:rsidRPr="001B3AD3">
              <w:rPr>
                <w:rStyle w:val="aff2"/>
              </w:rPr>
              <w:t>500 000</w:t>
            </w:r>
          </w:p>
        </w:tc>
        <w:tc>
          <w:tcPr>
            <w:tcW w:w="80" w:type="dxa"/>
          </w:tcPr>
          <w:p w:rsidR="00876DFD" w:rsidRPr="00F12C16" w:rsidRDefault="00876DFD" w:rsidP="00F12C1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76DFD" w:rsidRPr="00F12C16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876D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B3AD3">
              <w:rPr>
                <w:b/>
                <w:color w:val="000000"/>
                <w:sz w:val="22"/>
                <w:szCs w:val="22"/>
                <w:lang w:eastAsia="en-US"/>
              </w:rPr>
              <w:t xml:space="preserve">07 1 01 </w:t>
            </w:r>
            <w:r w:rsidRPr="001B3AD3">
              <w:rPr>
                <w:b/>
                <w:color w:val="000000"/>
                <w:sz w:val="22"/>
                <w:szCs w:val="22"/>
                <w:lang w:val="en-US" w:eastAsia="en-US"/>
              </w:rPr>
              <w:t>R5550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FD" w:rsidRPr="001B3AD3" w:rsidRDefault="00876DFD" w:rsidP="00F12C16">
            <w:pPr>
              <w:autoSpaceDE w:val="0"/>
              <w:autoSpaceDN w:val="0"/>
              <w:adjustRightInd w:val="0"/>
              <w:jc w:val="center"/>
              <w:rPr>
                <w:rStyle w:val="aff2"/>
              </w:rPr>
            </w:pPr>
            <w:r w:rsidRPr="001B3AD3">
              <w:rPr>
                <w:rStyle w:val="aff2"/>
              </w:rPr>
              <w:t>2 114 260</w:t>
            </w:r>
          </w:p>
        </w:tc>
        <w:tc>
          <w:tcPr>
            <w:tcW w:w="80" w:type="dxa"/>
          </w:tcPr>
          <w:p w:rsidR="00876DFD" w:rsidRPr="00F12C16" w:rsidRDefault="00876DFD" w:rsidP="00F12C1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337DBC" w:rsidRDefault="009E2448" w:rsidP="00337D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="00337DBC">
              <w:rPr>
                <w:color w:val="000000"/>
                <w:sz w:val="22"/>
                <w:szCs w:val="22"/>
                <w:lang w:eastAsia="en-US"/>
              </w:rPr>
              <w:t xml:space="preserve"> 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образовании «город Суджа» Суджанского района Курской области «2015 – 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08 1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2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67D2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88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8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2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>обеспечения 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B40083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896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6E17B5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5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6E17B5" w:rsidP="00B40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6E17B5" w:rsidP="00B40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7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5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7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8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1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1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0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4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0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1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3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83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9E2448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00С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8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2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82 7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9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97 200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46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980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trHeight w:val="3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734939">
            <w:pPr>
              <w:autoSpaceDE w:val="0"/>
              <w:autoSpaceDN w:val="0"/>
              <w:adjustRightInd w:val="0"/>
              <w:ind w:firstLine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BE6FDE" w:rsidRPr="00FA3184" w:rsidSect="00C758A4">
      <w:pgSz w:w="11920" w:h="16840"/>
      <w:pgMar w:top="992" w:right="737" w:bottom="964" w:left="1531" w:header="0" w:footer="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C2" w:rsidRDefault="00A941C2" w:rsidP="00D07ECD">
      <w:r>
        <w:separator/>
      </w:r>
    </w:p>
  </w:endnote>
  <w:endnote w:type="continuationSeparator" w:id="1">
    <w:p w:rsidR="00A941C2" w:rsidRDefault="00A941C2" w:rsidP="00D0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C2" w:rsidRDefault="00A941C2" w:rsidP="00D07ECD">
      <w:r>
        <w:separator/>
      </w:r>
    </w:p>
  </w:footnote>
  <w:footnote w:type="continuationSeparator" w:id="1">
    <w:p w:rsidR="00A941C2" w:rsidRDefault="00A941C2" w:rsidP="00D07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0F76"/>
    <w:rsid w:val="00002843"/>
    <w:rsid w:val="000030BA"/>
    <w:rsid w:val="0000504C"/>
    <w:rsid w:val="00012E1F"/>
    <w:rsid w:val="0001511F"/>
    <w:rsid w:val="000213C7"/>
    <w:rsid w:val="00021405"/>
    <w:rsid w:val="00023D86"/>
    <w:rsid w:val="00025C14"/>
    <w:rsid w:val="00025CBC"/>
    <w:rsid w:val="00030870"/>
    <w:rsid w:val="00032357"/>
    <w:rsid w:val="000363DE"/>
    <w:rsid w:val="0004036C"/>
    <w:rsid w:val="000407B8"/>
    <w:rsid w:val="00043A1E"/>
    <w:rsid w:val="00052BF3"/>
    <w:rsid w:val="00054523"/>
    <w:rsid w:val="00054B50"/>
    <w:rsid w:val="0005548B"/>
    <w:rsid w:val="00056D23"/>
    <w:rsid w:val="00061B75"/>
    <w:rsid w:val="0006663E"/>
    <w:rsid w:val="00066C29"/>
    <w:rsid w:val="0006735E"/>
    <w:rsid w:val="00071EE4"/>
    <w:rsid w:val="00072AB2"/>
    <w:rsid w:val="000771EB"/>
    <w:rsid w:val="00080F1C"/>
    <w:rsid w:val="00090D55"/>
    <w:rsid w:val="00093C54"/>
    <w:rsid w:val="000960FF"/>
    <w:rsid w:val="000A2585"/>
    <w:rsid w:val="000A2A28"/>
    <w:rsid w:val="000A7046"/>
    <w:rsid w:val="000A70AC"/>
    <w:rsid w:val="000B2EEB"/>
    <w:rsid w:val="000B6085"/>
    <w:rsid w:val="000B665F"/>
    <w:rsid w:val="000C30C4"/>
    <w:rsid w:val="000C3A85"/>
    <w:rsid w:val="000C559D"/>
    <w:rsid w:val="000C60C5"/>
    <w:rsid w:val="000C640F"/>
    <w:rsid w:val="000D0D38"/>
    <w:rsid w:val="000E487C"/>
    <w:rsid w:val="00106A51"/>
    <w:rsid w:val="001102AE"/>
    <w:rsid w:val="0011116C"/>
    <w:rsid w:val="00115C08"/>
    <w:rsid w:val="00120890"/>
    <w:rsid w:val="0012478E"/>
    <w:rsid w:val="00124B06"/>
    <w:rsid w:val="00131B17"/>
    <w:rsid w:val="0013346D"/>
    <w:rsid w:val="00134B2D"/>
    <w:rsid w:val="001435EF"/>
    <w:rsid w:val="00144981"/>
    <w:rsid w:val="00144E7B"/>
    <w:rsid w:val="00150DB2"/>
    <w:rsid w:val="00151F60"/>
    <w:rsid w:val="00154850"/>
    <w:rsid w:val="00157FAF"/>
    <w:rsid w:val="001606E8"/>
    <w:rsid w:val="00162A76"/>
    <w:rsid w:val="00171FB7"/>
    <w:rsid w:val="00177B96"/>
    <w:rsid w:val="00184A5B"/>
    <w:rsid w:val="001862B0"/>
    <w:rsid w:val="001A7765"/>
    <w:rsid w:val="001B05FC"/>
    <w:rsid w:val="001B0AD7"/>
    <w:rsid w:val="001B3AD3"/>
    <w:rsid w:val="001B5D5E"/>
    <w:rsid w:val="001B66C6"/>
    <w:rsid w:val="001C515A"/>
    <w:rsid w:val="001C5E63"/>
    <w:rsid w:val="001C7EA6"/>
    <w:rsid w:val="001D02ED"/>
    <w:rsid w:val="001D2CC4"/>
    <w:rsid w:val="001D6A1F"/>
    <w:rsid w:val="001E0015"/>
    <w:rsid w:val="001E2270"/>
    <w:rsid w:val="001E6D7F"/>
    <w:rsid w:val="001E7F19"/>
    <w:rsid w:val="001F006D"/>
    <w:rsid w:val="001F29CF"/>
    <w:rsid w:val="001F2FEE"/>
    <w:rsid w:val="00202FA1"/>
    <w:rsid w:val="0020538C"/>
    <w:rsid w:val="00205564"/>
    <w:rsid w:val="00205696"/>
    <w:rsid w:val="002056F3"/>
    <w:rsid w:val="00207527"/>
    <w:rsid w:val="00213719"/>
    <w:rsid w:val="0021417B"/>
    <w:rsid w:val="00214350"/>
    <w:rsid w:val="002156E5"/>
    <w:rsid w:val="00215CE5"/>
    <w:rsid w:val="00216C64"/>
    <w:rsid w:val="00221D5B"/>
    <w:rsid w:val="00222A83"/>
    <w:rsid w:val="00223525"/>
    <w:rsid w:val="00224068"/>
    <w:rsid w:val="00224F13"/>
    <w:rsid w:val="002254D0"/>
    <w:rsid w:val="00231BB2"/>
    <w:rsid w:val="00232F85"/>
    <w:rsid w:val="00235004"/>
    <w:rsid w:val="00236038"/>
    <w:rsid w:val="00242B1E"/>
    <w:rsid w:val="0025008E"/>
    <w:rsid w:val="00250231"/>
    <w:rsid w:val="00255AFD"/>
    <w:rsid w:val="00260094"/>
    <w:rsid w:val="0026434C"/>
    <w:rsid w:val="00264737"/>
    <w:rsid w:val="002715E3"/>
    <w:rsid w:val="002740D5"/>
    <w:rsid w:val="002832A4"/>
    <w:rsid w:val="00287FAA"/>
    <w:rsid w:val="00291704"/>
    <w:rsid w:val="00291B52"/>
    <w:rsid w:val="002930A4"/>
    <w:rsid w:val="00294101"/>
    <w:rsid w:val="002942EE"/>
    <w:rsid w:val="00295F5C"/>
    <w:rsid w:val="002B2092"/>
    <w:rsid w:val="002B44DB"/>
    <w:rsid w:val="002B4CBB"/>
    <w:rsid w:val="002B5410"/>
    <w:rsid w:val="002C0B6A"/>
    <w:rsid w:val="002C3EC1"/>
    <w:rsid w:val="002D6E24"/>
    <w:rsid w:val="002D7461"/>
    <w:rsid w:val="002D755F"/>
    <w:rsid w:val="002E1F94"/>
    <w:rsid w:val="002E4B42"/>
    <w:rsid w:val="002E7572"/>
    <w:rsid w:val="002F2932"/>
    <w:rsid w:val="00301E44"/>
    <w:rsid w:val="00303559"/>
    <w:rsid w:val="0030724A"/>
    <w:rsid w:val="00311DF8"/>
    <w:rsid w:val="00312DDF"/>
    <w:rsid w:val="003148E1"/>
    <w:rsid w:val="0031633A"/>
    <w:rsid w:val="00320AD1"/>
    <w:rsid w:val="00321B34"/>
    <w:rsid w:val="00323BD8"/>
    <w:rsid w:val="00323CD7"/>
    <w:rsid w:val="00324C4C"/>
    <w:rsid w:val="003257ED"/>
    <w:rsid w:val="00325990"/>
    <w:rsid w:val="00325D33"/>
    <w:rsid w:val="0032738A"/>
    <w:rsid w:val="00333589"/>
    <w:rsid w:val="00333BE8"/>
    <w:rsid w:val="00336A1B"/>
    <w:rsid w:val="00337DBC"/>
    <w:rsid w:val="00345021"/>
    <w:rsid w:val="003464E5"/>
    <w:rsid w:val="00351085"/>
    <w:rsid w:val="00351BC8"/>
    <w:rsid w:val="003548D6"/>
    <w:rsid w:val="00355831"/>
    <w:rsid w:val="0036033D"/>
    <w:rsid w:val="003629AF"/>
    <w:rsid w:val="00371B93"/>
    <w:rsid w:val="003764F9"/>
    <w:rsid w:val="00376ECA"/>
    <w:rsid w:val="00377EA6"/>
    <w:rsid w:val="00380CBB"/>
    <w:rsid w:val="0038118E"/>
    <w:rsid w:val="00381458"/>
    <w:rsid w:val="00386028"/>
    <w:rsid w:val="0038700F"/>
    <w:rsid w:val="00390E88"/>
    <w:rsid w:val="0039210F"/>
    <w:rsid w:val="00392D81"/>
    <w:rsid w:val="003A17C4"/>
    <w:rsid w:val="003A6500"/>
    <w:rsid w:val="003A6864"/>
    <w:rsid w:val="003B2BB1"/>
    <w:rsid w:val="003B32DB"/>
    <w:rsid w:val="003B5249"/>
    <w:rsid w:val="003C3AF2"/>
    <w:rsid w:val="003C55C6"/>
    <w:rsid w:val="003D3C06"/>
    <w:rsid w:val="003D3C7D"/>
    <w:rsid w:val="003D7488"/>
    <w:rsid w:val="003D753E"/>
    <w:rsid w:val="003E5D02"/>
    <w:rsid w:val="003E60BF"/>
    <w:rsid w:val="003F195B"/>
    <w:rsid w:val="003F2CCF"/>
    <w:rsid w:val="003F2FC6"/>
    <w:rsid w:val="003F47E2"/>
    <w:rsid w:val="003F57A0"/>
    <w:rsid w:val="003F5C61"/>
    <w:rsid w:val="003F6FF7"/>
    <w:rsid w:val="004034AC"/>
    <w:rsid w:val="00406EAB"/>
    <w:rsid w:val="00414E27"/>
    <w:rsid w:val="0042031C"/>
    <w:rsid w:val="00420D60"/>
    <w:rsid w:val="0042372C"/>
    <w:rsid w:val="00423E57"/>
    <w:rsid w:val="00423FF6"/>
    <w:rsid w:val="0042654F"/>
    <w:rsid w:val="00431CE9"/>
    <w:rsid w:val="004366FD"/>
    <w:rsid w:val="00436B59"/>
    <w:rsid w:val="0044217B"/>
    <w:rsid w:val="00447592"/>
    <w:rsid w:val="004511CC"/>
    <w:rsid w:val="00452317"/>
    <w:rsid w:val="004624A0"/>
    <w:rsid w:val="004631F0"/>
    <w:rsid w:val="0046362D"/>
    <w:rsid w:val="00464248"/>
    <w:rsid w:val="00464924"/>
    <w:rsid w:val="00470FA8"/>
    <w:rsid w:val="0048003F"/>
    <w:rsid w:val="00482E98"/>
    <w:rsid w:val="00486DF1"/>
    <w:rsid w:val="004A783F"/>
    <w:rsid w:val="004B3F6A"/>
    <w:rsid w:val="004B6843"/>
    <w:rsid w:val="004B6DAD"/>
    <w:rsid w:val="004B6FF1"/>
    <w:rsid w:val="004C2602"/>
    <w:rsid w:val="004E7804"/>
    <w:rsid w:val="004F1E36"/>
    <w:rsid w:val="004F2493"/>
    <w:rsid w:val="004F3669"/>
    <w:rsid w:val="005044FA"/>
    <w:rsid w:val="00505B7B"/>
    <w:rsid w:val="0050639E"/>
    <w:rsid w:val="005115AC"/>
    <w:rsid w:val="005118E4"/>
    <w:rsid w:val="005135C0"/>
    <w:rsid w:val="00524011"/>
    <w:rsid w:val="005267D2"/>
    <w:rsid w:val="00533C68"/>
    <w:rsid w:val="005415A3"/>
    <w:rsid w:val="00544EA5"/>
    <w:rsid w:val="005532A7"/>
    <w:rsid w:val="00553C02"/>
    <w:rsid w:val="00554719"/>
    <w:rsid w:val="00557C1B"/>
    <w:rsid w:val="00562C32"/>
    <w:rsid w:val="005635BD"/>
    <w:rsid w:val="00566012"/>
    <w:rsid w:val="005775D2"/>
    <w:rsid w:val="005817FE"/>
    <w:rsid w:val="0058288E"/>
    <w:rsid w:val="00584930"/>
    <w:rsid w:val="005A2AAC"/>
    <w:rsid w:val="005A4467"/>
    <w:rsid w:val="005A4EB7"/>
    <w:rsid w:val="005A6347"/>
    <w:rsid w:val="005A65AC"/>
    <w:rsid w:val="005A7719"/>
    <w:rsid w:val="005B0250"/>
    <w:rsid w:val="005B2370"/>
    <w:rsid w:val="005B339E"/>
    <w:rsid w:val="005C3471"/>
    <w:rsid w:val="005C43C5"/>
    <w:rsid w:val="005C7A91"/>
    <w:rsid w:val="005D4FBD"/>
    <w:rsid w:val="005E1C51"/>
    <w:rsid w:val="005E1DDE"/>
    <w:rsid w:val="005E7E01"/>
    <w:rsid w:val="005F3394"/>
    <w:rsid w:val="005F4A09"/>
    <w:rsid w:val="005F7F46"/>
    <w:rsid w:val="0060455F"/>
    <w:rsid w:val="00605843"/>
    <w:rsid w:val="006060F8"/>
    <w:rsid w:val="0060729D"/>
    <w:rsid w:val="006104D6"/>
    <w:rsid w:val="0061345B"/>
    <w:rsid w:val="00614697"/>
    <w:rsid w:val="00614E07"/>
    <w:rsid w:val="00625081"/>
    <w:rsid w:val="00627955"/>
    <w:rsid w:val="00633C56"/>
    <w:rsid w:val="00634DF9"/>
    <w:rsid w:val="00640031"/>
    <w:rsid w:val="00641440"/>
    <w:rsid w:val="0064268B"/>
    <w:rsid w:val="00647774"/>
    <w:rsid w:val="0065076A"/>
    <w:rsid w:val="006574CB"/>
    <w:rsid w:val="006627B0"/>
    <w:rsid w:val="006667C1"/>
    <w:rsid w:val="00670117"/>
    <w:rsid w:val="00671373"/>
    <w:rsid w:val="0067509B"/>
    <w:rsid w:val="00676832"/>
    <w:rsid w:val="00677251"/>
    <w:rsid w:val="00677CB0"/>
    <w:rsid w:val="00681315"/>
    <w:rsid w:val="00692E61"/>
    <w:rsid w:val="00693706"/>
    <w:rsid w:val="006969BE"/>
    <w:rsid w:val="006974E3"/>
    <w:rsid w:val="006976CE"/>
    <w:rsid w:val="006A01DB"/>
    <w:rsid w:val="006A0923"/>
    <w:rsid w:val="006A3025"/>
    <w:rsid w:val="006A5AC7"/>
    <w:rsid w:val="006B05D6"/>
    <w:rsid w:val="006B7B69"/>
    <w:rsid w:val="006C0519"/>
    <w:rsid w:val="006C41C9"/>
    <w:rsid w:val="006C4478"/>
    <w:rsid w:val="006D306C"/>
    <w:rsid w:val="006D36C8"/>
    <w:rsid w:val="006D743C"/>
    <w:rsid w:val="006E06D6"/>
    <w:rsid w:val="006E17B5"/>
    <w:rsid w:val="006E3A93"/>
    <w:rsid w:val="0070758A"/>
    <w:rsid w:val="00711236"/>
    <w:rsid w:val="0071180A"/>
    <w:rsid w:val="0071691F"/>
    <w:rsid w:val="0071703B"/>
    <w:rsid w:val="00732700"/>
    <w:rsid w:val="00732EC5"/>
    <w:rsid w:val="00734939"/>
    <w:rsid w:val="00736350"/>
    <w:rsid w:val="007407A5"/>
    <w:rsid w:val="00741F77"/>
    <w:rsid w:val="00745EB8"/>
    <w:rsid w:val="00750FF5"/>
    <w:rsid w:val="007540AD"/>
    <w:rsid w:val="0075549B"/>
    <w:rsid w:val="00757571"/>
    <w:rsid w:val="00761258"/>
    <w:rsid w:val="007622CE"/>
    <w:rsid w:val="0076397D"/>
    <w:rsid w:val="00766982"/>
    <w:rsid w:val="00770E12"/>
    <w:rsid w:val="00773376"/>
    <w:rsid w:val="00774E53"/>
    <w:rsid w:val="007751C3"/>
    <w:rsid w:val="00775975"/>
    <w:rsid w:val="00783CF6"/>
    <w:rsid w:val="00792604"/>
    <w:rsid w:val="00793569"/>
    <w:rsid w:val="007A2083"/>
    <w:rsid w:val="007A24C5"/>
    <w:rsid w:val="007A6647"/>
    <w:rsid w:val="007E0DD6"/>
    <w:rsid w:val="007E209A"/>
    <w:rsid w:val="007E4BF5"/>
    <w:rsid w:val="007F0630"/>
    <w:rsid w:val="007F419D"/>
    <w:rsid w:val="00801116"/>
    <w:rsid w:val="00804EBC"/>
    <w:rsid w:val="00807AC9"/>
    <w:rsid w:val="008126FC"/>
    <w:rsid w:val="00814E4D"/>
    <w:rsid w:val="00817B53"/>
    <w:rsid w:val="00825456"/>
    <w:rsid w:val="00825699"/>
    <w:rsid w:val="008269F7"/>
    <w:rsid w:val="00827974"/>
    <w:rsid w:val="00827DEA"/>
    <w:rsid w:val="00827FD7"/>
    <w:rsid w:val="00831824"/>
    <w:rsid w:val="00831D38"/>
    <w:rsid w:val="00833C34"/>
    <w:rsid w:val="00834140"/>
    <w:rsid w:val="008344FA"/>
    <w:rsid w:val="0083537A"/>
    <w:rsid w:val="008354B4"/>
    <w:rsid w:val="008370F9"/>
    <w:rsid w:val="00841CF9"/>
    <w:rsid w:val="00842D73"/>
    <w:rsid w:val="0084447E"/>
    <w:rsid w:val="00845AB9"/>
    <w:rsid w:val="00847340"/>
    <w:rsid w:val="00850DB4"/>
    <w:rsid w:val="00850F76"/>
    <w:rsid w:val="0085513F"/>
    <w:rsid w:val="008614A0"/>
    <w:rsid w:val="008641B3"/>
    <w:rsid w:val="00870087"/>
    <w:rsid w:val="0087104C"/>
    <w:rsid w:val="00872FF4"/>
    <w:rsid w:val="00873CE2"/>
    <w:rsid w:val="00873EEB"/>
    <w:rsid w:val="00874131"/>
    <w:rsid w:val="00874169"/>
    <w:rsid w:val="00876DFD"/>
    <w:rsid w:val="00877AD6"/>
    <w:rsid w:val="00890C17"/>
    <w:rsid w:val="0089120E"/>
    <w:rsid w:val="00892B74"/>
    <w:rsid w:val="00894021"/>
    <w:rsid w:val="008A0214"/>
    <w:rsid w:val="008A7CE5"/>
    <w:rsid w:val="008B014B"/>
    <w:rsid w:val="008B397D"/>
    <w:rsid w:val="008B6D2F"/>
    <w:rsid w:val="008C62E7"/>
    <w:rsid w:val="008E3C93"/>
    <w:rsid w:val="008E5251"/>
    <w:rsid w:val="008E5B78"/>
    <w:rsid w:val="008F0E4C"/>
    <w:rsid w:val="008F1AA4"/>
    <w:rsid w:val="008F5402"/>
    <w:rsid w:val="008F67E3"/>
    <w:rsid w:val="00900088"/>
    <w:rsid w:val="009015B7"/>
    <w:rsid w:val="009028F4"/>
    <w:rsid w:val="00903D67"/>
    <w:rsid w:val="00904D82"/>
    <w:rsid w:val="009053EF"/>
    <w:rsid w:val="00913246"/>
    <w:rsid w:val="00916422"/>
    <w:rsid w:val="0092187C"/>
    <w:rsid w:val="009315A8"/>
    <w:rsid w:val="00932B48"/>
    <w:rsid w:val="00933AF2"/>
    <w:rsid w:val="009348E5"/>
    <w:rsid w:val="0093781A"/>
    <w:rsid w:val="00943214"/>
    <w:rsid w:val="00943404"/>
    <w:rsid w:val="009444B4"/>
    <w:rsid w:val="0094480C"/>
    <w:rsid w:val="0094677C"/>
    <w:rsid w:val="00946F53"/>
    <w:rsid w:val="0095166B"/>
    <w:rsid w:val="00955F11"/>
    <w:rsid w:val="00964530"/>
    <w:rsid w:val="0096514E"/>
    <w:rsid w:val="0097051A"/>
    <w:rsid w:val="00971A45"/>
    <w:rsid w:val="00971F44"/>
    <w:rsid w:val="009741F6"/>
    <w:rsid w:val="0097626B"/>
    <w:rsid w:val="00976FB2"/>
    <w:rsid w:val="0098285F"/>
    <w:rsid w:val="00990E64"/>
    <w:rsid w:val="00993AFB"/>
    <w:rsid w:val="00996AAA"/>
    <w:rsid w:val="00996DCC"/>
    <w:rsid w:val="009A595A"/>
    <w:rsid w:val="009B0B40"/>
    <w:rsid w:val="009B116D"/>
    <w:rsid w:val="009B25F2"/>
    <w:rsid w:val="009C356F"/>
    <w:rsid w:val="009C4E2D"/>
    <w:rsid w:val="009C79C8"/>
    <w:rsid w:val="009D3A9C"/>
    <w:rsid w:val="009D65B8"/>
    <w:rsid w:val="009E2448"/>
    <w:rsid w:val="009E2813"/>
    <w:rsid w:val="009E3EB7"/>
    <w:rsid w:val="009E4008"/>
    <w:rsid w:val="009F2DBA"/>
    <w:rsid w:val="009F3FA5"/>
    <w:rsid w:val="009F4436"/>
    <w:rsid w:val="00A00D32"/>
    <w:rsid w:val="00A00F78"/>
    <w:rsid w:val="00A034C6"/>
    <w:rsid w:val="00A03D86"/>
    <w:rsid w:val="00A06891"/>
    <w:rsid w:val="00A10256"/>
    <w:rsid w:val="00A112FD"/>
    <w:rsid w:val="00A11CFC"/>
    <w:rsid w:val="00A13D9C"/>
    <w:rsid w:val="00A155B8"/>
    <w:rsid w:val="00A16947"/>
    <w:rsid w:val="00A26AF5"/>
    <w:rsid w:val="00A30BF6"/>
    <w:rsid w:val="00A3270E"/>
    <w:rsid w:val="00A3618B"/>
    <w:rsid w:val="00A45EDA"/>
    <w:rsid w:val="00A47860"/>
    <w:rsid w:val="00A47C2E"/>
    <w:rsid w:val="00A5366C"/>
    <w:rsid w:val="00A57D66"/>
    <w:rsid w:val="00A624FA"/>
    <w:rsid w:val="00A65715"/>
    <w:rsid w:val="00A672A7"/>
    <w:rsid w:val="00A73AE1"/>
    <w:rsid w:val="00A76D5B"/>
    <w:rsid w:val="00A84106"/>
    <w:rsid w:val="00A84347"/>
    <w:rsid w:val="00A93E3A"/>
    <w:rsid w:val="00A941C2"/>
    <w:rsid w:val="00A95DEF"/>
    <w:rsid w:val="00AA0016"/>
    <w:rsid w:val="00AA0E7A"/>
    <w:rsid w:val="00AA49AC"/>
    <w:rsid w:val="00AA7B21"/>
    <w:rsid w:val="00AB3E3A"/>
    <w:rsid w:val="00AC13E9"/>
    <w:rsid w:val="00AD1961"/>
    <w:rsid w:val="00AD5812"/>
    <w:rsid w:val="00AD6835"/>
    <w:rsid w:val="00AD7B66"/>
    <w:rsid w:val="00AE3EF5"/>
    <w:rsid w:val="00AE4C2B"/>
    <w:rsid w:val="00AF0967"/>
    <w:rsid w:val="00AF2B7A"/>
    <w:rsid w:val="00AF7C8D"/>
    <w:rsid w:val="00B01045"/>
    <w:rsid w:val="00B01651"/>
    <w:rsid w:val="00B04B17"/>
    <w:rsid w:val="00B10889"/>
    <w:rsid w:val="00B13EAE"/>
    <w:rsid w:val="00B244D4"/>
    <w:rsid w:val="00B24927"/>
    <w:rsid w:val="00B2719E"/>
    <w:rsid w:val="00B27C4B"/>
    <w:rsid w:val="00B3491C"/>
    <w:rsid w:val="00B40083"/>
    <w:rsid w:val="00B423FB"/>
    <w:rsid w:val="00B43C70"/>
    <w:rsid w:val="00B44AA8"/>
    <w:rsid w:val="00B507AB"/>
    <w:rsid w:val="00B52FB2"/>
    <w:rsid w:val="00B543D6"/>
    <w:rsid w:val="00B56E0E"/>
    <w:rsid w:val="00B66E7E"/>
    <w:rsid w:val="00B66EB0"/>
    <w:rsid w:val="00B674B9"/>
    <w:rsid w:val="00B7080C"/>
    <w:rsid w:val="00B73023"/>
    <w:rsid w:val="00B7494E"/>
    <w:rsid w:val="00B74A68"/>
    <w:rsid w:val="00B76370"/>
    <w:rsid w:val="00B77E09"/>
    <w:rsid w:val="00B81095"/>
    <w:rsid w:val="00B813F0"/>
    <w:rsid w:val="00B83C84"/>
    <w:rsid w:val="00B9298E"/>
    <w:rsid w:val="00BA07D0"/>
    <w:rsid w:val="00BA091D"/>
    <w:rsid w:val="00BA3209"/>
    <w:rsid w:val="00BA5654"/>
    <w:rsid w:val="00BA6E49"/>
    <w:rsid w:val="00BA7685"/>
    <w:rsid w:val="00BB0F07"/>
    <w:rsid w:val="00BB1B22"/>
    <w:rsid w:val="00BB5891"/>
    <w:rsid w:val="00BC31A1"/>
    <w:rsid w:val="00BC48FB"/>
    <w:rsid w:val="00BC50A1"/>
    <w:rsid w:val="00BC703C"/>
    <w:rsid w:val="00BD2778"/>
    <w:rsid w:val="00BD3F0A"/>
    <w:rsid w:val="00BD4677"/>
    <w:rsid w:val="00BD6B00"/>
    <w:rsid w:val="00BE20C3"/>
    <w:rsid w:val="00BE3B91"/>
    <w:rsid w:val="00BE4054"/>
    <w:rsid w:val="00BE6FDE"/>
    <w:rsid w:val="00BE72F3"/>
    <w:rsid w:val="00BF3746"/>
    <w:rsid w:val="00C00934"/>
    <w:rsid w:val="00C01FD5"/>
    <w:rsid w:val="00C021D7"/>
    <w:rsid w:val="00C038BF"/>
    <w:rsid w:val="00C05801"/>
    <w:rsid w:val="00C070B8"/>
    <w:rsid w:val="00C1090F"/>
    <w:rsid w:val="00C10A3E"/>
    <w:rsid w:val="00C11696"/>
    <w:rsid w:val="00C123B6"/>
    <w:rsid w:val="00C151C2"/>
    <w:rsid w:val="00C15E4D"/>
    <w:rsid w:val="00C21C6D"/>
    <w:rsid w:val="00C2277A"/>
    <w:rsid w:val="00C229EF"/>
    <w:rsid w:val="00C239B7"/>
    <w:rsid w:val="00C25649"/>
    <w:rsid w:val="00C278B7"/>
    <w:rsid w:val="00C30ED4"/>
    <w:rsid w:val="00C34E7D"/>
    <w:rsid w:val="00C3581F"/>
    <w:rsid w:val="00C37999"/>
    <w:rsid w:val="00C400B9"/>
    <w:rsid w:val="00C41690"/>
    <w:rsid w:val="00C44E6F"/>
    <w:rsid w:val="00C44FA9"/>
    <w:rsid w:val="00C45946"/>
    <w:rsid w:val="00C464F8"/>
    <w:rsid w:val="00C46CA2"/>
    <w:rsid w:val="00C4727D"/>
    <w:rsid w:val="00C50F8F"/>
    <w:rsid w:val="00C5289B"/>
    <w:rsid w:val="00C53B33"/>
    <w:rsid w:val="00C6501E"/>
    <w:rsid w:val="00C6611F"/>
    <w:rsid w:val="00C7168A"/>
    <w:rsid w:val="00C71A19"/>
    <w:rsid w:val="00C758A4"/>
    <w:rsid w:val="00C85308"/>
    <w:rsid w:val="00C92CED"/>
    <w:rsid w:val="00C92FC8"/>
    <w:rsid w:val="00C97FE2"/>
    <w:rsid w:val="00CA1EB9"/>
    <w:rsid w:val="00CA2D4D"/>
    <w:rsid w:val="00CA653F"/>
    <w:rsid w:val="00CA7A0E"/>
    <w:rsid w:val="00CB0C0A"/>
    <w:rsid w:val="00CB0EC4"/>
    <w:rsid w:val="00CC24EC"/>
    <w:rsid w:val="00CC41E9"/>
    <w:rsid w:val="00CC4500"/>
    <w:rsid w:val="00CC4881"/>
    <w:rsid w:val="00CC63FD"/>
    <w:rsid w:val="00CC7230"/>
    <w:rsid w:val="00CD1131"/>
    <w:rsid w:val="00CD7E97"/>
    <w:rsid w:val="00CE43C2"/>
    <w:rsid w:val="00CE481E"/>
    <w:rsid w:val="00CE72F9"/>
    <w:rsid w:val="00CF1F99"/>
    <w:rsid w:val="00CF4841"/>
    <w:rsid w:val="00D020B3"/>
    <w:rsid w:val="00D03124"/>
    <w:rsid w:val="00D07ECD"/>
    <w:rsid w:val="00D119A5"/>
    <w:rsid w:val="00D11E78"/>
    <w:rsid w:val="00D13F21"/>
    <w:rsid w:val="00D14EAE"/>
    <w:rsid w:val="00D154E1"/>
    <w:rsid w:val="00D1628D"/>
    <w:rsid w:val="00D17843"/>
    <w:rsid w:val="00D23BBC"/>
    <w:rsid w:val="00D2452E"/>
    <w:rsid w:val="00D327BC"/>
    <w:rsid w:val="00D34CCD"/>
    <w:rsid w:val="00D35C4E"/>
    <w:rsid w:val="00D364A4"/>
    <w:rsid w:val="00D37BD1"/>
    <w:rsid w:val="00D41371"/>
    <w:rsid w:val="00D41574"/>
    <w:rsid w:val="00D45807"/>
    <w:rsid w:val="00D513EA"/>
    <w:rsid w:val="00D51495"/>
    <w:rsid w:val="00D54F05"/>
    <w:rsid w:val="00D56349"/>
    <w:rsid w:val="00D62225"/>
    <w:rsid w:val="00D626EB"/>
    <w:rsid w:val="00D62A03"/>
    <w:rsid w:val="00D63AA4"/>
    <w:rsid w:val="00D675E4"/>
    <w:rsid w:val="00D76DE4"/>
    <w:rsid w:val="00D77EE5"/>
    <w:rsid w:val="00D77FAC"/>
    <w:rsid w:val="00D8097E"/>
    <w:rsid w:val="00D81EA8"/>
    <w:rsid w:val="00D85011"/>
    <w:rsid w:val="00D85A30"/>
    <w:rsid w:val="00D900D9"/>
    <w:rsid w:val="00D973A8"/>
    <w:rsid w:val="00DA2F9E"/>
    <w:rsid w:val="00DB233F"/>
    <w:rsid w:val="00DC5A6D"/>
    <w:rsid w:val="00DC7025"/>
    <w:rsid w:val="00DC7A78"/>
    <w:rsid w:val="00DD13DA"/>
    <w:rsid w:val="00DD6EBF"/>
    <w:rsid w:val="00DE1C17"/>
    <w:rsid w:val="00DE209B"/>
    <w:rsid w:val="00DE6D4F"/>
    <w:rsid w:val="00DE6E68"/>
    <w:rsid w:val="00DF079B"/>
    <w:rsid w:val="00DF1F0F"/>
    <w:rsid w:val="00DF2FB3"/>
    <w:rsid w:val="00E015BE"/>
    <w:rsid w:val="00E0766E"/>
    <w:rsid w:val="00E0796C"/>
    <w:rsid w:val="00E11C26"/>
    <w:rsid w:val="00E11D1F"/>
    <w:rsid w:val="00E2213A"/>
    <w:rsid w:val="00E22752"/>
    <w:rsid w:val="00E23F14"/>
    <w:rsid w:val="00E25C02"/>
    <w:rsid w:val="00E31BCF"/>
    <w:rsid w:val="00E3499F"/>
    <w:rsid w:val="00E3587A"/>
    <w:rsid w:val="00E40A0B"/>
    <w:rsid w:val="00E41D7E"/>
    <w:rsid w:val="00E4698F"/>
    <w:rsid w:val="00E4729D"/>
    <w:rsid w:val="00E558B8"/>
    <w:rsid w:val="00E56DB4"/>
    <w:rsid w:val="00E62464"/>
    <w:rsid w:val="00E63E7F"/>
    <w:rsid w:val="00E72C6D"/>
    <w:rsid w:val="00E8150E"/>
    <w:rsid w:val="00E851E6"/>
    <w:rsid w:val="00E85254"/>
    <w:rsid w:val="00E8573A"/>
    <w:rsid w:val="00E914A8"/>
    <w:rsid w:val="00E925ED"/>
    <w:rsid w:val="00E97EB9"/>
    <w:rsid w:val="00EA2171"/>
    <w:rsid w:val="00EA3AA5"/>
    <w:rsid w:val="00EA57AC"/>
    <w:rsid w:val="00EB3B58"/>
    <w:rsid w:val="00EB4405"/>
    <w:rsid w:val="00EB495C"/>
    <w:rsid w:val="00EB6287"/>
    <w:rsid w:val="00EC02D7"/>
    <w:rsid w:val="00EC0664"/>
    <w:rsid w:val="00EC08F1"/>
    <w:rsid w:val="00EC1879"/>
    <w:rsid w:val="00EC1B35"/>
    <w:rsid w:val="00EC38DF"/>
    <w:rsid w:val="00ED0BD6"/>
    <w:rsid w:val="00ED65CE"/>
    <w:rsid w:val="00EE131F"/>
    <w:rsid w:val="00EE1EAA"/>
    <w:rsid w:val="00EE2E7D"/>
    <w:rsid w:val="00EE308C"/>
    <w:rsid w:val="00EE4030"/>
    <w:rsid w:val="00EE5FCC"/>
    <w:rsid w:val="00EE67FD"/>
    <w:rsid w:val="00EE6D4F"/>
    <w:rsid w:val="00EF0174"/>
    <w:rsid w:val="00F00402"/>
    <w:rsid w:val="00F0615C"/>
    <w:rsid w:val="00F10E14"/>
    <w:rsid w:val="00F115AE"/>
    <w:rsid w:val="00F12C16"/>
    <w:rsid w:val="00F130B6"/>
    <w:rsid w:val="00F1435B"/>
    <w:rsid w:val="00F203F7"/>
    <w:rsid w:val="00F26FE4"/>
    <w:rsid w:val="00F27FA0"/>
    <w:rsid w:val="00F302D6"/>
    <w:rsid w:val="00F30E40"/>
    <w:rsid w:val="00F31A13"/>
    <w:rsid w:val="00F35CDE"/>
    <w:rsid w:val="00F36657"/>
    <w:rsid w:val="00F37135"/>
    <w:rsid w:val="00F42DF2"/>
    <w:rsid w:val="00F45D06"/>
    <w:rsid w:val="00F464B2"/>
    <w:rsid w:val="00F4718C"/>
    <w:rsid w:val="00F47520"/>
    <w:rsid w:val="00F506B0"/>
    <w:rsid w:val="00F52ED9"/>
    <w:rsid w:val="00F543C0"/>
    <w:rsid w:val="00F550E5"/>
    <w:rsid w:val="00F5602F"/>
    <w:rsid w:val="00F56EDA"/>
    <w:rsid w:val="00F61327"/>
    <w:rsid w:val="00F61348"/>
    <w:rsid w:val="00F61C0C"/>
    <w:rsid w:val="00F63A46"/>
    <w:rsid w:val="00F6644B"/>
    <w:rsid w:val="00F86580"/>
    <w:rsid w:val="00F8698F"/>
    <w:rsid w:val="00F87046"/>
    <w:rsid w:val="00F94FB9"/>
    <w:rsid w:val="00FA0604"/>
    <w:rsid w:val="00FA191C"/>
    <w:rsid w:val="00FA2542"/>
    <w:rsid w:val="00FA2896"/>
    <w:rsid w:val="00FA3184"/>
    <w:rsid w:val="00FA4970"/>
    <w:rsid w:val="00FA628B"/>
    <w:rsid w:val="00FB3AE0"/>
    <w:rsid w:val="00FB4B0A"/>
    <w:rsid w:val="00FB53E5"/>
    <w:rsid w:val="00FB6111"/>
    <w:rsid w:val="00FC3EF3"/>
    <w:rsid w:val="00FC48E1"/>
    <w:rsid w:val="00FC72E1"/>
    <w:rsid w:val="00FD7091"/>
    <w:rsid w:val="00FD72BF"/>
    <w:rsid w:val="00FE0761"/>
    <w:rsid w:val="00FE2EF2"/>
    <w:rsid w:val="00FE3695"/>
    <w:rsid w:val="00FE72EE"/>
    <w:rsid w:val="00FF0BEC"/>
    <w:rsid w:val="00FF18B2"/>
    <w:rsid w:val="00FF5686"/>
    <w:rsid w:val="00FF72F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  <w:style w:type="character" w:styleId="aff2">
    <w:name w:val="Strong"/>
    <w:basedOn w:val="a2"/>
    <w:qFormat/>
    <w:rsid w:val="00F12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B38807384529534F0EE26FCCB1D7E3AD076AAC793D971971906A1FA9065AACA59B9D44BE12EF868E3C9x3T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AB38807384529534F0F02BEAA747723CDF20AFCC9BD723C3465DFCADx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B38807384529534F0F02BEAA747723CDE28A3C595D723C3465DFCADx9T9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A64B-1C33-47CF-9D3B-AC52144A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9982</Words>
  <Characters>56901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БИЙСКА</vt:lpstr>
    </vt:vector>
  </TitlesOfParts>
  <Company>Администрация г. Суджа</Company>
  <LinksUpToDate>false</LinksUpToDate>
  <CharactersWithSpaces>66750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575</cp:lastModifiedBy>
  <cp:revision>16</cp:revision>
  <cp:lastPrinted>2018-01-23T06:21:00Z</cp:lastPrinted>
  <dcterms:created xsi:type="dcterms:W3CDTF">2018-03-05T09:56:00Z</dcterms:created>
  <dcterms:modified xsi:type="dcterms:W3CDTF">2019-03-06T09:01:00Z</dcterms:modified>
</cp:coreProperties>
</file>