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A672A7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2D7461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</w:t>
      </w:r>
    </w:p>
    <w:p w:rsidR="002D7461" w:rsidRDefault="002D7461" w:rsidP="002D7461">
      <w:pPr>
        <w:keepNext/>
        <w:tabs>
          <w:tab w:val="left" w:pos="7860"/>
        </w:tabs>
      </w:pPr>
      <w:r>
        <w:tab/>
      </w:r>
    </w:p>
    <w:p w:rsidR="002D7461" w:rsidRDefault="002D7461" w:rsidP="00151F60">
      <w:pPr>
        <w:keepNext/>
        <w:tabs>
          <w:tab w:val="left" w:pos="7365"/>
        </w:tabs>
      </w:pPr>
    </w:p>
    <w:p w:rsidR="002D7461" w:rsidRDefault="00151F60" w:rsidP="002D7461">
      <w:pPr>
        <w:keepNext/>
        <w:tabs>
          <w:tab w:val="left" w:pos="7365"/>
        </w:tabs>
        <w:rPr>
          <w:bCs/>
          <w:sz w:val="28"/>
          <w:szCs w:val="28"/>
        </w:rPr>
      </w:pPr>
      <w:r>
        <w:t xml:space="preserve">                                                  </w:t>
      </w:r>
      <w:r w:rsidR="002D7461">
        <w:rPr>
          <w:bCs/>
          <w:spacing w:val="-3"/>
          <w:sz w:val="32"/>
          <w:szCs w:val="32"/>
        </w:rPr>
        <w:t>Р</w:t>
      </w:r>
      <w:r w:rsidR="002D7461">
        <w:rPr>
          <w:bCs/>
          <w:sz w:val="32"/>
          <w:szCs w:val="32"/>
        </w:rPr>
        <w:t>ЕШ</w:t>
      </w:r>
      <w:r w:rsidR="002D7461">
        <w:rPr>
          <w:bCs/>
          <w:spacing w:val="1"/>
          <w:sz w:val="32"/>
          <w:szCs w:val="32"/>
        </w:rPr>
        <w:t>Е</w:t>
      </w:r>
      <w:r w:rsidR="002D7461">
        <w:rPr>
          <w:bCs/>
          <w:sz w:val="32"/>
          <w:szCs w:val="32"/>
        </w:rPr>
        <w:t>Н</w:t>
      </w:r>
      <w:r w:rsidR="002D7461">
        <w:rPr>
          <w:bCs/>
          <w:spacing w:val="1"/>
          <w:sz w:val="32"/>
          <w:szCs w:val="32"/>
        </w:rPr>
        <w:t>И</w:t>
      </w:r>
      <w:r w:rsidR="002D7461">
        <w:rPr>
          <w:bCs/>
          <w:sz w:val="32"/>
          <w:szCs w:val="32"/>
        </w:rPr>
        <w:t>Е</w:t>
      </w:r>
      <w:r w:rsidR="002D7461">
        <w:rPr>
          <w:bCs/>
          <w:sz w:val="28"/>
          <w:szCs w:val="28"/>
        </w:rPr>
        <w:t xml:space="preserve">  № </w:t>
      </w:r>
      <w:r w:rsidR="00C92FC8">
        <w:rPr>
          <w:bCs/>
          <w:sz w:val="28"/>
          <w:szCs w:val="28"/>
        </w:rPr>
        <w:t>97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7461" w:rsidRDefault="002D7461" w:rsidP="002D7461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  <w:sz w:val="22"/>
          <w:szCs w:val="22"/>
        </w:rPr>
        <w:t>«24» января 2</w:t>
      </w:r>
      <w:r>
        <w:rPr>
          <w:bCs/>
        </w:rPr>
        <w:t>018 года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</w:rPr>
      </w:pPr>
    </w:p>
    <w:p w:rsidR="002D7461" w:rsidRDefault="002D7461" w:rsidP="002D7461">
      <w:pPr>
        <w:pStyle w:val="aff"/>
        <w:keepNext/>
        <w:suppressLineNumbers w:val="0"/>
      </w:pPr>
      <w:bookmarkStart w:id="0" w:name="_GoBack"/>
      <w:r>
        <w:t xml:space="preserve">О внесении изменений и дополнений 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 xml:space="preserve">в бюджетные назначения бюджета  </w:t>
      </w:r>
      <w:r>
        <w:rPr>
          <w:bCs/>
        </w:rPr>
        <w:t xml:space="preserve">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  <w:spacing w:val="4"/>
        </w:rPr>
        <w:t>Ку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 xml:space="preserve">а 2018 год 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>и  плановый период  2019 и 2020 годы</w:t>
      </w:r>
    </w:p>
    <w:bookmarkEnd w:id="0"/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</w:pPr>
    </w:p>
    <w:p w:rsidR="002D7461" w:rsidRDefault="002D7461" w:rsidP="002D746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</w:t>
      </w:r>
      <w:r>
        <w:rPr>
          <w:spacing w:val="-1"/>
        </w:rPr>
        <w:t>с</w:t>
      </w:r>
      <w:r>
        <w:t>оот</w:t>
      </w:r>
      <w:r>
        <w:rPr>
          <w:spacing w:val="2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твии с </w:t>
      </w:r>
      <w:r w:rsidRPr="002D7461">
        <w:rPr>
          <w:spacing w:val="-1"/>
        </w:rPr>
        <w:t>Б</w:t>
      </w:r>
      <w:r w:rsidRPr="002D7461">
        <w:t>юд</w:t>
      </w:r>
      <w:r w:rsidRPr="002D7461">
        <w:rPr>
          <w:spacing w:val="2"/>
        </w:rPr>
        <w:t>ж</w:t>
      </w:r>
      <w:r w:rsidRPr="002D7461">
        <w:rPr>
          <w:spacing w:val="-1"/>
        </w:rPr>
        <w:t>е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ым </w:t>
      </w:r>
      <w:hyperlink r:id="rId10" w:history="1"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од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spacing w:val="-1"/>
            <w:u w:val="none"/>
          </w:rPr>
          <w:t>с</w:t>
        </w:r>
        <w:r w:rsidRPr="002D7461">
          <w:rPr>
            <w:rStyle w:val="afd"/>
            <w:color w:val="auto"/>
            <w:u w:val="none"/>
          </w:rPr>
          <w:t xml:space="preserve">ом </w:t>
        </w:r>
        <w:proofErr w:type="gramStart"/>
        <w:r w:rsidRPr="002D7461">
          <w:rPr>
            <w:rStyle w:val="afd"/>
            <w:color w:val="auto"/>
            <w:spacing w:val="1"/>
            <w:u w:val="none"/>
          </w:rPr>
          <w:t>Р</w:t>
        </w:r>
        <w:proofErr w:type="gramEnd"/>
      </w:hyperlink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3"/>
        </w:rPr>
        <w:t>и</w:t>
      </w:r>
      <w:r w:rsidRPr="002D7461">
        <w:rPr>
          <w:spacing w:val="1"/>
        </w:rPr>
        <w:t>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t>ой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t>,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t>л</w:t>
      </w:r>
      <w:r w:rsidRPr="002D7461">
        <w:rPr>
          <w:spacing w:val="1"/>
        </w:rPr>
        <w:t>ьн</w:t>
      </w:r>
      <w:r w:rsidRPr="002D7461">
        <w:t xml:space="preserve">ым </w:t>
      </w:r>
      <w:hyperlink r:id="rId11" w:history="1">
        <w:r w:rsidRPr="002D7461">
          <w:rPr>
            <w:rStyle w:val="afd"/>
            <w:color w:val="auto"/>
            <w:spacing w:val="1"/>
            <w:u w:val="none"/>
          </w:rPr>
          <w:t>з</w:t>
        </w:r>
        <w:r w:rsidRPr="002D7461">
          <w:rPr>
            <w:rStyle w:val="afd"/>
            <w:color w:val="auto"/>
            <w:spacing w:val="-1"/>
            <w:u w:val="none"/>
          </w:rPr>
          <w:t>а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</w:t>
        </w:r>
        <w:r w:rsidRPr="002D7461">
          <w:rPr>
            <w:rStyle w:val="afd"/>
            <w:color w:val="auto"/>
            <w:spacing w:val="1"/>
            <w:u w:val="none"/>
          </w:rPr>
          <w:t>н</w:t>
        </w:r>
        <w:r w:rsidRPr="002D7461">
          <w:rPr>
            <w:rStyle w:val="afd"/>
            <w:color w:val="auto"/>
            <w:u w:val="none"/>
          </w:rPr>
          <w:t>ом</w:t>
        </w:r>
      </w:hyperlink>
      <w:r w:rsidRPr="002D7461">
        <w:t xml:space="preserve"> от 6 о</w:t>
      </w:r>
      <w:r w:rsidRPr="002D7461">
        <w:rPr>
          <w:spacing w:val="-1"/>
        </w:rPr>
        <w:t>к</w:t>
      </w:r>
      <w:r w:rsidRPr="002D7461">
        <w:t>тября 2003года N13</w:t>
      </w:r>
      <w:r w:rsidRPr="002D7461">
        <w:rPr>
          <w:spacing w:val="2"/>
        </w:rPr>
        <w:t>1</w:t>
      </w:r>
      <w:r w:rsidRPr="002D7461">
        <w:rPr>
          <w:spacing w:val="-1"/>
        </w:rPr>
        <w:t>-</w:t>
      </w:r>
      <w:r w:rsidRPr="002D7461">
        <w:t xml:space="preserve">ФЗ </w:t>
      </w:r>
      <w:r w:rsidRPr="002D7461">
        <w:rPr>
          <w:spacing w:val="-2"/>
        </w:rPr>
        <w:t>"</w:t>
      </w:r>
      <w:r w:rsidRPr="002D7461">
        <w:t>Об общ</w:t>
      </w:r>
      <w:r w:rsidRPr="002D7461">
        <w:rPr>
          <w:spacing w:val="1"/>
        </w:rPr>
        <w:t>и</w:t>
      </w:r>
      <w:r w:rsidRPr="002D7461">
        <w:t xml:space="preserve">х </w:t>
      </w:r>
      <w:r w:rsidRPr="002D7461">
        <w:rPr>
          <w:spacing w:val="-1"/>
        </w:rPr>
        <w:t>п</w:t>
      </w:r>
      <w:r w:rsidRPr="002D7461">
        <w:t>р</w:t>
      </w:r>
      <w:r w:rsidRPr="002D7461">
        <w:rPr>
          <w:spacing w:val="1"/>
        </w:rPr>
        <w:t>ин</w:t>
      </w:r>
      <w:r w:rsidRPr="002D7461">
        <w:rPr>
          <w:spacing w:val="-1"/>
        </w:rPr>
        <w:t>ц</w:t>
      </w:r>
      <w:r w:rsidRPr="002D7461">
        <w:rPr>
          <w:spacing w:val="1"/>
        </w:rPr>
        <w:t>ип</w:t>
      </w:r>
      <w:r w:rsidRPr="002D7461">
        <w:rPr>
          <w:spacing w:val="-3"/>
        </w:rPr>
        <w:t>а</w:t>
      </w:r>
      <w:r w:rsidRPr="002D7461">
        <w:t>х орг</w:t>
      </w:r>
      <w:r w:rsidRPr="002D7461">
        <w:rPr>
          <w:spacing w:val="-1"/>
        </w:rPr>
        <w:t>ан</w:t>
      </w:r>
      <w:r w:rsidRPr="002D7461">
        <w:rPr>
          <w:spacing w:val="1"/>
        </w:rPr>
        <w:t>из</w:t>
      </w:r>
      <w:r w:rsidRPr="002D7461">
        <w:rPr>
          <w:spacing w:val="-1"/>
        </w:rPr>
        <w:t>ац</w:t>
      </w:r>
      <w:r w:rsidRPr="002D7461">
        <w:rPr>
          <w:spacing w:val="1"/>
        </w:rPr>
        <w:t>и</w:t>
      </w:r>
      <w:r w:rsidRPr="002D7461">
        <w:t xml:space="preserve">и </w:t>
      </w:r>
      <w:r w:rsidRPr="002D7461">
        <w:rPr>
          <w:spacing w:val="-1"/>
        </w:rPr>
        <w:t>мес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ого </w:t>
      </w:r>
      <w:r w:rsidRPr="002D7461">
        <w:rPr>
          <w:spacing w:val="-1"/>
        </w:rPr>
        <w:t>сам</w:t>
      </w:r>
      <w:r w:rsidRPr="002D7461">
        <w:rPr>
          <w:spacing w:val="5"/>
        </w:rPr>
        <w:t>о</w:t>
      </w:r>
      <w:r w:rsidRPr="002D7461">
        <w:rPr>
          <w:spacing w:val="-5"/>
        </w:rPr>
        <w:t>у</w:t>
      </w:r>
      <w:r w:rsidRPr="002D7461">
        <w:rPr>
          <w:spacing w:val="1"/>
        </w:rPr>
        <w:t>п</w:t>
      </w:r>
      <w:r w:rsidRPr="002D7461">
        <w:t>р</w:t>
      </w:r>
      <w:r w:rsidRPr="002D7461">
        <w:rPr>
          <w:spacing w:val="-1"/>
        </w:rPr>
        <w:t>а</w:t>
      </w:r>
      <w:r w:rsidRPr="002D7461">
        <w:t>в</w:t>
      </w:r>
      <w:r w:rsidRPr="002D7461">
        <w:rPr>
          <w:spacing w:val="6"/>
        </w:rPr>
        <w:t>л</w:t>
      </w:r>
      <w:r w:rsidRPr="002D7461">
        <w:rPr>
          <w:spacing w:val="1"/>
        </w:rPr>
        <w:t>ени</w:t>
      </w:r>
      <w:r w:rsidRPr="002D7461">
        <w:t xml:space="preserve">я в </w:t>
      </w:r>
      <w:r w:rsidRPr="002D7461">
        <w:rPr>
          <w:spacing w:val="1"/>
        </w:rPr>
        <w:t>Р</w:t>
      </w:r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1"/>
        </w:rPr>
        <w:t>ий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rPr>
          <w:spacing w:val="-2"/>
        </w:rPr>
        <w:t>о</w:t>
      </w:r>
      <w:r w:rsidRPr="002D7461">
        <w:t>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rPr>
          <w:spacing w:val="-2"/>
        </w:rPr>
        <w:t>"</w:t>
      </w:r>
      <w:r w:rsidRPr="002D7461">
        <w:t xml:space="preserve">, </w:t>
      </w:r>
      <w:hyperlink r:id="rId12" w:history="1">
        <w:r w:rsidRPr="002D7461">
          <w:rPr>
            <w:rStyle w:val="afd"/>
            <w:color w:val="auto"/>
            <w:u w:val="none"/>
          </w:rPr>
          <w:t>Полож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ни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u w:val="none"/>
          </w:rPr>
          <w:t>м о</w:t>
        </w:r>
      </w:hyperlink>
      <w:r>
        <w:t xml:space="preserve">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ом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есс</w:t>
      </w:r>
      <w:r>
        <w:t xml:space="preserve">е в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ом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и </w:t>
      </w:r>
      <w:r>
        <w:rPr>
          <w:spacing w:val="-7"/>
        </w:rPr>
        <w:t>«</w:t>
      </w:r>
      <w:r>
        <w:t>город Суджа» Суджанского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</w:t>
      </w:r>
      <w:r>
        <w:rPr>
          <w:spacing w:val="7"/>
        </w:rPr>
        <w:t>и</w:t>
      </w:r>
      <w:r>
        <w:t>, Уставом муниципал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6"/>
        </w:rPr>
        <w:t>«</w:t>
      </w:r>
      <w:r>
        <w:t>город Суджа»</w:t>
      </w:r>
      <w:r>
        <w:rPr>
          <w:spacing w:val="-3"/>
        </w:rPr>
        <w:t xml:space="preserve"> Суджанск</w:t>
      </w:r>
      <w:r>
        <w:t>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2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ти</w:t>
      </w:r>
      <w:r>
        <w:rPr>
          <w:spacing w:val="5"/>
        </w:rPr>
        <w:t xml:space="preserve"> Собрание депутатов города Суджи </w:t>
      </w:r>
      <w:r>
        <w:rPr>
          <w:spacing w:val="1"/>
        </w:rPr>
        <w:t>р</w:t>
      </w:r>
      <w:r>
        <w:t>ешило: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 xml:space="preserve">Статья 1 . Внести в Решение № </w:t>
      </w:r>
      <w:r w:rsidR="00C758A4">
        <w:t>87</w:t>
      </w:r>
      <w:r>
        <w:t xml:space="preserve">  Собрания депутатов города Суджи  от 14.12.2017 года  «</w:t>
      </w:r>
      <w:r>
        <w:rPr>
          <w:bCs/>
        </w:rPr>
        <w:t>О б</w:t>
      </w:r>
      <w:r>
        <w:rPr>
          <w:bCs/>
          <w:spacing w:val="-1"/>
        </w:rPr>
        <w:t>ю</w:t>
      </w:r>
      <w:r>
        <w:rPr>
          <w:bCs/>
          <w:spacing w:val="1"/>
        </w:rPr>
        <w:t>д</w:t>
      </w:r>
      <w:r>
        <w:rPr>
          <w:bCs/>
          <w:spacing w:val="-4"/>
        </w:rPr>
        <w:t>ж</w:t>
      </w:r>
      <w:r>
        <w:rPr>
          <w:bCs/>
          <w:spacing w:val="-1"/>
        </w:rPr>
        <w:t>е</w:t>
      </w:r>
      <w:r>
        <w:rPr>
          <w:bCs/>
          <w:spacing w:val="2"/>
        </w:rPr>
        <w:t>т</w:t>
      </w:r>
      <w:r>
        <w:rPr>
          <w:bCs/>
        </w:rPr>
        <w:t>е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</w:pPr>
      <w:r>
        <w:rPr>
          <w:bCs/>
        </w:rPr>
        <w:t xml:space="preserve"> </w:t>
      </w:r>
      <w:r>
        <w:rPr>
          <w:bCs/>
          <w:spacing w:val="1"/>
        </w:rPr>
        <w:t>К</w:t>
      </w:r>
      <w:r>
        <w:rPr>
          <w:bCs/>
          <w:spacing w:val="4"/>
        </w:rPr>
        <w:t>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>а 2018 год и  плановый период  2019 и 2020 годы</w:t>
      </w:r>
      <w:r>
        <w:t>»</w:t>
      </w:r>
      <w:proofErr w:type="gramStart"/>
      <w:r>
        <w:t xml:space="preserve">  ,</w:t>
      </w:r>
      <w:proofErr w:type="gramEnd"/>
      <w:r>
        <w:t xml:space="preserve">  следующие изменения и дополнения:</w:t>
      </w:r>
    </w:p>
    <w:p w:rsidR="002D7461" w:rsidRDefault="002D7461" w:rsidP="002D7461">
      <w:pPr>
        <w:shd w:val="clear" w:color="auto" w:fill="FFFFFF"/>
        <w:tabs>
          <w:tab w:val="left" w:pos="1469"/>
        </w:tabs>
      </w:pPr>
      <w:r>
        <w:t>1) В текстовой части Решения:</w:t>
      </w:r>
    </w:p>
    <w:p w:rsidR="002D7461" w:rsidRDefault="002D7461" w:rsidP="002D7461">
      <w:pPr>
        <w:shd w:val="clear" w:color="auto" w:fill="FFFFFF"/>
        <w:tabs>
          <w:tab w:val="left" w:pos="1469"/>
        </w:tabs>
      </w:pPr>
      <w:r>
        <w:t>- пункт 1 статьи 1 изложить в новой редакции:</w:t>
      </w:r>
    </w:p>
    <w:p w:rsidR="002D7461" w:rsidRDefault="002D7461" w:rsidP="002D7461">
      <w:pPr>
        <w:pStyle w:val="1f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Утвердить основные характеристики местного бюджета на 2018 год:</w:t>
      </w:r>
    </w:p>
    <w:p w:rsidR="002D7461" w:rsidRPr="00B50BC5" w:rsidRDefault="002D7461" w:rsidP="002D7461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</w:t>
      </w:r>
      <w:r w:rsidRPr="00B50BC5">
        <w:rPr>
          <w:rFonts w:ascii="Times New Roman" w:hAnsi="Times New Roman" w:cs="Times New Roman"/>
          <w:sz w:val="24"/>
          <w:szCs w:val="24"/>
        </w:rPr>
        <w:t>сумме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353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751</w:t>
      </w:r>
      <w:r w:rsidRPr="00B50BC5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D7461" w:rsidRPr="00B50BC5" w:rsidRDefault="002D7461" w:rsidP="002D7461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30 247 109  </w:t>
      </w:r>
      <w:r w:rsidRPr="00B50BC5">
        <w:rPr>
          <w:rFonts w:ascii="Times New Roman" w:hAnsi="Times New Roman" w:cs="Times New Roman"/>
          <w:sz w:val="24"/>
          <w:szCs w:val="24"/>
        </w:rPr>
        <w:t xml:space="preserve">  рублей</w:t>
      </w:r>
      <w:r>
        <w:rPr>
          <w:rFonts w:ascii="Times New Roman" w:hAnsi="Times New Roman" w:cs="Times New Roman"/>
          <w:sz w:val="24"/>
          <w:szCs w:val="24"/>
        </w:rPr>
        <w:t xml:space="preserve"> 04 копеек</w:t>
      </w:r>
      <w:r w:rsidRPr="00B50BC5">
        <w:rPr>
          <w:rFonts w:ascii="Times New Roman" w:hAnsi="Times New Roman" w:cs="Times New Roman"/>
          <w:sz w:val="24"/>
          <w:szCs w:val="24"/>
        </w:rPr>
        <w:t>,</w:t>
      </w:r>
    </w:p>
    <w:p w:rsidR="002D7461" w:rsidRPr="00B50BC5" w:rsidRDefault="002D7461" w:rsidP="002D7461">
      <w:pPr>
        <w:pStyle w:val="1f"/>
        <w:tabs>
          <w:tab w:val="left" w:pos="142"/>
          <w:tab w:val="left" w:pos="655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дефицит бюджета в сумме               </w:t>
      </w:r>
      <w:r>
        <w:rPr>
          <w:rFonts w:ascii="Times New Roman" w:hAnsi="Times New Roman" w:cs="Times New Roman"/>
          <w:sz w:val="24"/>
          <w:szCs w:val="24"/>
        </w:rPr>
        <w:t>1 893 358 р</w:t>
      </w:r>
      <w:r w:rsidRPr="00B50BC5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04 копеек</w:t>
      </w:r>
      <w:r w:rsidRPr="00B50BC5">
        <w:rPr>
          <w:rFonts w:ascii="Times New Roman" w:hAnsi="Times New Roman" w:cs="Times New Roman"/>
          <w:sz w:val="24"/>
          <w:szCs w:val="24"/>
        </w:rPr>
        <w:t>.</w:t>
      </w:r>
    </w:p>
    <w:p w:rsidR="002D7461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</w:pPr>
      <w:r>
        <w:t>2.) Дополнить Решение №</w:t>
      </w:r>
      <w:r w:rsidR="00C758A4">
        <w:t xml:space="preserve">87 </w:t>
      </w:r>
      <w:r>
        <w:t xml:space="preserve"> от 14 декабря 2017 года  новым приложение 1а</w:t>
      </w:r>
      <w:r w:rsidR="00C758A4">
        <w:t>.</w:t>
      </w:r>
      <w:r>
        <w:t xml:space="preserve"> </w:t>
      </w:r>
    </w:p>
    <w:p w:rsidR="002D7461" w:rsidRDefault="002D7461" w:rsidP="00B24927">
      <w:pPr>
        <w:widowControl w:val="0"/>
        <w:tabs>
          <w:tab w:val="left" w:pos="9762"/>
        </w:tabs>
        <w:autoSpaceDE w:val="0"/>
        <w:autoSpaceDN w:val="0"/>
        <w:adjustRightInd w:val="0"/>
      </w:pPr>
      <w:r>
        <w:t xml:space="preserve">3.) Приложения  </w:t>
      </w:r>
      <w:r w:rsidRPr="00B24927">
        <w:t>№</w:t>
      </w:r>
      <w:r w:rsidR="000B6085" w:rsidRPr="00B24927">
        <w:t>2</w:t>
      </w:r>
      <w:r w:rsidRPr="00B24927">
        <w:t>,</w:t>
      </w:r>
      <w:r w:rsidR="000B6085" w:rsidRPr="00B24927">
        <w:t>4</w:t>
      </w:r>
      <w:r w:rsidRPr="00B24927">
        <w:t>,</w:t>
      </w:r>
      <w:r w:rsidR="000B6085" w:rsidRPr="00B24927">
        <w:t>6</w:t>
      </w:r>
      <w:r w:rsidRPr="00B24927">
        <w:t>,</w:t>
      </w:r>
      <w:r w:rsidR="000B6085" w:rsidRPr="00B24927">
        <w:t>8</w:t>
      </w:r>
      <w:r>
        <w:t xml:space="preserve">  к решению № </w:t>
      </w:r>
      <w:r w:rsidR="000B6085">
        <w:t>87</w:t>
      </w:r>
      <w:r>
        <w:t xml:space="preserve">  от </w:t>
      </w:r>
      <w:r w:rsidR="000B6085">
        <w:t xml:space="preserve">14 декабря </w:t>
      </w:r>
      <w:r>
        <w:t xml:space="preserve"> 2017 года   Собрания депутатов города Суджи «</w:t>
      </w:r>
      <w:r w:rsidR="00B24927">
        <w:rPr>
          <w:bCs/>
        </w:rPr>
        <w:t>О б</w:t>
      </w:r>
      <w:r w:rsidR="00B24927">
        <w:rPr>
          <w:bCs/>
          <w:spacing w:val="-1"/>
        </w:rPr>
        <w:t>ю</w:t>
      </w:r>
      <w:r w:rsidR="00B24927">
        <w:rPr>
          <w:bCs/>
          <w:spacing w:val="1"/>
        </w:rPr>
        <w:t>д</w:t>
      </w:r>
      <w:r w:rsidR="00B24927">
        <w:rPr>
          <w:bCs/>
          <w:spacing w:val="-4"/>
        </w:rPr>
        <w:t>ж</w:t>
      </w:r>
      <w:r w:rsidR="00B24927">
        <w:rPr>
          <w:bCs/>
          <w:spacing w:val="-1"/>
        </w:rPr>
        <w:t>е</w:t>
      </w:r>
      <w:r w:rsidR="00B24927">
        <w:rPr>
          <w:bCs/>
          <w:spacing w:val="2"/>
        </w:rPr>
        <w:t>т</w:t>
      </w:r>
      <w:r w:rsidR="00B24927">
        <w:rPr>
          <w:bCs/>
        </w:rPr>
        <w:t>е мун</w:t>
      </w:r>
      <w:r w:rsidR="00B24927">
        <w:rPr>
          <w:bCs/>
          <w:spacing w:val="1"/>
        </w:rPr>
        <w:t>ици</w:t>
      </w:r>
      <w:r w:rsidR="00B24927">
        <w:rPr>
          <w:bCs/>
          <w:spacing w:val="-1"/>
        </w:rPr>
        <w:t>п</w:t>
      </w:r>
      <w:r w:rsidR="00B24927">
        <w:rPr>
          <w:bCs/>
        </w:rPr>
        <w:t>аль</w:t>
      </w:r>
      <w:r w:rsidR="00B24927">
        <w:rPr>
          <w:bCs/>
          <w:spacing w:val="1"/>
        </w:rPr>
        <w:t>н</w:t>
      </w:r>
      <w:r w:rsidR="00B24927">
        <w:rPr>
          <w:bCs/>
        </w:rPr>
        <w:t>о</w:t>
      </w:r>
      <w:r w:rsidR="00B24927">
        <w:rPr>
          <w:bCs/>
          <w:spacing w:val="-1"/>
        </w:rPr>
        <w:t>г</w:t>
      </w:r>
      <w:r w:rsidR="00B24927">
        <w:rPr>
          <w:bCs/>
        </w:rPr>
        <w:t>о об</w:t>
      </w:r>
      <w:r w:rsidR="00B24927">
        <w:rPr>
          <w:bCs/>
          <w:spacing w:val="1"/>
        </w:rPr>
        <w:t>р</w:t>
      </w:r>
      <w:r w:rsidR="00B24927">
        <w:rPr>
          <w:bCs/>
        </w:rPr>
        <w:t>азован</w:t>
      </w:r>
      <w:r w:rsidR="00B24927">
        <w:rPr>
          <w:bCs/>
          <w:spacing w:val="1"/>
        </w:rPr>
        <w:t>и</w:t>
      </w:r>
      <w:r w:rsidR="00B24927">
        <w:rPr>
          <w:bCs/>
        </w:rPr>
        <w:t>я «</w:t>
      </w:r>
      <w:r w:rsidR="00B24927">
        <w:rPr>
          <w:bCs/>
          <w:spacing w:val="-1"/>
        </w:rPr>
        <w:t>г</w:t>
      </w:r>
      <w:r w:rsidR="00B24927">
        <w:rPr>
          <w:bCs/>
        </w:rPr>
        <w:t>о</w:t>
      </w:r>
      <w:r w:rsidR="00B24927">
        <w:rPr>
          <w:bCs/>
          <w:spacing w:val="1"/>
        </w:rPr>
        <w:t>р</w:t>
      </w:r>
      <w:r w:rsidR="00B24927">
        <w:rPr>
          <w:bCs/>
        </w:rPr>
        <w:t>од</w:t>
      </w:r>
      <w:r w:rsidR="00B24927">
        <w:rPr>
          <w:bCs/>
          <w:spacing w:val="3"/>
        </w:rPr>
        <w:t xml:space="preserve"> Суджа</w:t>
      </w:r>
      <w:r w:rsidR="00B24927">
        <w:rPr>
          <w:bCs/>
        </w:rPr>
        <w:t>»</w:t>
      </w:r>
      <w:r w:rsidR="00B24927">
        <w:rPr>
          <w:bCs/>
          <w:spacing w:val="2"/>
        </w:rPr>
        <w:t xml:space="preserve"> Суджанского </w:t>
      </w:r>
      <w:r w:rsidR="00B24927">
        <w:rPr>
          <w:bCs/>
          <w:spacing w:val="1"/>
        </w:rPr>
        <w:t>р</w:t>
      </w:r>
      <w:r w:rsidR="00B24927">
        <w:rPr>
          <w:bCs/>
        </w:rPr>
        <w:t>а</w:t>
      </w:r>
      <w:r w:rsidR="00B24927">
        <w:rPr>
          <w:bCs/>
          <w:spacing w:val="1"/>
        </w:rPr>
        <w:t>й</w:t>
      </w:r>
      <w:r w:rsidR="00B24927">
        <w:rPr>
          <w:bCs/>
        </w:rPr>
        <w:t>о</w:t>
      </w:r>
      <w:r w:rsidR="00B24927">
        <w:rPr>
          <w:bCs/>
          <w:spacing w:val="1"/>
        </w:rPr>
        <w:t>н</w:t>
      </w:r>
      <w:r w:rsidR="00B24927">
        <w:rPr>
          <w:bCs/>
        </w:rPr>
        <w:t xml:space="preserve">а  </w:t>
      </w:r>
      <w:r w:rsidR="00B24927">
        <w:rPr>
          <w:bCs/>
          <w:spacing w:val="1"/>
        </w:rPr>
        <w:t>К</w:t>
      </w:r>
      <w:r w:rsidR="00B24927">
        <w:rPr>
          <w:bCs/>
          <w:spacing w:val="4"/>
        </w:rPr>
        <w:t>у</w:t>
      </w:r>
      <w:r w:rsidR="00B24927">
        <w:rPr>
          <w:bCs/>
          <w:spacing w:val="1"/>
        </w:rPr>
        <w:t>р</w:t>
      </w:r>
      <w:r w:rsidR="00B24927">
        <w:rPr>
          <w:bCs/>
          <w:spacing w:val="-1"/>
        </w:rPr>
        <w:t>с</w:t>
      </w:r>
      <w:r w:rsidR="00B24927">
        <w:rPr>
          <w:bCs/>
          <w:spacing w:val="1"/>
        </w:rPr>
        <w:t>к</w:t>
      </w:r>
      <w:r w:rsidR="00B24927">
        <w:rPr>
          <w:bCs/>
        </w:rPr>
        <w:t>ой обла</w:t>
      </w:r>
      <w:r w:rsidR="00B24927">
        <w:rPr>
          <w:bCs/>
          <w:spacing w:val="-1"/>
        </w:rPr>
        <w:t>с</w:t>
      </w:r>
      <w:r w:rsidR="00B24927">
        <w:rPr>
          <w:bCs/>
          <w:spacing w:val="2"/>
        </w:rPr>
        <w:t>т</w:t>
      </w:r>
      <w:r w:rsidR="00B24927">
        <w:rPr>
          <w:bCs/>
        </w:rPr>
        <w:t xml:space="preserve">и </w:t>
      </w:r>
      <w:r w:rsidR="00B24927">
        <w:rPr>
          <w:bCs/>
          <w:spacing w:val="1"/>
        </w:rPr>
        <w:t>н</w:t>
      </w:r>
      <w:r w:rsidR="00B24927">
        <w:rPr>
          <w:bCs/>
        </w:rPr>
        <w:t>а 2018 год и  плановый период  2019 и 2020 годы</w:t>
      </w:r>
      <w:r>
        <w:rPr>
          <w:bCs/>
        </w:rPr>
        <w:t>»</w:t>
      </w:r>
      <w:r w:rsidR="00B24927">
        <w:rPr>
          <w:bCs/>
        </w:rPr>
        <w:t xml:space="preserve"> </w:t>
      </w:r>
      <w:r>
        <w:t xml:space="preserve">   изложить в  новой редакции согласно приложениям к данному Решению.</w:t>
      </w:r>
    </w:p>
    <w:p w:rsidR="002D7461" w:rsidRDefault="002D7461" w:rsidP="002D7461">
      <w:pPr>
        <w:tabs>
          <w:tab w:val="left" w:pos="7797"/>
        </w:tabs>
      </w:pPr>
      <w:r>
        <w:t xml:space="preserve">   3.) Решение вступает в силу с  момента его опубликования и распространяет  свое действие на правоотношения, возникшие с 1 января 2018 года.</w:t>
      </w:r>
    </w:p>
    <w:p w:rsidR="002D7461" w:rsidRDefault="002D7461" w:rsidP="002D7461">
      <w:r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 </w:t>
      </w:r>
    </w:p>
    <w:p w:rsidR="00056D23" w:rsidRDefault="00056D23" w:rsidP="002D7461"/>
    <w:p w:rsidR="00056D23" w:rsidRDefault="00056D23" w:rsidP="002D7461"/>
    <w:p w:rsidR="00056D23" w:rsidRDefault="00056D23" w:rsidP="002D7461"/>
    <w:p w:rsidR="002D7461" w:rsidRDefault="002D7461" w:rsidP="002D7461"/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Глава города                                                                         </w:t>
      </w:r>
      <w:proofErr w:type="gramStart"/>
      <w:r>
        <w:rPr>
          <w:sz w:val="22"/>
          <w:szCs w:val="22"/>
        </w:rPr>
        <w:t>Шматков</w:t>
      </w:r>
      <w:proofErr w:type="gramEnd"/>
      <w:r>
        <w:rPr>
          <w:sz w:val="22"/>
          <w:szCs w:val="22"/>
        </w:rPr>
        <w:t xml:space="preserve"> В.М.</w:t>
      </w: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BA3209" w:rsidRDefault="00BA3209" w:rsidP="00BA3209">
      <w:pPr>
        <w:keepNext/>
        <w:tabs>
          <w:tab w:val="left" w:pos="7845"/>
        </w:tabs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</w:t>
      </w:r>
    </w:p>
    <w:p w:rsidR="00BA3209" w:rsidRDefault="00BA3209" w:rsidP="00DE209B">
      <w:pPr>
        <w:ind w:left="-567"/>
        <w:jc w:val="both"/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 w:rsidRPr="001F2FEE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807AC9" w:rsidRPr="001F2FEE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>
        <w:rPr>
          <w:sz w:val="22"/>
          <w:szCs w:val="22"/>
        </w:rPr>
        <w:t xml:space="preserve"> «24»января 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807AC9" w:rsidRPr="0095166B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AC9" w:rsidRDefault="00807AC9" w:rsidP="00807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>
        <w:rPr>
          <w:b/>
          <w:bCs/>
          <w:spacing w:val="1"/>
          <w:sz w:val="28"/>
          <w:szCs w:val="28"/>
        </w:rPr>
        <w:t>8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774" w:type="dxa"/>
        <w:tblInd w:w="-14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663"/>
        <w:gridCol w:w="1559"/>
      </w:tblGrid>
      <w:tr w:rsidR="00807AC9" w:rsidRPr="0095166B" w:rsidTr="00D51495">
        <w:trPr>
          <w:trHeight w:hRule="exact" w:val="9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Код  </w:t>
            </w:r>
            <w:proofErr w:type="gramStart"/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  <w:proofErr w:type="gramEnd"/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 xml:space="preserve"> 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</w:t>
            </w: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807AC9" w:rsidRPr="0095166B" w:rsidTr="00D51495">
        <w:trPr>
          <w:trHeight w:hRule="exact"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3</w:t>
            </w:r>
          </w:p>
        </w:tc>
      </w:tr>
      <w:tr w:rsidR="00807AC9" w:rsidRPr="0095166B" w:rsidTr="00D51495">
        <w:trPr>
          <w:trHeight w:hRule="exact"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807AC9" w:rsidRPr="0095166B" w:rsidTr="00D51495">
        <w:trPr>
          <w:trHeight w:hRule="exact"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атков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ах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807AC9" w:rsidRPr="00B2719E" w:rsidTr="00D51495"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28 353 751</w:t>
            </w:r>
          </w:p>
        </w:tc>
      </w:tr>
      <w:tr w:rsidR="00807AC9" w:rsidRPr="00287FAA" w:rsidTr="00D51495">
        <w:trPr>
          <w:trHeight w:hRule="exact"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28 353 751</w:t>
            </w:r>
          </w:p>
        </w:tc>
      </w:tr>
      <w:tr w:rsidR="00807AC9" w:rsidRPr="00287FAA" w:rsidTr="00D51495">
        <w:trPr>
          <w:trHeight w:hRule="exact" w:val="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28 353 751</w:t>
            </w:r>
          </w:p>
        </w:tc>
      </w:tr>
      <w:tr w:rsidR="00807AC9" w:rsidRPr="00287FAA" w:rsidTr="00D51495">
        <w:trPr>
          <w:trHeight w:hRule="exact"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28 353 751</w:t>
            </w:r>
          </w:p>
        </w:tc>
      </w:tr>
      <w:tr w:rsidR="00807AC9" w:rsidRPr="00B2719E" w:rsidTr="00D51495">
        <w:trPr>
          <w:trHeight w:hRule="exact" w:val="3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30 247 109</w:t>
            </w:r>
          </w:p>
        </w:tc>
      </w:tr>
      <w:tr w:rsidR="00807AC9" w:rsidRPr="00B2719E" w:rsidTr="00D51495">
        <w:trPr>
          <w:trHeight w:hRule="exact" w:val="4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30 247 109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30 247 109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30 247 109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1 893 358</w:t>
            </w:r>
          </w:p>
        </w:tc>
      </w:tr>
    </w:tbl>
    <w:p w:rsidR="00807AC9" w:rsidRPr="00B2719E" w:rsidRDefault="00807AC9" w:rsidP="00807AC9">
      <w:pPr>
        <w:jc w:val="center"/>
      </w:pPr>
    </w:p>
    <w:p w:rsidR="00807AC9" w:rsidRPr="0095166B" w:rsidRDefault="00807AC9" w:rsidP="00807AC9">
      <w:pPr>
        <w:jc w:val="center"/>
        <w:rPr>
          <w:sz w:val="28"/>
          <w:szCs w:val="28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6D23" w:rsidRDefault="00056D23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F2FEE">
        <w:rPr>
          <w:sz w:val="22"/>
          <w:szCs w:val="22"/>
        </w:rPr>
        <w:t xml:space="preserve"> </w:t>
      </w:r>
    </w:p>
    <w:p w:rsidR="00C92FC8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="00C92FC8">
        <w:rPr>
          <w:sz w:val="22"/>
          <w:szCs w:val="22"/>
        </w:rPr>
        <w:t xml:space="preserve"> №97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92FC8">
        <w:rPr>
          <w:spacing w:val="-5"/>
          <w:sz w:val="22"/>
          <w:szCs w:val="22"/>
        </w:rPr>
        <w:t>24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</w:p>
    <w:p w:rsidR="00447592" w:rsidRDefault="00447592" w:rsidP="00BA3209">
      <w:pPr>
        <w:keepNext/>
        <w:tabs>
          <w:tab w:val="left" w:pos="7365"/>
        </w:tabs>
        <w:rPr>
          <w:sz w:val="28"/>
          <w:szCs w:val="28"/>
        </w:rPr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8370F9">
        <w:rPr>
          <w:rFonts w:ascii="Times New Roman" w:hAnsi="Times New Roman"/>
          <w:b/>
          <w:bCs/>
          <w:sz w:val="28"/>
          <w:szCs w:val="28"/>
        </w:rPr>
        <w:t>8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</w:t>
      </w:r>
    </w:p>
    <w:tbl>
      <w:tblPr>
        <w:tblW w:w="1024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9"/>
        <w:gridCol w:w="5528"/>
        <w:gridCol w:w="2077"/>
      </w:tblGrid>
      <w:tr w:rsidR="0042372C" w:rsidTr="00DE209B">
        <w:trPr>
          <w:trHeight w:val="100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92D81" w:rsidRPr="00F61C0C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1C0C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13346D" w:rsidRDefault="00C35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4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EC02D7" w:rsidP="009B0B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28 353 751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7509B" w:rsidRDefault="0067509B" w:rsidP="009B0B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26 054 18</w:t>
            </w:r>
            <w:r w:rsidR="009B0B40">
              <w:rPr>
                <w:b/>
                <w:bCs/>
                <w:color w:val="000000"/>
              </w:rPr>
              <w:t>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8370F9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42372C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 1</w:t>
            </w:r>
            <w:r w:rsidR="008370F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8370F9">
              <w:rPr>
                <w:b/>
                <w:bCs/>
                <w:color w:val="000000"/>
              </w:rPr>
              <w:t>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 w:rsidP="008370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370F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8370F9">
              <w:rPr>
                <w:b/>
                <w:bCs/>
                <w:color w:val="000000"/>
              </w:rPr>
              <w:t>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Default="00242B1E" w:rsidP="00242B1E"/>
          <w:p w:rsidR="00392D81" w:rsidRPr="00242B1E" w:rsidRDefault="00242B1E" w:rsidP="00774E53">
            <w:r>
              <w:t xml:space="preserve">    </w:t>
            </w:r>
            <w:r w:rsidR="0042372C">
              <w:t xml:space="preserve">     </w:t>
            </w:r>
            <w:r>
              <w:t>1</w:t>
            </w:r>
            <w:r w:rsidR="008370F9">
              <w:t>3</w:t>
            </w:r>
            <w:r>
              <w:t xml:space="preserve"> </w:t>
            </w:r>
            <w:r w:rsidR="006976CE">
              <w:t>825</w:t>
            </w:r>
            <w:r>
              <w:t xml:space="preserve"> 000</w:t>
            </w:r>
          </w:p>
        </w:tc>
      </w:tr>
      <w:tr w:rsidR="0042372C" w:rsidTr="00DE209B">
        <w:trPr>
          <w:trHeight w:val="11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Pr="00242B1E" w:rsidRDefault="00242B1E" w:rsidP="00242B1E"/>
          <w:p w:rsidR="00242B1E" w:rsidRDefault="00242B1E" w:rsidP="00242B1E"/>
          <w:p w:rsidR="00242B1E" w:rsidRDefault="00242B1E" w:rsidP="00242B1E"/>
          <w:p w:rsidR="00392D81" w:rsidRPr="00242B1E" w:rsidRDefault="008370F9" w:rsidP="008370F9">
            <w:pPr>
              <w:jc w:val="center"/>
            </w:pPr>
            <w:r>
              <w:t xml:space="preserve">29 </w:t>
            </w:r>
            <w:r w:rsidR="00242B1E">
              <w:t>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242B1E" w:rsidRDefault="008370F9" w:rsidP="008370F9">
            <w:pPr>
              <w:jc w:val="center"/>
            </w:pPr>
            <w:r>
              <w:t>30</w:t>
            </w:r>
            <w:r w:rsidR="00242B1E">
              <w:t xml:space="preserve">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 w:rsidR="00EE67FD"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67509B" w:rsidP="007F06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707 08</w:t>
            </w:r>
            <w:r w:rsidR="007F0630">
              <w:rPr>
                <w:b/>
                <w:color w:val="000000"/>
              </w:rPr>
              <w:t>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8370F9" w:rsidP="007F0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7509B">
              <w:rPr>
                <w:color w:val="000000"/>
              </w:rPr>
              <w:t>707 08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7509B" w:rsidP="007F06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234 04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103 02240 01 0000 110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392D81">
              <w:rPr>
                <w:color w:val="000000"/>
              </w:rPr>
              <w:t>(</w:t>
            </w:r>
            <w:r w:rsidR="00EE67FD">
              <w:rPr>
                <w:color w:val="000000"/>
              </w:rPr>
              <w:t xml:space="preserve"> </w:t>
            </w:r>
            <w:proofErr w:type="spellStart"/>
            <w:proofErr w:type="gramEnd"/>
            <w:r w:rsidRPr="00392D81">
              <w:rPr>
                <w:color w:val="000000"/>
              </w:rPr>
              <w:t>инжекторных</w:t>
            </w:r>
            <w:proofErr w:type="spellEnd"/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2 0</w:t>
            </w:r>
            <w:r w:rsidR="007F0630">
              <w:t>40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103 02250 01 0000 110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3464E5"/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511 4</w:t>
            </w:r>
            <w:r w:rsidR="007F0630">
              <w:t>60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AB3E3A"/>
          <w:p w:rsidR="00242B1E" w:rsidRDefault="00242B1E" w:rsidP="00242B1E"/>
          <w:p w:rsidR="003464E5" w:rsidRPr="00242B1E" w:rsidRDefault="00242B1E" w:rsidP="007F0630">
            <w:pPr>
              <w:jc w:val="center"/>
            </w:pPr>
            <w:r>
              <w:t>-</w:t>
            </w:r>
            <w:r w:rsidR="0067509B">
              <w:t>40 4</w:t>
            </w:r>
            <w:r w:rsidR="007F0630">
              <w:t>60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0C3A85" w:rsidP="00774E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774E53">
              <w:rPr>
                <w:b/>
                <w:bCs/>
                <w:color w:val="000000"/>
              </w:rPr>
              <w:t>815</w:t>
            </w:r>
            <w:r w:rsidR="00242B1E">
              <w:rPr>
                <w:b/>
                <w:bCs/>
                <w:color w:val="000000"/>
              </w:rPr>
              <w:t xml:space="preserve"> </w:t>
            </w:r>
            <w:r w:rsidR="00774E53">
              <w:rPr>
                <w:b/>
                <w:bCs/>
                <w:color w:val="000000"/>
              </w:rPr>
              <w:t>4</w:t>
            </w:r>
            <w:r w:rsidR="00242B1E">
              <w:rPr>
                <w:b/>
                <w:bCs/>
                <w:color w:val="000000"/>
              </w:rPr>
              <w:t>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0C3A85" w:rsidP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C070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</w:t>
            </w:r>
            <w:r w:rsidR="00C070B8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242B1E" w:rsidP="00B56E0E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42372C" w:rsidTr="00DE209B">
        <w:trPr>
          <w:trHeight w:val="463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996AAA" w:rsidRDefault="00B56E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96AAA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 xml:space="preserve">3 </w:t>
            </w:r>
            <w:r w:rsidR="00774E53">
              <w:rPr>
                <w:bCs/>
                <w:color w:val="000000"/>
              </w:rPr>
              <w:t>601</w:t>
            </w:r>
            <w:r w:rsidRPr="00996AAA">
              <w:rPr>
                <w:bCs/>
                <w:color w:val="000000"/>
              </w:rPr>
              <w:t xml:space="preserve"> </w:t>
            </w:r>
            <w:r w:rsidR="00774E53">
              <w:rPr>
                <w:bCs/>
                <w:color w:val="000000"/>
              </w:rPr>
              <w:t>4</w:t>
            </w:r>
            <w:r w:rsidRPr="00996AAA">
              <w:rPr>
                <w:bCs/>
                <w:color w:val="000000"/>
              </w:rPr>
              <w:t>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D306C" w:rsidRDefault="00996AAA" w:rsidP="00774E5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74E53">
              <w:rPr>
                <w:b/>
              </w:rPr>
              <w:t>1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693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7</w:t>
            </w:r>
            <w:r w:rsidR="000C3A85">
              <w:rPr>
                <w:b/>
              </w:rPr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996AAA" w:rsidP="00381458">
            <w:r>
              <w:t xml:space="preserve">     </w:t>
            </w:r>
            <w:r w:rsidR="00381458">
              <w:t>1</w:t>
            </w:r>
            <w:r w:rsidR="000C3A85">
              <w:t xml:space="preserve"> </w:t>
            </w:r>
            <w:r w:rsidR="00381458">
              <w:t>593</w:t>
            </w:r>
            <w:r w:rsidR="000C3A85">
              <w:t xml:space="preserve"> </w:t>
            </w:r>
            <w:r w:rsidR="00381458">
              <w:t>7</w:t>
            </w:r>
            <w:r w:rsidR="000C3A85">
              <w:t>00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1 11 05013 13 0000 120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381458">
            <w:pPr>
              <w:jc w:val="center"/>
            </w:pPr>
            <w:r>
              <w:t xml:space="preserve">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0771EB" w:rsidRDefault="000771EB" w:rsidP="000771EB"/>
          <w:p w:rsidR="00392D81" w:rsidRPr="000771EB" w:rsidRDefault="000771EB" w:rsidP="00381458">
            <w:r>
              <w:t xml:space="preserve">    </w:t>
            </w:r>
            <w:r w:rsidR="00544EA5">
              <w:t xml:space="preserve">   </w:t>
            </w:r>
            <w:r>
              <w:t xml:space="preserve"> 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81458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1EB">
              <w:rPr>
                <w:color w:val="000000"/>
              </w:rPr>
              <w:t>0 000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E209B">
        <w:trPr>
          <w:trHeight w:val="36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0771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398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8145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381458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</w:t>
            </w:r>
            <w:r w:rsidR="0038145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Default="000771EB" w:rsidP="000771EB"/>
          <w:p w:rsidR="00392D81" w:rsidRPr="000771EB" w:rsidRDefault="000771EB" w:rsidP="00205696">
            <w:r>
              <w:t xml:space="preserve">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10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 w:rsidRPr="00392D81">
              <w:rPr>
                <w:color w:val="000000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625081">
            <w:pPr>
              <w:jc w:val="center"/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1 14 06000 00 0000 430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EC02D7">
        <w:trPr>
          <w:trHeight w:val="1246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9315A8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A8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2 02 10000 00 0000 151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2 02 15001 00 0000 151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</w:t>
            </w:r>
            <w:r w:rsidR="008C62E7">
              <w:rPr>
                <w:color w:val="000000"/>
              </w:rPr>
              <w:t xml:space="preserve"> бюджетной обеспеченности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 w:rsidP="008C62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 бюджетам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</w:tbl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C92FC8" w:rsidRDefault="00C92FC8" w:rsidP="00162A76">
      <w:pPr>
        <w:pStyle w:val="1f"/>
        <w:jc w:val="right"/>
        <w:rPr>
          <w:rFonts w:ascii="Times New Roman" w:hAnsi="Times New Roman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39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758A4">
        <w:rPr>
          <w:spacing w:val="-5"/>
          <w:sz w:val="22"/>
          <w:szCs w:val="22"/>
        </w:rPr>
        <w:t>2</w:t>
      </w:r>
      <w:r w:rsidR="00DE209B">
        <w:rPr>
          <w:spacing w:val="-5"/>
          <w:sz w:val="22"/>
          <w:szCs w:val="22"/>
        </w:rPr>
        <w:t>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C758A4">
        <w:rPr>
          <w:spacing w:val="-5"/>
          <w:sz w:val="22"/>
          <w:szCs w:val="22"/>
        </w:rPr>
        <w:t>янва</w:t>
      </w:r>
      <w:r w:rsidRPr="001F2FEE">
        <w:rPr>
          <w:sz w:val="22"/>
          <w:szCs w:val="22"/>
        </w:rPr>
        <w:t>ря 201</w:t>
      </w:r>
      <w:r w:rsidR="00C758A4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C92FC8">
        <w:rPr>
          <w:sz w:val="22"/>
          <w:szCs w:val="22"/>
        </w:rPr>
        <w:t>97</w:t>
      </w:r>
    </w:p>
    <w:p w:rsidR="0042372C" w:rsidRPr="001F2FEE" w:rsidRDefault="0042372C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>о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3548D6">
        <w:rPr>
          <w:b/>
          <w:bCs/>
          <w:spacing w:val="1"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 xml:space="preserve">ам </w:t>
      </w:r>
      <w:proofErr w:type="gramStart"/>
      <w:r w:rsidRPr="003548D6">
        <w:rPr>
          <w:b/>
          <w:bCs/>
          <w:sz w:val="28"/>
          <w:szCs w:val="28"/>
        </w:rPr>
        <w:t>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="00FF0BEC" w:rsidRPr="003548D6">
        <w:rPr>
          <w:b/>
          <w:bCs/>
          <w:sz w:val="28"/>
          <w:szCs w:val="28"/>
        </w:rPr>
        <w:t xml:space="preserve"> 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proofErr w:type="gramEnd"/>
      <w:r w:rsidR="00B66E7E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06735E">
        <w:rPr>
          <w:b/>
          <w:bCs/>
          <w:sz w:val="28"/>
          <w:szCs w:val="28"/>
        </w:rPr>
        <w:t>8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206" w:type="dxa"/>
        <w:tblInd w:w="-12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  <w:gridCol w:w="1134"/>
        <w:gridCol w:w="850"/>
        <w:gridCol w:w="1560"/>
        <w:gridCol w:w="850"/>
        <w:gridCol w:w="1850"/>
      </w:tblGrid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8C62E7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30 247 109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Pr="008F0E4C" w:rsidRDefault="00AE3EF5" w:rsidP="00AE3E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8641B3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801</w:t>
            </w:r>
            <w:r w:rsidR="008641B3">
              <w:rPr>
                <w:b/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3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Обеспечение деятельности и выполнение функций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82 7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 341 700</w:t>
            </w:r>
          </w:p>
        </w:tc>
      </w:tr>
      <w:tr w:rsidR="00A3270E" w:rsidTr="00DE209B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497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 xml:space="preserve"> 200</w:t>
            </w:r>
          </w:p>
        </w:tc>
      </w:tr>
      <w:tr w:rsidR="00A3270E" w:rsidTr="00DE209B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46 500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6976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976CE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8641B3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  <w:r w:rsidR="00323CD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270E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000</w:t>
            </w:r>
          </w:p>
        </w:tc>
      </w:tr>
      <w:tr w:rsidR="00A3270E" w:rsidTr="00DE209B">
        <w:trPr>
          <w:trHeight w:val="10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B25F2" w:rsidTr="00D51495">
        <w:trPr>
          <w:trHeight w:val="5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>Меры социальной поддержки отдель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A3270E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е «Осуществление мероприятий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 области имущественных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земельных отношений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301E44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4C2602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4C2602" w:rsidTr="00D51495">
        <w:trPr>
          <w:trHeight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4C2602">
              <w:rPr>
                <w:color w:val="000000"/>
                <w:sz w:val="22"/>
                <w:szCs w:val="22"/>
                <w:lang w:eastAsia="en-US"/>
              </w:rPr>
              <w:t>8 100</w:t>
            </w:r>
          </w:p>
        </w:tc>
      </w:tr>
      <w:tr w:rsidR="00EE2E7D" w:rsidTr="00DE209B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A034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C2602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EE2E7D" w:rsidTr="00DE209B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1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6501E" w:rsidTr="0026434C">
        <w:trPr>
          <w:trHeight w:val="6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6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EE2E7D" w:rsidTr="00DE209B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F203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B543D6" w:rsidP="00D23BB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</w:t>
            </w:r>
            <w:r w:rsidR="00D23BBC">
              <w:rPr>
                <w:b/>
                <w:color w:val="000000"/>
                <w:sz w:val="22"/>
                <w:szCs w:val="22"/>
                <w:lang w:eastAsia="en-US"/>
              </w:rPr>
              <w:t>996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D23BBC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EE2E7D" w:rsidTr="00DE209B">
        <w:trPr>
          <w:trHeight w:val="8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D23BBC" w:rsidP="00B543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EE2E7D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223525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  <w:r w:rsidR="00223525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D23BBC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EE2E7D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23525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2643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предупр</w:t>
            </w:r>
            <w:r w:rsidR="0026434C">
              <w:rPr>
                <w:color w:val="000000"/>
                <w:sz w:val="22"/>
                <w:szCs w:val="22"/>
                <w:lang w:eastAsia="en-US"/>
              </w:rPr>
              <w:t>е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15CE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EE2E7D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F2932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F2932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BE72F3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EE2E7D">
              <w:rPr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1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D364A4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18 093 609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5E7E01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«Создание благоприятных условий для обеспечения надежной работы жилищно-коммунального хозяйства 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3D3C06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D62225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D3C06" w:rsidTr="00DE209B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D364A4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16 740 109</w:t>
            </w:r>
          </w:p>
        </w:tc>
      </w:tr>
      <w:tr w:rsidR="003D3C06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6E06D6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E06D6" w:rsidTr="00D51495">
        <w:trPr>
          <w:trHeight w:val="9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E06D6" w:rsidTr="00D51495">
        <w:trPr>
          <w:trHeight w:val="2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72C6D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D364A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E06D6" w:rsidTr="00D51495">
        <w:trPr>
          <w:trHeight w:val="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E72C6D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16 740 109</w:t>
            </w:r>
          </w:p>
        </w:tc>
      </w:tr>
      <w:tr w:rsidR="006E06D6" w:rsidTr="00D51495">
        <w:trPr>
          <w:trHeight w:val="11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</w:t>
            </w:r>
            <w:r w:rsidR="004B3F6A">
              <w:rPr>
                <w:color w:val="000000"/>
              </w:rPr>
              <w:t>8-2022</w:t>
            </w:r>
            <w:r>
              <w:rPr>
                <w:color w:val="000000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B3F6A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</w:t>
            </w:r>
            <w:r w:rsidR="004B3F6A">
              <w:rPr>
                <w:color w:val="000000"/>
                <w:sz w:val="22"/>
                <w:szCs w:val="22"/>
                <w:lang w:eastAsia="en-US"/>
              </w:rPr>
              <w:t xml:space="preserve">формированию современной городской среды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1 00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1 01 </w:t>
            </w:r>
            <w:r w:rsidR="006E06D6"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D62225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P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D62225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Default="00D62225" w:rsidP="00D622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  <w:r w:rsidR="00D6222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  <w:r w:rsidR="00D6222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12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D154E1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обеспечению жильем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молодых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54E1"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1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D154E1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6E06D6" w:rsidTr="00DE209B">
        <w:trPr>
          <w:trHeight w:val="6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8641B3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E72C6D" w:rsidP="00E72C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C758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758A4">
        <w:rPr>
          <w:spacing w:val="-5"/>
          <w:sz w:val="22"/>
          <w:szCs w:val="22"/>
        </w:rPr>
        <w:t>2</w:t>
      </w:r>
      <w:r>
        <w:rPr>
          <w:spacing w:val="-5"/>
          <w:sz w:val="22"/>
          <w:szCs w:val="22"/>
        </w:rPr>
        <w:t xml:space="preserve">4 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C758A4">
        <w:rPr>
          <w:spacing w:val="-5"/>
          <w:sz w:val="22"/>
          <w:szCs w:val="22"/>
        </w:rPr>
        <w:t>янва</w:t>
      </w:r>
      <w:r w:rsidRPr="001F2FEE">
        <w:rPr>
          <w:sz w:val="22"/>
          <w:szCs w:val="22"/>
        </w:rPr>
        <w:t>ря 201</w:t>
      </w:r>
      <w:r w:rsidR="00C758A4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C92FC8">
        <w:rPr>
          <w:sz w:val="22"/>
          <w:szCs w:val="22"/>
        </w:rPr>
        <w:t>97</w:t>
      </w:r>
    </w:p>
    <w:p w:rsidR="00734939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FA3184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CC4881">
        <w:rPr>
          <w:b/>
          <w:bCs/>
          <w:sz w:val="28"/>
          <w:szCs w:val="28"/>
        </w:rPr>
        <w:t>8</w:t>
      </w:r>
      <w:r w:rsidR="009E2448">
        <w:rPr>
          <w:b/>
          <w:bCs/>
          <w:sz w:val="28"/>
          <w:szCs w:val="28"/>
        </w:rPr>
        <w:t xml:space="preserve"> 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  <w:r w:rsidR="009E2448">
        <w:rPr>
          <w:b/>
          <w:bCs/>
          <w:sz w:val="28"/>
          <w:szCs w:val="28"/>
        </w:rPr>
        <w:t>ы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080C" w:rsidRDefault="00B7080C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891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62"/>
        <w:gridCol w:w="567"/>
        <w:gridCol w:w="567"/>
        <w:gridCol w:w="708"/>
        <w:gridCol w:w="1418"/>
        <w:gridCol w:w="425"/>
        <w:gridCol w:w="1844"/>
      </w:tblGrid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D23BBC" w:rsidP="00023D86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30 247 109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8F0E4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B7080C" w:rsidTr="00E8150E">
        <w:trPr>
          <w:trHeight w:val="37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E8150E">
        <w:trPr>
          <w:trHeight w:val="21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E8150E">
        <w:trPr>
          <w:trHeight w:val="1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E8150E">
        <w:trPr>
          <w:trHeight w:val="3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B7080C" w:rsidTr="00E8150E">
        <w:trPr>
          <w:trHeight w:val="73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E8150E">
        <w:trPr>
          <w:trHeight w:val="5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E8150E">
        <w:trPr>
          <w:trHeight w:val="2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E8150E">
        <w:trPr>
          <w:trHeight w:val="39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E8150E">
        <w:trPr>
          <w:trHeight w:val="7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</w:tr>
      <w:tr w:rsidR="00B7080C" w:rsidTr="00E8150E">
        <w:trPr>
          <w:trHeight w:val="44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B7080C" w:rsidTr="00E8150E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B7080C" w:rsidTr="00E8150E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E8150E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«Меры социальной поддержки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E8150E">
        <w:trPr>
          <w:trHeight w:val="6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E8150E">
        <w:trPr>
          <w:trHeight w:val="95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E8150E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E8150E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E8150E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E8150E">
        <w:trPr>
          <w:trHeight w:val="6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E8150E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E8150E">
        <w:trPr>
          <w:trHeight w:val="39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E8150E">
        <w:trPr>
          <w:trHeight w:val="2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E8150E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E8150E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E8150E">
        <w:trPr>
          <w:trHeight w:val="2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B7080C" w:rsidTr="00E8150E">
        <w:trPr>
          <w:trHeight w:val="43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82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66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41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E8150E">
        <w:trPr>
          <w:trHeight w:val="5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B7080C" w:rsidTr="00E8150E">
        <w:trPr>
          <w:trHeight w:val="5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E8150E">
        <w:trPr>
          <w:trHeight w:val="4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E8150E">
        <w:trPr>
          <w:trHeight w:val="43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E8150E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E8150E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E8150E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E8150E">
        <w:trPr>
          <w:trHeight w:val="39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566012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E8150E">
              <w:rPr>
                <w:b/>
                <w:color w:val="000000"/>
                <w:sz w:val="22"/>
                <w:szCs w:val="22"/>
                <w:lang w:eastAsia="en-US"/>
              </w:rPr>
              <w:t> 996 000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E8150E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080C" w:rsidTr="00E8150E">
        <w:trPr>
          <w:trHeight w:val="87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080C" w:rsidTr="00E8150E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E8150E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E8150E">
        <w:trPr>
          <w:trHeight w:val="4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E8150E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080C" w:rsidTr="00E8150E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E8150E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E8150E">
        <w:trPr>
          <w:trHeight w:val="2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E8150E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E8150E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E8150E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B7080C" w:rsidTr="00E8150E">
        <w:trPr>
          <w:trHeight w:val="6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E8150E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«Проведение эффективной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E8150E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E8150E">
        <w:trPr>
          <w:trHeight w:val="40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E8150E">
        <w:trPr>
          <w:trHeight w:val="133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E8150E">
        <w:trPr>
          <w:trHeight w:val="3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E8150E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18 093 609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78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E8150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B7080C" w:rsidTr="00E8150E">
        <w:trPr>
          <w:trHeight w:val="26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8150E" w:rsidTr="00E8150E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16 740 109</w:t>
            </w:r>
          </w:p>
        </w:tc>
      </w:tr>
      <w:tr w:rsidR="00E8150E" w:rsidTr="00E8150E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16 740 109</w:t>
            </w:r>
          </w:p>
        </w:tc>
      </w:tr>
      <w:tr w:rsidR="00E8150E" w:rsidTr="00E8150E">
        <w:trPr>
          <w:trHeight w:val="50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16 740 109</w:t>
            </w:r>
          </w:p>
        </w:tc>
      </w:tr>
      <w:tr w:rsidR="00E8150E" w:rsidTr="00E8150E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16 740 109</w:t>
            </w:r>
          </w:p>
        </w:tc>
      </w:tr>
      <w:tr w:rsidR="00E8150E" w:rsidTr="00E8150E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5E1DD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5E1DD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Pr="00D154E1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Pr="00B813F0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B813F0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8150E" w:rsidTr="00E8150E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D62225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8150E" w:rsidTr="00E8150E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Pr="00B813F0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8150E" w:rsidRDefault="00E8150E" w:rsidP="00E815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8150E" w:rsidTr="00E8150E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E8150E" w:rsidTr="00E8150E">
        <w:trPr>
          <w:trHeight w:val="121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8150E" w:rsidTr="00E8150E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8150E" w:rsidTr="00E8150E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8150E" w:rsidTr="00E8150E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E8150E" w:rsidTr="00E8150E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E8150E" w:rsidTr="00E8150E">
        <w:trPr>
          <w:trHeight w:val="122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8150E" w:rsidTr="00E8150E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8150E" w:rsidTr="00E8150E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8150E" w:rsidTr="00E8150E">
        <w:trPr>
          <w:trHeight w:val="3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68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7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E8150E" w:rsidTr="00E8150E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E" w:rsidRDefault="00E8150E" w:rsidP="00E8150E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50E" w:rsidRDefault="00E8150E" w:rsidP="00E815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2A83" w:rsidRDefault="00222A8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6D23" w:rsidRDefault="00056D2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6D23" w:rsidRDefault="00056D2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758A4">
        <w:rPr>
          <w:spacing w:val="-5"/>
          <w:sz w:val="22"/>
          <w:szCs w:val="22"/>
        </w:rPr>
        <w:t>2</w:t>
      </w:r>
      <w:r>
        <w:rPr>
          <w:spacing w:val="-5"/>
          <w:sz w:val="22"/>
          <w:szCs w:val="22"/>
        </w:rPr>
        <w:t>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 w:rsidR="00C758A4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92FC8">
        <w:rPr>
          <w:sz w:val="22"/>
          <w:szCs w:val="22"/>
        </w:rPr>
        <w:t>97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C1090F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</w:t>
      </w:r>
      <w:r w:rsidR="00043A1E"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z w:val="28"/>
          <w:szCs w:val="28"/>
        </w:rPr>
        <w:t>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 xml:space="preserve">ам </w:t>
      </w:r>
      <w:proofErr w:type="gramStart"/>
      <w:r w:rsidRPr="00C1090F">
        <w:rPr>
          <w:b/>
          <w:bCs/>
          <w:sz w:val="28"/>
          <w:szCs w:val="28"/>
        </w:rPr>
        <w:t>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proofErr w:type="gramEnd"/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 w:rsidR="00814E4D">
        <w:rPr>
          <w:b/>
          <w:bCs/>
          <w:sz w:val="28"/>
          <w:szCs w:val="28"/>
        </w:rPr>
        <w:t>8</w:t>
      </w:r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918" w:type="dxa"/>
        <w:tblInd w:w="-96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38"/>
        <w:gridCol w:w="1559"/>
        <w:gridCol w:w="709"/>
        <w:gridCol w:w="1701"/>
        <w:gridCol w:w="80"/>
        <w:gridCol w:w="1631"/>
      </w:tblGrid>
      <w:tr w:rsidR="00392D81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26FE4" w:rsidRDefault="00333589" w:rsidP="00023D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30 247 109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5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D13F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8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E0796C">
        <w:trPr>
          <w:gridAfter w:val="1"/>
          <w:wAfter w:w="1631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1C5E63" w:rsidRPr="00FA3184" w:rsidRDefault="001C5E63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E0796C">
        <w:trPr>
          <w:gridAfter w:val="1"/>
          <w:wAfter w:w="1631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E0796C">
        <w:trPr>
          <w:gridAfter w:val="1"/>
          <w:wAfter w:w="1631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 w:rsidRPr="00FA3184"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44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85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10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E0796C">
        <w:trPr>
          <w:gridAfter w:val="1"/>
          <w:wAfter w:w="1631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2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1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43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60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93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60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814E4D" w:rsidRDefault="009E2448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023D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337DBC" w:rsidRDefault="009E2448" w:rsidP="00337D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337DBC">
              <w:rPr>
                <w:color w:val="000000"/>
                <w:sz w:val="22"/>
                <w:szCs w:val="22"/>
                <w:lang w:eastAsia="en-US"/>
              </w:rPr>
              <w:t xml:space="preserve"> 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2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67D2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88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2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896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6E17B5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5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6E17B5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7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5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7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8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1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0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0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43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83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9E2448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00С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6E17B5" w:rsidP="006E17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E2448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8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2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82 7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69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97 200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98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3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gridAfter w:val="1"/>
          <w:wAfter w:w="1631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trHeight w:val="3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73493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E0796C">
        <w:trPr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BE6FDE" w:rsidRPr="00FA3184" w:rsidSect="00C758A4">
      <w:pgSz w:w="11920" w:h="16840"/>
      <w:pgMar w:top="992" w:right="737" w:bottom="964" w:left="1531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8C" w:rsidRDefault="00F4718C" w:rsidP="00D07ECD">
      <w:r>
        <w:separator/>
      </w:r>
    </w:p>
  </w:endnote>
  <w:endnote w:type="continuationSeparator" w:id="0">
    <w:p w:rsidR="00F4718C" w:rsidRDefault="00F4718C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8C" w:rsidRDefault="00F4718C" w:rsidP="00D07ECD">
      <w:r>
        <w:separator/>
      </w:r>
    </w:p>
  </w:footnote>
  <w:footnote w:type="continuationSeparator" w:id="0">
    <w:p w:rsidR="00F4718C" w:rsidRDefault="00F4718C" w:rsidP="00D0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F76"/>
    <w:rsid w:val="00002843"/>
    <w:rsid w:val="000030BA"/>
    <w:rsid w:val="0000504C"/>
    <w:rsid w:val="00012E1F"/>
    <w:rsid w:val="0001511F"/>
    <w:rsid w:val="000213C7"/>
    <w:rsid w:val="00021405"/>
    <w:rsid w:val="00023D86"/>
    <w:rsid w:val="00025C14"/>
    <w:rsid w:val="00025CBC"/>
    <w:rsid w:val="00030870"/>
    <w:rsid w:val="00032357"/>
    <w:rsid w:val="000363DE"/>
    <w:rsid w:val="0004036C"/>
    <w:rsid w:val="000407B8"/>
    <w:rsid w:val="00043A1E"/>
    <w:rsid w:val="00052BF3"/>
    <w:rsid w:val="00054523"/>
    <w:rsid w:val="00054B50"/>
    <w:rsid w:val="0005548B"/>
    <w:rsid w:val="00056D23"/>
    <w:rsid w:val="00061B75"/>
    <w:rsid w:val="0006663E"/>
    <w:rsid w:val="00066C29"/>
    <w:rsid w:val="0006735E"/>
    <w:rsid w:val="00071EE4"/>
    <w:rsid w:val="00072AB2"/>
    <w:rsid w:val="000771EB"/>
    <w:rsid w:val="00080F1C"/>
    <w:rsid w:val="00090D55"/>
    <w:rsid w:val="00093C54"/>
    <w:rsid w:val="000960FF"/>
    <w:rsid w:val="000A2A28"/>
    <w:rsid w:val="000A7046"/>
    <w:rsid w:val="000A70AC"/>
    <w:rsid w:val="000B2EEB"/>
    <w:rsid w:val="000B6085"/>
    <w:rsid w:val="000B665F"/>
    <w:rsid w:val="000C30C4"/>
    <w:rsid w:val="000C3A85"/>
    <w:rsid w:val="000C559D"/>
    <w:rsid w:val="000C60C5"/>
    <w:rsid w:val="000D0D38"/>
    <w:rsid w:val="000E487C"/>
    <w:rsid w:val="00106A51"/>
    <w:rsid w:val="001102AE"/>
    <w:rsid w:val="0011116C"/>
    <w:rsid w:val="00115C08"/>
    <w:rsid w:val="00120890"/>
    <w:rsid w:val="0012478E"/>
    <w:rsid w:val="00124B06"/>
    <w:rsid w:val="0013346D"/>
    <w:rsid w:val="00134B2D"/>
    <w:rsid w:val="001435EF"/>
    <w:rsid w:val="00144981"/>
    <w:rsid w:val="00144E7B"/>
    <w:rsid w:val="00150DB2"/>
    <w:rsid w:val="00151F60"/>
    <w:rsid w:val="00154850"/>
    <w:rsid w:val="00157FAF"/>
    <w:rsid w:val="001606E8"/>
    <w:rsid w:val="00162A76"/>
    <w:rsid w:val="00171FB7"/>
    <w:rsid w:val="00177B96"/>
    <w:rsid w:val="00184A5B"/>
    <w:rsid w:val="001862B0"/>
    <w:rsid w:val="001A7765"/>
    <w:rsid w:val="001B05FC"/>
    <w:rsid w:val="001B0AD7"/>
    <w:rsid w:val="001B5D5E"/>
    <w:rsid w:val="001B66C6"/>
    <w:rsid w:val="001C515A"/>
    <w:rsid w:val="001C5E63"/>
    <w:rsid w:val="001C7EA6"/>
    <w:rsid w:val="001D02ED"/>
    <w:rsid w:val="001D2CC4"/>
    <w:rsid w:val="001D6A1F"/>
    <w:rsid w:val="001E0015"/>
    <w:rsid w:val="001E2270"/>
    <w:rsid w:val="001E6D7F"/>
    <w:rsid w:val="001E7F19"/>
    <w:rsid w:val="001F006D"/>
    <w:rsid w:val="001F29CF"/>
    <w:rsid w:val="001F2FEE"/>
    <w:rsid w:val="00202FA1"/>
    <w:rsid w:val="00205564"/>
    <w:rsid w:val="00205696"/>
    <w:rsid w:val="002056F3"/>
    <w:rsid w:val="00207527"/>
    <w:rsid w:val="00213719"/>
    <w:rsid w:val="00214350"/>
    <w:rsid w:val="002156E5"/>
    <w:rsid w:val="00215CE5"/>
    <w:rsid w:val="00216C64"/>
    <w:rsid w:val="00221D5B"/>
    <w:rsid w:val="00222A83"/>
    <w:rsid w:val="00223525"/>
    <w:rsid w:val="00224068"/>
    <w:rsid w:val="00224F13"/>
    <w:rsid w:val="002254D0"/>
    <w:rsid w:val="00231BB2"/>
    <w:rsid w:val="00232F85"/>
    <w:rsid w:val="00235004"/>
    <w:rsid w:val="00236038"/>
    <w:rsid w:val="00242B1E"/>
    <w:rsid w:val="0025008E"/>
    <w:rsid w:val="00250231"/>
    <w:rsid w:val="00255AFD"/>
    <w:rsid w:val="00260094"/>
    <w:rsid w:val="0026434C"/>
    <w:rsid w:val="00264737"/>
    <w:rsid w:val="002715E3"/>
    <w:rsid w:val="002740D5"/>
    <w:rsid w:val="002832A4"/>
    <w:rsid w:val="00287FAA"/>
    <w:rsid w:val="00291704"/>
    <w:rsid w:val="00291B52"/>
    <w:rsid w:val="002930A4"/>
    <w:rsid w:val="00294101"/>
    <w:rsid w:val="002942EE"/>
    <w:rsid w:val="00295F5C"/>
    <w:rsid w:val="002B2092"/>
    <w:rsid w:val="002B44DB"/>
    <w:rsid w:val="002B4CBB"/>
    <w:rsid w:val="002B5410"/>
    <w:rsid w:val="002C0B6A"/>
    <w:rsid w:val="002C3EC1"/>
    <w:rsid w:val="002D6E24"/>
    <w:rsid w:val="002D7461"/>
    <w:rsid w:val="002D755F"/>
    <w:rsid w:val="002E1F94"/>
    <w:rsid w:val="002E4B42"/>
    <w:rsid w:val="002E7572"/>
    <w:rsid w:val="002F2932"/>
    <w:rsid w:val="00301E44"/>
    <w:rsid w:val="00303559"/>
    <w:rsid w:val="0030724A"/>
    <w:rsid w:val="00311DF8"/>
    <w:rsid w:val="00312DDF"/>
    <w:rsid w:val="003148E1"/>
    <w:rsid w:val="00320AD1"/>
    <w:rsid w:val="00321B34"/>
    <w:rsid w:val="00323BD8"/>
    <w:rsid w:val="00323CD7"/>
    <w:rsid w:val="00324C4C"/>
    <w:rsid w:val="00325990"/>
    <w:rsid w:val="00325D33"/>
    <w:rsid w:val="0032738A"/>
    <w:rsid w:val="00333589"/>
    <w:rsid w:val="00333BE8"/>
    <w:rsid w:val="00336A1B"/>
    <w:rsid w:val="00337DBC"/>
    <w:rsid w:val="00345021"/>
    <w:rsid w:val="003464E5"/>
    <w:rsid w:val="00351085"/>
    <w:rsid w:val="00351BC8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6028"/>
    <w:rsid w:val="0038700F"/>
    <w:rsid w:val="00390E88"/>
    <w:rsid w:val="0039210F"/>
    <w:rsid w:val="00392D81"/>
    <w:rsid w:val="003A17C4"/>
    <w:rsid w:val="003A6500"/>
    <w:rsid w:val="003A6864"/>
    <w:rsid w:val="003B2BB1"/>
    <w:rsid w:val="003B32DB"/>
    <w:rsid w:val="003B5249"/>
    <w:rsid w:val="003C3AF2"/>
    <w:rsid w:val="003C55C6"/>
    <w:rsid w:val="003D3C06"/>
    <w:rsid w:val="003D3C7D"/>
    <w:rsid w:val="003D7488"/>
    <w:rsid w:val="003D753E"/>
    <w:rsid w:val="003E5D02"/>
    <w:rsid w:val="003F2CCF"/>
    <w:rsid w:val="003F2FC6"/>
    <w:rsid w:val="003F47E2"/>
    <w:rsid w:val="003F57A0"/>
    <w:rsid w:val="003F5C61"/>
    <w:rsid w:val="003F6FF7"/>
    <w:rsid w:val="004034AC"/>
    <w:rsid w:val="00406EAB"/>
    <w:rsid w:val="00414E27"/>
    <w:rsid w:val="0042031C"/>
    <w:rsid w:val="00420D60"/>
    <w:rsid w:val="0042372C"/>
    <w:rsid w:val="00423E57"/>
    <w:rsid w:val="00423FF6"/>
    <w:rsid w:val="0042654F"/>
    <w:rsid w:val="00431CE9"/>
    <w:rsid w:val="004366FD"/>
    <w:rsid w:val="00436B59"/>
    <w:rsid w:val="0044217B"/>
    <w:rsid w:val="00447592"/>
    <w:rsid w:val="004511CC"/>
    <w:rsid w:val="00452317"/>
    <w:rsid w:val="004624A0"/>
    <w:rsid w:val="004631F0"/>
    <w:rsid w:val="0046362D"/>
    <w:rsid w:val="00464924"/>
    <w:rsid w:val="00470FA8"/>
    <w:rsid w:val="0048003F"/>
    <w:rsid w:val="00482E98"/>
    <w:rsid w:val="00486DF1"/>
    <w:rsid w:val="004A783F"/>
    <w:rsid w:val="004B3F6A"/>
    <w:rsid w:val="004B6843"/>
    <w:rsid w:val="004B6DAD"/>
    <w:rsid w:val="004B6FF1"/>
    <w:rsid w:val="004C2602"/>
    <w:rsid w:val="004F1E36"/>
    <w:rsid w:val="004F3669"/>
    <w:rsid w:val="005044FA"/>
    <w:rsid w:val="00505B7B"/>
    <w:rsid w:val="0050639E"/>
    <w:rsid w:val="005115AC"/>
    <w:rsid w:val="005118E4"/>
    <w:rsid w:val="005135C0"/>
    <w:rsid w:val="00524011"/>
    <w:rsid w:val="005267D2"/>
    <w:rsid w:val="00533C68"/>
    <w:rsid w:val="005415A3"/>
    <w:rsid w:val="00544EA5"/>
    <w:rsid w:val="005532A7"/>
    <w:rsid w:val="00553C02"/>
    <w:rsid w:val="00554719"/>
    <w:rsid w:val="00557C1B"/>
    <w:rsid w:val="00562C32"/>
    <w:rsid w:val="005635BD"/>
    <w:rsid w:val="00566012"/>
    <w:rsid w:val="005817FE"/>
    <w:rsid w:val="0058288E"/>
    <w:rsid w:val="00584930"/>
    <w:rsid w:val="005A2AAC"/>
    <w:rsid w:val="005A4467"/>
    <w:rsid w:val="005A6347"/>
    <w:rsid w:val="005A65AC"/>
    <w:rsid w:val="005A7719"/>
    <w:rsid w:val="005B0250"/>
    <w:rsid w:val="005B2370"/>
    <w:rsid w:val="005B339E"/>
    <w:rsid w:val="005C3471"/>
    <w:rsid w:val="005C43C5"/>
    <w:rsid w:val="005C7A91"/>
    <w:rsid w:val="005D4FBD"/>
    <w:rsid w:val="005E1C51"/>
    <w:rsid w:val="005E1DDE"/>
    <w:rsid w:val="005E7E01"/>
    <w:rsid w:val="005F3394"/>
    <w:rsid w:val="005F4A09"/>
    <w:rsid w:val="005F7F46"/>
    <w:rsid w:val="00605843"/>
    <w:rsid w:val="006060F8"/>
    <w:rsid w:val="0060729D"/>
    <w:rsid w:val="006104D6"/>
    <w:rsid w:val="0061345B"/>
    <w:rsid w:val="00614697"/>
    <w:rsid w:val="00614E07"/>
    <w:rsid w:val="00625081"/>
    <w:rsid w:val="00627955"/>
    <w:rsid w:val="00633C56"/>
    <w:rsid w:val="00634DF9"/>
    <w:rsid w:val="00640031"/>
    <w:rsid w:val="00641440"/>
    <w:rsid w:val="0064268B"/>
    <w:rsid w:val="00647774"/>
    <w:rsid w:val="0065076A"/>
    <w:rsid w:val="006574CB"/>
    <w:rsid w:val="006627B0"/>
    <w:rsid w:val="006667C1"/>
    <w:rsid w:val="00670117"/>
    <w:rsid w:val="00671373"/>
    <w:rsid w:val="0067509B"/>
    <w:rsid w:val="00676832"/>
    <w:rsid w:val="00677251"/>
    <w:rsid w:val="00677CB0"/>
    <w:rsid w:val="00681315"/>
    <w:rsid w:val="00692E61"/>
    <w:rsid w:val="00693706"/>
    <w:rsid w:val="006969BE"/>
    <w:rsid w:val="006974E3"/>
    <w:rsid w:val="006976CE"/>
    <w:rsid w:val="006A01DB"/>
    <w:rsid w:val="006A0923"/>
    <w:rsid w:val="006A3025"/>
    <w:rsid w:val="006A5AC7"/>
    <w:rsid w:val="006B7B69"/>
    <w:rsid w:val="006C0519"/>
    <w:rsid w:val="006C41C9"/>
    <w:rsid w:val="006C4478"/>
    <w:rsid w:val="006D306C"/>
    <w:rsid w:val="006D36C8"/>
    <w:rsid w:val="006D743C"/>
    <w:rsid w:val="006E06D6"/>
    <w:rsid w:val="006E17B5"/>
    <w:rsid w:val="006E3A93"/>
    <w:rsid w:val="0070758A"/>
    <w:rsid w:val="00711236"/>
    <w:rsid w:val="0071180A"/>
    <w:rsid w:val="0071691F"/>
    <w:rsid w:val="0071703B"/>
    <w:rsid w:val="00732700"/>
    <w:rsid w:val="00732EC5"/>
    <w:rsid w:val="00734939"/>
    <w:rsid w:val="00736350"/>
    <w:rsid w:val="00741F77"/>
    <w:rsid w:val="00745EB8"/>
    <w:rsid w:val="00750FF5"/>
    <w:rsid w:val="007540AD"/>
    <w:rsid w:val="0075549B"/>
    <w:rsid w:val="00757571"/>
    <w:rsid w:val="00761258"/>
    <w:rsid w:val="007622CE"/>
    <w:rsid w:val="0076397D"/>
    <w:rsid w:val="00766982"/>
    <w:rsid w:val="00770E12"/>
    <w:rsid w:val="00773376"/>
    <w:rsid w:val="00774E53"/>
    <w:rsid w:val="007751C3"/>
    <w:rsid w:val="00775975"/>
    <w:rsid w:val="00783CF6"/>
    <w:rsid w:val="00792604"/>
    <w:rsid w:val="00793569"/>
    <w:rsid w:val="007A2083"/>
    <w:rsid w:val="007A24C5"/>
    <w:rsid w:val="007A6647"/>
    <w:rsid w:val="007E0DD6"/>
    <w:rsid w:val="007E209A"/>
    <w:rsid w:val="007E4BF5"/>
    <w:rsid w:val="007F0630"/>
    <w:rsid w:val="00801116"/>
    <w:rsid w:val="00804EBC"/>
    <w:rsid w:val="00807AC9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1D38"/>
    <w:rsid w:val="00833C34"/>
    <w:rsid w:val="00834140"/>
    <w:rsid w:val="008344FA"/>
    <w:rsid w:val="0083537A"/>
    <w:rsid w:val="008354B4"/>
    <w:rsid w:val="008370F9"/>
    <w:rsid w:val="00842D73"/>
    <w:rsid w:val="0084447E"/>
    <w:rsid w:val="00845AB9"/>
    <w:rsid w:val="00847340"/>
    <w:rsid w:val="00850DB4"/>
    <w:rsid w:val="00850F76"/>
    <w:rsid w:val="0085513F"/>
    <w:rsid w:val="008641B3"/>
    <w:rsid w:val="00870087"/>
    <w:rsid w:val="0087104C"/>
    <w:rsid w:val="00872FF4"/>
    <w:rsid w:val="00873CE2"/>
    <w:rsid w:val="00873EEB"/>
    <w:rsid w:val="00874131"/>
    <w:rsid w:val="00874169"/>
    <w:rsid w:val="00877AD6"/>
    <w:rsid w:val="00890C17"/>
    <w:rsid w:val="0089120E"/>
    <w:rsid w:val="00892B74"/>
    <w:rsid w:val="00894021"/>
    <w:rsid w:val="008A0214"/>
    <w:rsid w:val="008A7CE5"/>
    <w:rsid w:val="008B014B"/>
    <w:rsid w:val="008B397D"/>
    <w:rsid w:val="008B6D2F"/>
    <w:rsid w:val="008C62E7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D67"/>
    <w:rsid w:val="00904D82"/>
    <w:rsid w:val="009053EF"/>
    <w:rsid w:val="00913246"/>
    <w:rsid w:val="00916422"/>
    <w:rsid w:val="0092187C"/>
    <w:rsid w:val="009315A8"/>
    <w:rsid w:val="00932B48"/>
    <w:rsid w:val="00933AF2"/>
    <w:rsid w:val="009348E5"/>
    <w:rsid w:val="0093781A"/>
    <w:rsid w:val="00943214"/>
    <w:rsid w:val="00943404"/>
    <w:rsid w:val="009444B4"/>
    <w:rsid w:val="0094480C"/>
    <w:rsid w:val="0094677C"/>
    <w:rsid w:val="00946F53"/>
    <w:rsid w:val="0095166B"/>
    <w:rsid w:val="00955F11"/>
    <w:rsid w:val="00964530"/>
    <w:rsid w:val="0096514E"/>
    <w:rsid w:val="0097051A"/>
    <w:rsid w:val="00971F44"/>
    <w:rsid w:val="009741F6"/>
    <w:rsid w:val="0097626B"/>
    <w:rsid w:val="00976FB2"/>
    <w:rsid w:val="0098285F"/>
    <w:rsid w:val="00990E64"/>
    <w:rsid w:val="00996AAA"/>
    <w:rsid w:val="00996DCC"/>
    <w:rsid w:val="009A595A"/>
    <w:rsid w:val="009B0B40"/>
    <w:rsid w:val="009B116D"/>
    <w:rsid w:val="009B25F2"/>
    <w:rsid w:val="009C356F"/>
    <w:rsid w:val="009C4E2D"/>
    <w:rsid w:val="009C79C8"/>
    <w:rsid w:val="009D3A9C"/>
    <w:rsid w:val="009D65B8"/>
    <w:rsid w:val="009E2448"/>
    <w:rsid w:val="009E2813"/>
    <w:rsid w:val="009E3EB7"/>
    <w:rsid w:val="009E4008"/>
    <w:rsid w:val="009F2DBA"/>
    <w:rsid w:val="009F3FA5"/>
    <w:rsid w:val="009F4436"/>
    <w:rsid w:val="00A00D32"/>
    <w:rsid w:val="00A00F78"/>
    <w:rsid w:val="00A034C6"/>
    <w:rsid w:val="00A03D86"/>
    <w:rsid w:val="00A06891"/>
    <w:rsid w:val="00A10256"/>
    <w:rsid w:val="00A112FD"/>
    <w:rsid w:val="00A11CFC"/>
    <w:rsid w:val="00A13D9C"/>
    <w:rsid w:val="00A155B8"/>
    <w:rsid w:val="00A16947"/>
    <w:rsid w:val="00A26AF5"/>
    <w:rsid w:val="00A30BF6"/>
    <w:rsid w:val="00A3270E"/>
    <w:rsid w:val="00A3618B"/>
    <w:rsid w:val="00A45EDA"/>
    <w:rsid w:val="00A47860"/>
    <w:rsid w:val="00A47C2E"/>
    <w:rsid w:val="00A5366C"/>
    <w:rsid w:val="00A57D66"/>
    <w:rsid w:val="00A624FA"/>
    <w:rsid w:val="00A65715"/>
    <w:rsid w:val="00A672A7"/>
    <w:rsid w:val="00A73AE1"/>
    <w:rsid w:val="00A76D5B"/>
    <w:rsid w:val="00A84106"/>
    <w:rsid w:val="00A84347"/>
    <w:rsid w:val="00A93E3A"/>
    <w:rsid w:val="00A95DEF"/>
    <w:rsid w:val="00AA0016"/>
    <w:rsid w:val="00AA0E7A"/>
    <w:rsid w:val="00AA49AC"/>
    <w:rsid w:val="00AA7B21"/>
    <w:rsid w:val="00AB3E3A"/>
    <w:rsid w:val="00AC13E9"/>
    <w:rsid w:val="00AD1961"/>
    <w:rsid w:val="00AD5812"/>
    <w:rsid w:val="00AD6835"/>
    <w:rsid w:val="00AD7B66"/>
    <w:rsid w:val="00AE3EF5"/>
    <w:rsid w:val="00AE4C2B"/>
    <w:rsid w:val="00AF0967"/>
    <w:rsid w:val="00AF2B7A"/>
    <w:rsid w:val="00AF7C8D"/>
    <w:rsid w:val="00B01045"/>
    <w:rsid w:val="00B01651"/>
    <w:rsid w:val="00B04B17"/>
    <w:rsid w:val="00B10889"/>
    <w:rsid w:val="00B13EAE"/>
    <w:rsid w:val="00B24927"/>
    <w:rsid w:val="00B2719E"/>
    <w:rsid w:val="00B3491C"/>
    <w:rsid w:val="00B40083"/>
    <w:rsid w:val="00B423FB"/>
    <w:rsid w:val="00B43C70"/>
    <w:rsid w:val="00B44AA8"/>
    <w:rsid w:val="00B507AB"/>
    <w:rsid w:val="00B52FB2"/>
    <w:rsid w:val="00B543D6"/>
    <w:rsid w:val="00B56E0E"/>
    <w:rsid w:val="00B66E7E"/>
    <w:rsid w:val="00B674B9"/>
    <w:rsid w:val="00B7080C"/>
    <w:rsid w:val="00B73023"/>
    <w:rsid w:val="00B7494E"/>
    <w:rsid w:val="00B74A68"/>
    <w:rsid w:val="00B76370"/>
    <w:rsid w:val="00B77E09"/>
    <w:rsid w:val="00B81095"/>
    <w:rsid w:val="00B813F0"/>
    <w:rsid w:val="00B83C84"/>
    <w:rsid w:val="00B9298E"/>
    <w:rsid w:val="00BA07D0"/>
    <w:rsid w:val="00BA091D"/>
    <w:rsid w:val="00BA3209"/>
    <w:rsid w:val="00BA5654"/>
    <w:rsid w:val="00BA7685"/>
    <w:rsid w:val="00BB0F07"/>
    <w:rsid w:val="00BB1B22"/>
    <w:rsid w:val="00BB5891"/>
    <w:rsid w:val="00BC31A1"/>
    <w:rsid w:val="00BC48FB"/>
    <w:rsid w:val="00BC50A1"/>
    <w:rsid w:val="00BC703C"/>
    <w:rsid w:val="00BD2778"/>
    <w:rsid w:val="00BD4677"/>
    <w:rsid w:val="00BD6B00"/>
    <w:rsid w:val="00BE20C3"/>
    <w:rsid w:val="00BE3B91"/>
    <w:rsid w:val="00BE6FDE"/>
    <w:rsid w:val="00BE72F3"/>
    <w:rsid w:val="00BF3746"/>
    <w:rsid w:val="00C00934"/>
    <w:rsid w:val="00C01FD5"/>
    <w:rsid w:val="00C021D7"/>
    <w:rsid w:val="00C038BF"/>
    <w:rsid w:val="00C05801"/>
    <w:rsid w:val="00C070B8"/>
    <w:rsid w:val="00C1090F"/>
    <w:rsid w:val="00C10A3E"/>
    <w:rsid w:val="00C11696"/>
    <w:rsid w:val="00C123B6"/>
    <w:rsid w:val="00C151C2"/>
    <w:rsid w:val="00C15E4D"/>
    <w:rsid w:val="00C21C6D"/>
    <w:rsid w:val="00C229EF"/>
    <w:rsid w:val="00C239B7"/>
    <w:rsid w:val="00C25649"/>
    <w:rsid w:val="00C278B7"/>
    <w:rsid w:val="00C30ED4"/>
    <w:rsid w:val="00C34E7D"/>
    <w:rsid w:val="00C3581F"/>
    <w:rsid w:val="00C400B9"/>
    <w:rsid w:val="00C41690"/>
    <w:rsid w:val="00C44E6F"/>
    <w:rsid w:val="00C44FA9"/>
    <w:rsid w:val="00C45946"/>
    <w:rsid w:val="00C464F8"/>
    <w:rsid w:val="00C46CA2"/>
    <w:rsid w:val="00C4727D"/>
    <w:rsid w:val="00C50F8F"/>
    <w:rsid w:val="00C53B33"/>
    <w:rsid w:val="00C6501E"/>
    <w:rsid w:val="00C6611F"/>
    <w:rsid w:val="00C7168A"/>
    <w:rsid w:val="00C71A19"/>
    <w:rsid w:val="00C758A4"/>
    <w:rsid w:val="00C85308"/>
    <w:rsid w:val="00C92CED"/>
    <w:rsid w:val="00C92FC8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4881"/>
    <w:rsid w:val="00CC63FD"/>
    <w:rsid w:val="00CC7230"/>
    <w:rsid w:val="00CD1131"/>
    <w:rsid w:val="00CD7E97"/>
    <w:rsid w:val="00CE43C2"/>
    <w:rsid w:val="00CE481E"/>
    <w:rsid w:val="00CE72F9"/>
    <w:rsid w:val="00CF1F99"/>
    <w:rsid w:val="00CF4841"/>
    <w:rsid w:val="00D020B3"/>
    <w:rsid w:val="00D03124"/>
    <w:rsid w:val="00D07ECD"/>
    <w:rsid w:val="00D119A5"/>
    <w:rsid w:val="00D13F21"/>
    <w:rsid w:val="00D14EAE"/>
    <w:rsid w:val="00D154E1"/>
    <w:rsid w:val="00D1628D"/>
    <w:rsid w:val="00D17843"/>
    <w:rsid w:val="00D23BBC"/>
    <w:rsid w:val="00D2452E"/>
    <w:rsid w:val="00D327BC"/>
    <w:rsid w:val="00D34CCD"/>
    <w:rsid w:val="00D35C4E"/>
    <w:rsid w:val="00D364A4"/>
    <w:rsid w:val="00D37BD1"/>
    <w:rsid w:val="00D41574"/>
    <w:rsid w:val="00D45807"/>
    <w:rsid w:val="00D51495"/>
    <w:rsid w:val="00D54F05"/>
    <w:rsid w:val="00D56349"/>
    <w:rsid w:val="00D62225"/>
    <w:rsid w:val="00D626EB"/>
    <w:rsid w:val="00D62A03"/>
    <w:rsid w:val="00D675E4"/>
    <w:rsid w:val="00D76DE4"/>
    <w:rsid w:val="00D77EE5"/>
    <w:rsid w:val="00D8097E"/>
    <w:rsid w:val="00D81EA8"/>
    <w:rsid w:val="00D85011"/>
    <w:rsid w:val="00D85A30"/>
    <w:rsid w:val="00D900D9"/>
    <w:rsid w:val="00D973A8"/>
    <w:rsid w:val="00DA2F9E"/>
    <w:rsid w:val="00DB233F"/>
    <w:rsid w:val="00DC5A6D"/>
    <w:rsid w:val="00DC7025"/>
    <w:rsid w:val="00DC7A78"/>
    <w:rsid w:val="00DD13DA"/>
    <w:rsid w:val="00DD6EBF"/>
    <w:rsid w:val="00DE1C17"/>
    <w:rsid w:val="00DE209B"/>
    <w:rsid w:val="00DE6D4F"/>
    <w:rsid w:val="00DE6E68"/>
    <w:rsid w:val="00DF079B"/>
    <w:rsid w:val="00DF1F0F"/>
    <w:rsid w:val="00DF2FB3"/>
    <w:rsid w:val="00E015BE"/>
    <w:rsid w:val="00E0766E"/>
    <w:rsid w:val="00E0796C"/>
    <w:rsid w:val="00E11C26"/>
    <w:rsid w:val="00E11D1F"/>
    <w:rsid w:val="00E2213A"/>
    <w:rsid w:val="00E22752"/>
    <w:rsid w:val="00E23F14"/>
    <w:rsid w:val="00E25C02"/>
    <w:rsid w:val="00E31BCF"/>
    <w:rsid w:val="00E3499F"/>
    <w:rsid w:val="00E3587A"/>
    <w:rsid w:val="00E40A0B"/>
    <w:rsid w:val="00E41D7E"/>
    <w:rsid w:val="00E4698F"/>
    <w:rsid w:val="00E4729D"/>
    <w:rsid w:val="00E558B8"/>
    <w:rsid w:val="00E56DB4"/>
    <w:rsid w:val="00E62464"/>
    <w:rsid w:val="00E63E7F"/>
    <w:rsid w:val="00E72C6D"/>
    <w:rsid w:val="00E8150E"/>
    <w:rsid w:val="00E851E6"/>
    <w:rsid w:val="00E85254"/>
    <w:rsid w:val="00E8573A"/>
    <w:rsid w:val="00E914A8"/>
    <w:rsid w:val="00E925ED"/>
    <w:rsid w:val="00E97EB9"/>
    <w:rsid w:val="00EA2171"/>
    <w:rsid w:val="00EA3AA5"/>
    <w:rsid w:val="00EA57AC"/>
    <w:rsid w:val="00EB3B58"/>
    <w:rsid w:val="00EB4405"/>
    <w:rsid w:val="00EB495C"/>
    <w:rsid w:val="00EB6287"/>
    <w:rsid w:val="00EC02D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8C"/>
    <w:rsid w:val="00EE4030"/>
    <w:rsid w:val="00EE5FCC"/>
    <w:rsid w:val="00EE67FD"/>
    <w:rsid w:val="00EE6D4F"/>
    <w:rsid w:val="00EF0174"/>
    <w:rsid w:val="00F00402"/>
    <w:rsid w:val="00F0615C"/>
    <w:rsid w:val="00F10E14"/>
    <w:rsid w:val="00F115AE"/>
    <w:rsid w:val="00F130B6"/>
    <w:rsid w:val="00F1435B"/>
    <w:rsid w:val="00F203F7"/>
    <w:rsid w:val="00F26FE4"/>
    <w:rsid w:val="00F27FA0"/>
    <w:rsid w:val="00F302D6"/>
    <w:rsid w:val="00F30E40"/>
    <w:rsid w:val="00F31A13"/>
    <w:rsid w:val="00F35CDE"/>
    <w:rsid w:val="00F36657"/>
    <w:rsid w:val="00F37135"/>
    <w:rsid w:val="00F42DF2"/>
    <w:rsid w:val="00F45D06"/>
    <w:rsid w:val="00F464B2"/>
    <w:rsid w:val="00F4718C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86580"/>
    <w:rsid w:val="00F8698F"/>
    <w:rsid w:val="00F87046"/>
    <w:rsid w:val="00F94FB9"/>
    <w:rsid w:val="00FA0604"/>
    <w:rsid w:val="00FA191C"/>
    <w:rsid w:val="00FA2896"/>
    <w:rsid w:val="00FA3184"/>
    <w:rsid w:val="00FA4970"/>
    <w:rsid w:val="00FA628B"/>
    <w:rsid w:val="00FB3AE0"/>
    <w:rsid w:val="00FB4B0A"/>
    <w:rsid w:val="00FB53E5"/>
    <w:rsid w:val="00FC3EF3"/>
    <w:rsid w:val="00FC48E1"/>
    <w:rsid w:val="00FC72E1"/>
    <w:rsid w:val="00FD7091"/>
    <w:rsid w:val="00FD72BF"/>
    <w:rsid w:val="00FE0761"/>
    <w:rsid w:val="00FE2EF2"/>
    <w:rsid w:val="00FE3695"/>
    <w:rsid w:val="00FE72EE"/>
    <w:rsid w:val="00FF0BEC"/>
    <w:rsid w:val="00FF18B2"/>
    <w:rsid w:val="00FF5686"/>
    <w:rsid w:val="00FF72F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65CC-C695-4474-B1C3-BAE79C71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27</Pages>
  <Words>9809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65595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ПК-030220131</cp:lastModifiedBy>
  <cp:revision>18</cp:revision>
  <cp:lastPrinted>2018-01-23T06:21:00Z</cp:lastPrinted>
  <dcterms:created xsi:type="dcterms:W3CDTF">2018-01-22T13:58:00Z</dcterms:created>
  <dcterms:modified xsi:type="dcterms:W3CDTF">2018-02-20T11:03:00Z</dcterms:modified>
</cp:coreProperties>
</file>