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F1" w:rsidRDefault="00F36DF1" w:rsidP="00F36DF1">
      <w:pPr>
        <w:pStyle w:val="12"/>
        <w:keepNext/>
        <w:suppressAutoHyphens w:val="0"/>
        <w:ind w:firstLine="851"/>
        <w:outlineLvl w:val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4A5636" wp14:editId="6EDA543E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F1" w:rsidRDefault="00F36DF1" w:rsidP="00F36DF1">
      <w:pPr>
        <w:pStyle w:val="12"/>
        <w:keepNext/>
        <w:suppressAutoHyphens w:val="0"/>
        <w:ind w:firstLine="851"/>
        <w:outlineLvl w:val="0"/>
        <w:rPr>
          <w:sz w:val="24"/>
          <w:szCs w:val="24"/>
        </w:rPr>
      </w:pPr>
    </w:p>
    <w:p w:rsidR="00F36DF1" w:rsidRDefault="00F36DF1" w:rsidP="00F36DF1">
      <w:pPr>
        <w:pStyle w:val="12"/>
        <w:keepNext/>
        <w:suppressAutoHyphens w:val="0"/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>СОБРАНИЕ ДЕПУТАТОВ ГОРОДА СУДЖИ</w:t>
      </w:r>
    </w:p>
    <w:p w:rsidR="00F36DF1" w:rsidRDefault="00F36DF1" w:rsidP="00F36DF1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623C08" w:rsidRDefault="00F36DF1" w:rsidP="00F36DF1">
      <w:pPr>
        <w:jc w:val="center"/>
        <w:rPr>
          <w:sz w:val="28"/>
          <w:szCs w:val="28"/>
        </w:rPr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  <w:r w:rsidR="00623C08">
        <w:rPr>
          <w:sz w:val="28"/>
          <w:szCs w:val="28"/>
        </w:rPr>
        <w:t xml:space="preserve"> </w:t>
      </w:r>
      <w:r w:rsidR="005638DA">
        <w:rPr>
          <w:sz w:val="28"/>
          <w:szCs w:val="28"/>
        </w:rPr>
        <w:tab/>
      </w:r>
    </w:p>
    <w:p w:rsidR="00623C08" w:rsidRDefault="005638DA" w:rsidP="00F54C2B">
      <w:pPr>
        <w:pStyle w:val="ConsPlusTitle"/>
        <w:widowControl/>
        <w:tabs>
          <w:tab w:val="left" w:pos="6360"/>
        </w:tabs>
        <w:ind w:left="-426" w:right="4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429F" w:rsidRDefault="00623C08" w:rsidP="008D429F">
      <w:pPr>
        <w:pStyle w:val="ConsPlusTitle"/>
        <w:widowControl/>
        <w:ind w:left="-426" w:right="4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429F">
        <w:rPr>
          <w:rFonts w:ascii="Times New Roman" w:hAnsi="Times New Roman" w:cs="Times New Roman"/>
          <w:sz w:val="28"/>
          <w:szCs w:val="28"/>
        </w:rPr>
        <w:t xml:space="preserve">    </w:t>
      </w:r>
      <w:r w:rsidR="005638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29F">
        <w:rPr>
          <w:rFonts w:ascii="Times New Roman" w:hAnsi="Times New Roman" w:cs="Times New Roman"/>
          <w:sz w:val="28"/>
          <w:szCs w:val="28"/>
        </w:rPr>
        <w:t xml:space="preserve">   РЕШЕНИЕ  № </w:t>
      </w:r>
      <w:r w:rsidR="008B4F8C">
        <w:rPr>
          <w:rFonts w:ascii="Times New Roman" w:hAnsi="Times New Roman" w:cs="Times New Roman"/>
          <w:sz w:val="28"/>
          <w:szCs w:val="28"/>
        </w:rPr>
        <w:t>83</w:t>
      </w:r>
    </w:p>
    <w:p w:rsidR="005638DA" w:rsidRDefault="00BE4999" w:rsidP="008D429F">
      <w:pPr>
        <w:pStyle w:val="ConsPlusTitle"/>
        <w:widowControl/>
        <w:ind w:left="-426" w:right="43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4999">
        <w:rPr>
          <w:rFonts w:ascii="Times New Roman" w:hAnsi="Times New Roman" w:cs="Times New Roman"/>
          <w:b w:val="0"/>
          <w:sz w:val="24"/>
          <w:szCs w:val="24"/>
        </w:rPr>
        <w:t>15 ноября 2017 года</w:t>
      </w:r>
    </w:p>
    <w:p w:rsidR="00BE4999" w:rsidRPr="00BE4999" w:rsidRDefault="00BE4999" w:rsidP="008D429F">
      <w:pPr>
        <w:pStyle w:val="ConsPlusTitle"/>
        <w:widowControl/>
        <w:ind w:left="-426" w:right="43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429F" w:rsidRPr="008B4F8C" w:rsidRDefault="008D429F" w:rsidP="008D429F">
      <w:pPr>
        <w:tabs>
          <w:tab w:val="left" w:pos="-709"/>
        </w:tabs>
        <w:autoSpaceDE w:val="0"/>
        <w:autoSpaceDN w:val="0"/>
        <w:adjustRightInd w:val="0"/>
        <w:ind w:hanging="567"/>
        <w:rPr>
          <w:sz w:val="22"/>
          <w:szCs w:val="22"/>
        </w:rPr>
      </w:pPr>
      <w:r w:rsidRPr="008B4F8C">
        <w:rPr>
          <w:sz w:val="22"/>
          <w:szCs w:val="22"/>
        </w:rPr>
        <w:t>«О принятии к рассмотрению проекта решения</w:t>
      </w:r>
      <w:bookmarkStart w:id="0" w:name="_GoBack"/>
      <w:bookmarkEnd w:id="0"/>
    </w:p>
    <w:p w:rsidR="00FE60A0" w:rsidRPr="008B4F8C" w:rsidRDefault="008D429F" w:rsidP="008D429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       Собрания депутатов города Суджи</w:t>
      </w:r>
      <w:r w:rsidR="00FE60A0" w:rsidRPr="008B4F8C">
        <w:rPr>
          <w:rFonts w:cs="Times New Roman"/>
          <w:sz w:val="22"/>
          <w:szCs w:val="22"/>
        </w:rPr>
        <w:t xml:space="preserve"> </w:t>
      </w:r>
      <w:r w:rsidRPr="008B4F8C">
        <w:rPr>
          <w:rFonts w:cs="Times New Roman"/>
          <w:sz w:val="22"/>
          <w:szCs w:val="22"/>
        </w:rPr>
        <w:t xml:space="preserve"> «О бюджете</w:t>
      </w:r>
    </w:p>
    <w:p w:rsidR="00FE60A0" w:rsidRPr="008B4F8C" w:rsidRDefault="00FE60A0" w:rsidP="008D429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      </w:t>
      </w:r>
      <w:r w:rsidR="008D429F" w:rsidRPr="008B4F8C">
        <w:rPr>
          <w:rFonts w:cs="Times New Roman"/>
          <w:sz w:val="22"/>
          <w:szCs w:val="22"/>
        </w:rPr>
        <w:t xml:space="preserve"> муниципального образования  « город Суджа»  </w:t>
      </w:r>
      <w:proofErr w:type="gramStart"/>
      <w:r w:rsidR="008D429F" w:rsidRPr="008B4F8C">
        <w:rPr>
          <w:rFonts w:cs="Times New Roman"/>
          <w:sz w:val="22"/>
          <w:szCs w:val="22"/>
        </w:rPr>
        <w:t>на</w:t>
      </w:r>
      <w:proofErr w:type="gramEnd"/>
    </w:p>
    <w:p w:rsidR="008D429F" w:rsidRPr="008B4F8C" w:rsidRDefault="00FE60A0" w:rsidP="008D429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     </w:t>
      </w:r>
      <w:r w:rsidR="008D429F" w:rsidRPr="008B4F8C">
        <w:rPr>
          <w:rFonts w:cs="Times New Roman"/>
          <w:sz w:val="22"/>
          <w:szCs w:val="22"/>
        </w:rPr>
        <w:t xml:space="preserve"> 201</w:t>
      </w:r>
      <w:r w:rsidR="00D17DC0" w:rsidRPr="008B4F8C">
        <w:rPr>
          <w:rFonts w:cs="Times New Roman"/>
          <w:sz w:val="22"/>
          <w:szCs w:val="22"/>
        </w:rPr>
        <w:t>8</w:t>
      </w:r>
      <w:r w:rsidR="008D429F" w:rsidRPr="008B4F8C">
        <w:rPr>
          <w:rFonts w:cs="Times New Roman"/>
          <w:sz w:val="22"/>
          <w:szCs w:val="22"/>
        </w:rPr>
        <w:t xml:space="preserve"> год</w:t>
      </w:r>
      <w:r w:rsidR="005638DA" w:rsidRPr="008B4F8C">
        <w:rPr>
          <w:rFonts w:cs="Times New Roman"/>
          <w:sz w:val="22"/>
          <w:szCs w:val="22"/>
        </w:rPr>
        <w:t xml:space="preserve"> и  плановый период 201</w:t>
      </w:r>
      <w:r w:rsidR="00D17DC0" w:rsidRPr="008B4F8C">
        <w:rPr>
          <w:rFonts w:cs="Times New Roman"/>
          <w:sz w:val="22"/>
          <w:szCs w:val="22"/>
        </w:rPr>
        <w:t>9</w:t>
      </w:r>
      <w:r w:rsidR="005638DA" w:rsidRPr="008B4F8C">
        <w:rPr>
          <w:rFonts w:cs="Times New Roman"/>
          <w:sz w:val="22"/>
          <w:szCs w:val="22"/>
        </w:rPr>
        <w:t xml:space="preserve"> и 20</w:t>
      </w:r>
      <w:r w:rsidR="00D17DC0" w:rsidRPr="008B4F8C">
        <w:rPr>
          <w:rFonts w:cs="Times New Roman"/>
          <w:sz w:val="22"/>
          <w:szCs w:val="22"/>
        </w:rPr>
        <w:t>20</w:t>
      </w:r>
      <w:r w:rsidR="005638DA" w:rsidRPr="008B4F8C">
        <w:rPr>
          <w:rFonts w:cs="Times New Roman"/>
          <w:sz w:val="22"/>
          <w:szCs w:val="22"/>
        </w:rPr>
        <w:t xml:space="preserve"> годы</w:t>
      </w:r>
      <w:r w:rsidR="008D429F" w:rsidRPr="008B4F8C">
        <w:rPr>
          <w:rFonts w:cs="Times New Roman"/>
          <w:sz w:val="22"/>
          <w:szCs w:val="22"/>
        </w:rPr>
        <w:t xml:space="preserve">» </w:t>
      </w:r>
    </w:p>
    <w:p w:rsidR="008D429F" w:rsidRPr="008B4F8C" w:rsidRDefault="008D429F" w:rsidP="008D429F">
      <w:pPr>
        <w:ind w:left="-709"/>
        <w:jc w:val="both"/>
        <w:rPr>
          <w:sz w:val="22"/>
          <w:szCs w:val="22"/>
        </w:rPr>
      </w:pPr>
    </w:p>
    <w:p w:rsidR="008D429F" w:rsidRPr="008B4F8C" w:rsidRDefault="008D429F" w:rsidP="00D17DC0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</w:t>
      </w:r>
      <w:r w:rsidR="00D17DC0" w:rsidRPr="008B4F8C">
        <w:rPr>
          <w:rFonts w:cs="Times New Roman"/>
          <w:sz w:val="22"/>
          <w:szCs w:val="22"/>
        </w:rPr>
        <w:t xml:space="preserve">        </w:t>
      </w:r>
      <w:proofErr w:type="gramStart"/>
      <w:r w:rsidRPr="008B4F8C">
        <w:rPr>
          <w:rFonts w:cs="Times New Roman"/>
          <w:sz w:val="22"/>
          <w:szCs w:val="22"/>
        </w:rPr>
        <w:t>Рассмотрев представленный Главой города Суджи проект бюджета муниципального образования «город Суджа» Суджанского района Курской области на 201</w:t>
      </w:r>
      <w:r w:rsidR="00D17DC0" w:rsidRPr="008B4F8C">
        <w:rPr>
          <w:rFonts w:cs="Times New Roman"/>
          <w:sz w:val="22"/>
          <w:szCs w:val="22"/>
        </w:rPr>
        <w:t>7</w:t>
      </w:r>
      <w:r w:rsidRPr="008B4F8C">
        <w:rPr>
          <w:rFonts w:cs="Times New Roman"/>
          <w:sz w:val="22"/>
          <w:szCs w:val="22"/>
        </w:rPr>
        <w:t xml:space="preserve"> год  </w:t>
      </w:r>
      <w:r w:rsidR="00D17DC0" w:rsidRPr="008B4F8C">
        <w:rPr>
          <w:rFonts w:cs="Times New Roman"/>
          <w:sz w:val="22"/>
          <w:szCs w:val="22"/>
        </w:rPr>
        <w:t xml:space="preserve">и    плановый период 2019 и 2020 годы </w:t>
      </w:r>
      <w:r w:rsidRPr="008B4F8C">
        <w:rPr>
          <w:rFonts w:cs="Times New Roman"/>
          <w:sz w:val="22"/>
          <w:szCs w:val="22"/>
        </w:rPr>
        <w:t>и представленные в соответствии со ст.184.1</w:t>
      </w:r>
      <w:r w:rsidR="00D17DC0" w:rsidRPr="008B4F8C">
        <w:rPr>
          <w:rFonts w:cs="Times New Roman"/>
          <w:sz w:val="22"/>
          <w:szCs w:val="22"/>
        </w:rPr>
        <w:t xml:space="preserve"> Бюджетного Кодекса РФ документы</w:t>
      </w:r>
      <w:r w:rsidRPr="008B4F8C">
        <w:rPr>
          <w:rFonts w:cs="Times New Roman"/>
          <w:sz w:val="22"/>
          <w:szCs w:val="22"/>
        </w:rPr>
        <w:t xml:space="preserve">, </w:t>
      </w:r>
      <w:r w:rsidR="00D17DC0" w:rsidRPr="008B4F8C">
        <w:rPr>
          <w:rFonts w:cs="Times New Roman"/>
          <w:sz w:val="22"/>
          <w:szCs w:val="22"/>
        </w:rPr>
        <w:t xml:space="preserve">учитывая требования </w:t>
      </w:r>
      <w:r w:rsidRPr="008B4F8C">
        <w:rPr>
          <w:rFonts w:cs="Times New Roman"/>
          <w:sz w:val="22"/>
          <w:szCs w:val="22"/>
        </w:rPr>
        <w:t>Федеральн</w:t>
      </w:r>
      <w:r w:rsidR="00D17DC0" w:rsidRPr="008B4F8C">
        <w:rPr>
          <w:rFonts w:cs="Times New Roman"/>
          <w:sz w:val="22"/>
          <w:szCs w:val="22"/>
        </w:rPr>
        <w:t>ого</w:t>
      </w:r>
      <w:r w:rsidRPr="008B4F8C">
        <w:rPr>
          <w:rFonts w:cs="Times New Roman"/>
          <w:sz w:val="22"/>
          <w:szCs w:val="22"/>
        </w:rPr>
        <w:t xml:space="preserve"> закон</w:t>
      </w:r>
      <w:r w:rsidR="00D17DC0" w:rsidRPr="008B4F8C">
        <w:rPr>
          <w:rFonts w:cs="Times New Roman"/>
          <w:sz w:val="22"/>
          <w:szCs w:val="22"/>
        </w:rPr>
        <w:t>а</w:t>
      </w:r>
      <w:r w:rsidRPr="008B4F8C">
        <w:rPr>
          <w:rFonts w:cs="Times New Roman"/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Федерации» и Положени</w:t>
      </w:r>
      <w:r w:rsidR="00D17DC0" w:rsidRPr="008B4F8C">
        <w:rPr>
          <w:rFonts w:cs="Times New Roman"/>
          <w:sz w:val="22"/>
          <w:szCs w:val="22"/>
        </w:rPr>
        <w:t>я</w:t>
      </w:r>
      <w:r w:rsidRPr="008B4F8C">
        <w:rPr>
          <w:rFonts w:cs="Times New Roman"/>
          <w:sz w:val="22"/>
          <w:szCs w:val="22"/>
        </w:rPr>
        <w:t xml:space="preserve"> о бюджетном процессе в муниципальном</w:t>
      </w:r>
      <w:proofErr w:type="gramEnd"/>
      <w:r w:rsidRPr="008B4F8C">
        <w:rPr>
          <w:rFonts w:cs="Times New Roman"/>
          <w:sz w:val="22"/>
          <w:szCs w:val="22"/>
        </w:rPr>
        <w:t xml:space="preserve"> образовании "город Суджа»</w:t>
      </w:r>
      <w:r w:rsidR="007071BE" w:rsidRPr="008B4F8C">
        <w:rPr>
          <w:rFonts w:cs="Times New Roman"/>
          <w:sz w:val="22"/>
          <w:szCs w:val="22"/>
        </w:rPr>
        <w:t xml:space="preserve"> »</w:t>
      </w:r>
      <w:proofErr w:type="gramStart"/>
      <w:r w:rsidR="007071BE" w:rsidRPr="008B4F8C">
        <w:rPr>
          <w:rFonts w:cs="Times New Roman"/>
          <w:sz w:val="22"/>
          <w:szCs w:val="22"/>
        </w:rPr>
        <w:t>,у</w:t>
      </w:r>
      <w:proofErr w:type="gramEnd"/>
      <w:r w:rsidR="007071BE" w:rsidRPr="008B4F8C">
        <w:rPr>
          <w:rFonts w:cs="Times New Roman"/>
          <w:sz w:val="22"/>
          <w:szCs w:val="22"/>
        </w:rPr>
        <w:t>твержденного Решением Собрания депутатов города Суджи  №40  от 19 октября 2012 года (в  редакции Решения №306 от 4 апреля 2016 года)</w:t>
      </w:r>
      <w:r w:rsidRPr="008B4F8C">
        <w:rPr>
          <w:rFonts w:cs="Times New Roman"/>
          <w:sz w:val="22"/>
          <w:szCs w:val="22"/>
        </w:rPr>
        <w:t>,  Собрание депутатов города Суджи решило:</w:t>
      </w:r>
    </w:p>
    <w:p w:rsidR="002D0B29" w:rsidRPr="008B4F8C" w:rsidRDefault="005638DA" w:rsidP="002D0B29">
      <w:pPr>
        <w:pStyle w:val="a5"/>
        <w:suppressLineNumbers w:val="0"/>
        <w:ind w:left="-709" w:firstLine="142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     1. </w:t>
      </w:r>
      <w:r w:rsidR="008D429F" w:rsidRPr="008B4F8C">
        <w:rPr>
          <w:rFonts w:cs="Times New Roman"/>
          <w:sz w:val="22"/>
          <w:szCs w:val="22"/>
        </w:rPr>
        <w:t xml:space="preserve">Принять к рассмотрению проект  Решения «О бюджете муниципального образования «город Суджа»  на </w:t>
      </w:r>
      <w:r w:rsidRPr="008B4F8C">
        <w:rPr>
          <w:rFonts w:cs="Times New Roman"/>
          <w:sz w:val="22"/>
          <w:szCs w:val="22"/>
        </w:rPr>
        <w:t xml:space="preserve"> 201</w:t>
      </w:r>
      <w:r w:rsidR="00783E46" w:rsidRPr="008B4F8C">
        <w:rPr>
          <w:rFonts w:cs="Times New Roman"/>
          <w:sz w:val="22"/>
          <w:szCs w:val="22"/>
        </w:rPr>
        <w:t>9</w:t>
      </w:r>
      <w:r w:rsidRPr="008B4F8C">
        <w:rPr>
          <w:rFonts w:cs="Times New Roman"/>
          <w:sz w:val="22"/>
          <w:szCs w:val="22"/>
        </w:rPr>
        <w:t xml:space="preserve"> год и   плановый период 20</w:t>
      </w:r>
      <w:r w:rsidR="0007751F" w:rsidRPr="008B4F8C">
        <w:rPr>
          <w:rFonts w:cs="Times New Roman"/>
          <w:sz w:val="22"/>
          <w:szCs w:val="22"/>
        </w:rPr>
        <w:t xml:space="preserve">19 </w:t>
      </w:r>
      <w:r w:rsidRPr="008B4F8C">
        <w:rPr>
          <w:rFonts w:cs="Times New Roman"/>
          <w:sz w:val="22"/>
          <w:szCs w:val="22"/>
        </w:rPr>
        <w:t xml:space="preserve"> и 20</w:t>
      </w:r>
      <w:r w:rsidR="0007751F" w:rsidRPr="008B4F8C">
        <w:rPr>
          <w:rFonts w:cs="Times New Roman"/>
          <w:sz w:val="22"/>
          <w:szCs w:val="22"/>
        </w:rPr>
        <w:t>20</w:t>
      </w:r>
      <w:r w:rsidRPr="008B4F8C">
        <w:rPr>
          <w:rFonts w:cs="Times New Roman"/>
          <w:sz w:val="22"/>
          <w:szCs w:val="22"/>
        </w:rPr>
        <w:t xml:space="preserve"> годы</w:t>
      </w:r>
      <w:r w:rsidR="008D429F" w:rsidRPr="008B4F8C">
        <w:rPr>
          <w:rFonts w:cs="Times New Roman"/>
          <w:sz w:val="22"/>
          <w:szCs w:val="22"/>
        </w:rPr>
        <w:t xml:space="preserve"> год » (приложение №1).</w:t>
      </w:r>
    </w:p>
    <w:p w:rsidR="0007751F" w:rsidRPr="008B4F8C" w:rsidRDefault="002D0B29" w:rsidP="0007751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      </w:t>
      </w:r>
      <w:r w:rsidR="005638DA" w:rsidRPr="008B4F8C">
        <w:rPr>
          <w:rFonts w:cs="Times New Roman"/>
          <w:sz w:val="22"/>
          <w:szCs w:val="22"/>
        </w:rPr>
        <w:t xml:space="preserve">2. </w:t>
      </w:r>
      <w:r w:rsidR="008D429F" w:rsidRPr="008B4F8C">
        <w:rPr>
          <w:rFonts w:cs="Times New Roman"/>
          <w:sz w:val="22"/>
          <w:szCs w:val="22"/>
        </w:rPr>
        <w:t xml:space="preserve">Провести публичные слушания по проекту решения «О бюджете муниципального образования «город Суджа» </w:t>
      </w:r>
      <w:r w:rsidR="0007751F" w:rsidRPr="008B4F8C">
        <w:rPr>
          <w:rFonts w:cs="Times New Roman"/>
          <w:sz w:val="22"/>
          <w:szCs w:val="22"/>
        </w:rPr>
        <w:t>на 2018 год и   плановый период 2019 и 2020 годы» .</w:t>
      </w:r>
    </w:p>
    <w:p w:rsidR="008D429F" w:rsidRPr="008B4F8C" w:rsidRDefault="008D429F" w:rsidP="002D0B29">
      <w:pPr>
        <w:pStyle w:val="a5"/>
        <w:suppressLineNumbers w:val="0"/>
        <w:ind w:left="-709" w:firstLine="142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</w:t>
      </w:r>
      <w:r w:rsidR="002D0B29" w:rsidRPr="008B4F8C">
        <w:rPr>
          <w:rFonts w:cs="Times New Roman"/>
          <w:sz w:val="22"/>
          <w:szCs w:val="22"/>
        </w:rPr>
        <w:t xml:space="preserve"> 3</w:t>
      </w:r>
      <w:proofErr w:type="gramStart"/>
      <w:r w:rsidRPr="008B4F8C">
        <w:rPr>
          <w:rFonts w:cs="Times New Roman"/>
          <w:sz w:val="22"/>
          <w:szCs w:val="22"/>
        </w:rPr>
        <w:t xml:space="preserve"> У</w:t>
      </w:r>
      <w:proofErr w:type="gramEnd"/>
      <w:r w:rsidRPr="008B4F8C">
        <w:rPr>
          <w:rFonts w:cs="Times New Roman"/>
          <w:sz w:val="22"/>
          <w:szCs w:val="22"/>
        </w:rPr>
        <w:t xml:space="preserve">становить место, дату и время проведения слушаний - зал заседаний Администрации МУП ЖКХ города Суджи  по адресу: г. Суджа, ул. Розы Люксембург, 24 , </w:t>
      </w:r>
      <w:r w:rsidR="00961E60" w:rsidRPr="008B4F8C">
        <w:rPr>
          <w:rFonts w:cs="Times New Roman"/>
          <w:sz w:val="22"/>
          <w:szCs w:val="22"/>
        </w:rPr>
        <w:t>1</w:t>
      </w:r>
      <w:r w:rsidR="003E34E5">
        <w:rPr>
          <w:rFonts w:cs="Times New Roman"/>
          <w:sz w:val="22"/>
          <w:szCs w:val="22"/>
        </w:rPr>
        <w:t>1</w:t>
      </w:r>
      <w:r w:rsidRPr="008B4F8C">
        <w:rPr>
          <w:rFonts w:cs="Times New Roman"/>
          <w:b/>
          <w:sz w:val="22"/>
          <w:szCs w:val="22"/>
        </w:rPr>
        <w:t xml:space="preserve">  </w:t>
      </w:r>
      <w:r w:rsidRPr="008B4F8C">
        <w:rPr>
          <w:rFonts w:cs="Times New Roman"/>
          <w:sz w:val="22"/>
          <w:szCs w:val="22"/>
        </w:rPr>
        <w:t>декабря 201</w:t>
      </w:r>
      <w:r w:rsidR="0007751F" w:rsidRPr="008B4F8C">
        <w:rPr>
          <w:rFonts w:cs="Times New Roman"/>
          <w:sz w:val="22"/>
          <w:szCs w:val="22"/>
        </w:rPr>
        <w:t>7</w:t>
      </w:r>
      <w:r w:rsidRPr="008B4F8C">
        <w:rPr>
          <w:rFonts w:cs="Times New Roman"/>
          <w:sz w:val="22"/>
          <w:szCs w:val="22"/>
        </w:rPr>
        <w:t xml:space="preserve">  года</w:t>
      </w:r>
      <w:r w:rsidR="002D0B29" w:rsidRPr="008B4F8C">
        <w:rPr>
          <w:rFonts w:cs="Times New Roman"/>
          <w:b/>
          <w:sz w:val="22"/>
          <w:szCs w:val="22"/>
        </w:rPr>
        <w:t xml:space="preserve"> </w:t>
      </w:r>
      <w:r w:rsidRPr="008B4F8C">
        <w:rPr>
          <w:rFonts w:cs="Times New Roman"/>
          <w:b/>
          <w:sz w:val="22"/>
          <w:szCs w:val="22"/>
        </w:rPr>
        <w:t xml:space="preserve"> </w:t>
      </w:r>
      <w:r w:rsidRPr="008B4F8C">
        <w:rPr>
          <w:rFonts w:cs="Times New Roman"/>
          <w:sz w:val="22"/>
          <w:szCs w:val="22"/>
        </w:rPr>
        <w:t>в</w:t>
      </w:r>
      <w:r w:rsidRPr="008B4F8C">
        <w:rPr>
          <w:rFonts w:cs="Times New Roman"/>
          <w:b/>
          <w:sz w:val="22"/>
          <w:szCs w:val="22"/>
        </w:rPr>
        <w:t xml:space="preserve">  </w:t>
      </w:r>
      <w:r w:rsidRPr="008B4F8C">
        <w:rPr>
          <w:rFonts w:cs="Times New Roman"/>
          <w:sz w:val="22"/>
          <w:szCs w:val="22"/>
        </w:rPr>
        <w:t>10-00.</w:t>
      </w:r>
    </w:p>
    <w:p w:rsidR="008D429F" w:rsidRPr="008B4F8C" w:rsidRDefault="008D429F" w:rsidP="0007751F">
      <w:pPr>
        <w:pStyle w:val="a5"/>
        <w:suppressLineNumbers w:val="0"/>
        <w:ind w:left="-709" w:hanging="567"/>
        <w:jc w:val="both"/>
        <w:rPr>
          <w:rFonts w:cs="Times New Roman"/>
          <w:color w:val="000000"/>
          <w:sz w:val="22"/>
          <w:szCs w:val="22"/>
        </w:rPr>
      </w:pPr>
      <w:r w:rsidRPr="008B4F8C">
        <w:rPr>
          <w:rFonts w:cs="Times New Roman"/>
          <w:color w:val="000000"/>
          <w:sz w:val="22"/>
          <w:szCs w:val="22"/>
        </w:rPr>
        <w:t xml:space="preserve"> </w:t>
      </w:r>
      <w:r w:rsidR="00DB26A6" w:rsidRPr="008B4F8C">
        <w:rPr>
          <w:rFonts w:cs="Times New Roman"/>
          <w:color w:val="000000"/>
          <w:sz w:val="22"/>
          <w:szCs w:val="22"/>
        </w:rPr>
        <w:t xml:space="preserve">   </w:t>
      </w:r>
      <w:r w:rsidR="0007751F" w:rsidRPr="008B4F8C">
        <w:rPr>
          <w:rFonts w:cs="Times New Roman"/>
          <w:color w:val="000000"/>
          <w:sz w:val="22"/>
          <w:szCs w:val="22"/>
        </w:rPr>
        <w:t xml:space="preserve">          </w:t>
      </w:r>
      <w:r w:rsidRPr="008B4F8C">
        <w:rPr>
          <w:rFonts w:cs="Times New Roman"/>
          <w:color w:val="000000"/>
          <w:sz w:val="22"/>
          <w:szCs w:val="22"/>
        </w:rPr>
        <w:t xml:space="preserve">4. Утвердить прилагаемый Временный порядок проведения публичных  слушаний по проекту  решения Собрания депутатов города Суджи  «О бюджете муниципального образования «город Суджа» на </w:t>
      </w:r>
      <w:r w:rsidR="005638DA" w:rsidRPr="008B4F8C">
        <w:rPr>
          <w:rFonts w:cs="Times New Roman"/>
          <w:sz w:val="22"/>
          <w:szCs w:val="22"/>
        </w:rPr>
        <w:t xml:space="preserve"> </w:t>
      </w:r>
      <w:r w:rsidR="0007751F" w:rsidRPr="008B4F8C">
        <w:rPr>
          <w:rFonts w:cs="Times New Roman"/>
          <w:sz w:val="22"/>
          <w:szCs w:val="22"/>
        </w:rPr>
        <w:t>2018 год и  плановый период 2019 и 2020 годы»</w:t>
      </w:r>
      <w:r w:rsidR="005638DA" w:rsidRPr="008B4F8C">
        <w:rPr>
          <w:rFonts w:cs="Times New Roman"/>
          <w:color w:val="000000"/>
          <w:sz w:val="22"/>
          <w:szCs w:val="22"/>
        </w:rPr>
        <w:t xml:space="preserve"> </w:t>
      </w:r>
      <w:r w:rsidRPr="008B4F8C">
        <w:rPr>
          <w:rFonts w:cs="Times New Roman"/>
          <w:color w:val="000000"/>
          <w:sz w:val="22"/>
          <w:szCs w:val="22"/>
        </w:rPr>
        <w:t xml:space="preserve"> </w:t>
      </w:r>
      <w:proofErr w:type="gramStart"/>
      <w:r w:rsidRPr="008B4F8C">
        <w:rPr>
          <w:rFonts w:cs="Times New Roman"/>
          <w:color w:val="000000"/>
          <w:sz w:val="22"/>
          <w:szCs w:val="22"/>
        </w:rPr>
        <w:t>согласно  приложения</w:t>
      </w:r>
      <w:proofErr w:type="gramEnd"/>
      <w:r w:rsidRPr="008B4F8C">
        <w:rPr>
          <w:rFonts w:cs="Times New Roman"/>
          <w:color w:val="000000"/>
          <w:sz w:val="22"/>
          <w:szCs w:val="22"/>
        </w:rPr>
        <w:t xml:space="preserve"> №2</w:t>
      </w:r>
      <w:r w:rsidR="00FE60A0" w:rsidRPr="008B4F8C">
        <w:rPr>
          <w:rFonts w:cs="Times New Roman"/>
          <w:color w:val="000000"/>
          <w:sz w:val="22"/>
          <w:szCs w:val="22"/>
        </w:rPr>
        <w:t xml:space="preserve"> к настоящему Решению</w:t>
      </w:r>
      <w:r w:rsidRPr="008B4F8C">
        <w:rPr>
          <w:rFonts w:cs="Times New Roman"/>
          <w:color w:val="000000"/>
          <w:sz w:val="22"/>
          <w:szCs w:val="22"/>
        </w:rPr>
        <w:t>.</w:t>
      </w:r>
    </w:p>
    <w:p w:rsidR="008D429F" w:rsidRPr="008B4F8C" w:rsidRDefault="008D429F" w:rsidP="002D0B29">
      <w:pPr>
        <w:pStyle w:val="a5"/>
        <w:suppressLineNumbers w:val="0"/>
        <w:ind w:left="-709" w:firstLine="142"/>
        <w:rPr>
          <w:rFonts w:cs="Times New Roman"/>
          <w:sz w:val="22"/>
          <w:szCs w:val="22"/>
        </w:rPr>
      </w:pPr>
      <w:r w:rsidRPr="008B4F8C">
        <w:rPr>
          <w:rFonts w:cs="Times New Roman"/>
          <w:color w:val="000000"/>
          <w:sz w:val="22"/>
          <w:szCs w:val="22"/>
        </w:rPr>
        <w:t xml:space="preserve"> </w:t>
      </w:r>
      <w:r w:rsidR="00DB26A6" w:rsidRPr="008B4F8C">
        <w:rPr>
          <w:rFonts w:cs="Times New Roman"/>
          <w:color w:val="000000"/>
          <w:sz w:val="22"/>
          <w:szCs w:val="22"/>
        </w:rPr>
        <w:t xml:space="preserve">  </w:t>
      </w:r>
      <w:r w:rsidRPr="008B4F8C">
        <w:rPr>
          <w:rFonts w:cs="Times New Roman"/>
          <w:color w:val="000000"/>
          <w:sz w:val="22"/>
          <w:szCs w:val="22"/>
        </w:rPr>
        <w:t>5. Обнародовать Временный порядок проведения публичных слушаний по    проекту   решения    Собрания   депутатов  города Суджи   «О бюджете муниципального образования «город Суджа»</w:t>
      </w:r>
      <w:r w:rsidR="0016060A" w:rsidRPr="008B4F8C">
        <w:rPr>
          <w:rFonts w:cs="Times New Roman"/>
          <w:sz w:val="22"/>
          <w:szCs w:val="22"/>
        </w:rPr>
        <w:t xml:space="preserve"> на 201</w:t>
      </w:r>
      <w:r w:rsidR="0007751F" w:rsidRPr="008B4F8C">
        <w:rPr>
          <w:rFonts w:cs="Times New Roman"/>
          <w:sz w:val="22"/>
          <w:szCs w:val="22"/>
        </w:rPr>
        <w:t>8</w:t>
      </w:r>
      <w:r w:rsidR="0016060A" w:rsidRPr="008B4F8C">
        <w:rPr>
          <w:rFonts w:cs="Times New Roman"/>
          <w:sz w:val="22"/>
          <w:szCs w:val="22"/>
        </w:rPr>
        <w:t xml:space="preserve"> год и  плановый период 201</w:t>
      </w:r>
      <w:r w:rsidR="0007751F" w:rsidRPr="008B4F8C">
        <w:rPr>
          <w:rFonts w:cs="Times New Roman"/>
          <w:sz w:val="22"/>
          <w:szCs w:val="22"/>
        </w:rPr>
        <w:t>9</w:t>
      </w:r>
      <w:r w:rsidR="0016060A" w:rsidRPr="008B4F8C">
        <w:rPr>
          <w:rFonts w:cs="Times New Roman"/>
          <w:sz w:val="22"/>
          <w:szCs w:val="22"/>
        </w:rPr>
        <w:t xml:space="preserve"> и 20</w:t>
      </w:r>
      <w:r w:rsidR="0007751F" w:rsidRPr="008B4F8C">
        <w:rPr>
          <w:rFonts w:cs="Times New Roman"/>
          <w:sz w:val="22"/>
          <w:szCs w:val="22"/>
        </w:rPr>
        <w:t>20</w:t>
      </w:r>
      <w:r w:rsidR="0016060A" w:rsidRPr="008B4F8C">
        <w:rPr>
          <w:rFonts w:cs="Times New Roman"/>
          <w:sz w:val="22"/>
          <w:szCs w:val="22"/>
        </w:rPr>
        <w:t xml:space="preserve"> годы</w:t>
      </w:r>
      <w:r w:rsidRPr="008B4F8C">
        <w:rPr>
          <w:rFonts w:cs="Times New Roman"/>
          <w:color w:val="000000"/>
          <w:sz w:val="22"/>
          <w:szCs w:val="22"/>
        </w:rPr>
        <w:t>» в газете «Вестник Суджи».</w:t>
      </w:r>
    </w:p>
    <w:p w:rsidR="008D429F" w:rsidRPr="008B4F8C" w:rsidRDefault="00DB26A6" w:rsidP="0007751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color w:val="000000"/>
          <w:sz w:val="22"/>
          <w:szCs w:val="22"/>
        </w:rPr>
        <w:t xml:space="preserve">       </w:t>
      </w:r>
      <w:r w:rsidR="008D429F" w:rsidRPr="008B4F8C">
        <w:rPr>
          <w:rFonts w:cs="Times New Roman"/>
          <w:color w:val="000000"/>
          <w:sz w:val="22"/>
          <w:szCs w:val="22"/>
        </w:rPr>
        <w:t xml:space="preserve">  </w:t>
      </w:r>
      <w:r w:rsidR="0007751F" w:rsidRPr="008B4F8C">
        <w:rPr>
          <w:rFonts w:cs="Times New Roman"/>
          <w:color w:val="000000"/>
          <w:sz w:val="22"/>
          <w:szCs w:val="22"/>
        </w:rPr>
        <w:t xml:space="preserve">     </w:t>
      </w:r>
      <w:r w:rsidR="008D429F" w:rsidRPr="008B4F8C">
        <w:rPr>
          <w:rFonts w:cs="Times New Roman"/>
          <w:color w:val="000000"/>
          <w:sz w:val="22"/>
          <w:szCs w:val="22"/>
        </w:rPr>
        <w:t xml:space="preserve">6. </w:t>
      </w:r>
      <w:proofErr w:type="gramStart"/>
      <w:r w:rsidR="008D429F" w:rsidRPr="008B4F8C">
        <w:rPr>
          <w:rFonts w:cs="Times New Roman"/>
          <w:color w:val="000000"/>
          <w:sz w:val="22"/>
          <w:szCs w:val="22"/>
        </w:rPr>
        <w:t xml:space="preserve">Утвердить  Порядок участия граждан в обсуждении </w:t>
      </w:r>
      <w:r w:rsidR="008D429F" w:rsidRPr="008B4F8C">
        <w:rPr>
          <w:rFonts w:cs="Times New Roman"/>
          <w:sz w:val="22"/>
          <w:szCs w:val="22"/>
        </w:rPr>
        <w:t xml:space="preserve">проекта решения Собрания депутатов города Суджи  </w:t>
      </w:r>
      <w:r w:rsidR="008D429F" w:rsidRPr="008B4F8C">
        <w:rPr>
          <w:rFonts w:cs="Times New Roman"/>
          <w:color w:val="000000"/>
          <w:sz w:val="22"/>
          <w:szCs w:val="22"/>
        </w:rPr>
        <w:t xml:space="preserve"> «О бюджете муниципального образования «город Суджа» </w:t>
      </w:r>
      <w:r w:rsidR="0016060A" w:rsidRPr="008B4F8C">
        <w:rPr>
          <w:rFonts w:cs="Times New Roman"/>
          <w:sz w:val="22"/>
          <w:szCs w:val="22"/>
        </w:rPr>
        <w:t xml:space="preserve">на </w:t>
      </w:r>
      <w:r w:rsidR="0007751F" w:rsidRPr="008B4F8C">
        <w:rPr>
          <w:rFonts w:cs="Times New Roman"/>
          <w:sz w:val="22"/>
          <w:szCs w:val="22"/>
        </w:rPr>
        <w:t xml:space="preserve"> 2018 год и    плановый период 2019 и 2020 годы»</w:t>
      </w:r>
      <w:r w:rsidR="008D429F" w:rsidRPr="008B4F8C">
        <w:rPr>
          <w:rFonts w:cs="Times New Roman"/>
          <w:sz w:val="22"/>
          <w:szCs w:val="22"/>
        </w:rPr>
        <w:t xml:space="preserve">, Порядок  учета предложений по проекту  решения Собрания депутатов города Суджи  </w:t>
      </w:r>
      <w:r w:rsidR="008D429F" w:rsidRPr="008B4F8C">
        <w:rPr>
          <w:rFonts w:cs="Times New Roman"/>
          <w:color w:val="000000"/>
          <w:sz w:val="22"/>
          <w:szCs w:val="22"/>
        </w:rPr>
        <w:t xml:space="preserve"> «О бюджете муниципального образования «город Суджа»</w:t>
      </w:r>
      <w:r w:rsidR="0007751F" w:rsidRPr="008B4F8C">
        <w:rPr>
          <w:rFonts w:cs="Times New Roman"/>
          <w:sz w:val="22"/>
          <w:szCs w:val="22"/>
        </w:rPr>
        <w:t xml:space="preserve"> на 2018 год и   плановый период 2019 и 2020 годы» </w:t>
      </w:r>
      <w:r w:rsidR="008D429F" w:rsidRPr="008B4F8C">
        <w:rPr>
          <w:rFonts w:cs="Times New Roman"/>
          <w:color w:val="000000"/>
          <w:sz w:val="22"/>
          <w:szCs w:val="22"/>
        </w:rPr>
        <w:t xml:space="preserve"> </w:t>
      </w:r>
      <w:r w:rsidR="008D429F" w:rsidRPr="008B4F8C">
        <w:rPr>
          <w:rFonts w:cs="Times New Roman"/>
          <w:sz w:val="22"/>
          <w:szCs w:val="22"/>
        </w:rPr>
        <w:t>и состав комиссии по обсуждению проекта</w:t>
      </w:r>
      <w:proofErr w:type="gramEnd"/>
      <w:r w:rsidR="008D429F" w:rsidRPr="008B4F8C">
        <w:rPr>
          <w:rFonts w:cs="Times New Roman"/>
          <w:sz w:val="22"/>
          <w:szCs w:val="22"/>
        </w:rPr>
        <w:t xml:space="preserve"> решения Собрания депутатов города Суджи «О бюджете муниципального образования «город Суджа»  на</w:t>
      </w:r>
      <w:r w:rsidR="0007751F" w:rsidRPr="008B4F8C">
        <w:rPr>
          <w:rFonts w:cs="Times New Roman"/>
          <w:sz w:val="22"/>
          <w:szCs w:val="22"/>
        </w:rPr>
        <w:t xml:space="preserve">  2018 год и   плановый период 2019 и 2020 годы» </w:t>
      </w:r>
      <w:proofErr w:type="gramStart"/>
      <w:r w:rsidR="008D429F" w:rsidRPr="008B4F8C">
        <w:rPr>
          <w:rFonts w:cs="Times New Roman"/>
          <w:sz w:val="22"/>
          <w:szCs w:val="22"/>
        </w:rPr>
        <w:t>согласно  приложений</w:t>
      </w:r>
      <w:proofErr w:type="gramEnd"/>
      <w:r w:rsidR="008D429F" w:rsidRPr="008B4F8C">
        <w:rPr>
          <w:rFonts w:cs="Times New Roman"/>
          <w:sz w:val="22"/>
          <w:szCs w:val="22"/>
        </w:rPr>
        <w:t xml:space="preserve"> 3 и 4 и обнародовать  их в газете «Вестник Суджи».</w:t>
      </w:r>
    </w:p>
    <w:p w:rsidR="008D429F" w:rsidRPr="008B4F8C" w:rsidRDefault="002D0B29" w:rsidP="002D0B29">
      <w:pPr>
        <w:pStyle w:val="a5"/>
        <w:suppressLineNumbers w:val="0"/>
        <w:tabs>
          <w:tab w:val="left" w:pos="142"/>
          <w:tab w:val="left" w:pos="567"/>
          <w:tab w:val="left" w:pos="1276"/>
        </w:tabs>
        <w:ind w:left="-709" w:firstLine="142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</w:t>
      </w:r>
      <w:r w:rsidR="008D429F" w:rsidRPr="008B4F8C">
        <w:rPr>
          <w:rFonts w:cs="Times New Roman"/>
          <w:sz w:val="22"/>
          <w:szCs w:val="22"/>
        </w:rPr>
        <w:t>7. Установить письменную форму принятия предложений и замечаний по проекту решения</w:t>
      </w:r>
    </w:p>
    <w:p w:rsidR="008D429F" w:rsidRPr="008B4F8C" w:rsidRDefault="0007751F" w:rsidP="0007751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          </w:t>
      </w:r>
      <w:r w:rsidR="008D429F" w:rsidRPr="008B4F8C">
        <w:rPr>
          <w:rFonts w:cs="Times New Roman"/>
          <w:sz w:val="22"/>
          <w:szCs w:val="22"/>
        </w:rPr>
        <w:t xml:space="preserve"> « О бюджете муниципального образования «город Суджа»  </w:t>
      </w:r>
      <w:r w:rsidRPr="008B4F8C">
        <w:rPr>
          <w:rFonts w:cs="Times New Roman"/>
          <w:sz w:val="22"/>
          <w:szCs w:val="22"/>
        </w:rPr>
        <w:t xml:space="preserve">на 2018 год и   плановый период 2019 и 2020 годы» </w:t>
      </w:r>
      <w:r w:rsidR="008D429F" w:rsidRPr="008B4F8C">
        <w:rPr>
          <w:rFonts w:cs="Times New Roman"/>
          <w:sz w:val="22"/>
          <w:szCs w:val="22"/>
        </w:rPr>
        <w:t>до дня проведения публичных слушаний. Замечания и предложения по проекту бюджета принимаются по адресу: г. Суджа, Советская площадь,4  с 08.00 до 17.00 .</w:t>
      </w:r>
    </w:p>
    <w:p w:rsidR="008D429F" w:rsidRPr="008B4F8C" w:rsidRDefault="008D429F" w:rsidP="0007751F">
      <w:pPr>
        <w:pStyle w:val="a5"/>
        <w:suppressLineNumbers w:val="0"/>
        <w:ind w:left="-709" w:hanging="567"/>
        <w:jc w:val="both"/>
        <w:rPr>
          <w:rFonts w:cs="Times New Roman"/>
          <w:sz w:val="22"/>
          <w:szCs w:val="22"/>
        </w:rPr>
      </w:pPr>
      <w:r w:rsidRPr="008B4F8C">
        <w:rPr>
          <w:rFonts w:cs="Times New Roman"/>
          <w:sz w:val="22"/>
          <w:szCs w:val="22"/>
        </w:rPr>
        <w:t xml:space="preserve"> </w:t>
      </w:r>
      <w:r w:rsidR="002D0B29" w:rsidRPr="008B4F8C">
        <w:rPr>
          <w:rFonts w:cs="Times New Roman"/>
          <w:sz w:val="22"/>
          <w:szCs w:val="22"/>
        </w:rPr>
        <w:t xml:space="preserve">     </w:t>
      </w:r>
      <w:r w:rsidR="0007751F" w:rsidRPr="008B4F8C">
        <w:rPr>
          <w:rFonts w:cs="Times New Roman"/>
          <w:sz w:val="22"/>
          <w:szCs w:val="22"/>
        </w:rPr>
        <w:t xml:space="preserve">      </w:t>
      </w:r>
      <w:r w:rsidR="002D0B29" w:rsidRPr="008B4F8C">
        <w:rPr>
          <w:rFonts w:cs="Times New Roman"/>
          <w:sz w:val="22"/>
          <w:szCs w:val="22"/>
        </w:rPr>
        <w:t xml:space="preserve">  </w:t>
      </w:r>
      <w:r w:rsidRPr="008B4F8C">
        <w:rPr>
          <w:rFonts w:cs="Times New Roman"/>
          <w:sz w:val="22"/>
          <w:szCs w:val="22"/>
        </w:rPr>
        <w:t xml:space="preserve">8. По результатам проведения публичных слушаний секретарю публичных слушаний обобщить </w:t>
      </w:r>
      <w:r w:rsidR="002D0B29" w:rsidRPr="008B4F8C">
        <w:rPr>
          <w:rFonts w:cs="Times New Roman"/>
          <w:sz w:val="22"/>
          <w:szCs w:val="22"/>
        </w:rPr>
        <w:t xml:space="preserve">   </w:t>
      </w:r>
      <w:r w:rsidRPr="008B4F8C">
        <w:rPr>
          <w:rFonts w:cs="Times New Roman"/>
          <w:sz w:val="22"/>
          <w:szCs w:val="22"/>
        </w:rPr>
        <w:t xml:space="preserve">представленные замечания и предложения по проекту Решения Собрания депутатов города Суджи «О бюджете муниципального образования «город Суджа»  на </w:t>
      </w:r>
      <w:r w:rsidR="0007751F" w:rsidRPr="008B4F8C">
        <w:rPr>
          <w:rFonts w:cs="Times New Roman"/>
          <w:sz w:val="22"/>
          <w:szCs w:val="22"/>
        </w:rPr>
        <w:t xml:space="preserve"> 2018 год и   плановый период 2019 и 2020 годы»</w:t>
      </w:r>
      <w:r w:rsidRPr="008B4F8C">
        <w:rPr>
          <w:rFonts w:cs="Times New Roman"/>
          <w:sz w:val="22"/>
          <w:szCs w:val="22"/>
        </w:rPr>
        <w:t xml:space="preserve"> в целях их дальнейшего использования.</w:t>
      </w:r>
    </w:p>
    <w:p w:rsidR="008D429F" w:rsidRPr="008B4F8C" w:rsidRDefault="002D0B29" w:rsidP="008D429F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left="-709" w:right="-202"/>
        <w:rPr>
          <w:sz w:val="22"/>
          <w:szCs w:val="22"/>
        </w:rPr>
      </w:pPr>
      <w:r w:rsidRPr="008B4F8C">
        <w:rPr>
          <w:sz w:val="22"/>
          <w:szCs w:val="22"/>
        </w:rPr>
        <w:t xml:space="preserve">    </w:t>
      </w:r>
      <w:r w:rsidR="008D429F" w:rsidRPr="008B4F8C">
        <w:rPr>
          <w:sz w:val="22"/>
          <w:szCs w:val="22"/>
        </w:rPr>
        <w:t>9. Настоящее  Решение   обнародовать  в газете «Вестник Суджи».</w:t>
      </w:r>
    </w:p>
    <w:p w:rsidR="002D0B29" w:rsidRPr="008B4F8C" w:rsidRDefault="002D0B29" w:rsidP="008D429F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left="-709" w:right="-202"/>
        <w:rPr>
          <w:sz w:val="22"/>
          <w:szCs w:val="22"/>
        </w:rPr>
      </w:pPr>
    </w:p>
    <w:p w:rsidR="008D429F" w:rsidRPr="008B4F8C" w:rsidRDefault="008D429F" w:rsidP="008D429F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left="-709" w:right="-202"/>
        <w:rPr>
          <w:sz w:val="22"/>
          <w:szCs w:val="22"/>
        </w:rPr>
      </w:pPr>
    </w:p>
    <w:p w:rsidR="00CD7863" w:rsidRPr="008B4F8C" w:rsidRDefault="00FE60A0" w:rsidP="00DB26A6">
      <w:pPr>
        <w:ind w:left="-284"/>
        <w:rPr>
          <w:sz w:val="22"/>
          <w:szCs w:val="22"/>
        </w:rPr>
      </w:pPr>
      <w:r w:rsidRPr="008B4F8C">
        <w:rPr>
          <w:sz w:val="22"/>
          <w:szCs w:val="22"/>
        </w:rPr>
        <w:t xml:space="preserve">                 </w:t>
      </w:r>
      <w:r w:rsidR="002B0C20" w:rsidRPr="008B4F8C">
        <w:rPr>
          <w:sz w:val="22"/>
          <w:szCs w:val="22"/>
        </w:rPr>
        <w:t xml:space="preserve">Глава города               </w:t>
      </w:r>
      <w:r w:rsidRPr="008B4F8C">
        <w:rPr>
          <w:sz w:val="22"/>
          <w:szCs w:val="22"/>
        </w:rPr>
        <w:t xml:space="preserve">              </w:t>
      </w:r>
      <w:r w:rsidR="002B0C20" w:rsidRPr="008B4F8C">
        <w:rPr>
          <w:sz w:val="22"/>
          <w:szCs w:val="22"/>
        </w:rPr>
        <w:t xml:space="preserve">                                               В.М. </w:t>
      </w:r>
      <w:proofErr w:type="gramStart"/>
      <w:r w:rsidR="002B0C20" w:rsidRPr="008B4F8C">
        <w:rPr>
          <w:sz w:val="22"/>
          <w:szCs w:val="22"/>
        </w:rPr>
        <w:t>Шматков</w:t>
      </w:r>
      <w:proofErr w:type="gramEnd"/>
    </w:p>
    <w:p w:rsidR="00DB26A6" w:rsidRPr="008B4F8C" w:rsidRDefault="00DB26A6" w:rsidP="00F217CA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noProof/>
          <w:sz w:val="22"/>
          <w:szCs w:val="22"/>
          <w:lang w:eastAsia="ru-RU"/>
        </w:rPr>
      </w:pPr>
      <w:r w:rsidRPr="008B4F8C">
        <w:rPr>
          <w:noProof/>
          <w:sz w:val="22"/>
          <w:szCs w:val="22"/>
          <w:lang w:eastAsia="ru-RU"/>
        </w:rPr>
        <w:lastRenderedPageBreak/>
        <w:t xml:space="preserve">                   </w:t>
      </w:r>
    </w:p>
    <w:p w:rsidR="00F217CA" w:rsidRPr="008B4F8C" w:rsidRDefault="00F217CA" w:rsidP="00F217CA">
      <w:pPr>
        <w:rPr>
          <w:sz w:val="22"/>
          <w:szCs w:val="22"/>
        </w:rPr>
      </w:pPr>
    </w:p>
    <w:p w:rsidR="00F217CA" w:rsidRPr="008B4F8C" w:rsidRDefault="00F217CA" w:rsidP="00F217CA">
      <w:pPr>
        <w:rPr>
          <w:sz w:val="22"/>
          <w:szCs w:val="22"/>
        </w:rPr>
      </w:pPr>
    </w:p>
    <w:p w:rsidR="00F217CA" w:rsidRPr="008B4F8C" w:rsidRDefault="00F217CA" w:rsidP="00F217CA">
      <w:pPr>
        <w:rPr>
          <w:sz w:val="22"/>
          <w:szCs w:val="22"/>
        </w:rPr>
      </w:pPr>
    </w:p>
    <w:p w:rsidR="00F217CA" w:rsidRDefault="00F217CA" w:rsidP="00F217CA">
      <w:pPr>
        <w:rPr>
          <w:sz w:val="22"/>
          <w:szCs w:val="22"/>
        </w:rPr>
      </w:pPr>
    </w:p>
    <w:p w:rsidR="008B4F8C" w:rsidRDefault="008B4F8C" w:rsidP="00F217CA">
      <w:pPr>
        <w:rPr>
          <w:sz w:val="22"/>
          <w:szCs w:val="22"/>
        </w:rPr>
      </w:pPr>
    </w:p>
    <w:p w:rsidR="008B4F8C" w:rsidRDefault="008B4F8C" w:rsidP="00F217CA">
      <w:pPr>
        <w:rPr>
          <w:sz w:val="22"/>
          <w:szCs w:val="22"/>
        </w:rPr>
      </w:pPr>
    </w:p>
    <w:p w:rsidR="008B4F8C" w:rsidRDefault="008B4F8C" w:rsidP="00F217CA">
      <w:pPr>
        <w:rPr>
          <w:sz w:val="22"/>
          <w:szCs w:val="22"/>
        </w:rPr>
      </w:pPr>
    </w:p>
    <w:p w:rsidR="008B4F8C" w:rsidRDefault="008B4F8C" w:rsidP="00F217CA">
      <w:pPr>
        <w:rPr>
          <w:sz w:val="22"/>
          <w:szCs w:val="22"/>
        </w:rPr>
      </w:pPr>
    </w:p>
    <w:p w:rsidR="008B4F8C" w:rsidRPr="008B4F8C" w:rsidRDefault="008B4F8C" w:rsidP="00F217CA">
      <w:pPr>
        <w:rPr>
          <w:sz w:val="22"/>
          <w:szCs w:val="22"/>
        </w:rPr>
      </w:pPr>
    </w:p>
    <w:p w:rsidR="00A8292F" w:rsidRPr="008B4F8C" w:rsidRDefault="00A8292F" w:rsidP="00A8292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8B4F8C">
        <w:rPr>
          <w:spacing w:val="-1"/>
          <w:sz w:val="22"/>
          <w:szCs w:val="22"/>
        </w:rPr>
        <w:t>П</w:t>
      </w:r>
      <w:r w:rsidRPr="008B4F8C">
        <w:rPr>
          <w:sz w:val="22"/>
          <w:szCs w:val="22"/>
        </w:rPr>
        <w:t>риложен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Pr="008B4F8C">
        <w:rPr>
          <w:spacing w:val="1"/>
          <w:sz w:val="22"/>
          <w:szCs w:val="22"/>
        </w:rPr>
        <w:t xml:space="preserve"> 1</w:t>
      </w:r>
      <w:r w:rsidRPr="008B4F8C">
        <w:rPr>
          <w:sz w:val="22"/>
          <w:szCs w:val="22"/>
        </w:rPr>
        <w:t xml:space="preserve"> </w:t>
      </w:r>
    </w:p>
    <w:p w:rsidR="00A8292F" w:rsidRPr="008B4F8C" w:rsidRDefault="00A8292F" w:rsidP="00A8292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B4F8C">
        <w:rPr>
          <w:sz w:val="22"/>
          <w:szCs w:val="22"/>
        </w:rPr>
        <w:t>к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Ре</w:t>
      </w:r>
      <w:r w:rsidRPr="008B4F8C">
        <w:rPr>
          <w:spacing w:val="-2"/>
          <w:sz w:val="22"/>
          <w:szCs w:val="22"/>
        </w:rPr>
        <w:t>ш</w:t>
      </w:r>
      <w:r w:rsidRPr="008B4F8C">
        <w:rPr>
          <w:sz w:val="22"/>
          <w:szCs w:val="22"/>
        </w:rPr>
        <w:t>ен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ю</w:t>
      </w:r>
      <w:r w:rsidRPr="008B4F8C">
        <w:rPr>
          <w:spacing w:val="1"/>
          <w:sz w:val="22"/>
          <w:szCs w:val="22"/>
        </w:rPr>
        <w:t xml:space="preserve"> Собрания депутатов города Суджи</w:t>
      </w:r>
    </w:p>
    <w:p w:rsidR="00A8292F" w:rsidRPr="008B4F8C" w:rsidRDefault="00A8292F" w:rsidP="00A8292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8B4F8C">
        <w:rPr>
          <w:sz w:val="22"/>
          <w:szCs w:val="22"/>
        </w:rPr>
        <w:t>от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«</w:t>
      </w:r>
      <w:r w:rsidR="00214B94" w:rsidRPr="008B4F8C">
        <w:rPr>
          <w:spacing w:val="-5"/>
          <w:sz w:val="22"/>
          <w:szCs w:val="22"/>
        </w:rPr>
        <w:t>15</w:t>
      </w:r>
      <w:r w:rsidRPr="008B4F8C">
        <w:rPr>
          <w:sz w:val="22"/>
          <w:szCs w:val="22"/>
        </w:rPr>
        <w:t>»</w:t>
      </w:r>
      <w:r w:rsidR="00FE60A0" w:rsidRPr="008B4F8C">
        <w:rPr>
          <w:sz w:val="22"/>
          <w:szCs w:val="22"/>
        </w:rPr>
        <w:t xml:space="preserve"> </w:t>
      </w:r>
      <w:r w:rsidRPr="008B4F8C">
        <w:rPr>
          <w:sz w:val="22"/>
          <w:szCs w:val="22"/>
        </w:rPr>
        <w:t>ноя</w:t>
      </w:r>
      <w:r w:rsidRPr="008B4F8C">
        <w:rPr>
          <w:spacing w:val="1"/>
          <w:sz w:val="22"/>
          <w:szCs w:val="22"/>
        </w:rPr>
        <w:t>б</w:t>
      </w:r>
      <w:r w:rsidRPr="008B4F8C">
        <w:rPr>
          <w:sz w:val="22"/>
          <w:szCs w:val="22"/>
        </w:rPr>
        <w:t>ря  201</w:t>
      </w:r>
      <w:r w:rsidR="00FE60A0" w:rsidRPr="008B4F8C">
        <w:rPr>
          <w:sz w:val="22"/>
          <w:szCs w:val="22"/>
        </w:rPr>
        <w:t>7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z w:val="22"/>
          <w:szCs w:val="22"/>
        </w:rPr>
        <w:t>го</w:t>
      </w:r>
      <w:r w:rsidRPr="008B4F8C">
        <w:rPr>
          <w:spacing w:val="-2"/>
          <w:sz w:val="22"/>
          <w:szCs w:val="22"/>
        </w:rPr>
        <w:t>д</w:t>
      </w:r>
      <w:r w:rsidRPr="008B4F8C">
        <w:rPr>
          <w:sz w:val="22"/>
          <w:szCs w:val="22"/>
        </w:rPr>
        <w:t>а</w:t>
      </w:r>
      <w:r w:rsidR="00FE60A0" w:rsidRPr="008B4F8C">
        <w:rPr>
          <w:sz w:val="22"/>
          <w:szCs w:val="22"/>
        </w:rPr>
        <w:t xml:space="preserve">  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="00FE60A0" w:rsidRPr="008B4F8C">
        <w:rPr>
          <w:sz w:val="22"/>
          <w:szCs w:val="22"/>
        </w:rPr>
        <w:t xml:space="preserve"> </w:t>
      </w:r>
      <w:r w:rsidR="008B4F8C">
        <w:rPr>
          <w:sz w:val="22"/>
          <w:szCs w:val="22"/>
        </w:rPr>
        <w:t>83</w:t>
      </w:r>
      <w:r w:rsidR="00FE60A0" w:rsidRPr="008B4F8C">
        <w:rPr>
          <w:sz w:val="22"/>
          <w:szCs w:val="22"/>
        </w:rPr>
        <w:t xml:space="preserve"> </w:t>
      </w:r>
    </w:p>
    <w:p w:rsidR="00F217CA" w:rsidRPr="008B4F8C" w:rsidRDefault="00F217CA" w:rsidP="00F217CA">
      <w:pPr>
        <w:rPr>
          <w:sz w:val="22"/>
          <w:szCs w:val="22"/>
        </w:rPr>
      </w:pPr>
    </w:p>
    <w:p w:rsidR="00245B44" w:rsidRPr="008B4F8C" w:rsidRDefault="00245B44" w:rsidP="00245B44">
      <w:pPr>
        <w:keepNext/>
        <w:tabs>
          <w:tab w:val="left" w:pos="7845"/>
        </w:tabs>
        <w:rPr>
          <w:sz w:val="22"/>
          <w:szCs w:val="22"/>
        </w:rPr>
      </w:pPr>
      <w:r w:rsidRPr="008B4F8C">
        <w:rPr>
          <w:sz w:val="22"/>
          <w:szCs w:val="22"/>
        </w:rPr>
        <w:t xml:space="preserve">                                                            </w:t>
      </w:r>
      <w:r w:rsidR="008B4F8C">
        <w:rPr>
          <w:sz w:val="22"/>
          <w:szCs w:val="22"/>
        </w:rPr>
        <w:t xml:space="preserve">                                                                                   </w:t>
      </w:r>
      <w:r w:rsidRPr="008B4F8C">
        <w:rPr>
          <w:sz w:val="22"/>
          <w:szCs w:val="22"/>
        </w:rPr>
        <w:t xml:space="preserve">    </w:t>
      </w:r>
      <w:r w:rsidR="00961E60" w:rsidRPr="008B4F8C">
        <w:rPr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   проект</w:t>
      </w:r>
    </w:p>
    <w:p w:rsidR="00245B44" w:rsidRPr="008B4F8C" w:rsidRDefault="00245B44" w:rsidP="00245B44">
      <w:pPr>
        <w:keepNext/>
        <w:tabs>
          <w:tab w:val="left" w:pos="7365"/>
        </w:tabs>
        <w:rPr>
          <w:color w:val="000000"/>
          <w:sz w:val="22"/>
          <w:szCs w:val="22"/>
        </w:rPr>
      </w:pPr>
      <w:r w:rsidRPr="008B4F8C">
        <w:rPr>
          <w:sz w:val="22"/>
          <w:szCs w:val="22"/>
        </w:rPr>
        <w:tab/>
      </w:r>
      <w:r w:rsidRPr="008B4F8C">
        <w:rPr>
          <w:b/>
          <w:sz w:val="22"/>
          <w:szCs w:val="22"/>
          <w:lang w:eastAsia="ar-SA"/>
        </w:rPr>
        <w:tab/>
      </w: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B4F8C">
        <w:rPr>
          <w:bCs/>
          <w:spacing w:val="-3"/>
          <w:sz w:val="22"/>
          <w:szCs w:val="22"/>
        </w:rPr>
        <w:t>Р</w:t>
      </w:r>
      <w:r w:rsidRPr="008B4F8C">
        <w:rPr>
          <w:bCs/>
          <w:sz w:val="22"/>
          <w:szCs w:val="22"/>
        </w:rPr>
        <w:t>ЕШ</w:t>
      </w:r>
      <w:r w:rsidRPr="008B4F8C">
        <w:rPr>
          <w:bCs/>
          <w:spacing w:val="1"/>
          <w:sz w:val="22"/>
          <w:szCs w:val="22"/>
        </w:rPr>
        <w:t>Е</w:t>
      </w:r>
      <w:r w:rsidRPr="008B4F8C">
        <w:rPr>
          <w:bCs/>
          <w:sz w:val="22"/>
          <w:szCs w:val="22"/>
        </w:rPr>
        <w:t>Н</w:t>
      </w:r>
      <w:r w:rsidRPr="008B4F8C">
        <w:rPr>
          <w:bCs/>
          <w:spacing w:val="1"/>
          <w:sz w:val="22"/>
          <w:szCs w:val="22"/>
        </w:rPr>
        <w:t>И</w:t>
      </w:r>
      <w:r w:rsidRPr="008B4F8C">
        <w:rPr>
          <w:bCs/>
          <w:sz w:val="22"/>
          <w:szCs w:val="22"/>
        </w:rPr>
        <w:t>Е  №</w:t>
      </w:r>
    </w:p>
    <w:p w:rsidR="00245B44" w:rsidRPr="008B4F8C" w:rsidRDefault="00245B44" w:rsidP="00245B44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B4F8C">
        <w:rPr>
          <w:bCs/>
          <w:sz w:val="22"/>
          <w:szCs w:val="22"/>
        </w:rPr>
        <w:tab/>
        <w:t xml:space="preserve">  декаб</w:t>
      </w:r>
      <w:r w:rsidRPr="008B4F8C">
        <w:rPr>
          <w:bCs/>
          <w:spacing w:val="1"/>
          <w:sz w:val="22"/>
          <w:szCs w:val="22"/>
        </w:rPr>
        <w:t>р</w:t>
      </w:r>
      <w:r w:rsidRPr="008B4F8C">
        <w:rPr>
          <w:bCs/>
          <w:sz w:val="22"/>
          <w:szCs w:val="22"/>
        </w:rPr>
        <w:t>я 2017 года</w:t>
      </w: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B4F8C">
        <w:rPr>
          <w:bCs/>
          <w:sz w:val="22"/>
          <w:szCs w:val="22"/>
        </w:rPr>
        <w:t>О б</w:t>
      </w:r>
      <w:r w:rsidRPr="008B4F8C">
        <w:rPr>
          <w:bCs/>
          <w:spacing w:val="-1"/>
          <w:sz w:val="22"/>
          <w:szCs w:val="22"/>
        </w:rPr>
        <w:t>ю</w:t>
      </w:r>
      <w:r w:rsidRPr="008B4F8C">
        <w:rPr>
          <w:bCs/>
          <w:spacing w:val="1"/>
          <w:sz w:val="22"/>
          <w:szCs w:val="22"/>
        </w:rPr>
        <w:t>д</w:t>
      </w:r>
      <w:r w:rsidRPr="008B4F8C">
        <w:rPr>
          <w:bCs/>
          <w:spacing w:val="-4"/>
          <w:sz w:val="22"/>
          <w:szCs w:val="22"/>
        </w:rPr>
        <w:t>ж</w:t>
      </w:r>
      <w:r w:rsidRPr="008B4F8C">
        <w:rPr>
          <w:bCs/>
          <w:spacing w:val="-1"/>
          <w:sz w:val="22"/>
          <w:szCs w:val="22"/>
        </w:rPr>
        <w:t>е</w:t>
      </w:r>
      <w:r w:rsidRPr="008B4F8C">
        <w:rPr>
          <w:bCs/>
          <w:spacing w:val="2"/>
          <w:sz w:val="22"/>
          <w:szCs w:val="22"/>
        </w:rPr>
        <w:t>т</w:t>
      </w:r>
      <w:r w:rsidRPr="008B4F8C">
        <w:rPr>
          <w:bCs/>
          <w:sz w:val="22"/>
          <w:szCs w:val="22"/>
        </w:rPr>
        <w:t>е мун</w:t>
      </w:r>
      <w:r w:rsidRPr="008B4F8C">
        <w:rPr>
          <w:bCs/>
          <w:spacing w:val="1"/>
          <w:sz w:val="22"/>
          <w:szCs w:val="22"/>
        </w:rPr>
        <w:t>ици</w:t>
      </w:r>
      <w:r w:rsidRPr="008B4F8C">
        <w:rPr>
          <w:bCs/>
          <w:spacing w:val="-1"/>
          <w:sz w:val="22"/>
          <w:szCs w:val="22"/>
        </w:rPr>
        <w:t>п</w:t>
      </w:r>
      <w:r w:rsidRPr="008B4F8C">
        <w:rPr>
          <w:bCs/>
          <w:sz w:val="22"/>
          <w:szCs w:val="22"/>
        </w:rPr>
        <w:t>аль</w:t>
      </w:r>
      <w:r w:rsidRPr="008B4F8C">
        <w:rPr>
          <w:bCs/>
          <w:spacing w:val="1"/>
          <w:sz w:val="22"/>
          <w:szCs w:val="22"/>
        </w:rPr>
        <w:t>н</w:t>
      </w:r>
      <w:r w:rsidRPr="008B4F8C">
        <w:rPr>
          <w:bCs/>
          <w:sz w:val="22"/>
          <w:szCs w:val="22"/>
        </w:rPr>
        <w:t>о</w:t>
      </w:r>
      <w:r w:rsidRPr="008B4F8C">
        <w:rPr>
          <w:bCs/>
          <w:spacing w:val="-1"/>
          <w:sz w:val="22"/>
          <w:szCs w:val="22"/>
        </w:rPr>
        <w:t>г</w:t>
      </w:r>
      <w:r w:rsidRPr="008B4F8C">
        <w:rPr>
          <w:bCs/>
          <w:sz w:val="22"/>
          <w:szCs w:val="22"/>
        </w:rPr>
        <w:t>о об</w:t>
      </w:r>
      <w:r w:rsidRPr="008B4F8C">
        <w:rPr>
          <w:bCs/>
          <w:spacing w:val="1"/>
          <w:sz w:val="22"/>
          <w:szCs w:val="22"/>
        </w:rPr>
        <w:t>р</w:t>
      </w:r>
      <w:r w:rsidRPr="008B4F8C">
        <w:rPr>
          <w:bCs/>
          <w:sz w:val="22"/>
          <w:szCs w:val="22"/>
        </w:rPr>
        <w:t>азован</w:t>
      </w:r>
      <w:r w:rsidRPr="008B4F8C">
        <w:rPr>
          <w:bCs/>
          <w:spacing w:val="1"/>
          <w:sz w:val="22"/>
          <w:szCs w:val="22"/>
        </w:rPr>
        <w:t>и</w:t>
      </w:r>
      <w:r w:rsidRPr="008B4F8C">
        <w:rPr>
          <w:bCs/>
          <w:sz w:val="22"/>
          <w:szCs w:val="22"/>
        </w:rPr>
        <w:t>я</w:t>
      </w: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B4F8C">
        <w:rPr>
          <w:bCs/>
          <w:sz w:val="22"/>
          <w:szCs w:val="22"/>
        </w:rPr>
        <w:t>«</w:t>
      </w:r>
      <w:r w:rsidRPr="008B4F8C">
        <w:rPr>
          <w:bCs/>
          <w:spacing w:val="-1"/>
          <w:sz w:val="22"/>
          <w:szCs w:val="22"/>
        </w:rPr>
        <w:t>г</w:t>
      </w:r>
      <w:r w:rsidRPr="008B4F8C">
        <w:rPr>
          <w:bCs/>
          <w:sz w:val="22"/>
          <w:szCs w:val="22"/>
        </w:rPr>
        <w:t>о</w:t>
      </w:r>
      <w:r w:rsidRPr="008B4F8C">
        <w:rPr>
          <w:bCs/>
          <w:spacing w:val="1"/>
          <w:sz w:val="22"/>
          <w:szCs w:val="22"/>
        </w:rPr>
        <w:t>р</w:t>
      </w:r>
      <w:r w:rsidRPr="008B4F8C">
        <w:rPr>
          <w:bCs/>
          <w:sz w:val="22"/>
          <w:szCs w:val="22"/>
        </w:rPr>
        <w:t>од</w:t>
      </w:r>
      <w:r w:rsidRPr="008B4F8C">
        <w:rPr>
          <w:bCs/>
          <w:spacing w:val="3"/>
          <w:sz w:val="22"/>
          <w:szCs w:val="22"/>
        </w:rPr>
        <w:t xml:space="preserve"> Суджа</w:t>
      </w:r>
      <w:r w:rsidRPr="008B4F8C">
        <w:rPr>
          <w:bCs/>
          <w:sz w:val="22"/>
          <w:szCs w:val="22"/>
        </w:rPr>
        <w:t>»</w:t>
      </w:r>
      <w:r w:rsidRPr="008B4F8C">
        <w:rPr>
          <w:bCs/>
          <w:spacing w:val="2"/>
          <w:sz w:val="22"/>
          <w:szCs w:val="22"/>
        </w:rPr>
        <w:t xml:space="preserve"> Суджанского </w:t>
      </w:r>
      <w:r w:rsidRPr="008B4F8C">
        <w:rPr>
          <w:bCs/>
          <w:spacing w:val="1"/>
          <w:sz w:val="22"/>
          <w:szCs w:val="22"/>
        </w:rPr>
        <w:t>р</w:t>
      </w:r>
      <w:r w:rsidRPr="008B4F8C">
        <w:rPr>
          <w:bCs/>
          <w:sz w:val="22"/>
          <w:szCs w:val="22"/>
        </w:rPr>
        <w:t>а</w:t>
      </w:r>
      <w:r w:rsidRPr="008B4F8C">
        <w:rPr>
          <w:bCs/>
          <w:spacing w:val="1"/>
          <w:sz w:val="22"/>
          <w:szCs w:val="22"/>
        </w:rPr>
        <w:t>й</w:t>
      </w:r>
      <w:r w:rsidRPr="008B4F8C">
        <w:rPr>
          <w:bCs/>
          <w:sz w:val="22"/>
          <w:szCs w:val="22"/>
        </w:rPr>
        <w:t>о</w:t>
      </w:r>
      <w:r w:rsidRPr="008B4F8C">
        <w:rPr>
          <w:bCs/>
          <w:spacing w:val="1"/>
          <w:sz w:val="22"/>
          <w:szCs w:val="22"/>
        </w:rPr>
        <w:t>н</w:t>
      </w:r>
      <w:r w:rsidRPr="008B4F8C">
        <w:rPr>
          <w:bCs/>
          <w:sz w:val="22"/>
          <w:szCs w:val="22"/>
        </w:rPr>
        <w:t>а</w:t>
      </w: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B4F8C">
        <w:rPr>
          <w:bCs/>
          <w:sz w:val="22"/>
          <w:szCs w:val="22"/>
        </w:rPr>
        <w:t xml:space="preserve"> </w:t>
      </w:r>
      <w:r w:rsidRPr="008B4F8C">
        <w:rPr>
          <w:bCs/>
          <w:spacing w:val="1"/>
          <w:sz w:val="22"/>
          <w:szCs w:val="22"/>
        </w:rPr>
        <w:t>К</w:t>
      </w:r>
      <w:r w:rsidRPr="008B4F8C">
        <w:rPr>
          <w:bCs/>
          <w:spacing w:val="4"/>
          <w:sz w:val="22"/>
          <w:szCs w:val="22"/>
        </w:rPr>
        <w:t>у</w:t>
      </w:r>
      <w:r w:rsidRPr="008B4F8C">
        <w:rPr>
          <w:bCs/>
          <w:spacing w:val="1"/>
          <w:sz w:val="22"/>
          <w:szCs w:val="22"/>
        </w:rPr>
        <w:t>р</w:t>
      </w:r>
      <w:r w:rsidRPr="008B4F8C">
        <w:rPr>
          <w:bCs/>
          <w:spacing w:val="-1"/>
          <w:sz w:val="22"/>
          <w:szCs w:val="22"/>
        </w:rPr>
        <w:t>с</w:t>
      </w:r>
      <w:r w:rsidRPr="008B4F8C">
        <w:rPr>
          <w:bCs/>
          <w:spacing w:val="1"/>
          <w:sz w:val="22"/>
          <w:szCs w:val="22"/>
        </w:rPr>
        <w:t>к</w:t>
      </w:r>
      <w:r w:rsidRPr="008B4F8C">
        <w:rPr>
          <w:bCs/>
          <w:sz w:val="22"/>
          <w:szCs w:val="22"/>
        </w:rPr>
        <w:t>ой обла</w:t>
      </w:r>
      <w:r w:rsidRPr="008B4F8C">
        <w:rPr>
          <w:bCs/>
          <w:spacing w:val="-1"/>
          <w:sz w:val="22"/>
          <w:szCs w:val="22"/>
        </w:rPr>
        <w:t>с</w:t>
      </w:r>
      <w:r w:rsidRPr="008B4F8C">
        <w:rPr>
          <w:bCs/>
          <w:spacing w:val="2"/>
          <w:sz w:val="22"/>
          <w:szCs w:val="22"/>
        </w:rPr>
        <w:t>т</w:t>
      </w:r>
      <w:r w:rsidRPr="008B4F8C">
        <w:rPr>
          <w:bCs/>
          <w:sz w:val="22"/>
          <w:szCs w:val="22"/>
        </w:rPr>
        <w:t xml:space="preserve">и </w:t>
      </w:r>
      <w:r w:rsidRPr="008B4F8C">
        <w:rPr>
          <w:bCs/>
          <w:spacing w:val="1"/>
          <w:sz w:val="22"/>
          <w:szCs w:val="22"/>
        </w:rPr>
        <w:t>н</w:t>
      </w:r>
      <w:r w:rsidRPr="008B4F8C">
        <w:rPr>
          <w:bCs/>
          <w:sz w:val="22"/>
          <w:szCs w:val="22"/>
        </w:rPr>
        <w:t xml:space="preserve">а 2018 год </w:t>
      </w: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B4F8C">
        <w:rPr>
          <w:bCs/>
          <w:sz w:val="22"/>
          <w:szCs w:val="22"/>
        </w:rPr>
        <w:t>и  плановый период  2019 и 2020 годы</w:t>
      </w:r>
    </w:p>
    <w:p w:rsidR="00245B44" w:rsidRPr="008B4F8C" w:rsidRDefault="00245B44" w:rsidP="00245B44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 xml:space="preserve">В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оот</w:t>
      </w:r>
      <w:r w:rsidRPr="008B4F8C">
        <w:rPr>
          <w:spacing w:val="2"/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 xml:space="preserve">твии с </w:t>
      </w:r>
      <w:r w:rsidRPr="008B4F8C">
        <w:rPr>
          <w:spacing w:val="-1"/>
          <w:sz w:val="22"/>
          <w:szCs w:val="22"/>
        </w:rPr>
        <w:t>Б</w:t>
      </w:r>
      <w:r w:rsidRPr="008B4F8C">
        <w:rPr>
          <w:sz w:val="22"/>
          <w:szCs w:val="22"/>
        </w:rPr>
        <w:t>юд</w:t>
      </w:r>
      <w:r w:rsidRPr="008B4F8C">
        <w:rPr>
          <w:spacing w:val="2"/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ым </w:t>
      </w:r>
      <w:hyperlink r:id="rId8" w:history="1"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к</w:t>
        </w:r>
        <w:r w:rsidRPr="008B4F8C">
          <w:rPr>
            <w:rStyle w:val="a8"/>
            <w:color w:val="auto"/>
            <w:sz w:val="22"/>
            <w:szCs w:val="22"/>
            <w:u w:val="none"/>
          </w:rPr>
          <w:t>од</w:t>
        </w:r>
        <w:r w:rsidRPr="008B4F8C">
          <w:rPr>
            <w:rStyle w:val="a8"/>
            <w:color w:val="auto"/>
            <w:spacing w:val="-1"/>
            <w:sz w:val="22"/>
            <w:szCs w:val="22"/>
            <w:u w:val="none"/>
          </w:rPr>
          <w:t>е</w:t>
        </w:r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к</w:t>
        </w:r>
        <w:r w:rsidRPr="008B4F8C">
          <w:rPr>
            <w:rStyle w:val="a8"/>
            <w:color w:val="auto"/>
            <w:spacing w:val="-1"/>
            <w:sz w:val="22"/>
            <w:szCs w:val="22"/>
            <w:u w:val="none"/>
          </w:rPr>
          <w:t>с</w:t>
        </w:r>
        <w:r w:rsidRPr="008B4F8C">
          <w:rPr>
            <w:rStyle w:val="a8"/>
            <w:color w:val="auto"/>
            <w:sz w:val="22"/>
            <w:szCs w:val="22"/>
            <w:u w:val="none"/>
          </w:rPr>
          <w:t xml:space="preserve">ом </w:t>
        </w:r>
        <w:proofErr w:type="gramStart"/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Р</w:t>
        </w:r>
        <w:proofErr w:type="gramEnd"/>
      </w:hyperlink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сс</w:t>
      </w:r>
      <w:r w:rsidRPr="008B4F8C">
        <w:rPr>
          <w:spacing w:val="3"/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>й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 Ф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ции</w:t>
      </w:r>
      <w:r w:rsidRPr="008B4F8C">
        <w:rPr>
          <w:sz w:val="22"/>
          <w:szCs w:val="22"/>
        </w:rPr>
        <w:t>, Ф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 xml:space="preserve">ым </w:t>
      </w:r>
      <w:hyperlink r:id="rId9" w:history="1"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з</w:t>
        </w:r>
        <w:r w:rsidRPr="008B4F8C">
          <w:rPr>
            <w:rStyle w:val="a8"/>
            <w:color w:val="auto"/>
            <w:spacing w:val="-1"/>
            <w:sz w:val="22"/>
            <w:szCs w:val="22"/>
            <w:u w:val="none"/>
          </w:rPr>
          <w:t>а</w:t>
        </w:r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к</w:t>
        </w:r>
        <w:r w:rsidRPr="008B4F8C">
          <w:rPr>
            <w:rStyle w:val="a8"/>
            <w:color w:val="auto"/>
            <w:sz w:val="22"/>
            <w:szCs w:val="22"/>
            <w:u w:val="none"/>
          </w:rPr>
          <w:t>о</w:t>
        </w:r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н</w:t>
        </w:r>
        <w:r w:rsidRPr="008B4F8C">
          <w:rPr>
            <w:rStyle w:val="a8"/>
            <w:color w:val="auto"/>
            <w:sz w:val="22"/>
            <w:szCs w:val="22"/>
            <w:u w:val="none"/>
          </w:rPr>
          <w:t>ом</w:t>
        </w:r>
      </w:hyperlink>
      <w:r w:rsidRPr="008B4F8C">
        <w:rPr>
          <w:sz w:val="22"/>
          <w:szCs w:val="22"/>
        </w:rPr>
        <w:t xml:space="preserve"> от 6 о</w:t>
      </w:r>
      <w:r w:rsidRPr="008B4F8C">
        <w:rPr>
          <w:spacing w:val="-1"/>
          <w:sz w:val="22"/>
          <w:szCs w:val="22"/>
        </w:rPr>
        <w:t>к</w:t>
      </w:r>
      <w:r w:rsidRPr="008B4F8C">
        <w:rPr>
          <w:sz w:val="22"/>
          <w:szCs w:val="22"/>
        </w:rPr>
        <w:t>тября 2003года N13</w:t>
      </w:r>
      <w:r w:rsidRPr="008B4F8C">
        <w:rPr>
          <w:spacing w:val="2"/>
          <w:sz w:val="22"/>
          <w:szCs w:val="22"/>
        </w:rPr>
        <w:t>1</w:t>
      </w:r>
      <w:r w:rsidRPr="008B4F8C">
        <w:rPr>
          <w:spacing w:val="-1"/>
          <w:sz w:val="22"/>
          <w:szCs w:val="22"/>
        </w:rPr>
        <w:t>-</w:t>
      </w:r>
      <w:r w:rsidRPr="008B4F8C">
        <w:rPr>
          <w:sz w:val="22"/>
          <w:szCs w:val="22"/>
        </w:rPr>
        <w:t xml:space="preserve">ФЗ </w:t>
      </w:r>
      <w:r w:rsidRPr="008B4F8C">
        <w:rPr>
          <w:spacing w:val="-2"/>
          <w:sz w:val="22"/>
          <w:szCs w:val="22"/>
        </w:rPr>
        <w:t>"</w:t>
      </w:r>
      <w:r w:rsidRPr="008B4F8C">
        <w:rPr>
          <w:sz w:val="22"/>
          <w:szCs w:val="22"/>
        </w:rPr>
        <w:t>Об общ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 xml:space="preserve">х </w:t>
      </w:r>
      <w:r w:rsidRPr="008B4F8C">
        <w:rPr>
          <w:spacing w:val="-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ин</w:t>
      </w:r>
      <w:r w:rsidRPr="008B4F8C">
        <w:rPr>
          <w:spacing w:val="-1"/>
          <w:sz w:val="22"/>
          <w:szCs w:val="22"/>
        </w:rPr>
        <w:t>ц</w:t>
      </w:r>
      <w:r w:rsidRPr="008B4F8C">
        <w:rPr>
          <w:spacing w:val="1"/>
          <w:sz w:val="22"/>
          <w:szCs w:val="22"/>
        </w:rPr>
        <w:t>ип</w:t>
      </w:r>
      <w:r w:rsidRPr="008B4F8C">
        <w:rPr>
          <w:spacing w:val="-3"/>
          <w:sz w:val="22"/>
          <w:szCs w:val="22"/>
        </w:rPr>
        <w:t>а</w:t>
      </w:r>
      <w:r w:rsidRPr="008B4F8C">
        <w:rPr>
          <w:sz w:val="22"/>
          <w:szCs w:val="22"/>
        </w:rPr>
        <w:t>х орг</w:t>
      </w:r>
      <w:r w:rsidRPr="008B4F8C">
        <w:rPr>
          <w:spacing w:val="-1"/>
          <w:sz w:val="22"/>
          <w:szCs w:val="22"/>
        </w:rPr>
        <w:t>ан</w:t>
      </w:r>
      <w:r w:rsidRPr="008B4F8C">
        <w:rPr>
          <w:spacing w:val="1"/>
          <w:sz w:val="22"/>
          <w:szCs w:val="22"/>
        </w:rPr>
        <w:t>из</w:t>
      </w:r>
      <w:r w:rsidRPr="008B4F8C">
        <w:rPr>
          <w:spacing w:val="-1"/>
          <w:sz w:val="22"/>
          <w:szCs w:val="22"/>
        </w:rPr>
        <w:t>ац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 xml:space="preserve">и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ого </w:t>
      </w:r>
      <w:r w:rsidRPr="008B4F8C">
        <w:rPr>
          <w:spacing w:val="-1"/>
          <w:sz w:val="22"/>
          <w:szCs w:val="22"/>
        </w:rPr>
        <w:t>сам</w:t>
      </w:r>
      <w:r w:rsidRPr="008B4F8C">
        <w:rPr>
          <w:spacing w:val="5"/>
          <w:sz w:val="22"/>
          <w:szCs w:val="22"/>
        </w:rPr>
        <w:t>о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</w:t>
      </w:r>
      <w:r w:rsidRPr="008B4F8C">
        <w:rPr>
          <w:spacing w:val="6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ени</w:t>
      </w:r>
      <w:r w:rsidRPr="008B4F8C">
        <w:rPr>
          <w:sz w:val="22"/>
          <w:szCs w:val="22"/>
        </w:rPr>
        <w:t xml:space="preserve">я в 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сс</w:t>
      </w:r>
      <w:r w:rsidRPr="008B4F8C">
        <w:rPr>
          <w:spacing w:val="1"/>
          <w:sz w:val="22"/>
          <w:szCs w:val="22"/>
        </w:rPr>
        <w:t>ий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й Ф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ции</w:t>
      </w:r>
      <w:r w:rsidRPr="008B4F8C">
        <w:rPr>
          <w:spacing w:val="-2"/>
          <w:sz w:val="22"/>
          <w:szCs w:val="22"/>
        </w:rPr>
        <w:t>"</w:t>
      </w:r>
      <w:r w:rsidRPr="008B4F8C">
        <w:rPr>
          <w:sz w:val="22"/>
          <w:szCs w:val="22"/>
        </w:rPr>
        <w:t xml:space="preserve">, </w:t>
      </w:r>
      <w:hyperlink r:id="rId10" w:history="1">
        <w:r w:rsidRPr="008B4F8C">
          <w:rPr>
            <w:rStyle w:val="a8"/>
            <w:color w:val="auto"/>
            <w:sz w:val="22"/>
            <w:szCs w:val="22"/>
            <w:u w:val="none"/>
          </w:rPr>
          <w:t>Полож</w:t>
        </w:r>
        <w:r w:rsidRPr="008B4F8C">
          <w:rPr>
            <w:rStyle w:val="a8"/>
            <w:color w:val="auto"/>
            <w:spacing w:val="-1"/>
            <w:sz w:val="22"/>
            <w:szCs w:val="22"/>
            <w:u w:val="none"/>
          </w:rPr>
          <w:t>е</w:t>
        </w:r>
        <w:r w:rsidRPr="008B4F8C">
          <w:rPr>
            <w:rStyle w:val="a8"/>
            <w:color w:val="auto"/>
            <w:spacing w:val="1"/>
            <w:sz w:val="22"/>
            <w:szCs w:val="22"/>
            <w:u w:val="none"/>
          </w:rPr>
          <w:t>ни</w:t>
        </w:r>
        <w:r w:rsidRPr="008B4F8C">
          <w:rPr>
            <w:rStyle w:val="a8"/>
            <w:color w:val="auto"/>
            <w:spacing w:val="-1"/>
            <w:sz w:val="22"/>
            <w:szCs w:val="22"/>
            <w:u w:val="none"/>
          </w:rPr>
          <w:t>е</w:t>
        </w:r>
        <w:r w:rsidRPr="008B4F8C">
          <w:rPr>
            <w:rStyle w:val="a8"/>
            <w:color w:val="auto"/>
            <w:sz w:val="22"/>
            <w:szCs w:val="22"/>
            <w:u w:val="none"/>
          </w:rPr>
          <w:t>м о</w:t>
        </w:r>
      </w:hyperlink>
      <w:r w:rsidRPr="008B4F8C">
        <w:rPr>
          <w:sz w:val="22"/>
          <w:szCs w:val="22"/>
        </w:rPr>
        <w:t xml:space="preserve">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ом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есс</w:t>
      </w:r>
      <w:r w:rsidRPr="008B4F8C">
        <w:rPr>
          <w:sz w:val="22"/>
          <w:szCs w:val="22"/>
        </w:rPr>
        <w:t xml:space="preserve">е в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ом об</w:t>
      </w:r>
      <w:r w:rsidRPr="008B4F8C">
        <w:rPr>
          <w:spacing w:val="3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и </w:t>
      </w:r>
      <w:r w:rsidRPr="008B4F8C">
        <w:rPr>
          <w:spacing w:val="-7"/>
          <w:sz w:val="22"/>
          <w:szCs w:val="22"/>
        </w:rPr>
        <w:t>«</w:t>
      </w:r>
      <w:r w:rsidRPr="008B4F8C">
        <w:rPr>
          <w:sz w:val="22"/>
          <w:szCs w:val="22"/>
        </w:rPr>
        <w:t>город Суджа» Суджанского 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 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7"/>
          <w:sz w:val="22"/>
          <w:szCs w:val="22"/>
        </w:rPr>
        <w:t>и</w:t>
      </w:r>
      <w:r w:rsidRPr="008B4F8C">
        <w:rPr>
          <w:sz w:val="22"/>
          <w:szCs w:val="22"/>
        </w:rPr>
        <w:t>, Уставом муниципал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 об</w:t>
      </w:r>
      <w:r w:rsidRPr="008B4F8C">
        <w:rPr>
          <w:spacing w:val="3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я </w:t>
      </w:r>
      <w:r w:rsidRPr="008B4F8C">
        <w:rPr>
          <w:spacing w:val="-6"/>
          <w:sz w:val="22"/>
          <w:szCs w:val="22"/>
        </w:rPr>
        <w:t>«</w:t>
      </w:r>
      <w:r w:rsidRPr="008B4F8C">
        <w:rPr>
          <w:sz w:val="22"/>
          <w:szCs w:val="22"/>
        </w:rPr>
        <w:t>город Суджа»</w:t>
      </w:r>
      <w:r w:rsidRPr="008B4F8C">
        <w:rPr>
          <w:spacing w:val="-3"/>
          <w:sz w:val="22"/>
          <w:szCs w:val="22"/>
        </w:rPr>
        <w:t xml:space="preserve"> Суджанск</w:t>
      </w:r>
      <w:r w:rsidRPr="008B4F8C">
        <w:rPr>
          <w:sz w:val="22"/>
          <w:szCs w:val="22"/>
        </w:rPr>
        <w:t>ого 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у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 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5"/>
          <w:sz w:val="22"/>
          <w:szCs w:val="22"/>
        </w:rPr>
        <w:t xml:space="preserve"> Собрание депутатов города Суджи 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ешило: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Ст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 1.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ые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х</w:t>
      </w:r>
      <w:r w:rsidRPr="008B4F8C">
        <w:rPr>
          <w:spacing w:val="-2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>к</w:t>
      </w:r>
      <w:r w:rsidRPr="008B4F8C">
        <w:rPr>
          <w:spacing w:val="2"/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ри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-1"/>
          <w:sz w:val="22"/>
          <w:szCs w:val="22"/>
        </w:rPr>
        <w:t>к</w:t>
      </w:r>
      <w:r w:rsidRPr="008B4F8C">
        <w:rPr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-1"/>
          <w:sz w:val="22"/>
          <w:szCs w:val="22"/>
        </w:rPr>
        <w:t>ю</w:t>
      </w:r>
      <w:r w:rsidRPr="008B4F8C">
        <w:rPr>
          <w:spacing w:val="1"/>
          <w:sz w:val="22"/>
          <w:szCs w:val="22"/>
        </w:rPr>
        <w:t>д</w:t>
      </w:r>
      <w:r w:rsidRPr="008B4F8C">
        <w:rPr>
          <w:spacing w:val="-4"/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т</w:t>
      </w:r>
      <w:r w:rsidRPr="008B4F8C">
        <w:rPr>
          <w:sz w:val="22"/>
          <w:szCs w:val="22"/>
        </w:rPr>
        <w:t>а мун</w:t>
      </w:r>
      <w:r w:rsidRPr="008B4F8C">
        <w:rPr>
          <w:spacing w:val="1"/>
          <w:sz w:val="22"/>
          <w:szCs w:val="22"/>
        </w:rPr>
        <w:t>иц</w:t>
      </w:r>
      <w:r w:rsidRPr="008B4F8C">
        <w:rPr>
          <w:spacing w:val="-1"/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аль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>о о</w:t>
      </w:r>
      <w:r w:rsidRPr="008B4F8C">
        <w:rPr>
          <w:spacing w:val="-2"/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азован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я «</w:t>
      </w:r>
      <w:r w:rsidRPr="008B4F8C">
        <w:rPr>
          <w:spacing w:val="4"/>
          <w:sz w:val="22"/>
          <w:szCs w:val="22"/>
        </w:rPr>
        <w:t>г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од</w:t>
      </w:r>
      <w:r w:rsidRPr="008B4F8C">
        <w:rPr>
          <w:spacing w:val="1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» Суджанск</w:t>
      </w:r>
      <w:r w:rsidRPr="008B4F8C">
        <w:rPr>
          <w:spacing w:val="2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2"/>
          <w:sz w:val="22"/>
          <w:szCs w:val="22"/>
        </w:rPr>
        <w:t>т</w:t>
      </w:r>
      <w:r w:rsidRPr="008B4F8C">
        <w:rPr>
          <w:sz w:val="22"/>
          <w:szCs w:val="22"/>
        </w:rPr>
        <w:t>и</w:t>
      </w:r>
    </w:p>
    <w:p w:rsidR="00245B44" w:rsidRPr="008B4F8C" w:rsidRDefault="00245B44" w:rsidP="00245B44">
      <w:pPr>
        <w:pStyle w:val="17"/>
        <w:tabs>
          <w:tab w:val="left" w:pos="0"/>
        </w:tabs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>1. Утвердить основные характеристики местного бюджета на 2018 год:</w:t>
      </w:r>
    </w:p>
    <w:p w:rsidR="00245B44" w:rsidRPr="008B4F8C" w:rsidRDefault="00245B44" w:rsidP="00245B44">
      <w:pPr>
        <w:pStyle w:val="17"/>
        <w:tabs>
          <w:tab w:val="left" w:pos="142"/>
        </w:tabs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>прогнозируемый общий объем доходов местного бюджета в сумме 2</w:t>
      </w:r>
      <w:r w:rsidR="00B50BC5" w:rsidRPr="008B4F8C">
        <w:rPr>
          <w:rFonts w:ascii="Times New Roman" w:hAnsi="Times New Roman" w:cs="Times New Roman"/>
        </w:rPr>
        <w:t>8 440</w:t>
      </w:r>
      <w:r w:rsidRPr="008B4F8C">
        <w:rPr>
          <w:rFonts w:ascii="Times New Roman" w:hAnsi="Times New Roman" w:cs="Times New Roman"/>
        </w:rPr>
        <w:t xml:space="preserve"> 000  рублей;</w:t>
      </w:r>
    </w:p>
    <w:p w:rsidR="00245B44" w:rsidRPr="008B4F8C" w:rsidRDefault="00245B44" w:rsidP="00245B44">
      <w:pPr>
        <w:pStyle w:val="17"/>
        <w:tabs>
          <w:tab w:val="left" w:pos="142"/>
        </w:tabs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>общий объем расходов местного бюджета в сумме 2</w:t>
      </w:r>
      <w:r w:rsidR="00B50BC5" w:rsidRPr="008B4F8C">
        <w:rPr>
          <w:rFonts w:ascii="Times New Roman" w:hAnsi="Times New Roman" w:cs="Times New Roman"/>
        </w:rPr>
        <w:t>8 440 0</w:t>
      </w:r>
      <w:r w:rsidRPr="008B4F8C">
        <w:rPr>
          <w:rFonts w:ascii="Times New Roman" w:hAnsi="Times New Roman" w:cs="Times New Roman"/>
        </w:rPr>
        <w:t>00  рублей,</w:t>
      </w:r>
    </w:p>
    <w:p w:rsidR="00245B44" w:rsidRPr="008B4F8C" w:rsidRDefault="00245B44" w:rsidP="008B4F8C">
      <w:pPr>
        <w:pStyle w:val="17"/>
        <w:tabs>
          <w:tab w:val="left" w:pos="142"/>
          <w:tab w:val="left" w:pos="6555"/>
        </w:tabs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>бюджета на 2019 и 2020 годы:</w:t>
      </w:r>
    </w:p>
    <w:p w:rsidR="00245B44" w:rsidRPr="008B4F8C" w:rsidRDefault="00245B44" w:rsidP="00245B44">
      <w:pPr>
        <w:pStyle w:val="17"/>
        <w:tabs>
          <w:tab w:val="left" w:pos="284"/>
        </w:tabs>
        <w:ind w:firstLine="142"/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 xml:space="preserve">прогнозируемый общий объем доходов местного бюджета </w:t>
      </w:r>
    </w:p>
    <w:p w:rsidR="00245B44" w:rsidRPr="008B4F8C" w:rsidRDefault="00245B44" w:rsidP="00245B44">
      <w:pPr>
        <w:pStyle w:val="17"/>
        <w:tabs>
          <w:tab w:val="left" w:pos="284"/>
        </w:tabs>
        <w:ind w:firstLine="142"/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 xml:space="preserve">                                                                          на 2019 год в сумме 2</w:t>
      </w:r>
      <w:r w:rsidR="00B50BC5" w:rsidRPr="008B4F8C">
        <w:rPr>
          <w:rFonts w:ascii="Times New Roman" w:hAnsi="Times New Roman" w:cs="Times New Roman"/>
        </w:rPr>
        <w:t>9 335</w:t>
      </w:r>
      <w:r w:rsidRPr="008B4F8C">
        <w:rPr>
          <w:rFonts w:ascii="Times New Roman" w:hAnsi="Times New Roman" w:cs="Times New Roman"/>
        </w:rPr>
        <w:t> </w:t>
      </w:r>
      <w:r w:rsidR="00B50BC5" w:rsidRPr="008B4F8C">
        <w:rPr>
          <w:rFonts w:ascii="Times New Roman" w:hAnsi="Times New Roman" w:cs="Times New Roman"/>
        </w:rPr>
        <w:t>9</w:t>
      </w:r>
      <w:r w:rsidRPr="008B4F8C">
        <w:rPr>
          <w:rFonts w:ascii="Times New Roman" w:hAnsi="Times New Roman" w:cs="Times New Roman"/>
        </w:rPr>
        <w:t>00 рублей;</w:t>
      </w:r>
    </w:p>
    <w:p w:rsidR="00245B44" w:rsidRPr="008B4F8C" w:rsidRDefault="00245B44" w:rsidP="00245B44">
      <w:pPr>
        <w:pStyle w:val="17"/>
        <w:tabs>
          <w:tab w:val="left" w:pos="284"/>
        </w:tabs>
        <w:ind w:firstLine="142"/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 xml:space="preserve">                                     </w:t>
      </w:r>
      <w:r w:rsidRPr="008B4F8C">
        <w:rPr>
          <w:rFonts w:ascii="Times New Roman" w:hAnsi="Times New Roman" w:cs="Times New Roman"/>
        </w:rPr>
        <w:tab/>
        <w:t xml:space="preserve">                              на 2020 год в сумме 2</w:t>
      </w:r>
      <w:r w:rsidR="00B50BC5" w:rsidRPr="008B4F8C">
        <w:rPr>
          <w:rFonts w:ascii="Times New Roman" w:hAnsi="Times New Roman" w:cs="Times New Roman"/>
        </w:rPr>
        <w:t>9 957 3</w:t>
      </w:r>
      <w:r w:rsidRPr="008B4F8C">
        <w:rPr>
          <w:rFonts w:ascii="Times New Roman" w:hAnsi="Times New Roman" w:cs="Times New Roman"/>
        </w:rPr>
        <w:t>00 рублей;</w:t>
      </w:r>
    </w:p>
    <w:p w:rsidR="00245B44" w:rsidRPr="008B4F8C" w:rsidRDefault="00245B44" w:rsidP="00245B44">
      <w:pPr>
        <w:pStyle w:val="17"/>
        <w:tabs>
          <w:tab w:val="left" w:pos="284"/>
        </w:tabs>
        <w:ind w:firstLine="142"/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ab/>
        <w:t xml:space="preserve">общий объем расходов местного бюджета на 2019 год в сумме </w:t>
      </w:r>
      <w:r w:rsidR="00B50BC5" w:rsidRPr="008B4F8C">
        <w:rPr>
          <w:rFonts w:ascii="Times New Roman" w:hAnsi="Times New Roman" w:cs="Times New Roman"/>
        </w:rPr>
        <w:t>29 335 9</w:t>
      </w:r>
      <w:r w:rsidRPr="008B4F8C">
        <w:rPr>
          <w:rFonts w:ascii="Times New Roman" w:hAnsi="Times New Roman" w:cs="Times New Roman"/>
        </w:rPr>
        <w:t xml:space="preserve">00 рублей, </w:t>
      </w:r>
    </w:p>
    <w:p w:rsidR="00245B44" w:rsidRPr="008B4F8C" w:rsidRDefault="00245B44" w:rsidP="00245B44">
      <w:pPr>
        <w:pStyle w:val="17"/>
        <w:tabs>
          <w:tab w:val="left" w:pos="284"/>
        </w:tabs>
        <w:ind w:firstLine="142"/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 xml:space="preserve">                                      </w:t>
      </w:r>
      <w:r w:rsidRPr="008B4F8C">
        <w:rPr>
          <w:rFonts w:ascii="Times New Roman" w:hAnsi="Times New Roman" w:cs="Times New Roman"/>
        </w:rPr>
        <w:tab/>
        <w:t xml:space="preserve">                               на 2020 год в сумме 2</w:t>
      </w:r>
      <w:r w:rsidR="00B50BC5" w:rsidRPr="008B4F8C">
        <w:rPr>
          <w:rFonts w:ascii="Times New Roman" w:hAnsi="Times New Roman" w:cs="Times New Roman"/>
        </w:rPr>
        <w:t>9 957 3</w:t>
      </w:r>
      <w:r w:rsidRPr="008B4F8C">
        <w:rPr>
          <w:rFonts w:ascii="Times New Roman" w:hAnsi="Times New Roman" w:cs="Times New Roman"/>
        </w:rPr>
        <w:t>00 рублей.</w:t>
      </w:r>
    </w:p>
    <w:p w:rsidR="00245B44" w:rsidRPr="008B4F8C" w:rsidRDefault="00245B44" w:rsidP="008B4F8C">
      <w:pPr>
        <w:pStyle w:val="17"/>
        <w:tabs>
          <w:tab w:val="left" w:pos="285"/>
        </w:tabs>
        <w:ind w:firstLine="142"/>
        <w:rPr>
          <w:rFonts w:ascii="Times New Roman" w:hAnsi="Times New Roman" w:cs="Times New Roman"/>
        </w:rPr>
      </w:pPr>
      <w:r w:rsidRPr="008B4F8C">
        <w:rPr>
          <w:rFonts w:ascii="Times New Roman" w:hAnsi="Times New Roman" w:cs="Times New Roman"/>
        </w:rPr>
        <w:tab/>
        <w:t xml:space="preserve">       Ст</w:t>
      </w:r>
      <w:r w:rsidRPr="008B4F8C">
        <w:rPr>
          <w:rFonts w:ascii="Times New Roman" w:hAnsi="Times New Roman" w:cs="Times New Roman"/>
          <w:spacing w:val="-1"/>
        </w:rPr>
        <w:t>а</w:t>
      </w:r>
      <w:r w:rsidRPr="008B4F8C">
        <w:rPr>
          <w:rFonts w:ascii="Times New Roman" w:hAnsi="Times New Roman" w:cs="Times New Roman"/>
        </w:rPr>
        <w:t>т</w:t>
      </w:r>
      <w:r w:rsidRPr="008B4F8C">
        <w:rPr>
          <w:rFonts w:ascii="Times New Roman" w:hAnsi="Times New Roman" w:cs="Times New Roman"/>
          <w:spacing w:val="1"/>
        </w:rPr>
        <w:t>ь</w:t>
      </w:r>
      <w:r w:rsidRPr="008B4F8C">
        <w:rPr>
          <w:rFonts w:ascii="Times New Roman" w:hAnsi="Times New Roman" w:cs="Times New Roman"/>
        </w:rPr>
        <w:t>я 2.</w:t>
      </w:r>
      <w:r w:rsidRPr="008B4F8C">
        <w:rPr>
          <w:rFonts w:ascii="Times New Roman" w:hAnsi="Times New Roman" w:cs="Times New Roman"/>
          <w:spacing w:val="1"/>
        </w:rPr>
        <w:t xml:space="preserve"> Г</w:t>
      </w:r>
      <w:r w:rsidRPr="008B4F8C">
        <w:rPr>
          <w:rFonts w:ascii="Times New Roman" w:hAnsi="Times New Roman" w:cs="Times New Roman"/>
        </w:rPr>
        <w:t>ла</w:t>
      </w:r>
      <w:r w:rsidRPr="008B4F8C">
        <w:rPr>
          <w:rFonts w:ascii="Times New Roman" w:hAnsi="Times New Roman" w:cs="Times New Roman"/>
          <w:spacing w:val="-3"/>
        </w:rPr>
        <w:t>в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</w:rPr>
        <w:t>ые а</w:t>
      </w:r>
      <w:r w:rsidRPr="008B4F8C">
        <w:rPr>
          <w:rFonts w:ascii="Times New Roman" w:hAnsi="Times New Roman" w:cs="Times New Roman"/>
          <w:spacing w:val="1"/>
        </w:rPr>
        <w:t>д</w:t>
      </w:r>
      <w:r w:rsidRPr="008B4F8C">
        <w:rPr>
          <w:rFonts w:ascii="Times New Roman" w:hAnsi="Times New Roman" w:cs="Times New Roman"/>
        </w:rPr>
        <w:t>ми</w:t>
      </w:r>
      <w:r w:rsidRPr="008B4F8C">
        <w:rPr>
          <w:rFonts w:ascii="Times New Roman" w:hAnsi="Times New Roman" w:cs="Times New Roman"/>
          <w:spacing w:val="1"/>
        </w:rPr>
        <w:t>ни</w:t>
      </w:r>
      <w:r w:rsidRPr="008B4F8C">
        <w:rPr>
          <w:rFonts w:ascii="Times New Roman" w:hAnsi="Times New Roman" w:cs="Times New Roman"/>
          <w:spacing w:val="-3"/>
        </w:rPr>
        <w:t>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  <w:spacing w:val="1"/>
        </w:rPr>
        <w:t>р</w:t>
      </w:r>
      <w:r w:rsidRPr="008B4F8C">
        <w:rPr>
          <w:rFonts w:ascii="Times New Roman" w:hAnsi="Times New Roman" w:cs="Times New Roman"/>
          <w:spacing w:val="-2"/>
        </w:rPr>
        <w:t>а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</w:rPr>
        <w:t>о</w:t>
      </w:r>
      <w:r w:rsidRPr="008B4F8C">
        <w:rPr>
          <w:rFonts w:ascii="Times New Roman" w:hAnsi="Times New Roman" w:cs="Times New Roman"/>
          <w:spacing w:val="1"/>
        </w:rPr>
        <w:t>р</w:t>
      </w:r>
      <w:r w:rsidRPr="008B4F8C">
        <w:rPr>
          <w:rFonts w:ascii="Times New Roman" w:hAnsi="Times New Roman" w:cs="Times New Roman"/>
        </w:rPr>
        <w:t>ы</w:t>
      </w:r>
      <w:r w:rsidRPr="008B4F8C">
        <w:rPr>
          <w:rFonts w:ascii="Times New Roman" w:hAnsi="Times New Roman" w:cs="Times New Roman"/>
          <w:spacing w:val="-1"/>
        </w:rPr>
        <w:t xml:space="preserve"> </w:t>
      </w:r>
      <w:r w:rsidRPr="008B4F8C">
        <w:rPr>
          <w:rFonts w:ascii="Times New Roman" w:hAnsi="Times New Roman" w:cs="Times New Roman"/>
          <w:spacing w:val="1"/>
        </w:rPr>
        <w:t>д</w:t>
      </w:r>
      <w:r w:rsidRPr="008B4F8C">
        <w:rPr>
          <w:rFonts w:ascii="Times New Roman" w:hAnsi="Times New Roman" w:cs="Times New Roman"/>
        </w:rPr>
        <w:t>охо</w:t>
      </w:r>
      <w:r w:rsidRPr="008B4F8C">
        <w:rPr>
          <w:rFonts w:ascii="Times New Roman" w:hAnsi="Times New Roman" w:cs="Times New Roman"/>
          <w:spacing w:val="1"/>
        </w:rPr>
        <w:t>д</w:t>
      </w:r>
      <w:r w:rsidRPr="008B4F8C">
        <w:rPr>
          <w:rFonts w:ascii="Times New Roman" w:hAnsi="Times New Roman" w:cs="Times New Roman"/>
        </w:rPr>
        <w:t>ов</w:t>
      </w:r>
      <w:r w:rsidRPr="008B4F8C">
        <w:rPr>
          <w:rFonts w:ascii="Times New Roman" w:hAnsi="Times New Roman" w:cs="Times New Roman"/>
          <w:spacing w:val="-2"/>
        </w:rPr>
        <w:t xml:space="preserve"> </w:t>
      </w:r>
      <w:r w:rsidRPr="008B4F8C">
        <w:rPr>
          <w:rFonts w:ascii="Times New Roman" w:hAnsi="Times New Roman" w:cs="Times New Roman"/>
        </w:rPr>
        <w:t>м</w:t>
      </w:r>
      <w:r w:rsidRPr="008B4F8C">
        <w:rPr>
          <w:rFonts w:ascii="Times New Roman" w:hAnsi="Times New Roman" w:cs="Times New Roman"/>
          <w:spacing w:val="-1"/>
        </w:rPr>
        <w:t>ес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</w:rPr>
        <w:t>о</w:t>
      </w:r>
      <w:r w:rsidRPr="008B4F8C">
        <w:rPr>
          <w:rFonts w:ascii="Times New Roman" w:hAnsi="Times New Roman" w:cs="Times New Roman"/>
          <w:spacing w:val="-1"/>
        </w:rPr>
        <w:t>г</w:t>
      </w:r>
      <w:r w:rsidRPr="008B4F8C">
        <w:rPr>
          <w:rFonts w:ascii="Times New Roman" w:hAnsi="Times New Roman" w:cs="Times New Roman"/>
        </w:rPr>
        <w:t>о б</w:t>
      </w:r>
      <w:r w:rsidRPr="008B4F8C">
        <w:rPr>
          <w:rFonts w:ascii="Times New Roman" w:hAnsi="Times New Roman" w:cs="Times New Roman"/>
          <w:spacing w:val="-1"/>
        </w:rPr>
        <w:t>ю</w:t>
      </w:r>
      <w:r w:rsidRPr="008B4F8C">
        <w:rPr>
          <w:rFonts w:ascii="Times New Roman" w:hAnsi="Times New Roman" w:cs="Times New Roman"/>
          <w:spacing w:val="3"/>
        </w:rPr>
        <w:t>д</w:t>
      </w:r>
      <w:r w:rsidRPr="008B4F8C">
        <w:rPr>
          <w:rFonts w:ascii="Times New Roman" w:hAnsi="Times New Roman" w:cs="Times New Roman"/>
          <w:spacing w:val="-4"/>
        </w:rPr>
        <w:t>ж</w:t>
      </w:r>
      <w:r w:rsidRPr="008B4F8C">
        <w:rPr>
          <w:rFonts w:ascii="Times New Roman" w:hAnsi="Times New Roman" w:cs="Times New Roman"/>
          <w:spacing w:val="-1"/>
        </w:rPr>
        <w:t>е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</w:rPr>
        <w:t>а,</w:t>
      </w:r>
      <w:r w:rsidRPr="008B4F8C">
        <w:rPr>
          <w:rFonts w:ascii="Times New Roman" w:hAnsi="Times New Roman" w:cs="Times New Roman"/>
          <w:spacing w:val="1"/>
        </w:rPr>
        <w:t xml:space="preserve"> </w:t>
      </w:r>
      <w:r w:rsidRPr="008B4F8C">
        <w:rPr>
          <w:rFonts w:ascii="Times New Roman" w:hAnsi="Times New Roman" w:cs="Times New Roman"/>
          <w:spacing w:val="-1"/>
        </w:rPr>
        <w:t>г</w:t>
      </w:r>
      <w:r w:rsidRPr="008B4F8C">
        <w:rPr>
          <w:rFonts w:ascii="Times New Roman" w:hAnsi="Times New Roman" w:cs="Times New Roman"/>
          <w:spacing w:val="2"/>
        </w:rPr>
        <w:t>л</w:t>
      </w:r>
      <w:r w:rsidRPr="008B4F8C">
        <w:rPr>
          <w:rFonts w:ascii="Times New Roman" w:hAnsi="Times New Roman" w:cs="Times New Roman"/>
        </w:rPr>
        <w:t>ав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</w:rPr>
        <w:t>ые</w:t>
      </w:r>
      <w:r w:rsidRPr="008B4F8C">
        <w:rPr>
          <w:rFonts w:ascii="Times New Roman" w:hAnsi="Times New Roman" w:cs="Times New Roman"/>
          <w:spacing w:val="-1"/>
        </w:rPr>
        <w:t xml:space="preserve">    </w:t>
      </w:r>
      <w:r w:rsidRPr="008B4F8C">
        <w:rPr>
          <w:rFonts w:ascii="Times New Roman" w:hAnsi="Times New Roman" w:cs="Times New Roman"/>
        </w:rPr>
        <w:t>а</w:t>
      </w:r>
      <w:r w:rsidRPr="008B4F8C">
        <w:rPr>
          <w:rFonts w:ascii="Times New Roman" w:hAnsi="Times New Roman" w:cs="Times New Roman"/>
          <w:spacing w:val="1"/>
        </w:rPr>
        <w:t>д</w:t>
      </w:r>
      <w:r w:rsidRPr="008B4F8C">
        <w:rPr>
          <w:rFonts w:ascii="Times New Roman" w:hAnsi="Times New Roman" w:cs="Times New Roman"/>
        </w:rPr>
        <w:t>ми</w:t>
      </w:r>
      <w:r w:rsidRPr="008B4F8C">
        <w:rPr>
          <w:rFonts w:ascii="Times New Roman" w:hAnsi="Times New Roman" w:cs="Times New Roman"/>
          <w:spacing w:val="1"/>
        </w:rPr>
        <w:t>ни</w:t>
      </w:r>
      <w:r w:rsidRPr="008B4F8C">
        <w:rPr>
          <w:rFonts w:ascii="Times New Roman" w:hAnsi="Times New Roman" w:cs="Times New Roman"/>
          <w:spacing w:val="-1"/>
        </w:rPr>
        <w:t>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  <w:spacing w:val="1"/>
        </w:rPr>
        <w:t>р</w:t>
      </w:r>
      <w:r w:rsidRPr="008B4F8C">
        <w:rPr>
          <w:rFonts w:ascii="Times New Roman" w:hAnsi="Times New Roman" w:cs="Times New Roman"/>
          <w:spacing w:val="-2"/>
        </w:rPr>
        <w:t>а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</w:rPr>
        <w:t>о</w:t>
      </w:r>
      <w:r w:rsidRPr="008B4F8C">
        <w:rPr>
          <w:rFonts w:ascii="Times New Roman" w:hAnsi="Times New Roman" w:cs="Times New Roman"/>
          <w:spacing w:val="1"/>
        </w:rPr>
        <w:t>р</w:t>
      </w:r>
      <w:r w:rsidRPr="008B4F8C">
        <w:rPr>
          <w:rFonts w:ascii="Times New Roman" w:hAnsi="Times New Roman" w:cs="Times New Roman"/>
        </w:rPr>
        <w:t>ы</w:t>
      </w:r>
      <w:r w:rsidRPr="008B4F8C">
        <w:rPr>
          <w:rFonts w:ascii="Times New Roman" w:hAnsi="Times New Roman" w:cs="Times New Roman"/>
          <w:spacing w:val="1"/>
        </w:rPr>
        <w:t xml:space="preserve"> и</w:t>
      </w:r>
      <w:r w:rsidRPr="008B4F8C">
        <w:rPr>
          <w:rFonts w:ascii="Times New Roman" w:hAnsi="Times New Roman" w:cs="Times New Roman"/>
          <w:spacing w:val="-3"/>
        </w:rPr>
        <w:t>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</w:rPr>
        <w:t>о</w:t>
      </w:r>
      <w:r w:rsidRPr="008B4F8C">
        <w:rPr>
          <w:rFonts w:ascii="Times New Roman" w:hAnsi="Times New Roman" w:cs="Times New Roman"/>
          <w:spacing w:val="-1"/>
        </w:rPr>
        <w:t>ч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  <w:spacing w:val="-1"/>
        </w:rPr>
        <w:t>и</w:t>
      </w:r>
      <w:r w:rsidRPr="008B4F8C">
        <w:rPr>
          <w:rFonts w:ascii="Times New Roman" w:hAnsi="Times New Roman" w:cs="Times New Roman"/>
          <w:spacing w:val="1"/>
        </w:rPr>
        <w:t>к</w:t>
      </w:r>
      <w:r w:rsidRPr="008B4F8C">
        <w:rPr>
          <w:rFonts w:ascii="Times New Roman" w:hAnsi="Times New Roman" w:cs="Times New Roman"/>
        </w:rPr>
        <w:t>ов</w:t>
      </w:r>
      <w:r w:rsidRPr="008B4F8C">
        <w:rPr>
          <w:rFonts w:ascii="Times New Roman" w:hAnsi="Times New Roman" w:cs="Times New Roman"/>
          <w:spacing w:val="-1"/>
        </w:rPr>
        <w:t xml:space="preserve"> </w:t>
      </w:r>
      <w:r w:rsidRPr="008B4F8C">
        <w:rPr>
          <w:rFonts w:ascii="Times New Roman" w:hAnsi="Times New Roman" w:cs="Times New Roman"/>
          <w:spacing w:val="-3"/>
        </w:rPr>
        <w:t>ф</w:t>
      </w:r>
      <w:r w:rsidRPr="008B4F8C">
        <w:rPr>
          <w:rFonts w:ascii="Times New Roman" w:hAnsi="Times New Roman" w:cs="Times New Roman"/>
          <w:spacing w:val="1"/>
        </w:rPr>
        <w:t>ин</w:t>
      </w:r>
      <w:r w:rsidRPr="008B4F8C">
        <w:rPr>
          <w:rFonts w:ascii="Times New Roman" w:hAnsi="Times New Roman" w:cs="Times New Roman"/>
        </w:rPr>
        <w:t>а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  <w:spacing w:val="-1"/>
        </w:rPr>
        <w:t>с</w:t>
      </w:r>
      <w:r w:rsidRPr="008B4F8C">
        <w:rPr>
          <w:rFonts w:ascii="Times New Roman" w:hAnsi="Times New Roman" w:cs="Times New Roman"/>
          <w:spacing w:val="1"/>
        </w:rPr>
        <w:t>ир</w:t>
      </w:r>
      <w:r w:rsidRPr="008B4F8C">
        <w:rPr>
          <w:rFonts w:ascii="Times New Roman" w:hAnsi="Times New Roman" w:cs="Times New Roman"/>
        </w:rPr>
        <w:t>ова</w:t>
      </w:r>
      <w:r w:rsidRPr="008B4F8C">
        <w:rPr>
          <w:rFonts w:ascii="Times New Roman" w:hAnsi="Times New Roman" w:cs="Times New Roman"/>
          <w:spacing w:val="1"/>
        </w:rPr>
        <w:t>ни</w:t>
      </w:r>
      <w:r w:rsidRPr="008B4F8C">
        <w:rPr>
          <w:rFonts w:ascii="Times New Roman" w:hAnsi="Times New Roman" w:cs="Times New Roman"/>
        </w:rPr>
        <w:t>я</w:t>
      </w:r>
      <w:r w:rsidRPr="008B4F8C">
        <w:rPr>
          <w:rFonts w:ascii="Times New Roman" w:hAnsi="Times New Roman" w:cs="Times New Roman"/>
          <w:spacing w:val="1"/>
        </w:rPr>
        <w:t xml:space="preserve"> д</w:t>
      </w:r>
      <w:r w:rsidRPr="008B4F8C">
        <w:rPr>
          <w:rFonts w:ascii="Times New Roman" w:hAnsi="Times New Roman" w:cs="Times New Roman"/>
          <w:spacing w:val="-1"/>
        </w:rPr>
        <w:t>е</w:t>
      </w:r>
      <w:r w:rsidRPr="008B4F8C">
        <w:rPr>
          <w:rFonts w:ascii="Times New Roman" w:hAnsi="Times New Roman" w:cs="Times New Roman"/>
          <w:spacing w:val="-3"/>
        </w:rPr>
        <w:t>ф</w:t>
      </w:r>
      <w:r w:rsidRPr="008B4F8C">
        <w:rPr>
          <w:rFonts w:ascii="Times New Roman" w:hAnsi="Times New Roman" w:cs="Times New Roman"/>
          <w:spacing w:val="1"/>
        </w:rPr>
        <w:t>иц</w:t>
      </w:r>
      <w:r w:rsidRPr="008B4F8C">
        <w:rPr>
          <w:rFonts w:ascii="Times New Roman" w:hAnsi="Times New Roman" w:cs="Times New Roman"/>
          <w:spacing w:val="-1"/>
        </w:rPr>
        <w:t>и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</w:rPr>
        <w:t>а</w:t>
      </w:r>
      <w:r w:rsidRPr="008B4F8C">
        <w:rPr>
          <w:rFonts w:ascii="Times New Roman" w:hAnsi="Times New Roman" w:cs="Times New Roman"/>
          <w:spacing w:val="1"/>
        </w:rPr>
        <w:t xml:space="preserve"> </w:t>
      </w:r>
      <w:r w:rsidRPr="008B4F8C">
        <w:rPr>
          <w:rFonts w:ascii="Times New Roman" w:hAnsi="Times New Roman" w:cs="Times New Roman"/>
        </w:rPr>
        <w:t>м</w:t>
      </w:r>
      <w:r w:rsidRPr="008B4F8C">
        <w:rPr>
          <w:rFonts w:ascii="Times New Roman" w:hAnsi="Times New Roman" w:cs="Times New Roman"/>
          <w:spacing w:val="-1"/>
        </w:rPr>
        <w:t>ес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</w:rPr>
        <w:t>о</w:t>
      </w:r>
      <w:r w:rsidRPr="008B4F8C">
        <w:rPr>
          <w:rFonts w:ascii="Times New Roman" w:hAnsi="Times New Roman" w:cs="Times New Roman"/>
          <w:spacing w:val="-1"/>
        </w:rPr>
        <w:t>г</w:t>
      </w:r>
      <w:r w:rsidRPr="008B4F8C">
        <w:rPr>
          <w:rFonts w:ascii="Times New Roman" w:hAnsi="Times New Roman" w:cs="Times New Roman"/>
        </w:rPr>
        <w:t>о б</w:t>
      </w:r>
      <w:r w:rsidRPr="008B4F8C">
        <w:rPr>
          <w:rFonts w:ascii="Times New Roman" w:hAnsi="Times New Roman" w:cs="Times New Roman"/>
          <w:spacing w:val="-1"/>
        </w:rPr>
        <w:t>ю</w:t>
      </w:r>
      <w:r w:rsidRPr="008B4F8C">
        <w:rPr>
          <w:rFonts w:ascii="Times New Roman" w:hAnsi="Times New Roman" w:cs="Times New Roman"/>
          <w:spacing w:val="1"/>
        </w:rPr>
        <w:t>д</w:t>
      </w:r>
      <w:r w:rsidRPr="008B4F8C">
        <w:rPr>
          <w:rFonts w:ascii="Times New Roman" w:hAnsi="Times New Roman" w:cs="Times New Roman"/>
          <w:spacing w:val="-4"/>
        </w:rPr>
        <w:t>ж</w:t>
      </w:r>
      <w:r w:rsidRPr="008B4F8C">
        <w:rPr>
          <w:rFonts w:ascii="Times New Roman" w:hAnsi="Times New Roman" w:cs="Times New Roman"/>
          <w:spacing w:val="-1"/>
        </w:rPr>
        <w:t>е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</w:rPr>
        <w:t>а</w:t>
      </w:r>
      <w:r w:rsidRPr="008B4F8C">
        <w:rPr>
          <w:rFonts w:ascii="Times New Roman" w:hAnsi="Times New Roman" w:cs="Times New Roman"/>
          <w:spacing w:val="1"/>
        </w:rPr>
        <w:t xml:space="preserve"> </w:t>
      </w:r>
      <w:r w:rsidRPr="008B4F8C">
        <w:rPr>
          <w:rFonts w:ascii="Times New Roman" w:hAnsi="Times New Roman" w:cs="Times New Roman"/>
        </w:rPr>
        <w:t>и</w:t>
      </w:r>
      <w:r w:rsidRPr="008B4F8C">
        <w:rPr>
          <w:rFonts w:ascii="Times New Roman" w:hAnsi="Times New Roman" w:cs="Times New Roman"/>
          <w:spacing w:val="1"/>
        </w:rPr>
        <w:t xml:space="preserve"> п</w:t>
      </w:r>
      <w:r w:rsidRPr="008B4F8C">
        <w:rPr>
          <w:rFonts w:ascii="Times New Roman" w:hAnsi="Times New Roman" w:cs="Times New Roman"/>
        </w:rPr>
        <w:t>о</w:t>
      </w:r>
      <w:r w:rsidRPr="008B4F8C">
        <w:rPr>
          <w:rFonts w:ascii="Times New Roman" w:hAnsi="Times New Roman" w:cs="Times New Roman"/>
          <w:spacing w:val="-1"/>
        </w:rPr>
        <w:t>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  <w:spacing w:val="-2"/>
        </w:rPr>
        <w:t>у</w:t>
      </w:r>
      <w:r w:rsidRPr="008B4F8C">
        <w:rPr>
          <w:rFonts w:ascii="Times New Roman" w:hAnsi="Times New Roman" w:cs="Times New Roman"/>
          <w:spacing w:val="1"/>
        </w:rPr>
        <w:t>п</w:t>
      </w:r>
      <w:r w:rsidRPr="008B4F8C">
        <w:rPr>
          <w:rFonts w:ascii="Times New Roman" w:hAnsi="Times New Roman" w:cs="Times New Roman"/>
        </w:rPr>
        <w:t>л</w:t>
      </w:r>
      <w:r w:rsidRPr="008B4F8C">
        <w:rPr>
          <w:rFonts w:ascii="Times New Roman" w:hAnsi="Times New Roman" w:cs="Times New Roman"/>
          <w:spacing w:val="-1"/>
        </w:rPr>
        <w:t>е</w:t>
      </w:r>
      <w:r w:rsidRPr="008B4F8C">
        <w:rPr>
          <w:rFonts w:ascii="Times New Roman" w:hAnsi="Times New Roman" w:cs="Times New Roman"/>
          <w:spacing w:val="1"/>
        </w:rPr>
        <w:t>ни</w:t>
      </w:r>
      <w:r w:rsidRPr="008B4F8C">
        <w:rPr>
          <w:rFonts w:ascii="Times New Roman" w:hAnsi="Times New Roman" w:cs="Times New Roman"/>
        </w:rPr>
        <w:t>я</w:t>
      </w:r>
      <w:r w:rsidRPr="008B4F8C">
        <w:rPr>
          <w:rFonts w:ascii="Times New Roman" w:hAnsi="Times New Roman" w:cs="Times New Roman"/>
          <w:spacing w:val="1"/>
        </w:rPr>
        <w:t xml:space="preserve"> д</w:t>
      </w:r>
      <w:r w:rsidRPr="008B4F8C">
        <w:rPr>
          <w:rFonts w:ascii="Times New Roman" w:hAnsi="Times New Roman" w:cs="Times New Roman"/>
        </w:rPr>
        <w:t>охо</w:t>
      </w:r>
      <w:r w:rsidRPr="008B4F8C">
        <w:rPr>
          <w:rFonts w:ascii="Times New Roman" w:hAnsi="Times New Roman" w:cs="Times New Roman"/>
          <w:spacing w:val="1"/>
        </w:rPr>
        <w:t>д</w:t>
      </w:r>
      <w:r w:rsidRPr="008B4F8C">
        <w:rPr>
          <w:rFonts w:ascii="Times New Roman" w:hAnsi="Times New Roman" w:cs="Times New Roman"/>
        </w:rPr>
        <w:t>ов в м</w:t>
      </w:r>
      <w:r w:rsidRPr="008B4F8C">
        <w:rPr>
          <w:rFonts w:ascii="Times New Roman" w:hAnsi="Times New Roman" w:cs="Times New Roman"/>
          <w:spacing w:val="-1"/>
        </w:rPr>
        <w:t>ес</w:t>
      </w:r>
      <w:r w:rsidRPr="008B4F8C">
        <w:rPr>
          <w:rFonts w:ascii="Times New Roman" w:hAnsi="Times New Roman" w:cs="Times New Roman"/>
          <w:spacing w:val="2"/>
        </w:rPr>
        <w:t>т</w:t>
      </w:r>
      <w:r w:rsidRPr="008B4F8C">
        <w:rPr>
          <w:rFonts w:ascii="Times New Roman" w:hAnsi="Times New Roman" w:cs="Times New Roman"/>
          <w:spacing w:val="1"/>
        </w:rPr>
        <w:t>н</w:t>
      </w:r>
      <w:r w:rsidRPr="008B4F8C">
        <w:rPr>
          <w:rFonts w:ascii="Times New Roman" w:hAnsi="Times New Roman" w:cs="Times New Roman"/>
        </w:rPr>
        <w:t>ый</w:t>
      </w:r>
      <w:r w:rsidRPr="008B4F8C">
        <w:rPr>
          <w:rFonts w:ascii="Times New Roman" w:hAnsi="Times New Roman" w:cs="Times New Roman"/>
          <w:spacing w:val="2"/>
        </w:rPr>
        <w:t xml:space="preserve"> </w:t>
      </w:r>
      <w:r w:rsidRPr="008B4F8C">
        <w:rPr>
          <w:rFonts w:ascii="Times New Roman" w:hAnsi="Times New Roman" w:cs="Times New Roman"/>
        </w:rPr>
        <w:t>б</w:t>
      </w:r>
      <w:r w:rsidRPr="008B4F8C">
        <w:rPr>
          <w:rFonts w:ascii="Times New Roman" w:hAnsi="Times New Roman" w:cs="Times New Roman"/>
          <w:spacing w:val="-1"/>
        </w:rPr>
        <w:t>юдже</w:t>
      </w:r>
      <w:r w:rsidRPr="008B4F8C">
        <w:rPr>
          <w:rFonts w:ascii="Times New Roman" w:hAnsi="Times New Roman" w:cs="Times New Roman"/>
        </w:rPr>
        <w:t>т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1.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ь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ече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гла</w:t>
      </w:r>
      <w:r w:rsidRPr="008B4F8C">
        <w:rPr>
          <w:spacing w:val="-1"/>
          <w:sz w:val="22"/>
          <w:szCs w:val="22"/>
        </w:rPr>
        <w:t>в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дминистрат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4"/>
          <w:sz w:val="22"/>
          <w:szCs w:val="22"/>
        </w:rPr>
        <w:t>р</w:t>
      </w:r>
      <w:r w:rsidRPr="008B4F8C">
        <w:rPr>
          <w:sz w:val="22"/>
          <w:szCs w:val="22"/>
        </w:rPr>
        <w:t>ов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одов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ого 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юдж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огла</w:t>
      </w:r>
      <w:r w:rsidRPr="008B4F8C">
        <w:rPr>
          <w:spacing w:val="-2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ю №</w:t>
      </w:r>
      <w:r w:rsidRPr="008B4F8C">
        <w:rPr>
          <w:spacing w:val="-1"/>
          <w:sz w:val="22"/>
          <w:szCs w:val="22"/>
        </w:rPr>
        <w:t xml:space="preserve"> 1</w:t>
      </w:r>
      <w:r w:rsidRPr="008B4F8C">
        <w:rPr>
          <w:sz w:val="22"/>
          <w:szCs w:val="22"/>
        </w:rPr>
        <w:t xml:space="preserve"> к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2.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Установ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,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ч</w:t>
      </w:r>
      <w:r w:rsidRPr="008B4F8C">
        <w:rPr>
          <w:sz w:val="22"/>
          <w:szCs w:val="22"/>
        </w:rPr>
        <w:t>то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р</w:t>
      </w:r>
      <w:r w:rsidRPr="008B4F8C">
        <w:rPr>
          <w:spacing w:val="-3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,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3"/>
          <w:sz w:val="22"/>
          <w:szCs w:val="22"/>
        </w:rPr>
        <w:t>т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3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ющ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ч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лям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ых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proofErr w:type="gramStart"/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proofErr w:type="gramEnd"/>
      <w:r w:rsidRPr="008B4F8C">
        <w:rPr>
          <w:sz w:val="22"/>
          <w:szCs w:val="22"/>
        </w:rPr>
        <w:t>о</w:t>
      </w:r>
      <w:r w:rsidRPr="008B4F8C">
        <w:rPr>
          <w:spacing w:val="8"/>
          <w:sz w:val="22"/>
          <w:szCs w:val="22"/>
        </w:rPr>
        <w:t>г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е 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тор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 xml:space="preserve">ой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-2"/>
          <w:sz w:val="22"/>
          <w:szCs w:val="22"/>
        </w:rPr>
        <w:t>д</w:t>
      </w:r>
      <w:r w:rsidRPr="008B4F8C">
        <w:rPr>
          <w:sz w:val="22"/>
          <w:szCs w:val="22"/>
        </w:rPr>
        <w:t>олж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</w:t>
      </w:r>
      <w:r w:rsidRPr="008B4F8C">
        <w:rPr>
          <w:spacing w:val="-2"/>
          <w:sz w:val="22"/>
          <w:szCs w:val="22"/>
        </w:rPr>
        <w:t>ш</w:t>
      </w:r>
      <w:r w:rsidRPr="008B4F8C">
        <w:rPr>
          <w:sz w:val="22"/>
          <w:szCs w:val="22"/>
        </w:rPr>
        <w:t>лых 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в 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ол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ом  об</w:t>
      </w:r>
      <w:r w:rsidRPr="008B4F8C">
        <w:rPr>
          <w:spacing w:val="1"/>
          <w:sz w:val="22"/>
          <w:szCs w:val="22"/>
        </w:rPr>
        <w:t>ъ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z w:val="22"/>
          <w:szCs w:val="22"/>
        </w:rPr>
        <w:t xml:space="preserve">е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ач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ля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в до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9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.</w:t>
      </w:r>
    </w:p>
    <w:p w:rsidR="00245B44" w:rsidRPr="008B4F8C" w:rsidRDefault="00245B44" w:rsidP="00245B44">
      <w:pPr>
        <w:pStyle w:val="af6"/>
        <w:ind w:left="1985" w:right="849" w:hanging="127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B4F8C">
        <w:rPr>
          <w:rFonts w:ascii="Times New Roman" w:hAnsi="Times New Roman" w:cs="Times New Roman"/>
          <w:bCs/>
          <w:sz w:val="22"/>
          <w:szCs w:val="22"/>
        </w:rPr>
        <w:t xml:space="preserve">Статья 3. Прогнозируемое поступление </w:t>
      </w:r>
      <w:r w:rsidRPr="008B4F8C">
        <w:rPr>
          <w:rFonts w:ascii="Times New Roman" w:hAnsi="Times New Roman" w:cs="Times New Roman"/>
          <w:sz w:val="22"/>
          <w:szCs w:val="22"/>
        </w:rPr>
        <w:t>доходов</w:t>
      </w:r>
      <w:r w:rsidRPr="008B4F8C">
        <w:rPr>
          <w:rFonts w:ascii="Times New Roman" w:hAnsi="Times New Roman" w:cs="Times New Roman"/>
          <w:bCs/>
          <w:sz w:val="22"/>
          <w:szCs w:val="22"/>
        </w:rPr>
        <w:t xml:space="preserve">  городского        бюджета в 2018 году и плановом периоде 2019  и 2020  годов </w:t>
      </w:r>
    </w:p>
    <w:p w:rsidR="00245B44" w:rsidRPr="008B4F8C" w:rsidRDefault="00245B44" w:rsidP="00245B44">
      <w:pPr>
        <w:numPr>
          <w:ilvl w:val="0"/>
          <w:numId w:val="3"/>
        </w:numPr>
        <w:jc w:val="both"/>
        <w:rPr>
          <w:sz w:val="22"/>
          <w:szCs w:val="22"/>
        </w:rPr>
      </w:pPr>
      <w:r w:rsidRPr="008B4F8C">
        <w:rPr>
          <w:sz w:val="22"/>
          <w:szCs w:val="22"/>
        </w:rPr>
        <w:t>Утвердить прогнозируемое поступление доходов в городской бюджет в 2018 году согласно приложению  № 2</w:t>
      </w:r>
      <w:r w:rsidRPr="008B4F8C">
        <w:rPr>
          <w:color w:val="3366FF"/>
          <w:sz w:val="22"/>
          <w:szCs w:val="22"/>
        </w:rPr>
        <w:t xml:space="preserve"> </w:t>
      </w:r>
      <w:r w:rsidRPr="008B4F8C">
        <w:rPr>
          <w:sz w:val="22"/>
          <w:szCs w:val="22"/>
        </w:rPr>
        <w:t>к настоящему Решению.</w:t>
      </w:r>
    </w:p>
    <w:p w:rsidR="00245B44" w:rsidRPr="008B4F8C" w:rsidRDefault="00245B44" w:rsidP="00245B44">
      <w:pPr>
        <w:numPr>
          <w:ilvl w:val="0"/>
          <w:numId w:val="3"/>
        </w:numPr>
        <w:jc w:val="both"/>
        <w:rPr>
          <w:sz w:val="22"/>
          <w:szCs w:val="22"/>
        </w:rPr>
      </w:pPr>
      <w:r w:rsidRPr="008B4F8C">
        <w:rPr>
          <w:sz w:val="22"/>
          <w:szCs w:val="22"/>
        </w:rPr>
        <w:t>Утвердить прогнозируемое поступление доходов в городской бюджет в 2018 и 2019  годах согласно приложению  № 3</w:t>
      </w:r>
      <w:r w:rsidRPr="008B4F8C">
        <w:rPr>
          <w:color w:val="3366FF"/>
          <w:sz w:val="22"/>
          <w:szCs w:val="22"/>
        </w:rPr>
        <w:t xml:space="preserve"> </w:t>
      </w:r>
      <w:r w:rsidRPr="008B4F8C">
        <w:rPr>
          <w:sz w:val="22"/>
          <w:szCs w:val="22"/>
        </w:rPr>
        <w:t>к настоящему Решению.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8B4F8C">
        <w:rPr>
          <w:spacing w:val="-1"/>
          <w:sz w:val="22"/>
          <w:szCs w:val="22"/>
        </w:rPr>
        <w:t>Ста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5</w:t>
      </w:r>
      <w:r w:rsidRPr="008B4F8C">
        <w:rPr>
          <w:sz w:val="22"/>
          <w:szCs w:val="22"/>
        </w:rPr>
        <w:t>.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Б</w:t>
      </w:r>
      <w:r w:rsidRPr="008B4F8C">
        <w:rPr>
          <w:spacing w:val="-1"/>
          <w:sz w:val="22"/>
          <w:szCs w:val="22"/>
        </w:rPr>
        <w:t>ю</w:t>
      </w:r>
      <w:r w:rsidRPr="008B4F8C">
        <w:rPr>
          <w:spacing w:val="1"/>
          <w:sz w:val="22"/>
          <w:szCs w:val="22"/>
        </w:rPr>
        <w:t>д</w:t>
      </w:r>
      <w:r w:rsidRPr="008B4F8C">
        <w:rPr>
          <w:spacing w:val="-4"/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ые а</w:t>
      </w:r>
      <w:r w:rsidRPr="008B4F8C">
        <w:rPr>
          <w:spacing w:val="-1"/>
          <w:sz w:val="22"/>
          <w:szCs w:val="22"/>
        </w:rPr>
        <w:t>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г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pacing w:val="2"/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>о б</w:t>
      </w:r>
      <w:r w:rsidRPr="008B4F8C">
        <w:rPr>
          <w:spacing w:val="-1"/>
          <w:sz w:val="22"/>
          <w:szCs w:val="22"/>
        </w:rPr>
        <w:t>ю</w:t>
      </w:r>
      <w:r w:rsidRPr="008B4F8C">
        <w:rPr>
          <w:spacing w:val="3"/>
          <w:sz w:val="22"/>
          <w:szCs w:val="22"/>
        </w:rPr>
        <w:t>д</w:t>
      </w:r>
      <w:r w:rsidRPr="008B4F8C">
        <w:rPr>
          <w:spacing w:val="-4"/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т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z w:val="22"/>
          <w:szCs w:val="22"/>
        </w:rPr>
        <w:t xml:space="preserve">а 2018 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>од</w:t>
      </w:r>
    </w:p>
    <w:p w:rsidR="00245B44" w:rsidRPr="008B4F8C" w:rsidRDefault="00245B44" w:rsidP="00245B44">
      <w:pPr>
        <w:pStyle w:val="af6"/>
        <w:ind w:left="1985" w:right="849" w:hanging="127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B4F8C">
        <w:rPr>
          <w:rFonts w:ascii="Times New Roman" w:hAnsi="Times New Roman" w:cs="Times New Roman"/>
          <w:sz w:val="22"/>
          <w:szCs w:val="22"/>
        </w:rPr>
        <w:t xml:space="preserve"> </w:t>
      </w:r>
      <w:r w:rsidRPr="008B4F8C">
        <w:rPr>
          <w:rFonts w:ascii="Times New Roman" w:hAnsi="Times New Roman" w:cs="Times New Roman"/>
          <w:sz w:val="22"/>
          <w:szCs w:val="22"/>
        </w:rPr>
        <w:tab/>
      </w:r>
      <w:r w:rsidRPr="008B4F8C">
        <w:rPr>
          <w:rFonts w:ascii="Times New Roman" w:hAnsi="Times New Roman" w:cs="Times New Roman"/>
          <w:bCs/>
          <w:sz w:val="22"/>
          <w:szCs w:val="22"/>
        </w:rPr>
        <w:t xml:space="preserve">и плановый период 2019 и 2020  годов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4F8C">
        <w:rPr>
          <w:position w:val="1"/>
          <w:sz w:val="22"/>
          <w:szCs w:val="22"/>
        </w:rPr>
        <w:t>1.</w:t>
      </w:r>
      <w:r w:rsidRPr="008B4F8C">
        <w:rPr>
          <w:spacing w:val="17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У</w:t>
      </w:r>
      <w:r w:rsidRPr="008B4F8C">
        <w:rPr>
          <w:spacing w:val="1"/>
          <w:position w:val="1"/>
          <w:sz w:val="22"/>
          <w:szCs w:val="22"/>
        </w:rPr>
        <w:t>т</w:t>
      </w:r>
      <w:r w:rsidRPr="008B4F8C">
        <w:rPr>
          <w:position w:val="1"/>
          <w:sz w:val="22"/>
          <w:szCs w:val="22"/>
        </w:rPr>
        <w:t>в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рд</w:t>
      </w:r>
      <w:r w:rsidRPr="008B4F8C">
        <w:rPr>
          <w:spacing w:val="1"/>
          <w:position w:val="1"/>
          <w:sz w:val="22"/>
          <w:szCs w:val="22"/>
        </w:rPr>
        <w:t>и</w:t>
      </w:r>
      <w:r w:rsidRPr="008B4F8C">
        <w:rPr>
          <w:position w:val="1"/>
          <w:sz w:val="22"/>
          <w:szCs w:val="22"/>
        </w:rPr>
        <w:t>ть</w:t>
      </w:r>
      <w:r w:rsidRPr="008B4F8C">
        <w:rPr>
          <w:spacing w:val="16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р</w:t>
      </w:r>
      <w:r w:rsidRPr="008B4F8C">
        <w:rPr>
          <w:spacing w:val="-1"/>
          <w:position w:val="1"/>
          <w:sz w:val="22"/>
          <w:szCs w:val="22"/>
        </w:rPr>
        <w:t>ас</w:t>
      </w:r>
      <w:r w:rsidRPr="008B4F8C">
        <w:rPr>
          <w:spacing w:val="1"/>
          <w:position w:val="1"/>
          <w:sz w:val="22"/>
          <w:szCs w:val="22"/>
        </w:rPr>
        <w:t>п</w:t>
      </w:r>
      <w:r w:rsidRPr="008B4F8C">
        <w:rPr>
          <w:position w:val="1"/>
          <w:sz w:val="22"/>
          <w:szCs w:val="22"/>
        </w:rPr>
        <w:t>р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д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л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spacing w:val="1"/>
          <w:position w:val="1"/>
          <w:sz w:val="22"/>
          <w:szCs w:val="22"/>
        </w:rPr>
        <w:t>ни</w:t>
      </w:r>
      <w:r w:rsidRPr="008B4F8C">
        <w:rPr>
          <w:position w:val="1"/>
          <w:sz w:val="22"/>
          <w:szCs w:val="22"/>
        </w:rPr>
        <w:t>е</w:t>
      </w:r>
      <w:r w:rsidRPr="008B4F8C">
        <w:rPr>
          <w:spacing w:val="16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б</w:t>
      </w:r>
      <w:r w:rsidRPr="008B4F8C">
        <w:rPr>
          <w:spacing w:val="1"/>
          <w:position w:val="1"/>
          <w:sz w:val="22"/>
          <w:szCs w:val="22"/>
        </w:rPr>
        <w:t>ю</w:t>
      </w:r>
      <w:r w:rsidRPr="008B4F8C">
        <w:rPr>
          <w:position w:val="1"/>
          <w:sz w:val="22"/>
          <w:szCs w:val="22"/>
        </w:rPr>
        <w:t>дж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т</w:t>
      </w:r>
      <w:r w:rsidRPr="008B4F8C">
        <w:rPr>
          <w:spacing w:val="1"/>
          <w:position w:val="1"/>
          <w:sz w:val="22"/>
          <w:szCs w:val="22"/>
        </w:rPr>
        <w:t>н</w:t>
      </w:r>
      <w:r w:rsidRPr="008B4F8C">
        <w:rPr>
          <w:spacing w:val="-3"/>
          <w:position w:val="1"/>
          <w:sz w:val="22"/>
          <w:szCs w:val="22"/>
        </w:rPr>
        <w:t>ы</w:t>
      </w:r>
      <w:r w:rsidRPr="008B4F8C">
        <w:rPr>
          <w:position w:val="1"/>
          <w:sz w:val="22"/>
          <w:szCs w:val="22"/>
        </w:rPr>
        <w:t>х</w:t>
      </w:r>
      <w:r w:rsidRPr="008B4F8C">
        <w:rPr>
          <w:spacing w:val="19"/>
          <w:position w:val="1"/>
          <w:sz w:val="22"/>
          <w:szCs w:val="22"/>
        </w:rPr>
        <w:t xml:space="preserve"> </w:t>
      </w:r>
      <w:r w:rsidRPr="008B4F8C">
        <w:rPr>
          <w:spacing w:val="-1"/>
          <w:position w:val="1"/>
          <w:sz w:val="22"/>
          <w:szCs w:val="22"/>
        </w:rPr>
        <w:t>асс</w:t>
      </w:r>
      <w:r w:rsidRPr="008B4F8C">
        <w:rPr>
          <w:spacing w:val="1"/>
          <w:position w:val="1"/>
          <w:sz w:val="22"/>
          <w:szCs w:val="22"/>
        </w:rPr>
        <w:t>и</w:t>
      </w:r>
      <w:r w:rsidRPr="008B4F8C">
        <w:rPr>
          <w:spacing w:val="-2"/>
          <w:position w:val="1"/>
          <w:sz w:val="22"/>
          <w:szCs w:val="22"/>
        </w:rPr>
        <w:t>г</w:t>
      </w:r>
      <w:r w:rsidRPr="008B4F8C">
        <w:rPr>
          <w:spacing w:val="1"/>
          <w:position w:val="1"/>
          <w:sz w:val="22"/>
          <w:szCs w:val="22"/>
        </w:rPr>
        <w:t>н</w:t>
      </w:r>
      <w:r w:rsidRPr="008B4F8C">
        <w:rPr>
          <w:position w:val="1"/>
          <w:sz w:val="22"/>
          <w:szCs w:val="22"/>
        </w:rPr>
        <w:t>ов</w:t>
      </w:r>
      <w:r w:rsidRPr="008B4F8C">
        <w:rPr>
          <w:spacing w:val="-1"/>
          <w:position w:val="1"/>
          <w:sz w:val="22"/>
          <w:szCs w:val="22"/>
        </w:rPr>
        <w:t>а</w:t>
      </w:r>
      <w:r w:rsidRPr="008B4F8C">
        <w:rPr>
          <w:spacing w:val="5"/>
          <w:position w:val="1"/>
          <w:sz w:val="22"/>
          <w:szCs w:val="22"/>
        </w:rPr>
        <w:t>н</w:t>
      </w:r>
      <w:r w:rsidRPr="008B4F8C">
        <w:rPr>
          <w:spacing w:val="1"/>
          <w:position w:val="1"/>
          <w:sz w:val="22"/>
          <w:szCs w:val="22"/>
        </w:rPr>
        <w:t>и</w:t>
      </w:r>
      <w:r w:rsidRPr="008B4F8C">
        <w:rPr>
          <w:position w:val="1"/>
          <w:sz w:val="22"/>
          <w:szCs w:val="22"/>
        </w:rPr>
        <w:t>й</w:t>
      </w:r>
      <w:r w:rsidRPr="008B4F8C">
        <w:rPr>
          <w:spacing w:val="15"/>
          <w:position w:val="1"/>
          <w:sz w:val="22"/>
          <w:szCs w:val="22"/>
        </w:rPr>
        <w:t xml:space="preserve"> </w:t>
      </w:r>
      <w:r w:rsidRPr="008B4F8C">
        <w:rPr>
          <w:spacing w:val="1"/>
          <w:position w:val="1"/>
          <w:sz w:val="22"/>
          <w:szCs w:val="22"/>
        </w:rPr>
        <w:t>п</w:t>
      </w:r>
      <w:r w:rsidRPr="008B4F8C">
        <w:rPr>
          <w:position w:val="1"/>
          <w:sz w:val="22"/>
          <w:szCs w:val="22"/>
        </w:rPr>
        <w:t>о</w:t>
      </w:r>
      <w:r w:rsidRPr="008B4F8C">
        <w:rPr>
          <w:spacing w:val="17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р</w:t>
      </w:r>
      <w:r w:rsidRPr="008B4F8C">
        <w:rPr>
          <w:spacing w:val="-1"/>
          <w:position w:val="1"/>
          <w:sz w:val="22"/>
          <w:szCs w:val="22"/>
        </w:rPr>
        <w:t>аз</w:t>
      </w:r>
      <w:r w:rsidRPr="008B4F8C">
        <w:rPr>
          <w:position w:val="1"/>
          <w:sz w:val="22"/>
          <w:szCs w:val="22"/>
        </w:rPr>
        <w:t>д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л</w:t>
      </w:r>
      <w:r w:rsidRPr="008B4F8C">
        <w:rPr>
          <w:spacing w:val="-1"/>
          <w:position w:val="1"/>
          <w:sz w:val="22"/>
          <w:szCs w:val="22"/>
        </w:rPr>
        <w:t>ам</w:t>
      </w:r>
      <w:r w:rsidRPr="008B4F8C">
        <w:rPr>
          <w:position w:val="1"/>
          <w:sz w:val="22"/>
          <w:szCs w:val="22"/>
        </w:rPr>
        <w:t>,</w:t>
      </w:r>
      <w:r w:rsidRPr="008B4F8C">
        <w:rPr>
          <w:spacing w:val="17"/>
          <w:position w:val="1"/>
          <w:sz w:val="22"/>
          <w:szCs w:val="22"/>
        </w:rPr>
        <w:t xml:space="preserve"> </w:t>
      </w:r>
      <w:r w:rsidRPr="008B4F8C">
        <w:rPr>
          <w:spacing w:val="1"/>
          <w:position w:val="1"/>
          <w:sz w:val="22"/>
          <w:szCs w:val="22"/>
        </w:rPr>
        <w:t>п</w:t>
      </w:r>
      <w:r w:rsidRPr="008B4F8C">
        <w:rPr>
          <w:position w:val="1"/>
          <w:sz w:val="22"/>
          <w:szCs w:val="22"/>
        </w:rPr>
        <w:t>одр</w:t>
      </w:r>
      <w:r w:rsidRPr="008B4F8C">
        <w:rPr>
          <w:spacing w:val="-1"/>
          <w:position w:val="1"/>
          <w:sz w:val="22"/>
          <w:szCs w:val="22"/>
        </w:rPr>
        <w:t>а</w:t>
      </w:r>
      <w:r w:rsidRPr="008B4F8C">
        <w:rPr>
          <w:spacing w:val="1"/>
          <w:position w:val="1"/>
          <w:sz w:val="22"/>
          <w:szCs w:val="22"/>
        </w:rPr>
        <w:t>з</w:t>
      </w:r>
      <w:r w:rsidRPr="008B4F8C">
        <w:rPr>
          <w:position w:val="1"/>
          <w:sz w:val="22"/>
          <w:szCs w:val="22"/>
        </w:rPr>
        <w:t>д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л</w:t>
      </w:r>
      <w:r w:rsidRPr="008B4F8C">
        <w:rPr>
          <w:spacing w:val="-1"/>
          <w:position w:val="1"/>
          <w:sz w:val="22"/>
          <w:szCs w:val="22"/>
        </w:rPr>
        <w:t>ам</w:t>
      </w:r>
      <w:r w:rsidRPr="008B4F8C">
        <w:rPr>
          <w:position w:val="1"/>
          <w:sz w:val="22"/>
          <w:szCs w:val="22"/>
        </w:rPr>
        <w:t>,</w:t>
      </w:r>
      <w:r w:rsidRPr="008B4F8C">
        <w:rPr>
          <w:spacing w:val="17"/>
          <w:position w:val="1"/>
          <w:sz w:val="22"/>
          <w:szCs w:val="22"/>
        </w:rPr>
        <w:t xml:space="preserve"> </w:t>
      </w:r>
      <w:proofErr w:type="spellStart"/>
      <w:r w:rsidRPr="008B4F8C">
        <w:rPr>
          <w:spacing w:val="4"/>
          <w:position w:val="1"/>
          <w:sz w:val="22"/>
          <w:szCs w:val="22"/>
        </w:rPr>
        <w:t>ц</w:t>
      </w:r>
      <w:r w:rsidRPr="008B4F8C">
        <w:rPr>
          <w:spacing w:val="-1"/>
          <w:position w:val="1"/>
          <w:sz w:val="22"/>
          <w:szCs w:val="22"/>
        </w:rPr>
        <w:t>е</w:t>
      </w:r>
      <w:proofErr w:type="spellEnd"/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ы</w:t>
      </w:r>
      <w:r w:rsidRPr="008B4F8C">
        <w:rPr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(</w:t>
      </w:r>
      <w:r w:rsidRPr="008B4F8C">
        <w:rPr>
          <w:spacing w:val="3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ым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рогр</w:t>
      </w:r>
      <w:r w:rsidRPr="008B4F8C">
        <w:rPr>
          <w:spacing w:val="-1"/>
          <w:sz w:val="22"/>
          <w:szCs w:val="22"/>
        </w:rPr>
        <w:t>амма</w:t>
      </w:r>
      <w:r w:rsidRPr="008B4F8C">
        <w:rPr>
          <w:sz w:val="22"/>
          <w:szCs w:val="22"/>
        </w:rPr>
        <w:t>м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 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2"/>
          <w:sz w:val="22"/>
          <w:szCs w:val="22"/>
        </w:rPr>
        <w:t>"</w:t>
      </w:r>
      <w:r w:rsidRPr="008B4F8C">
        <w:rPr>
          <w:sz w:val="22"/>
          <w:szCs w:val="22"/>
        </w:rPr>
        <w:t>город</w:t>
      </w:r>
      <w:r w:rsidRPr="008B4F8C">
        <w:rPr>
          <w:spacing w:val="2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" Суджан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ого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ск</w:t>
      </w:r>
      <w:r w:rsidRPr="008B4F8C">
        <w:rPr>
          <w:sz w:val="22"/>
          <w:szCs w:val="22"/>
        </w:rPr>
        <w:t>ой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ти 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рогр</w:t>
      </w:r>
      <w:r w:rsidRPr="008B4F8C">
        <w:rPr>
          <w:spacing w:val="-1"/>
          <w:sz w:val="22"/>
          <w:szCs w:val="22"/>
        </w:rPr>
        <w:t>амм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ым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ям </w:t>
      </w:r>
      <w:r w:rsidRPr="008B4F8C">
        <w:rPr>
          <w:spacing w:val="-2"/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), г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пп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 xml:space="preserve">м </w:t>
      </w:r>
      <w:proofErr w:type="gramStart"/>
      <w:r w:rsidRPr="008B4F8C">
        <w:rPr>
          <w:sz w:val="22"/>
          <w:szCs w:val="22"/>
        </w:rPr>
        <w:t>видов 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z w:val="22"/>
          <w:szCs w:val="22"/>
        </w:rPr>
        <w:lastRenderedPageBreak/>
        <w:t>кл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ф</w:t>
      </w:r>
      <w:r w:rsidRPr="008B4F8C">
        <w:rPr>
          <w:spacing w:val="1"/>
          <w:sz w:val="22"/>
          <w:szCs w:val="22"/>
        </w:rPr>
        <w:t>ик</w:t>
      </w:r>
      <w:r w:rsidRPr="008B4F8C">
        <w:rPr>
          <w:spacing w:val="-1"/>
          <w:sz w:val="22"/>
          <w:szCs w:val="22"/>
        </w:rPr>
        <w:t>ац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ю</w:t>
      </w:r>
      <w:r w:rsidRPr="008B4F8C">
        <w:rPr>
          <w:spacing w:val="-2"/>
          <w:sz w:val="22"/>
          <w:szCs w:val="22"/>
        </w:rPr>
        <w:t>д</w:t>
      </w:r>
      <w:r w:rsidRPr="008B4F8C">
        <w:rPr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3"/>
          <w:sz w:val="22"/>
          <w:szCs w:val="22"/>
        </w:rPr>
        <w:t>а</w:t>
      </w:r>
      <w:proofErr w:type="gramEnd"/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2018 год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огла</w:t>
      </w:r>
      <w:r w:rsidRPr="008B4F8C">
        <w:rPr>
          <w:spacing w:val="-2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 №</w:t>
      </w:r>
      <w:r w:rsidRPr="008B4F8C">
        <w:rPr>
          <w:spacing w:val="-1"/>
          <w:sz w:val="22"/>
          <w:szCs w:val="22"/>
        </w:rPr>
        <w:t xml:space="preserve"> 4</w:t>
      </w:r>
      <w:r w:rsidRPr="008B4F8C">
        <w:rPr>
          <w:sz w:val="22"/>
          <w:szCs w:val="22"/>
        </w:rPr>
        <w:t xml:space="preserve"> к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4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4F8C">
        <w:rPr>
          <w:sz w:val="22"/>
          <w:szCs w:val="22"/>
        </w:rPr>
        <w:t xml:space="preserve">2. </w:t>
      </w:r>
      <w:r w:rsidRPr="008B4F8C">
        <w:rPr>
          <w:position w:val="1"/>
          <w:sz w:val="22"/>
          <w:szCs w:val="22"/>
        </w:rPr>
        <w:t>У</w:t>
      </w:r>
      <w:r w:rsidRPr="008B4F8C">
        <w:rPr>
          <w:spacing w:val="1"/>
          <w:position w:val="1"/>
          <w:sz w:val="22"/>
          <w:szCs w:val="22"/>
        </w:rPr>
        <w:t>т</w:t>
      </w:r>
      <w:r w:rsidRPr="008B4F8C">
        <w:rPr>
          <w:position w:val="1"/>
          <w:sz w:val="22"/>
          <w:szCs w:val="22"/>
        </w:rPr>
        <w:t>в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рд</w:t>
      </w:r>
      <w:r w:rsidRPr="008B4F8C">
        <w:rPr>
          <w:spacing w:val="1"/>
          <w:position w:val="1"/>
          <w:sz w:val="22"/>
          <w:szCs w:val="22"/>
        </w:rPr>
        <w:t>и</w:t>
      </w:r>
      <w:r w:rsidRPr="008B4F8C">
        <w:rPr>
          <w:position w:val="1"/>
          <w:sz w:val="22"/>
          <w:szCs w:val="22"/>
        </w:rPr>
        <w:t>ть</w:t>
      </w:r>
      <w:r w:rsidRPr="008B4F8C">
        <w:rPr>
          <w:spacing w:val="16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р</w:t>
      </w:r>
      <w:r w:rsidRPr="008B4F8C">
        <w:rPr>
          <w:spacing w:val="-1"/>
          <w:position w:val="1"/>
          <w:sz w:val="22"/>
          <w:szCs w:val="22"/>
        </w:rPr>
        <w:t>ас</w:t>
      </w:r>
      <w:r w:rsidRPr="008B4F8C">
        <w:rPr>
          <w:spacing w:val="1"/>
          <w:position w:val="1"/>
          <w:sz w:val="22"/>
          <w:szCs w:val="22"/>
        </w:rPr>
        <w:t>п</w:t>
      </w:r>
      <w:r w:rsidRPr="008B4F8C">
        <w:rPr>
          <w:position w:val="1"/>
          <w:sz w:val="22"/>
          <w:szCs w:val="22"/>
        </w:rPr>
        <w:t>р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д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л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spacing w:val="1"/>
          <w:position w:val="1"/>
          <w:sz w:val="22"/>
          <w:szCs w:val="22"/>
        </w:rPr>
        <w:t>ни</w:t>
      </w:r>
      <w:r w:rsidRPr="008B4F8C">
        <w:rPr>
          <w:position w:val="1"/>
          <w:sz w:val="22"/>
          <w:szCs w:val="22"/>
        </w:rPr>
        <w:t>е</w:t>
      </w:r>
      <w:r w:rsidRPr="008B4F8C">
        <w:rPr>
          <w:spacing w:val="16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б</w:t>
      </w:r>
      <w:r w:rsidRPr="008B4F8C">
        <w:rPr>
          <w:spacing w:val="1"/>
          <w:position w:val="1"/>
          <w:sz w:val="22"/>
          <w:szCs w:val="22"/>
        </w:rPr>
        <w:t>ю</w:t>
      </w:r>
      <w:r w:rsidRPr="008B4F8C">
        <w:rPr>
          <w:position w:val="1"/>
          <w:sz w:val="22"/>
          <w:szCs w:val="22"/>
        </w:rPr>
        <w:t>дж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т</w:t>
      </w:r>
      <w:r w:rsidRPr="008B4F8C">
        <w:rPr>
          <w:spacing w:val="1"/>
          <w:position w:val="1"/>
          <w:sz w:val="22"/>
          <w:szCs w:val="22"/>
        </w:rPr>
        <w:t>н</w:t>
      </w:r>
      <w:r w:rsidRPr="008B4F8C">
        <w:rPr>
          <w:spacing w:val="-3"/>
          <w:position w:val="1"/>
          <w:sz w:val="22"/>
          <w:szCs w:val="22"/>
        </w:rPr>
        <w:t>ы</w:t>
      </w:r>
      <w:r w:rsidRPr="008B4F8C">
        <w:rPr>
          <w:position w:val="1"/>
          <w:sz w:val="22"/>
          <w:szCs w:val="22"/>
        </w:rPr>
        <w:t>х</w:t>
      </w:r>
      <w:r w:rsidRPr="008B4F8C">
        <w:rPr>
          <w:spacing w:val="19"/>
          <w:position w:val="1"/>
          <w:sz w:val="22"/>
          <w:szCs w:val="22"/>
        </w:rPr>
        <w:t xml:space="preserve"> </w:t>
      </w:r>
      <w:r w:rsidRPr="008B4F8C">
        <w:rPr>
          <w:spacing w:val="-1"/>
          <w:position w:val="1"/>
          <w:sz w:val="22"/>
          <w:szCs w:val="22"/>
        </w:rPr>
        <w:t>асс</w:t>
      </w:r>
      <w:r w:rsidRPr="008B4F8C">
        <w:rPr>
          <w:spacing w:val="1"/>
          <w:position w:val="1"/>
          <w:sz w:val="22"/>
          <w:szCs w:val="22"/>
        </w:rPr>
        <w:t>и</w:t>
      </w:r>
      <w:r w:rsidRPr="008B4F8C">
        <w:rPr>
          <w:spacing w:val="-2"/>
          <w:position w:val="1"/>
          <w:sz w:val="22"/>
          <w:szCs w:val="22"/>
        </w:rPr>
        <w:t>г</w:t>
      </w:r>
      <w:r w:rsidRPr="008B4F8C">
        <w:rPr>
          <w:spacing w:val="1"/>
          <w:position w:val="1"/>
          <w:sz w:val="22"/>
          <w:szCs w:val="22"/>
        </w:rPr>
        <w:t>н</w:t>
      </w:r>
      <w:r w:rsidRPr="008B4F8C">
        <w:rPr>
          <w:position w:val="1"/>
          <w:sz w:val="22"/>
          <w:szCs w:val="22"/>
        </w:rPr>
        <w:t>ов</w:t>
      </w:r>
      <w:r w:rsidRPr="008B4F8C">
        <w:rPr>
          <w:spacing w:val="-1"/>
          <w:position w:val="1"/>
          <w:sz w:val="22"/>
          <w:szCs w:val="22"/>
        </w:rPr>
        <w:t>а</w:t>
      </w:r>
      <w:r w:rsidRPr="008B4F8C">
        <w:rPr>
          <w:spacing w:val="5"/>
          <w:position w:val="1"/>
          <w:sz w:val="22"/>
          <w:szCs w:val="22"/>
        </w:rPr>
        <w:t>н</w:t>
      </w:r>
      <w:r w:rsidRPr="008B4F8C">
        <w:rPr>
          <w:spacing w:val="1"/>
          <w:position w:val="1"/>
          <w:sz w:val="22"/>
          <w:szCs w:val="22"/>
        </w:rPr>
        <w:t>и</w:t>
      </w:r>
      <w:r w:rsidRPr="008B4F8C">
        <w:rPr>
          <w:position w:val="1"/>
          <w:sz w:val="22"/>
          <w:szCs w:val="22"/>
        </w:rPr>
        <w:t>й</w:t>
      </w:r>
      <w:r w:rsidRPr="008B4F8C">
        <w:rPr>
          <w:spacing w:val="15"/>
          <w:position w:val="1"/>
          <w:sz w:val="22"/>
          <w:szCs w:val="22"/>
        </w:rPr>
        <w:t xml:space="preserve"> </w:t>
      </w:r>
      <w:r w:rsidRPr="008B4F8C">
        <w:rPr>
          <w:spacing w:val="1"/>
          <w:position w:val="1"/>
          <w:sz w:val="22"/>
          <w:szCs w:val="22"/>
        </w:rPr>
        <w:t>п</w:t>
      </w:r>
      <w:r w:rsidRPr="008B4F8C">
        <w:rPr>
          <w:position w:val="1"/>
          <w:sz w:val="22"/>
          <w:szCs w:val="22"/>
        </w:rPr>
        <w:t>о</w:t>
      </w:r>
      <w:r w:rsidRPr="008B4F8C">
        <w:rPr>
          <w:spacing w:val="17"/>
          <w:position w:val="1"/>
          <w:sz w:val="22"/>
          <w:szCs w:val="22"/>
        </w:rPr>
        <w:t xml:space="preserve"> </w:t>
      </w:r>
      <w:r w:rsidRPr="008B4F8C">
        <w:rPr>
          <w:position w:val="1"/>
          <w:sz w:val="22"/>
          <w:szCs w:val="22"/>
        </w:rPr>
        <w:t>р</w:t>
      </w:r>
      <w:r w:rsidRPr="008B4F8C">
        <w:rPr>
          <w:spacing w:val="-1"/>
          <w:position w:val="1"/>
          <w:sz w:val="22"/>
          <w:szCs w:val="22"/>
        </w:rPr>
        <w:t>аз</w:t>
      </w:r>
      <w:r w:rsidRPr="008B4F8C">
        <w:rPr>
          <w:position w:val="1"/>
          <w:sz w:val="22"/>
          <w:szCs w:val="22"/>
        </w:rPr>
        <w:t>д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л</w:t>
      </w:r>
      <w:r w:rsidRPr="008B4F8C">
        <w:rPr>
          <w:spacing w:val="-1"/>
          <w:position w:val="1"/>
          <w:sz w:val="22"/>
          <w:szCs w:val="22"/>
        </w:rPr>
        <w:t>ам</w:t>
      </w:r>
      <w:r w:rsidRPr="008B4F8C">
        <w:rPr>
          <w:position w:val="1"/>
          <w:sz w:val="22"/>
          <w:szCs w:val="22"/>
        </w:rPr>
        <w:t>,</w:t>
      </w:r>
      <w:r w:rsidRPr="008B4F8C">
        <w:rPr>
          <w:spacing w:val="17"/>
          <w:position w:val="1"/>
          <w:sz w:val="22"/>
          <w:szCs w:val="22"/>
        </w:rPr>
        <w:t xml:space="preserve"> </w:t>
      </w:r>
      <w:r w:rsidRPr="008B4F8C">
        <w:rPr>
          <w:spacing w:val="1"/>
          <w:position w:val="1"/>
          <w:sz w:val="22"/>
          <w:szCs w:val="22"/>
        </w:rPr>
        <w:t>п</w:t>
      </w:r>
      <w:r w:rsidRPr="008B4F8C">
        <w:rPr>
          <w:position w:val="1"/>
          <w:sz w:val="22"/>
          <w:szCs w:val="22"/>
        </w:rPr>
        <w:t>одр</w:t>
      </w:r>
      <w:r w:rsidRPr="008B4F8C">
        <w:rPr>
          <w:spacing w:val="-1"/>
          <w:position w:val="1"/>
          <w:sz w:val="22"/>
          <w:szCs w:val="22"/>
        </w:rPr>
        <w:t>а</w:t>
      </w:r>
      <w:r w:rsidRPr="008B4F8C">
        <w:rPr>
          <w:spacing w:val="1"/>
          <w:position w:val="1"/>
          <w:sz w:val="22"/>
          <w:szCs w:val="22"/>
        </w:rPr>
        <w:t>з</w:t>
      </w:r>
      <w:r w:rsidRPr="008B4F8C">
        <w:rPr>
          <w:position w:val="1"/>
          <w:sz w:val="22"/>
          <w:szCs w:val="22"/>
        </w:rPr>
        <w:t>д</w:t>
      </w:r>
      <w:r w:rsidRPr="008B4F8C">
        <w:rPr>
          <w:spacing w:val="-1"/>
          <w:position w:val="1"/>
          <w:sz w:val="22"/>
          <w:szCs w:val="22"/>
        </w:rPr>
        <w:t>е</w:t>
      </w:r>
      <w:r w:rsidRPr="008B4F8C">
        <w:rPr>
          <w:position w:val="1"/>
          <w:sz w:val="22"/>
          <w:szCs w:val="22"/>
        </w:rPr>
        <w:t>л</w:t>
      </w:r>
      <w:r w:rsidRPr="008B4F8C">
        <w:rPr>
          <w:spacing w:val="-1"/>
          <w:position w:val="1"/>
          <w:sz w:val="22"/>
          <w:szCs w:val="22"/>
        </w:rPr>
        <w:t>ам</w:t>
      </w:r>
      <w:r w:rsidRPr="008B4F8C">
        <w:rPr>
          <w:position w:val="1"/>
          <w:sz w:val="22"/>
          <w:szCs w:val="22"/>
        </w:rPr>
        <w:t>,</w:t>
      </w:r>
      <w:r w:rsidRPr="008B4F8C">
        <w:rPr>
          <w:spacing w:val="17"/>
          <w:position w:val="1"/>
          <w:sz w:val="22"/>
          <w:szCs w:val="22"/>
        </w:rPr>
        <w:t xml:space="preserve"> </w:t>
      </w:r>
      <w:proofErr w:type="spellStart"/>
      <w:r w:rsidRPr="008B4F8C">
        <w:rPr>
          <w:spacing w:val="4"/>
          <w:position w:val="1"/>
          <w:sz w:val="22"/>
          <w:szCs w:val="22"/>
        </w:rPr>
        <w:t>ц</w:t>
      </w:r>
      <w:r w:rsidRPr="008B4F8C">
        <w:rPr>
          <w:spacing w:val="-1"/>
          <w:position w:val="1"/>
          <w:sz w:val="22"/>
          <w:szCs w:val="22"/>
        </w:rPr>
        <w:t>е</w:t>
      </w:r>
      <w:proofErr w:type="spellEnd"/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ы</w:t>
      </w:r>
      <w:r w:rsidRPr="008B4F8C">
        <w:rPr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(</w:t>
      </w:r>
      <w:r w:rsidRPr="008B4F8C">
        <w:rPr>
          <w:spacing w:val="3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ым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рогр</w:t>
      </w:r>
      <w:r w:rsidRPr="008B4F8C">
        <w:rPr>
          <w:spacing w:val="-1"/>
          <w:sz w:val="22"/>
          <w:szCs w:val="22"/>
        </w:rPr>
        <w:t>амма</w:t>
      </w:r>
      <w:r w:rsidRPr="008B4F8C">
        <w:rPr>
          <w:sz w:val="22"/>
          <w:szCs w:val="22"/>
        </w:rPr>
        <w:t>м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 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2"/>
          <w:sz w:val="22"/>
          <w:szCs w:val="22"/>
        </w:rPr>
        <w:t>"</w:t>
      </w:r>
      <w:r w:rsidRPr="008B4F8C">
        <w:rPr>
          <w:sz w:val="22"/>
          <w:szCs w:val="22"/>
        </w:rPr>
        <w:t>город</w:t>
      </w:r>
      <w:r w:rsidRPr="008B4F8C">
        <w:rPr>
          <w:spacing w:val="2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" Суджан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ого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ск</w:t>
      </w:r>
      <w:r w:rsidRPr="008B4F8C">
        <w:rPr>
          <w:sz w:val="22"/>
          <w:szCs w:val="22"/>
        </w:rPr>
        <w:t>ой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ти 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рогр</w:t>
      </w:r>
      <w:r w:rsidRPr="008B4F8C">
        <w:rPr>
          <w:spacing w:val="-1"/>
          <w:sz w:val="22"/>
          <w:szCs w:val="22"/>
        </w:rPr>
        <w:t>амм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ым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ям </w:t>
      </w:r>
      <w:r w:rsidRPr="008B4F8C">
        <w:rPr>
          <w:spacing w:val="-2"/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), г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пп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 xml:space="preserve">м </w:t>
      </w:r>
      <w:proofErr w:type="gramStart"/>
      <w:r w:rsidRPr="008B4F8C">
        <w:rPr>
          <w:sz w:val="22"/>
          <w:szCs w:val="22"/>
        </w:rPr>
        <w:t>видов  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одов кл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ф</w:t>
      </w:r>
      <w:r w:rsidRPr="008B4F8C">
        <w:rPr>
          <w:spacing w:val="1"/>
          <w:sz w:val="22"/>
          <w:szCs w:val="22"/>
        </w:rPr>
        <w:t>ик</w:t>
      </w:r>
      <w:r w:rsidRPr="008B4F8C">
        <w:rPr>
          <w:spacing w:val="-1"/>
          <w:sz w:val="22"/>
          <w:szCs w:val="22"/>
        </w:rPr>
        <w:t>ац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ю</w:t>
      </w:r>
      <w:r w:rsidRPr="008B4F8C">
        <w:rPr>
          <w:spacing w:val="-2"/>
          <w:sz w:val="22"/>
          <w:szCs w:val="22"/>
        </w:rPr>
        <w:t>д</w:t>
      </w:r>
      <w:r w:rsidRPr="008B4F8C">
        <w:rPr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3"/>
          <w:sz w:val="22"/>
          <w:szCs w:val="22"/>
        </w:rPr>
        <w:t>а</w:t>
      </w:r>
      <w:proofErr w:type="gramEnd"/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2019 и 2020 годы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огла</w:t>
      </w:r>
      <w:r w:rsidRPr="008B4F8C">
        <w:rPr>
          <w:spacing w:val="-2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 №</w:t>
      </w:r>
      <w:r w:rsidRPr="008B4F8C">
        <w:rPr>
          <w:spacing w:val="-1"/>
          <w:sz w:val="22"/>
          <w:szCs w:val="22"/>
        </w:rPr>
        <w:t xml:space="preserve"> 5</w:t>
      </w:r>
      <w:r w:rsidRPr="008B4F8C">
        <w:rPr>
          <w:sz w:val="22"/>
          <w:szCs w:val="22"/>
        </w:rPr>
        <w:t xml:space="preserve"> к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4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3. 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дом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3"/>
          <w:sz w:val="22"/>
          <w:szCs w:val="22"/>
        </w:rPr>
        <w:t>н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 xml:space="preserve">ю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5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5"/>
          <w:sz w:val="22"/>
          <w:szCs w:val="22"/>
        </w:rPr>
        <w:t>т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5"/>
          <w:sz w:val="22"/>
          <w:szCs w:val="22"/>
        </w:rPr>
        <w:t>р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</w:t>
      </w:r>
      <w:r w:rsidRPr="008B4F8C">
        <w:rPr>
          <w:spacing w:val="5"/>
          <w:sz w:val="22"/>
          <w:szCs w:val="22"/>
        </w:rPr>
        <w:t>ж</w:t>
      </w:r>
      <w:r w:rsidRPr="008B4F8C">
        <w:rPr>
          <w:sz w:val="22"/>
          <w:szCs w:val="22"/>
        </w:rPr>
        <w:t>ет</w:t>
      </w:r>
      <w:r w:rsidRPr="008B4F8C">
        <w:rPr>
          <w:spacing w:val="-1"/>
          <w:sz w:val="22"/>
          <w:szCs w:val="22"/>
        </w:rPr>
        <w:t>а 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2018 год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огла</w:t>
      </w:r>
      <w:r w:rsidRPr="008B4F8C">
        <w:rPr>
          <w:spacing w:val="-2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 №</w:t>
      </w:r>
      <w:r w:rsidRPr="008B4F8C">
        <w:rPr>
          <w:spacing w:val="-1"/>
          <w:sz w:val="22"/>
          <w:szCs w:val="22"/>
        </w:rPr>
        <w:t xml:space="preserve"> 6</w:t>
      </w:r>
      <w:r w:rsidRPr="008B4F8C">
        <w:rPr>
          <w:sz w:val="22"/>
          <w:szCs w:val="22"/>
        </w:rPr>
        <w:t xml:space="preserve"> к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4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4. 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дом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3"/>
          <w:sz w:val="22"/>
          <w:szCs w:val="22"/>
        </w:rPr>
        <w:t>н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 xml:space="preserve">ю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5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5"/>
          <w:sz w:val="22"/>
          <w:szCs w:val="22"/>
        </w:rPr>
        <w:t>т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5"/>
          <w:sz w:val="22"/>
          <w:szCs w:val="22"/>
        </w:rPr>
        <w:t>р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</w:t>
      </w:r>
      <w:r w:rsidRPr="008B4F8C">
        <w:rPr>
          <w:spacing w:val="5"/>
          <w:sz w:val="22"/>
          <w:szCs w:val="22"/>
        </w:rPr>
        <w:t>ж</w:t>
      </w:r>
      <w:r w:rsidRPr="008B4F8C">
        <w:rPr>
          <w:sz w:val="22"/>
          <w:szCs w:val="22"/>
        </w:rPr>
        <w:t>ет</w:t>
      </w:r>
      <w:r w:rsidRPr="008B4F8C">
        <w:rPr>
          <w:spacing w:val="-1"/>
          <w:sz w:val="22"/>
          <w:szCs w:val="22"/>
        </w:rPr>
        <w:t>а 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2019 и 2020  годы 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огла</w:t>
      </w:r>
      <w:r w:rsidRPr="008B4F8C">
        <w:rPr>
          <w:spacing w:val="-2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 №7  к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4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ю.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pacing w:val="7"/>
          <w:sz w:val="22"/>
          <w:szCs w:val="22"/>
        </w:rPr>
      </w:pPr>
      <w:r w:rsidRPr="008B4F8C">
        <w:rPr>
          <w:b/>
          <w:spacing w:val="1"/>
          <w:sz w:val="22"/>
          <w:szCs w:val="22"/>
        </w:rPr>
        <w:t xml:space="preserve">           </w:t>
      </w:r>
      <w:r w:rsidRPr="008B4F8C">
        <w:rPr>
          <w:spacing w:val="1"/>
          <w:sz w:val="22"/>
          <w:szCs w:val="22"/>
        </w:rPr>
        <w:t>5</w:t>
      </w:r>
      <w:r w:rsidRPr="008B4F8C">
        <w:rPr>
          <w:sz w:val="22"/>
          <w:szCs w:val="22"/>
        </w:rPr>
        <w:t>.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ь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общ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й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ъем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-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й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е </w:t>
      </w:r>
      <w:r w:rsidRPr="008B4F8C">
        <w:rPr>
          <w:spacing w:val="3"/>
          <w:sz w:val="22"/>
          <w:szCs w:val="22"/>
        </w:rPr>
        <w:t>п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бл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9"/>
          <w:sz w:val="22"/>
          <w:szCs w:val="22"/>
        </w:rPr>
        <w:t>о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вных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обя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3"/>
          <w:sz w:val="22"/>
          <w:szCs w:val="22"/>
        </w:rPr>
        <w:t>18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pacing w:val="4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е</w:t>
      </w:r>
      <w:r w:rsidRPr="008B4F8C">
        <w:rPr>
          <w:spacing w:val="8"/>
          <w:sz w:val="22"/>
          <w:szCs w:val="22"/>
        </w:rPr>
        <w:t xml:space="preserve">  18 305 695      </w:t>
      </w:r>
      <w:r w:rsidRPr="008B4F8C">
        <w:rPr>
          <w:spacing w:val="5"/>
          <w:sz w:val="22"/>
          <w:szCs w:val="22"/>
        </w:rPr>
        <w:t>р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блей.</w:t>
      </w:r>
      <w:r w:rsidRPr="008B4F8C">
        <w:rPr>
          <w:spacing w:val="7"/>
          <w:sz w:val="22"/>
          <w:szCs w:val="22"/>
        </w:rPr>
        <w:t xml:space="preserve"> 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6.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ь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общ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й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б</w:t>
      </w:r>
      <w:r w:rsidRPr="008B4F8C">
        <w:rPr>
          <w:sz w:val="22"/>
          <w:szCs w:val="22"/>
        </w:rPr>
        <w:t>ъем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-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й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е </w:t>
      </w:r>
      <w:r w:rsidRPr="008B4F8C">
        <w:rPr>
          <w:spacing w:val="3"/>
          <w:sz w:val="22"/>
          <w:szCs w:val="22"/>
        </w:rPr>
        <w:t>п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бл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9"/>
          <w:sz w:val="22"/>
          <w:szCs w:val="22"/>
        </w:rPr>
        <w:t>о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вных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обя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3"/>
          <w:sz w:val="22"/>
          <w:szCs w:val="22"/>
        </w:rPr>
        <w:t>18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pacing w:val="4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е</w:t>
      </w:r>
      <w:r w:rsidRPr="008B4F8C">
        <w:rPr>
          <w:spacing w:val="8"/>
          <w:sz w:val="22"/>
          <w:szCs w:val="22"/>
        </w:rPr>
        <w:t xml:space="preserve">  19 136 400 </w:t>
      </w:r>
      <w:r w:rsidRPr="008B4F8C">
        <w:rPr>
          <w:spacing w:val="5"/>
          <w:sz w:val="22"/>
          <w:szCs w:val="22"/>
        </w:rPr>
        <w:t>р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блей и на 2019 год в сумме       19 921 000 рублей.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  <w:sz w:val="22"/>
          <w:szCs w:val="22"/>
        </w:rPr>
      </w:pPr>
      <w:r w:rsidRPr="008B4F8C">
        <w:rPr>
          <w:sz w:val="22"/>
          <w:szCs w:val="22"/>
        </w:rPr>
        <w:t>5.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ь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й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ы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7"/>
          <w:sz w:val="22"/>
          <w:szCs w:val="22"/>
        </w:rPr>
        <w:t>(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</w:t>
      </w:r>
      <w:r w:rsidRPr="008B4F8C">
        <w:rPr>
          <w:spacing w:val="2"/>
          <w:sz w:val="22"/>
          <w:szCs w:val="22"/>
        </w:rPr>
        <w:t>ц</w:t>
      </w:r>
      <w:r w:rsidRPr="008B4F8C">
        <w:rPr>
          <w:spacing w:val="1"/>
          <w:sz w:val="22"/>
          <w:szCs w:val="22"/>
        </w:rPr>
        <w:t>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ым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рогр</w:t>
      </w:r>
      <w:r w:rsidRPr="008B4F8C">
        <w:rPr>
          <w:spacing w:val="-1"/>
          <w:sz w:val="22"/>
          <w:szCs w:val="22"/>
        </w:rPr>
        <w:t>ам</w:t>
      </w:r>
      <w:r w:rsidRPr="008B4F8C">
        <w:rPr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 xml:space="preserve"> 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обр</w:t>
      </w:r>
      <w:r w:rsidRPr="008B4F8C">
        <w:rPr>
          <w:spacing w:val="-1"/>
          <w:sz w:val="22"/>
          <w:szCs w:val="22"/>
        </w:rPr>
        <w:t>аз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2"/>
          <w:sz w:val="22"/>
          <w:szCs w:val="22"/>
        </w:rPr>
        <w:t>"</w:t>
      </w:r>
      <w:r w:rsidRPr="008B4F8C">
        <w:rPr>
          <w:sz w:val="22"/>
          <w:szCs w:val="22"/>
        </w:rPr>
        <w:t>город</w:t>
      </w:r>
      <w:r w:rsidRPr="008B4F8C">
        <w:rPr>
          <w:spacing w:val="2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" Суджанского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3"/>
          <w:sz w:val="22"/>
          <w:szCs w:val="22"/>
        </w:rPr>
        <w:t>К</w:t>
      </w:r>
      <w:r w:rsidRPr="008B4F8C">
        <w:rPr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рог</w:t>
      </w:r>
      <w:r w:rsidRPr="008B4F8C">
        <w:rPr>
          <w:spacing w:val="-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амм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ым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а</w:t>
      </w:r>
      <w:r w:rsidRPr="008B4F8C">
        <w:rPr>
          <w:sz w:val="22"/>
          <w:szCs w:val="22"/>
        </w:rPr>
        <w:t>вл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 xml:space="preserve">), </w:t>
      </w:r>
      <w:r w:rsidRPr="008B4F8C">
        <w:rPr>
          <w:spacing w:val="-1"/>
          <w:sz w:val="22"/>
          <w:szCs w:val="22"/>
        </w:rPr>
        <w:t>г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4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видов 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2017 год согл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 №</w:t>
      </w:r>
      <w:r w:rsidRPr="008B4F8C">
        <w:rPr>
          <w:spacing w:val="-1"/>
          <w:sz w:val="22"/>
          <w:szCs w:val="22"/>
        </w:rPr>
        <w:t xml:space="preserve"> </w:t>
      </w:r>
      <w:r w:rsidR="005775E4" w:rsidRPr="008B4F8C">
        <w:rPr>
          <w:spacing w:val="-1"/>
          <w:sz w:val="22"/>
          <w:szCs w:val="22"/>
        </w:rPr>
        <w:t>8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4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нию.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6.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ь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й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ы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7"/>
          <w:sz w:val="22"/>
          <w:szCs w:val="22"/>
        </w:rPr>
        <w:t>(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</w:t>
      </w:r>
      <w:r w:rsidRPr="008B4F8C">
        <w:rPr>
          <w:spacing w:val="2"/>
          <w:sz w:val="22"/>
          <w:szCs w:val="22"/>
        </w:rPr>
        <w:t>ц</w:t>
      </w:r>
      <w:r w:rsidRPr="008B4F8C">
        <w:rPr>
          <w:spacing w:val="1"/>
          <w:sz w:val="22"/>
          <w:szCs w:val="22"/>
        </w:rPr>
        <w:t>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ым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рогр</w:t>
      </w:r>
      <w:r w:rsidRPr="008B4F8C">
        <w:rPr>
          <w:spacing w:val="-1"/>
          <w:sz w:val="22"/>
          <w:szCs w:val="22"/>
        </w:rPr>
        <w:t>ам</w:t>
      </w:r>
      <w:r w:rsidRPr="008B4F8C">
        <w:rPr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 xml:space="preserve"> 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обр</w:t>
      </w:r>
      <w:r w:rsidRPr="008B4F8C">
        <w:rPr>
          <w:spacing w:val="-1"/>
          <w:sz w:val="22"/>
          <w:szCs w:val="22"/>
        </w:rPr>
        <w:t>аз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2"/>
          <w:sz w:val="22"/>
          <w:szCs w:val="22"/>
        </w:rPr>
        <w:t>"</w:t>
      </w:r>
      <w:r w:rsidRPr="008B4F8C">
        <w:rPr>
          <w:sz w:val="22"/>
          <w:szCs w:val="22"/>
        </w:rPr>
        <w:t>город</w:t>
      </w:r>
      <w:r w:rsidRPr="008B4F8C">
        <w:rPr>
          <w:spacing w:val="2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" Суджанского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3"/>
          <w:sz w:val="22"/>
          <w:szCs w:val="22"/>
        </w:rPr>
        <w:t>К</w:t>
      </w:r>
      <w:r w:rsidRPr="008B4F8C">
        <w:rPr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рог</w:t>
      </w:r>
      <w:r w:rsidRPr="008B4F8C">
        <w:rPr>
          <w:spacing w:val="-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амм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ым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а</w:t>
      </w:r>
      <w:r w:rsidRPr="008B4F8C">
        <w:rPr>
          <w:sz w:val="22"/>
          <w:szCs w:val="22"/>
        </w:rPr>
        <w:t>вл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 xml:space="preserve">), </w:t>
      </w:r>
      <w:r w:rsidRPr="008B4F8C">
        <w:rPr>
          <w:spacing w:val="-1"/>
          <w:sz w:val="22"/>
          <w:szCs w:val="22"/>
        </w:rPr>
        <w:t>г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4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видов 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2018 и 2019 годы согл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 №</w:t>
      </w:r>
      <w:r w:rsidRPr="008B4F8C">
        <w:rPr>
          <w:spacing w:val="-1"/>
          <w:sz w:val="22"/>
          <w:szCs w:val="22"/>
        </w:rPr>
        <w:t xml:space="preserve"> </w:t>
      </w:r>
      <w:r w:rsidR="005775E4" w:rsidRPr="008B4F8C">
        <w:rPr>
          <w:spacing w:val="-1"/>
          <w:sz w:val="22"/>
          <w:szCs w:val="22"/>
        </w:rPr>
        <w:t>9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4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-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нию.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7. 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об</w:t>
      </w:r>
      <w:r w:rsidRPr="008B4F8C">
        <w:rPr>
          <w:spacing w:val="1"/>
          <w:sz w:val="22"/>
          <w:szCs w:val="22"/>
        </w:rPr>
        <w:t>ъ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z w:val="22"/>
          <w:szCs w:val="22"/>
        </w:rPr>
        <w:t>ы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доро</w:t>
      </w:r>
      <w:r w:rsidRPr="008B4F8C">
        <w:rPr>
          <w:spacing w:val="-2"/>
          <w:sz w:val="22"/>
          <w:szCs w:val="22"/>
        </w:rPr>
        <w:t>ж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 фо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да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г</w:t>
      </w:r>
      <w:r w:rsidRPr="008B4F8C">
        <w:rPr>
          <w:sz w:val="22"/>
          <w:szCs w:val="22"/>
        </w:rPr>
        <w:t>о 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«</w:t>
      </w:r>
      <w:r w:rsidRPr="008B4F8C">
        <w:rPr>
          <w:sz w:val="22"/>
          <w:szCs w:val="22"/>
        </w:rPr>
        <w:t>гор</w:t>
      </w:r>
      <w:r w:rsidRPr="008B4F8C">
        <w:rPr>
          <w:spacing w:val="1"/>
          <w:sz w:val="22"/>
          <w:szCs w:val="22"/>
        </w:rPr>
        <w:t>о</w:t>
      </w:r>
      <w:r w:rsidRPr="008B4F8C">
        <w:rPr>
          <w:sz w:val="22"/>
          <w:szCs w:val="22"/>
        </w:rPr>
        <w:t>д Суджа»</w:t>
      </w:r>
      <w:r w:rsidRPr="008B4F8C">
        <w:rPr>
          <w:spacing w:val="-7"/>
          <w:sz w:val="22"/>
          <w:szCs w:val="22"/>
        </w:rPr>
        <w:t xml:space="preserve"> Суджанского района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 xml:space="preserve">и </w:t>
      </w:r>
      <w:r w:rsidRPr="008B4F8C">
        <w:rPr>
          <w:sz w:val="22"/>
          <w:szCs w:val="22"/>
        </w:rPr>
        <w:t>на 201</w:t>
      </w:r>
      <w:r w:rsidR="005775E4" w:rsidRPr="008B4F8C">
        <w:rPr>
          <w:sz w:val="22"/>
          <w:szCs w:val="22"/>
        </w:rPr>
        <w:t xml:space="preserve">8 год в сумме  </w:t>
      </w:r>
      <w:r w:rsidR="00B50BC5" w:rsidRPr="008B4F8C">
        <w:rPr>
          <w:sz w:val="22"/>
          <w:szCs w:val="22"/>
        </w:rPr>
        <w:t xml:space="preserve">3 092 900 </w:t>
      </w:r>
      <w:r w:rsidR="005775E4" w:rsidRPr="008B4F8C">
        <w:rPr>
          <w:sz w:val="22"/>
          <w:szCs w:val="22"/>
        </w:rPr>
        <w:t xml:space="preserve">руб., </w:t>
      </w:r>
      <w:r w:rsidRPr="008B4F8C">
        <w:rPr>
          <w:sz w:val="22"/>
          <w:szCs w:val="22"/>
        </w:rPr>
        <w:t xml:space="preserve">2019 год  в сумме </w:t>
      </w:r>
      <w:r w:rsidR="005775E4" w:rsidRPr="008B4F8C">
        <w:rPr>
          <w:sz w:val="22"/>
          <w:szCs w:val="22"/>
        </w:rPr>
        <w:t xml:space="preserve"> </w:t>
      </w:r>
      <w:r w:rsidR="001C5884" w:rsidRPr="008B4F8C">
        <w:rPr>
          <w:sz w:val="22"/>
          <w:szCs w:val="22"/>
        </w:rPr>
        <w:t>3 488 800</w:t>
      </w:r>
      <w:r w:rsidR="005775E4" w:rsidRPr="008B4F8C">
        <w:rPr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 рублей</w:t>
      </w:r>
      <w:r w:rsidR="001C5884" w:rsidRPr="008B4F8C">
        <w:rPr>
          <w:sz w:val="22"/>
          <w:szCs w:val="22"/>
        </w:rPr>
        <w:t xml:space="preserve">, </w:t>
      </w:r>
      <w:r w:rsidR="005775E4" w:rsidRPr="008B4F8C">
        <w:rPr>
          <w:sz w:val="22"/>
          <w:szCs w:val="22"/>
        </w:rPr>
        <w:t xml:space="preserve"> 2019 год  в сумме    </w:t>
      </w:r>
      <w:r w:rsidR="001C5884" w:rsidRPr="008B4F8C">
        <w:rPr>
          <w:sz w:val="22"/>
          <w:szCs w:val="22"/>
        </w:rPr>
        <w:t xml:space="preserve">3 610 200 </w:t>
      </w:r>
      <w:r w:rsidR="005775E4" w:rsidRPr="008B4F8C">
        <w:rPr>
          <w:sz w:val="22"/>
          <w:szCs w:val="22"/>
        </w:rPr>
        <w:t>рублей</w:t>
      </w:r>
    </w:p>
    <w:p w:rsidR="00245B44" w:rsidRPr="008B4F8C" w:rsidRDefault="00245B44" w:rsidP="00245B44">
      <w:pPr>
        <w:widowControl w:val="0"/>
        <w:tabs>
          <w:tab w:val="left" w:pos="495"/>
        </w:tabs>
        <w:autoSpaceDE w:val="0"/>
        <w:autoSpaceDN w:val="0"/>
        <w:adjustRightInd w:val="0"/>
        <w:rPr>
          <w:sz w:val="22"/>
          <w:szCs w:val="22"/>
        </w:rPr>
      </w:pPr>
      <w:r w:rsidRPr="008B4F8C">
        <w:rPr>
          <w:sz w:val="22"/>
          <w:szCs w:val="22"/>
        </w:rPr>
        <w:tab/>
        <w:t>Утвердить объем резервного фонда муниципального образования «город Суджа» на 2018 год в сумме 20000 рублей, на период 2019 года - 20000 рублей, на период 2020 года  - 20000  рублей.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left="709"/>
        <w:jc w:val="both"/>
        <w:rPr>
          <w:bCs/>
          <w:sz w:val="22"/>
          <w:szCs w:val="22"/>
        </w:rPr>
      </w:pPr>
      <w:r w:rsidRPr="008B4F8C">
        <w:rPr>
          <w:sz w:val="22"/>
          <w:szCs w:val="22"/>
        </w:rPr>
        <w:t xml:space="preserve">     Ст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6</w:t>
      </w:r>
      <w:r w:rsidRPr="008B4F8C">
        <w:rPr>
          <w:sz w:val="22"/>
          <w:szCs w:val="22"/>
        </w:rPr>
        <w:t>. Особ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2"/>
          <w:sz w:val="22"/>
          <w:szCs w:val="22"/>
        </w:rPr>
        <w:t>т</w:t>
      </w:r>
      <w:r w:rsidRPr="008B4F8C">
        <w:rPr>
          <w:sz w:val="22"/>
          <w:szCs w:val="22"/>
        </w:rPr>
        <w:t>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олн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pacing w:val="2"/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>о б</w:t>
      </w:r>
      <w:r w:rsidRPr="008B4F8C">
        <w:rPr>
          <w:spacing w:val="-1"/>
          <w:sz w:val="22"/>
          <w:szCs w:val="22"/>
        </w:rPr>
        <w:t>ю</w:t>
      </w:r>
      <w:r w:rsidRPr="008B4F8C">
        <w:rPr>
          <w:spacing w:val="3"/>
          <w:sz w:val="22"/>
          <w:szCs w:val="22"/>
        </w:rPr>
        <w:t>д</w:t>
      </w:r>
      <w:r w:rsidRPr="008B4F8C">
        <w:rPr>
          <w:spacing w:val="-4"/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т</w:t>
      </w:r>
      <w:r w:rsidRPr="008B4F8C">
        <w:rPr>
          <w:sz w:val="22"/>
          <w:szCs w:val="22"/>
        </w:rPr>
        <w:t>а в 20</w:t>
      </w:r>
      <w:r w:rsidRPr="008B4F8C">
        <w:rPr>
          <w:spacing w:val="1"/>
          <w:sz w:val="22"/>
          <w:szCs w:val="22"/>
        </w:rPr>
        <w:t>18</w:t>
      </w:r>
      <w:r w:rsidRPr="008B4F8C">
        <w:rPr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г</w:t>
      </w:r>
      <w:r w:rsidRPr="008B4F8C">
        <w:rPr>
          <w:spacing w:val="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д</w:t>
      </w:r>
      <w:r w:rsidRPr="008B4F8C">
        <w:rPr>
          <w:sz w:val="22"/>
          <w:szCs w:val="22"/>
        </w:rPr>
        <w:t>у</w:t>
      </w:r>
      <w:r w:rsidRPr="008B4F8C">
        <w:rPr>
          <w:bCs/>
          <w:sz w:val="22"/>
          <w:szCs w:val="22"/>
        </w:rPr>
        <w:t xml:space="preserve">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1.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z w:val="22"/>
          <w:szCs w:val="22"/>
        </w:rPr>
        <w:t>ал</w:t>
      </w:r>
      <w:r w:rsidRPr="008B4F8C">
        <w:rPr>
          <w:spacing w:val="1"/>
          <w:sz w:val="22"/>
          <w:szCs w:val="22"/>
        </w:rPr>
        <w:t>ьны</w:t>
      </w:r>
      <w:r w:rsidRPr="008B4F8C">
        <w:rPr>
          <w:sz w:val="22"/>
          <w:szCs w:val="22"/>
        </w:rPr>
        <w:t xml:space="preserve">е 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3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ые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ж</w:t>
      </w:r>
      <w:r w:rsidRPr="008B4F8C">
        <w:rPr>
          <w:spacing w:val="2"/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>г</w:t>
      </w:r>
      <w:r w:rsidRPr="008B4F8C">
        <w:rPr>
          <w:spacing w:val="-2"/>
          <w:sz w:val="22"/>
          <w:szCs w:val="22"/>
        </w:rPr>
        <w:t>у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>щ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твлять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5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ги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>н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 xml:space="preserve">ю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>щ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ю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я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,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то</w:t>
      </w:r>
      <w:r w:rsidRPr="008B4F8C">
        <w:rPr>
          <w:spacing w:val="-2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ьк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ли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 xml:space="preserve">ое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во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д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>о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1"/>
          <w:sz w:val="22"/>
          <w:szCs w:val="22"/>
        </w:rPr>
        <w:t xml:space="preserve"> и</w:t>
      </w:r>
      <w:r w:rsidRPr="008B4F8C">
        <w:rPr>
          <w:sz w:val="22"/>
          <w:szCs w:val="22"/>
        </w:rPr>
        <w:t>х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1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ых</w:t>
      </w:r>
      <w:r w:rsidRPr="008B4F8C">
        <w:rPr>
          <w:spacing w:val="57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.</w:t>
      </w:r>
      <w:r w:rsidRPr="008B4F8C">
        <w:rPr>
          <w:spacing w:val="55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2"/>
          <w:sz w:val="22"/>
          <w:szCs w:val="22"/>
        </w:rPr>
        <w:t>х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ды,</w:t>
      </w:r>
      <w:r w:rsidRPr="008B4F8C">
        <w:rPr>
          <w:spacing w:val="5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ые</w:t>
      </w:r>
      <w:r w:rsidRPr="008B4F8C">
        <w:rPr>
          <w:spacing w:val="54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от 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ой</w:t>
      </w:r>
      <w:r w:rsidRPr="008B4F8C">
        <w:rPr>
          <w:spacing w:val="56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,</w:t>
      </w:r>
      <w:r w:rsidRPr="008B4F8C">
        <w:rPr>
          <w:spacing w:val="5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3"/>
          <w:sz w:val="22"/>
          <w:szCs w:val="22"/>
        </w:rPr>
        <w:t>т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3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ют</w:t>
      </w:r>
      <w:r w:rsidRPr="008B4F8C">
        <w:rPr>
          <w:spacing w:val="55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в 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е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ый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Гла</w:t>
      </w:r>
      <w:r w:rsidRPr="008B4F8C">
        <w:rPr>
          <w:spacing w:val="-1"/>
          <w:sz w:val="22"/>
          <w:szCs w:val="22"/>
        </w:rPr>
        <w:t>в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ый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яд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>л</w:t>
      </w:r>
      <w:r w:rsidRPr="008B4F8C">
        <w:rPr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тв,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в 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 xml:space="preserve"> к</w:t>
      </w:r>
      <w:r w:rsidRPr="008B4F8C">
        <w:rPr>
          <w:sz w:val="22"/>
          <w:szCs w:val="22"/>
        </w:rPr>
        <w:t>ото</w:t>
      </w:r>
      <w:r w:rsidRPr="008B4F8C">
        <w:rPr>
          <w:spacing w:val="4"/>
          <w:sz w:val="22"/>
          <w:szCs w:val="22"/>
        </w:rPr>
        <w:t>р</w:t>
      </w:r>
      <w:r w:rsidRPr="008B4F8C">
        <w:rPr>
          <w:sz w:val="22"/>
          <w:szCs w:val="22"/>
        </w:rPr>
        <w:t>ого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одя</w:t>
      </w:r>
      <w:r w:rsidRPr="008B4F8C">
        <w:rPr>
          <w:spacing w:val="1"/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</w:t>
      </w:r>
      <w:r w:rsidRPr="008B4F8C">
        <w:rPr>
          <w:spacing w:val="2"/>
          <w:sz w:val="22"/>
          <w:szCs w:val="22"/>
        </w:rPr>
        <w:t>ц</w:t>
      </w:r>
      <w:r w:rsidRPr="008B4F8C">
        <w:rPr>
          <w:spacing w:val="1"/>
          <w:sz w:val="22"/>
          <w:szCs w:val="22"/>
        </w:rPr>
        <w:t>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ые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ые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е</w:t>
      </w:r>
      <w:r w:rsidRPr="008B4F8C">
        <w:rPr>
          <w:sz w:val="22"/>
          <w:szCs w:val="22"/>
        </w:rPr>
        <w:t>жд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я,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щ</w:t>
      </w:r>
      <w:r w:rsidRPr="008B4F8C">
        <w:rPr>
          <w:spacing w:val="1"/>
          <w:sz w:val="22"/>
          <w:szCs w:val="22"/>
        </w:rPr>
        <w:t>е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твляющ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ые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5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ги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н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ю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>щ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ю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 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,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2"/>
          <w:sz w:val="22"/>
          <w:szCs w:val="22"/>
        </w:rPr>
        <w:t>я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ые 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z w:val="22"/>
          <w:szCs w:val="22"/>
        </w:rPr>
        <w:t>ж</w:t>
      </w:r>
      <w:r w:rsidRPr="008B4F8C">
        <w:rPr>
          <w:spacing w:val="2"/>
          <w:sz w:val="22"/>
          <w:szCs w:val="22"/>
        </w:rPr>
        <w:t>д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3"/>
          <w:sz w:val="22"/>
          <w:szCs w:val="22"/>
        </w:rPr>
        <w:t>н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жд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с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ч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2"/>
          <w:sz w:val="22"/>
          <w:szCs w:val="22"/>
        </w:rPr>
        <w:t>о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</w:t>
      </w:r>
      <w:r w:rsidRPr="008B4F8C">
        <w:rPr>
          <w:spacing w:val="1"/>
          <w:sz w:val="22"/>
          <w:szCs w:val="22"/>
        </w:rPr>
        <w:t>ъ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z w:val="22"/>
          <w:szCs w:val="22"/>
        </w:rPr>
        <w:t>ов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одов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от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л</w:t>
      </w:r>
      <w:r w:rsidRPr="008B4F8C">
        <w:rPr>
          <w:spacing w:val="2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5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г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ин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pacing w:val="-2"/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й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>х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д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, о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7"/>
          <w:sz w:val="22"/>
          <w:szCs w:val="22"/>
        </w:rPr>
        <w:t>щ</w:t>
      </w:r>
      <w:r w:rsidRPr="008B4F8C">
        <w:rPr>
          <w:spacing w:val="1"/>
          <w:sz w:val="22"/>
          <w:szCs w:val="22"/>
        </w:rPr>
        <w:t>е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твля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э</w:t>
      </w:r>
      <w:r w:rsidRPr="008B4F8C">
        <w:rPr>
          <w:spacing w:val="1"/>
          <w:sz w:val="22"/>
          <w:szCs w:val="22"/>
        </w:rPr>
        <w:t>ти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ж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 xml:space="preserve">,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3"/>
          <w:sz w:val="22"/>
          <w:szCs w:val="22"/>
        </w:rPr>
        <w:t>т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пи</w:t>
      </w:r>
      <w:r w:rsidRPr="008B4F8C">
        <w:rPr>
          <w:sz w:val="22"/>
          <w:szCs w:val="22"/>
        </w:rPr>
        <w:t>вших 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2.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та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тоя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 xml:space="preserve">ю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1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ря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5"/>
          <w:sz w:val="22"/>
          <w:szCs w:val="22"/>
        </w:rPr>
        <w:t>18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года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ч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 xml:space="preserve">те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,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об</w:t>
      </w:r>
      <w:r w:rsidRPr="008B4F8C">
        <w:rPr>
          <w:spacing w:val="-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вши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я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вязи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с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ол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ым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4"/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>н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м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-2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ы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 xml:space="preserve">и 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2"/>
          <w:sz w:val="22"/>
          <w:szCs w:val="22"/>
        </w:rPr>
        <w:t>н</w:t>
      </w:r>
      <w:r w:rsidRPr="008B4F8C">
        <w:rPr>
          <w:sz w:val="22"/>
          <w:szCs w:val="22"/>
        </w:rPr>
        <w:t>ы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жд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во</w:t>
      </w:r>
      <w:r w:rsidRPr="008B4F8C">
        <w:rPr>
          <w:spacing w:val="-1"/>
          <w:sz w:val="22"/>
          <w:szCs w:val="22"/>
        </w:rPr>
        <w:t>сс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ых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Фо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дом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ци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3"/>
          <w:sz w:val="22"/>
          <w:szCs w:val="22"/>
        </w:rPr>
        <w:t>с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Р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сси</w:t>
      </w:r>
      <w:r w:rsidRPr="008B4F8C">
        <w:rPr>
          <w:spacing w:val="1"/>
          <w:sz w:val="22"/>
          <w:szCs w:val="22"/>
        </w:rPr>
        <w:t>й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й Ф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-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одов,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оотв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твии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фед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 xml:space="preserve">ым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н</w:t>
      </w:r>
      <w:r w:rsidRPr="008B4F8C">
        <w:rPr>
          <w:sz w:val="22"/>
          <w:szCs w:val="22"/>
        </w:rPr>
        <w:t>од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 xml:space="preserve">твом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</w:t>
      </w:r>
      <w:r w:rsidRPr="008B4F8C">
        <w:rPr>
          <w:spacing w:val="8"/>
          <w:sz w:val="22"/>
          <w:szCs w:val="22"/>
        </w:rPr>
        <w:t>л</w:t>
      </w:r>
      <w:r w:rsidRPr="008B4F8C">
        <w:rPr>
          <w:sz w:val="22"/>
          <w:szCs w:val="22"/>
        </w:rPr>
        <w:t>яют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 в 2018 го</w:t>
      </w:r>
      <w:r w:rsidRPr="008B4F8C">
        <w:rPr>
          <w:spacing w:val="2"/>
          <w:sz w:val="22"/>
          <w:szCs w:val="22"/>
        </w:rPr>
        <w:t>д</w:t>
      </w:r>
      <w:r w:rsidRPr="008B4F8C">
        <w:rPr>
          <w:sz w:val="22"/>
          <w:szCs w:val="22"/>
        </w:rPr>
        <w:t>у</w:t>
      </w:r>
      <w:r w:rsidRPr="008B4F8C">
        <w:rPr>
          <w:spacing w:val="-5"/>
          <w:sz w:val="22"/>
          <w:szCs w:val="22"/>
        </w:rPr>
        <w:t xml:space="preserve"> </w:t>
      </w:r>
      <w:proofErr w:type="gramStart"/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те</w:t>
      </w:r>
      <w:proofErr w:type="gramEnd"/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же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ли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в ка</w:t>
      </w:r>
      <w:r w:rsidRPr="008B4F8C">
        <w:rPr>
          <w:spacing w:val="-1"/>
          <w:sz w:val="22"/>
          <w:szCs w:val="22"/>
        </w:rPr>
        <w:t>чес</w:t>
      </w:r>
      <w:r w:rsidRPr="008B4F8C">
        <w:rPr>
          <w:sz w:val="22"/>
          <w:szCs w:val="22"/>
        </w:rPr>
        <w:t>тве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4"/>
          <w:sz w:val="22"/>
          <w:szCs w:val="22"/>
        </w:rPr>
        <w:t>п</w:t>
      </w:r>
      <w:r w:rsidRPr="008B4F8C">
        <w:rPr>
          <w:sz w:val="22"/>
          <w:szCs w:val="22"/>
        </w:rPr>
        <w:t>ол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ого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4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чн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ка</w:t>
      </w:r>
      <w:r w:rsidRPr="008B4F8C">
        <w:rPr>
          <w:sz w:val="22"/>
          <w:szCs w:val="22"/>
        </w:rPr>
        <w:t>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3.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Ад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ини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</w:t>
      </w:r>
      <w:r w:rsidRPr="008B4F8C">
        <w:rPr>
          <w:sz w:val="22"/>
          <w:szCs w:val="22"/>
        </w:rPr>
        <w:t>я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гор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да</w:t>
      </w:r>
      <w:r w:rsidRPr="008B4F8C">
        <w:rPr>
          <w:spacing w:val="4"/>
          <w:sz w:val="22"/>
          <w:szCs w:val="22"/>
        </w:rPr>
        <w:t xml:space="preserve"> Суджа </w:t>
      </w:r>
      <w:r w:rsidRPr="008B4F8C">
        <w:rPr>
          <w:sz w:val="22"/>
          <w:szCs w:val="22"/>
        </w:rPr>
        <w:t>впр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ве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вн</w:t>
      </w:r>
      <w:r w:rsidRPr="008B4F8C">
        <w:rPr>
          <w:spacing w:val="2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6"/>
          <w:sz w:val="22"/>
          <w:szCs w:val="22"/>
        </w:rPr>
        <w:t>18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го</w:t>
      </w:r>
      <w:r w:rsidRPr="008B4F8C">
        <w:rPr>
          <w:spacing w:val="2"/>
          <w:sz w:val="22"/>
          <w:szCs w:val="22"/>
        </w:rPr>
        <w:t>д</w:t>
      </w:r>
      <w:r w:rsidRPr="008B4F8C">
        <w:rPr>
          <w:sz w:val="22"/>
          <w:szCs w:val="22"/>
        </w:rPr>
        <w:t xml:space="preserve">у </w:t>
      </w:r>
      <w:r w:rsidRPr="008B4F8C">
        <w:rPr>
          <w:spacing w:val="1"/>
          <w:sz w:val="22"/>
          <w:szCs w:val="22"/>
        </w:rPr>
        <w:t>из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4"/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вод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ой 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й ро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pacing w:val="-2"/>
          <w:sz w:val="22"/>
          <w:szCs w:val="22"/>
        </w:rPr>
        <w:t>д</w:t>
      </w:r>
      <w:r w:rsidRPr="008B4F8C">
        <w:rPr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,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вяз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ые с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>б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тя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 xml:space="preserve">я </w:t>
      </w:r>
      <w:r w:rsidRPr="008B4F8C">
        <w:rPr>
          <w:spacing w:val="-1"/>
          <w:sz w:val="22"/>
          <w:szCs w:val="22"/>
        </w:rPr>
        <w:t>мес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та 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(и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)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z w:val="22"/>
          <w:szCs w:val="22"/>
        </w:rPr>
        <w:t>,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асс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г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 xml:space="preserve">й 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z w:val="22"/>
          <w:szCs w:val="22"/>
        </w:rPr>
        <w:t>ж</w:t>
      </w:r>
      <w:r w:rsidRPr="008B4F8C">
        <w:rPr>
          <w:spacing w:val="5"/>
          <w:sz w:val="22"/>
          <w:szCs w:val="22"/>
        </w:rPr>
        <w:t>д</w:t>
      </w:r>
      <w:r w:rsidRPr="008B4F8C">
        <w:rPr>
          <w:sz w:val="22"/>
          <w:szCs w:val="22"/>
        </w:rPr>
        <w:t xml:space="preserve">у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5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ч</w:t>
      </w:r>
      <w:r w:rsidRPr="008B4F8C">
        <w:rPr>
          <w:sz w:val="22"/>
          <w:szCs w:val="22"/>
        </w:rPr>
        <w:t>ат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2"/>
          <w:sz w:val="22"/>
          <w:szCs w:val="22"/>
        </w:rPr>
        <w:t>я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с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,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с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ж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pacing w:val="1"/>
          <w:sz w:val="22"/>
          <w:szCs w:val="22"/>
        </w:rPr>
        <w:t>е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я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ым</w:t>
      </w:r>
      <w:r w:rsidRPr="008B4F8C">
        <w:rPr>
          <w:spacing w:val="11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домл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м</w:t>
      </w:r>
      <w:r w:rsidRPr="008B4F8C">
        <w:rPr>
          <w:spacing w:val="4"/>
          <w:sz w:val="22"/>
          <w:szCs w:val="22"/>
        </w:rPr>
        <w:t xml:space="preserve"> Собрания депутатов города Суджи</w:t>
      </w:r>
      <w:r w:rsidRPr="008B4F8C">
        <w:rPr>
          <w:sz w:val="22"/>
          <w:szCs w:val="22"/>
        </w:rPr>
        <w:t xml:space="preserve"> о </w:t>
      </w:r>
      <w:r w:rsidRPr="008B4F8C">
        <w:rPr>
          <w:spacing w:val="-1"/>
          <w:sz w:val="22"/>
          <w:szCs w:val="22"/>
        </w:rPr>
        <w:t>в</w:t>
      </w:r>
      <w:r w:rsidRPr="008B4F8C">
        <w:rPr>
          <w:spacing w:val="1"/>
          <w:sz w:val="22"/>
          <w:szCs w:val="22"/>
        </w:rPr>
        <w:t>нес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ых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из</w:t>
      </w:r>
      <w:r w:rsidRPr="008B4F8C">
        <w:rPr>
          <w:spacing w:val="2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2"/>
          <w:sz w:val="22"/>
          <w:szCs w:val="22"/>
        </w:rPr>
        <w:t>я</w:t>
      </w:r>
      <w:r w:rsidRPr="008B4F8C">
        <w:rPr>
          <w:sz w:val="22"/>
          <w:szCs w:val="22"/>
        </w:rPr>
        <w:t>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в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ча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: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1)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орг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ции</w:t>
      </w:r>
      <w:r w:rsidRPr="008B4F8C">
        <w:rPr>
          <w:sz w:val="22"/>
          <w:szCs w:val="22"/>
        </w:rPr>
        <w:t>,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 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из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я т</w:t>
      </w:r>
      <w:r w:rsidRPr="008B4F8C">
        <w:rPr>
          <w:spacing w:val="1"/>
          <w:sz w:val="22"/>
          <w:szCs w:val="22"/>
        </w:rPr>
        <w:t>ип</w:t>
      </w:r>
      <w:r w:rsidRPr="008B4F8C">
        <w:rPr>
          <w:sz w:val="22"/>
          <w:szCs w:val="22"/>
        </w:rPr>
        <w:t>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ч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жд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ний</w:t>
      </w:r>
      <w:r w:rsidRPr="008B4F8C">
        <w:rPr>
          <w:sz w:val="22"/>
          <w:szCs w:val="22"/>
        </w:rPr>
        <w:t>;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2) изменение бюджетной классификации Министерством финансов Российской Федерации</w:t>
      </w:r>
      <w:r w:rsidR="005775E4" w:rsidRPr="008B4F8C">
        <w:rPr>
          <w:sz w:val="22"/>
          <w:szCs w:val="22"/>
        </w:rPr>
        <w:t>;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3)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</w:t>
      </w:r>
      <w:proofErr w:type="gramStart"/>
      <w:r w:rsidRPr="008B4F8C">
        <w:rPr>
          <w:sz w:val="22"/>
          <w:szCs w:val="22"/>
        </w:rPr>
        <w:t xml:space="preserve"> ,</w:t>
      </w:r>
      <w:proofErr w:type="gramEnd"/>
      <w:r w:rsidRPr="008B4F8C">
        <w:rPr>
          <w:sz w:val="22"/>
          <w:szCs w:val="22"/>
        </w:rPr>
        <w:t xml:space="preserve"> а так же с его превышением не более, чем на 5 процентов за счет перераспределения средств, зарезервированных в составе утвержденных бюджетных ассигнований.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4.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Установ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,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ч</w:t>
      </w:r>
      <w:r w:rsidRPr="008B4F8C">
        <w:rPr>
          <w:sz w:val="22"/>
          <w:szCs w:val="22"/>
        </w:rPr>
        <w:t xml:space="preserve">то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ч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ль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pacing w:val="3"/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та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впр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ве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д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 xml:space="preserve">ть 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ов</w:t>
      </w:r>
      <w:r w:rsidRPr="008B4F8C">
        <w:rPr>
          <w:spacing w:val="1"/>
          <w:sz w:val="22"/>
          <w:szCs w:val="22"/>
        </w:rPr>
        <w:t>ы</w:t>
      </w:r>
      <w:r w:rsidRPr="008B4F8C">
        <w:rPr>
          <w:sz w:val="22"/>
          <w:szCs w:val="22"/>
        </w:rPr>
        <w:t>е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ж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: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1)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ри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ю</w:t>
      </w:r>
      <w:r w:rsidRPr="008B4F8C">
        <w:rPr>
          <w:spacing w:val="-1"/>
          <w:sz w:val="22"/>
          <w:szCs w:val="22"/>
        </w:rPr>
        <w:t>чен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и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до</w:t>
      </w:r>
      <w:r w:rsidRPr="008B4F8C">
        <w:rPr>
          <w:spacing w:val="-2"/>
          <w:sz w:val="22"/>
          <w:szCs w:val="22"/>
        </w:rPr>
        <w:t>г</w:t>
      </w:r>
      <w:r w:rsidRPr="008B4F8C">
        <w:rPr>
          <w:sz w:val="22"/>
          <w:szCs w:val="22"/>
        </w:rPr>
        <w:t>оворов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(</w:t>
      </w:r>
      <w:r w:rsidRPr="008B4F8C">
        <w:rPr>
          <w:spacing w:val="3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тов)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3"/>
          <w:sz w:val="22"/>
          <w:szCs w:val="22"/>
        </w:rPr>
        <w:t>а</w:t>
      </w:r>
      <w:r w:rsidRPr="008B4F8C">
        <w:rPr>
          <w:sz w:val="22"/>
          <w:szCs w:val="22"/>
        </w:rPr>
        <w:t>в</w:t>
      </w:r>
      <w:r w:rsidRPr="008B4F8C">
        <w:rPr>
          <w:spacing w:val="3"/>
          <w:sz w:val="22"/>
          <w:szCs w:val="22"/>
        </w:rPr>
        <w:t>к</w:t>
      </w:r>
      <w:r w:rsidRPr="008B4F8C">
        <w:rPr>
          <w:sz w:val="22"/>
          <w:szCs w:val="22"/>
        </w:rPr>
        <w:t>у тов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ров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(</w:t>
      </w:r>
      <w:r w:rsidRPr="008B4F8C">
        <w:rPr>
          <w:spacing w:val="9"/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а</w:t>
      </w:r>
      <w:r w:rsidRPr="008B4F8C">
        <w:rPr>
          <w:sz w:val="22"/>
          <w:szCs w:val="22"/>
        </w:rPr>
        <w:t>бо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,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5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г)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в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: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 xml:space="preserve">) не более  60 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тов 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мм</w:t>
      </w:r>
      <w:r w:rsidRPr="008B4F8C">
        <w:rPr>
          <w:sz w:val="22"/>
          <w:szCs w:val="22"/>
        </w:rPr>
        <w:t>ы договора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(ко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</w:t>
      </w:r>
      <w:r w:rsidRPr="008B4F8C">
        <w:rPr>
          <w:spacing w:val="5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 xml:space="preserve">) -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 догово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(ко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ам</w:t>
      </w:r>
      <w:r w:rsidRPr="008B4F8C">
        <w:rPr>
          <w:sz w:val="22"/>
          <w:szCs w:val="22"/>
        </w:rPr>
        <w:t xml:space="preserve">), </w:t>
      </w:r>
      <w:r w:rsidRPr="008B4F8C">
        <w:rPr>
          <w:spacing w:val="1"/>
          <w:sz w:val="22"/>
          <w:szCs w:val="22"/>
        </w:rPr>
        <w:lastRenderedPageBreak/>
        <w:t>с</w:t>
      </w:r>
      <w:r w:rsidRPr="008B4F8C">
        <w:rPr>
          <w:sz w:val="22"/>
          <w:szCs w:val="22"/>
        </w:rPr>
        <w:t>вяз</w:t>
      </w:r>
      <w:r w:rsidRPr="008B4F8C">
        <w:rPr>
          <w:spacing w:val="2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дорож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ят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ь</w:t>
      </w:r>
      <w:r w:rsidRPr="008B4F8C">
        <w:rPr>
          <w:sz w:val="22"/>
          <w:szCs w:val="22"/>
        </w:rPr>
        <w:t>ю,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обр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т</w:t>
      </w:r>
      <w:r w:rsidRPr="008B4F8C">
        <w:rPr>
          <w:spacing w:val="-3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дорож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, дорож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7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-с</w:t>
      </w:r>
      <w:r w:rsidRPr="008B4F8C">
        <w:rPr>
          <w:sz w:val="22"/>
          <w:szCs w:val="22"/>
        </w:rPr>
        <w:t>тро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pacing w:val="2"/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лов, горюч</w:t>
      </w:r>
      <w:r w:rsidRPr="008B4F8C">
        <w:rPr>
          <w:spacing w:val="-1"/>
          <w:sz w:val="22"/>
          <w:szCs w:val="22"/>
        </w:rPr>
        <w:t>е с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чн</w:t>
      </w:r>
      <w:r w:rsidRPr="008B4F8C">
        <w:rPr>
          <w:sz w:val="22"/>
          <w:szCs w:val="22"/>
        </w:rPr>
        <w:t>ых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лов, дор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ж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3"/>
          <w:sz w:val="22"/>
          <w:szCs w:val="22"/>
        </w:rPr>
        <w:t>о-</w:t>
      </w:r>
      <w:r w:rsidRPr="008B4F8C">
        <w:rPr>
          <w:sz w:val="22"/>
          <w:szCs w:val="22"/>
        </w:rPr>
        <w:t>э</w:t>
      </w:r>
      <w:r w:rsidRPr="008B4F8C">
        <w:rPr>
          <w:spacing w:val="1"/>
          <w:sz w:val="22"/>
          <w:szCs w:val="22"/>
        </w:rPr>
        <w:t>к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2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г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и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гого</w:t>
      </w:r>
      <w:r w:rsidRPr="008B4F8C">
        <w:rPr>
          <w:spacing w:val="1"/>
          <w:sz w:val="22"/>
          <w:szCs w:val="22"/>
        </w:rPr>
        <w:t xml:space="preserve"> и</w:t>
      </w:r>
      <w:r w:rsidRPr="008B4F8C">
        <w:rPr>
          <w:spacing w:val="4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>щ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т</w:t>
      </w:r>
      <w:r w:rsidRPr="008B4F8C">
        <w:rPr>
          <w:spacing w:val="2"/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 xml:space="preserve">,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об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д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ого для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 xml:space="preserve">ого </w:t>
      </w:r>
      <w:r w:rsidRPr="008B4F8C">
        <w:rPr>
          <w:spacing w:val="3"/>
          <w:sz w:val="22"/>
          <w:szCs w:val="22"/>
        </w:rPr>
        <w:t>ф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нкци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р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 и</w:t>
      </w:r>
      <w:r w:rsidRPr="008B4F8C">
        <w:rPr>
          <w:spacing w:val="1"/>
          <w:sz w:val="22"/>
          <w:szCs w:val="22"/>
        </w:rPr>
        <w:t xml:space="preserve"> </w:t>
      </w:r>
      <w:proofErr w:type="gramStart"/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</w:t>
      </w:r>
      <w:r w:rsidRPr="008B4F8C">
        <w:rPr>
          <w:spacing w:val="6"/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рж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proofErr w:type="gramEnd"/>
      <w:r w:rsidRPr="008B4F8C">
        <w:rPr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-3"/>
          <w:sz w:val="22"/>
          <w:szCs w:val="22"/>
        </w:rPr>
        <w:t>в</w:t>
      </w:r>
      <w:r w:rsidRPr="008B4F8C">
        <w:rPr>
          <w:sz w:val="22"/>
          <w:szCs w:val="22"/>
        </w:rPr>
        <w:t>то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об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 дорог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3"/>
          <w:sz w:val="22"/>
          <w:szCs w:val="22"/>
        </w:rPr>
        <w:t>о</w:t>
      </w:r>
      <w:r w:rsidRPr="008B4F8C">
        <w:rPr>
          <w:sz w:val="22"/>
          <w:szCs w:val="22"/>
        </w:rPr>
        <w:t>бщ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го</w:t>
      </w:r>
      <w:r w:rsidRPr="008B4F8C">
        <w:rPr>
          <w:spacing w:val="1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ол</w:t>
      </w:r>
      <w:r w:rsidRPr="008B4F8C">
        <w:rPr>
          <w:spacing w:val="1"/>
          <w:sz w:val="22"/>
          <w:szCs w:val="22"/>
        </w:rPr>
        <w:t>ьз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я;</w:t>
      </w:r>
    </w:p>
    <w:p w:rsidR="00245B44" w:rsidRPr="008B4F8C" w:rsidRDefault="00245B44" w:rsidP="00245B4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б) 100 % суммы договора  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B4F8C">
        <w:rPr>
          <w:sz w:val="22"/>
          <w:szCs w:val="22"/>
        </w:rPr>
        <w:t>а-</w:t>
      </w:r>
      <w:proofErr w:type="gramEnd"/>
      <w:r w:rsidRPr="008B4F8C">
        <w:rPr>
          <w:sz w:val="22"/>
          <w:szCs w:val="22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</w:t>
      </w:r>
      <w:proofErr w:type="gramStart"/>
      <w:r w:rsidRPr="008B4F8C">
        <w:rPr>
          <w:sz w:val="22"/>
          <w:szCs w:val="22"/>
        </w:rPr>
        <w:t>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областного бюджета, о проведении государственной экологической экспертизы материалов, обосновывающих лимиты и квоты добычи охотничьих ресурсов на</w:t>
      </w:r>
      <w:proofErr w:type="gramEnd"/>
      <w:r w:rsidRPr="008B4F8C">
        <w:rPr>
          <w:sz w:val="22"/>
          <w:szCs w:val="22"/>
        </w:rPr>
        <w:t xml:space="preserve"> территории Курской области;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4F8C">
        <w:rPr>
          <w:sz w:val="22"/>
          <w:szCs w:val="22"/>
        </w:rPr>
        <w:t xml:space="preserve">в)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е бол</w:t>
      </w:r>
      <w:r w:rsidRPr="008B4F8C">
        <w:rPr>
          <w:spacing w:val="2"/>
          <w:sz w:val="22"/>
          <w:szCs w:val="22"/>
        </w:rPr>
        <w:t>е</w:t>
      </w:r>
      <w:r w:rsidRPr="008B4F8C">
        <w:rPr>
          <w:sz w:val="22"/>
          <w:szCs w:val="22"/>
        </w:rPr>
        <w:t>е 30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ро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тов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4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ы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договора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(к</w:t>
      </w:r>
      <w:r w:rsidRPr="008B4F8C">
        <w:rPr>
          <w:spacing w:val="2"/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)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-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 xml:space="preserve"> ин</w:t>
      </w:r>
      <w:r w:rsidRPr="008B4F8C">
        <w:rPr>
          <w:sz w:val="22"/>
          <w:szCs w:val="22"/>
        </w:rPr>
        <w:t>ым договор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(ко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тр</w:t>
      </w:r>
      <w:r w:rsidRPr="008B4F8C">
        <w:rPr>
          <w:spacing w:val="2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ам</w:t>
      </w:r>
      <w:r w:rsidRPr="008B4F8C">
        <w:rPr>
          <w:sz w:val="22"/>
          <w:szCs w:val="22"/>
        </w:rPr>
        <w:t xml:space="preserve">), </w:t>
      </w:r>
      <w:r w:rsidRPr="008B4F8C">
        <w:rPr>
          <w:spacing w:val="-2"/>
          <w:sz w:val="22"/>
          <w:szCs w:val="22"/>
        </w:rPr>
        <w:t>е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ли</w:t>
      </w:r>
      <w:r w:rsidRPr="008B4F8C">
        <w:rPr>
          <w:spacing w:val="1"/>
          <w:sz w:val="22"/>
          <w:szCs w:val="22"/>
        </w:rPr>
        <w:t xml:space="preserve"> ин</w:t>
      </w:r>
      <w:r w:rsidRPr="008B4F8C">
        <w:rPr>
          <w:sz w:val="22"/>
          <w:szCs w:val="22"/>
        </w:rPr>
        <w:t>ое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е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см</w:t>
      </w:r>
      <w:r w:rsidRPr="008B4F8C">
        <w:rPr>
          <w:sz w:val="22"/>
          <w:szCs w:val="22"/>
        </w:rPr>
        <w:t>отр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од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твом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4"/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сс</w:t>
      </w:r>
      <w:r w:rsidRPr="008B4F8C">
        <w:rPr>
          <w:spacing w:val="1"/>
          <w:sz w:val="22"/>
          <w:szCs w:val="22"/>
        </w:rPr>
        <w:t>ий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Ф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ции</w:t>
      </w:r>
      <w:r w:rsidRPr="008B4F8C">
        <w:rPr>
          <w:sz w:val="22"/>
          <w:szCs w:val="22"/>
        </w:rPr>
        <w:t>;</w:t>
      </w:r>
    </w:p>
    <w:p w:rsidR="00245B44" w:rsidRPr="008B4F8C" w:rsidRDefault="00245B44" w:rsidP="00245B4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</w:r>
      <w:proofErr w:type="gramStart"/>
      <w:r w:rsidRPr="008B4F8C">
        <w:rPr>
          <w:sz w:val="22"/>
          <w:szCs w:val="22"/>
        </w:rPr>
        <w:t>2)</w:t>
      </w:r>
      <w:r w:rsidRPr="008B4F8C">
        <w:rPr>
          <w:spacing w:val="47"/>
          <w:sz w:val="22"/>
          <w:szCs w:val="22"/>
        </w:rPr>
        <w:t xml:space="preserve"> </w:t>
      </w:r>
      <w:r w:rsidRPr="008B4F8C">
        <w:rPr>
          <w:sz w:val="22"/>
          <w:szCs w:val="22"/>
        </w:rPr>
        <w:t>для</w:t>
      </w:r>
      <w:r w:rsidRPr="008B4F8C">
        <w:rPr>
          <w:spacing w:val="48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4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>щ</w:t>
      </w:r>
      <w:r w:rsidRPr="008B4F8C">
        <w:rPr>
          <w:spacing w:val="-1"/>
          <w:sz w:val="22"/>
          <w:szCs w:val="22"/>
        </w:rPr>
        <w:t>ес</w:t>
      </w:r>
      <w:r w:rsidRPr="008B4F8C">
        <w:rPr>
          <w:sz w:val="22"/>
          <w:szCs w:val="22"/>
        </w:rPr>
        <w:t>твл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50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одов,</w:t>
      </w:r>
      <w:r w:rsidRPr="008B4F8C">
        <w:rPr>
          <w:spacing w:val="48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вяз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ых</w:t>
      </w:r>
      <w:r w:rsidRPr="008B4F8C">
        <w:rPr>
          <w:spacing w:val="49"/>
          <w:sz w:val="22"/>
          <w:szCs w:val="22"/>
        </w:rPr>
        <w:t xml:space="preserve"> </w:t>
      </w:r>
      <w:r w:rsidRPr="008B4F8C">
        <w:rPr>
          <w:sz w:val="22"/>
          <w:szCs w:val="22"/>
        </w:rPr>
        <w:t>с</w:t>
      </w:r>
      <w:r w:rsidRPr="008B4F8C">
        <w:rPr>
          <w:spacing w:val="47"/>
          <w:sz w:val="22"/>
          <w:szCs w:val="22"/>
        </w:rPr>
        <w:t xml:space="preserve"> 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той</w:t>
      </w:r>
      <w:r w:rsidRPr="008B4F8C">
        <w:rPr>
          <w:spacing w:val="49"/>
          <w:sz w:val="22"/>
          <w:szCs w:val="22"/>
        </w:rPr>
        <w:t xml:space="preserve"> </w:t>
      </w:r>
      <w:r w:rsidRPr="008B4F8C">
        <w:rPr>
          <w:sz w:val="22"/>
          <w:szCs w:val="22"/>
        </w:rPr>
        <w:t>орг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низ</w:t>
      </w:r>
      <w:r w:rsidRPr="008B4F8C">
        <w:rPr>
          <w:spacing w:val="-1"/>
          <w:sz w:val="22"/>
          <w:szCs w:val="22"/>
        </w:rPr>
        <w:t>ац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н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49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-2"/>
          <w:sz w:val="22"/>
          <w:szCs w:val="22"/>
        </w:rPr>
        <w:t>з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ов</w:t>
      </w:r>
      <w:r w:rsidRPr="008B4F8C">
        <w:rPr>
          <w:spacing w:val="4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ча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е</w:t>
      </w:r>
      <w:r w:rsidRPr="008B4F8C">
        <w:rPr>
          <w:spacing w:val="32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35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z w:val="22"/>
          <w:szCs w:val="22"/>
        </w:rPr>
        <w:t>ро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ят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ях</w:t>
      </w:r>
      <w:r w:rsidRPr="008B4F8C">
        <w:rPr>
          <w:spacing w:val="36"/>
          <w:sz w:val="22"/>
          <w:szCs w:val="22"/>
        </w:rPr>
        <w:t xml:space="preserve"> </w:t>
      </w:r>
      <w:r w:rsidRPr="008B4F8C">
        <w:rPr>
          <w:sz w:val="22"/>
          <w:szCs w:val="22"/>
        </w:rPr>
        <w:t>(</w:t>
      </w:r>
      <w:r w:rsidRPr="008B4F8C">
        <w:rPr>
          <w:spacing w:val="-1"/>
          <w:sz w:val="22"/>
          <w:szCs w:val="22"/>
        </w:rPr>
        <w:t>в</w:t>
      </w:r>
      <w:r w:rsidRPr="008B4F8C">
        <w:rPr>
          <w:sz w:val="22"/>
          <w:szCs w:val="22"/>
        </w:rPr>
        <w:t>ы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вка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,</w:t>
      </w:r>
      <w:r w:rsidRPr="008B4F8C">
        <w:rPr>
          <w:spacing w:val="3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фер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нци</w:t>
      </w:r>
      <w:r w:rsidRPr="008B4F8C">
        <w:rPr>
          <w:spacing w:val="-2"/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,</w:t>
      </w:r>
      <w:r w:rsidRPr="008B4F8C">
        <w:rPr>
          <w:spacing w:val="33"/>
          <w:sz w:val="22"/>
          <w:szCs w:val="22"/>
        </w:rPr>
        <w:t xml:space="preserve"> </w:t>
      </w:r>
      <w:r w:rsidRPr="008B4F8C">
        <w:rPr>
          <w:sz w:val="22"/>
          <w:szCs w:val="22"/>
        </w:rPr>
        <w:t>фо</w:t>
      </w:r>
      <w:r w:rsidRPr="008B4F8C">
        <w:rPr>
          <w:spacing w:val="3"/>
          <w:sz w:val="22"/>
          <w:szCs w:val="22"/>
        </w:rPr>
        <w:t>р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,</w:t>
      </w:r>
      <w:r w:rsidRPr="008B4F8C">
        <w:rPr>
          <w:spacing w:val="3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1"/>
          <w:sz w:val="22"/>
          <w:szCs w:val="22"/>
        </w:rPr>
        <w:t>ем</w:t>
      </w:r>
      <w:r w:rsidRPr="008B4F8C">
        <w:rPr>
          <w:spacing w:val="1"/>
          <w:sz w:val="22"/>
          <w:szCs w:val="22"/>
        </w:rPr>
        <w:t>ин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,</w:t>
      </w:r>
      <w:r w:rsidRPr="008B4F8C">
        <w:rPr>
          <w:spacing w:val="33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щ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>,</w:t>
      </w:r>
      <w:r w:rsidRPr="008B4F8C">
        <w:rPr>
          <w:spacing w:val="33"/>
          <w:sz w:val="22"/>
          <w:szCs w:val="22"/>
        </w:rPr>
        <w:t xml:space="preserve"> </w:t>
      </w:r>
      <w:r w:rsidRPr="008B4F8C">
        <w:rPr>
          <w:sz w:val="22"/>
          <w:szCs w:val="22"/>
        </w:rPr>
        <w:t>т</w:t>
      </w:r>
      <w:r w:rsidRPr="008B4F8C">
        <w:rPr>
          <w:spacing w:val="10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нин</w:t>
      </w:r>
      <w:r w:rsidRPr="008B4F8C">
        <w:rPr>
          <w:sz w:val="22"/>
          <w:szCs w:val="22"/>
        </w:rPr>
        <w:t>г</w:t>
      </w:r>
      <w:r w:rsidRPr="008B4F8C">
        <w:rPr>
          <w:spacing w:val="-3"/>
          <w:sz w:val="22"/>
          <w:szCs w:val="22"/>
        </w:rPr>
        <w:t>а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,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внов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ях и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т.</w:t>
      </w:r>
      <w:r w:rsidRPr="008B4F8C">
        <w:rPr>
          <w:spacing w:val="2"/>
          <w:sz w:val="22"/>
          <w:szCs w:val="22"/>
        </w:rPr>
        <w:t>п</w:t>
      </w:r>
      <w:r w:rsidRPr="008B4F8C">
        <w:rPr>
          <w:sz w:val="22"/>
          <w:szCs w:val="22"/>
        </w:rPr>
        <w:t>.</w:t>
      </w:r>
      <w:r w:rsidRPr="008B4F8C">
        <w:rPr>
          <w:spacing w:val="-1"/>
          <w:sz w:val="22"/>
          <w:szCs w:val="22"/>
        </w:rPr>
        <w:t>)</w:t>
      </w:r>
      <w:r w:rsidRPr="008B4F8C">
        <w:rPr>
          <w:sz w:val="22"/>
          <w:szCs w:val="22"/>
        </w:rPr>
        <w:t>, а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также</w:t>
      </w:r>
      <w:r w:rsidRPr="008B4F8C">
        <w:rPr>
          <w:spacing w:val="2"/>
          <w:sz w:val="22"/>
          <w:szCs w:val="22"/>
        </w:rPr>
        <w:t xml:space="preserve"> р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2"/>
          <w:sz w:val="22"/>
          <w:szCs w:val="22"/>
        </w:rPr>
        <w:t>х</w:t>
      </w:r>
      <w:r w:rsidRPr="008B4F8C">
        <w:rPr>
          <w:sz w:val="22"/>
          <w:szCs w:val="22"/>
        </w:rPr>
        <w:t xml:space="preserve">одов,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вяз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нн</w:t>
      </w:r>
      <w:r w:rsidRPr="008B4F8C">
        <w:rPr>
          <w:sz w:val="22"/>
          <w:szCs w:val="22"/>
        </w:rPr>
        <w:t>ых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 xml:space="preserve">о 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5"/>
          <w:sz w:val="22"/>
          <w:szCs w:val="22"/>
        </w:rPr>
        <w:t>л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ж</w:t>
      </w:r>
      <w:r w:rsidRPr="008B4F8C">
        <w:rPr>
          <w:spacing w:val="1"/>
          <w:sz w:val="22"/>
          <w:szCs w:val="22"/>
        </w:rPr>
        <w:t>е</w:t>
      </w:r>
      <w:r w:rsidRPr="008B4F8C">
        <w:rPr>
          <w:spacing w:val="3"/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 xml:space="preserve"> к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ма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ровка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, -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в 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ме</w:t>
      </w:r>
      <w:r w:rsidRPr="008B4F8C">
        <w:rPr>
          <w:sz w:val="22"/>
          <w:szCs w:val="22"/>
        </w:rPr>
        <w:t>ре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1</w:t>
      </w:r>
      <w:r w:rsidRPr="008B4F8C">
        <w:rPr>
          <w:sz w:val="22"/>
          <w:szCs w:val="22"/>
        </w:rPr>
        <w:t xml:space="preserve">00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ро</w:t>
      </w:r>
      <w:r w:rsidRPr="008B4F8C">
        <w:rPr>
          <w:spacing w:val="1"/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ов.</w:t>
      </w:r>
      <w:proofErr w:type="gramEnd"/>
    </w:p>
    <w:p w:rsidR="00245B44" w:rsidRPr="008B4F8C" w:rsidRDefault="00245B44" w:rsidP="00245B44">
      <w:pPr>
        <w:widowControl w:val="0"/>
        <w:tabs>
          <w:tab w:val="left" w:pos="480"/>
        </w:tabs>
        <w:autoSpaceDE w:val="0"/>
        <w:autoSpaceDN w:val="0"/>
        <w:adjustRightInd w:val="0"/>
        <w:rPr>
          <w:sz w:val="22"/>
          <w:szCs w:val="22"/>
        </w:rPr>
      </w:pPr>
      <w:r w:rsidRPr="008B4F8C">
        <w:rPr>
          <w:sz w:val="22"/>
          <w:szCs w:val="22"/>
        </w:rPr>
        <w:tab/>
        <w:t>Предоставить право Администрации города Суджа определить  перечень приоритетных расходов бюджета муниципального образования «город Суджа»</w:t>
      </w:r>
      <w:proofErr w:type="gramStart"/>
      <w:r w:rsidRPr="008B4F8C">
        <w:rPr>
          <w:sz w:val="22"/>
          <w:szCs w:val="22"/>
        </w:rPr>
        <w:t xml:space="preserve"> ,</w:t>
      </w:r>
      <w:proofErr w:type="gramEnd"/>
      <w:r w:rsidRPr="008B4F8C">
        <w:rPr>
          <w:sz w:val="22"/>
          <w:szCs w:val="22"/>
        </w:rPr>
        <w:t xml:space="preserve"> подлежащих финансированию в первоочередном  порядке.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ind w:left="1985" w:hanging="1276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Ст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ь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8</w:t>
      </w:r>
      <w:r w:rsidRPr="008B4F8C">
        <w:rPr>
          <w:sz w:val="22"/>
          <w:szCs w:val="22"/>
        </w:rPr>
        <w:t xml:space="preserve">. 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>цип</w:t>
      </w:r>
      <w:r w:rsidRPr="008B4F8C">
        <w:rPr>
          <w:sz w:val="22"/>
          <w:szCs w:val="22"/>
        </w:rPr>
        <w:t>ал</w:t>
      </w:r>
      <w:r w:rsidRPr="008B4F8C">
        <w:rPr>
          <w:spacing w:val="-2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ый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д</w:t>
      </w:r>
      <w:r w:rsidRPr="008B4F8C">
        <w:rPr>
          <w:sz w:val="22"/>
          <w:szCs w:val="22"/>
        </w:rPr>
        <w:t>олг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мун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>цип</w:t>
      </w:r>
      <w:r w:rsidRPr="008B4F8C">
        <w:rPr>
          <w:sz w:val="22"/>
          <w:szCs w:val="22"/>
        </w:rPr>
        <w:t>ал</w:t>
      </w:r>
      <w:r w:rsidRPr="008B4F8C">
        <w:rPr>
          <w:spacing w:val="-2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>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азован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«</w:t>
      </w:r>
      <w:r w:rsidRPr="008B4F8C">
        <w:rPr>
          <w:spacing w:val="-1"/>
          <w:sz w:val="22"/>
          <w:szCs w:val="22"/>
        </w:rPr>
        <w:t>г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>р</w:t>
      </w:r>
      <w:r w:rsidRPr="008B4F8C">
        <w:rPr>
          <w:sz w:val="22"/>
          <w:szCs w:val="22"/>
        </w:rPr>
        <w:t>од</w:t>
      </w:r>
      <w:r w:rsidRPr="008B4F8C">
        <w:rPr>
          <w:spacing w:val="1"/>
          <w:sz w:val="22"/>
          <w:szCs w:val="22"/>
        </w:rPr>
        <w:t xml:space="preserve">  Суджа</w:t>
      </w:r>
      <w:r w:rsidRPr="008B4F8C">
        <w:rPr>
          <w:sz w:val="22"/>
          <w:szCs w:val="22"/>
        </w:rPr>
        <w:t xml:space="preserve">» Суджанского  </w:t>
      </w:r>
      <w:r w:rsidRPr="008B4F8C">
        <w:rPr>
          <w:spacing w:val="1"/>
          <w:sz w:val="22"/>
          <w:szCs w:val="22"/>
        </w:rPr>
        <w:t>р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К</w:t>
      </w:r>
      <w:r w:rsidRPr="008B4F8C">
        <w:rPr>
          <w:spacing w:val="-2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2"/>
          <w:sz w:val="22"/>
          <w:szCs w:val="22"/>
        </w:rPr>
        <w:t>т</w:t>
      </w:r>
      <w:r w:rsidRPr="008B4F8C">
        <w:rPr>
          <w:sz w:val="22"/>
          <w:szCs w:val="22"/>
        </w:rPr>
        <w:t>и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1.Установ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3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ый</w:t>
      </w:r>
      <w:r w:rsidRPr="008B4F8C">
        <w:rPr>
          <w:spacing w:val="39"/>
          <w:sz w:val="22"/>
          <w:szCs w:val="22"/>
        </w:rPr>
        <w:t xml:space="preserve"> </w:t>
      </w:r>
      <w:r w:rsidRPr="008B4F8C">
        <w:rPr>
          <w:sz w:val="22"/>
          <w:szCs w:val="22"/>
        </w:rPr>
        <w:t>об</w:t>
      </w:r>
      <w:r w:rsidRPr="008B4F8C">
        <w:rPr>
          <w:spacing w:val="1"/>
          <w:sz w:val="22"/>
          <w:szCs w:val="22"/>
        </w:rPr>
        <w:t>ъ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м</w:t>
      </w:r>
      <w:r w:rsidRPr="008B4F8C">
        <w:rPr>
          <w:spacing w:val="3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-2"/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</w:t>
      </w:r>
      <w:r w:rsidRPr="008B4F8C">
        <w:rPr>
          <w:spacing w:val="38"/>
          <w:sz w:val="22"/>
          <w:szCs w:val="22"/>
        </w:rPr>
        <w:t xml:space="preserve"> </w:t>
      </w:r>
      <w:r w:rsidRPr="008B4F8C">
        <w:rPr>
          <w:sz w:val="22"/>
          <w:szCs w:val="22"/>
        </w:rPr>
        <w:t>долга</w:t>
      </w:r>
      <w:r w:rsidRPr="008B4F8C">
        <w:rPr>
          <w:spacing w:val="38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3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</w:t>
      </w:r>
      <w:r w:rsidRPr="008B4F8C">
        <w:rPr>
          <w:spacing w:val="38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</w:t>
      </w:r>
      <w:r w:rsidRPr="008B4F8C">
        <w:rPr>
          <w:spacing w:val="8"/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«</w:t>
      </w:r>
      <w:r w:rsidRPr="008B4F8C">
        <w:rPr>
          <w:sz w:val="22"/>
          <w:szCs w:val="22"/>
        </w:rPr>
        <w:t>город</w:t>
      </w:r>
      <w:r w:rsidRPr="008B4F8C">
        <w:rPr>
          <w:spacing w:val="7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»</w:t>
      </w:r>
      <w:r w:rsidRPr="008B4F8C">
        <w:rPr>
          <w:spacing w:val="-3"/>
          <w:sz w:val="22"/>
          <w:szCs w:val="22"/>
        </w:rPr>
        <w:t xml:space="preserve"> Суджанского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3"/>
          <w:sz w:val="22"/>
          <w:szCs w:val="22"/>
        </w:rPr>
        <w:t>К</w:t>
      </w:r>
      <w:r w:rsidRPr="008B4F8C">
        <w:rPr>
          <w:spacing w:val="-7"/>
          <w:sz w:val="22"/>
          <w:szCs w:val="22"/>
        </w:rPr>
        <w:t>у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z w:val="22"/>
          <w:szCs w:val="22"/>
        </w:rPr>
        <w:t>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7"/>
          <w:sz w:val="22"/>
          <w:szCs w:val="22"/>
        </w:rPr>
        <w:t xml:space="preserve">18 </w:t>
      </w:r>
      <w:r w:rsidRPr="008B4F8C">
        <w:rPr>
          <w:sz w:val="22"/>
          <w:szCs w:val="22"/>
        </w:rPr>
        <w:t>год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е</w:t>
      </w:r>
      <w:r w:rsidRPr="008B4F8C">
        <w:rPr>
          <w:spacing w:val="8"/>
          <w:sz w:val="22"/>
          <w:szCs w:val="22"/>
        </w:rPr>
        <w:t xml:space="preserve"> 1 000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000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бл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,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7"/>
          <w:sz w:val="22"/>
          <w:szCs w:val="22"/>
        </w:rPr>
        <w:t xml:space="preserve">19 </w:t>
      </w:r>
      <w:r w:rsidRPr="008B4F8C">
        <w:rPr>
          <w:sz w:val="22"/>
          <w:szCs w:val="22"/>
        </w:rPr>
        <w:t>год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е</w:t>
      </w:r>
      <w:r w:rsidRPr="008B4F8C">
        <w:rPr>
          <w:spacing w:val="8"/>
          <w:sz w:val="22"/>
          <w:szCs w:val="22"/>
        </w:rPr>
        <w:t xml:space="preserve"> 1 000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000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бл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й</w:t>
      </w:r>
      <w:proofErr w:type="gramStart"/>
      <w:r w:rsidRPr="008B4F8C">
        <w:rPr>
          <w:spacing w:val="1"/>
          <w:sz w:val="22"/>
          <w:szCs w:val="22"/>
        </w:rPr>
        <w:t>.</w:t>
      </w:r>
      <w:r w:rsidRPr="008B4F8C">
        <w:rPr>
          <w:sz w:val="22"/>
          <w:szCs w:val="22"/>
        </w:rPr>
        <w:t xml:space="preserve">, </w:t>
      </w:r>
      <w:proofErr w:type="gramEnd"/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2020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1"/>
          <w:sz w:val="22"/>
          <w:szCs w:val="22"/>
        </w:rPr>
        <w:t>м</w:t>
      </w:r>
      <w:r w:rsidRPr="008B4F8C">
        <w:rPr>
          <w:sz w:val="22"/>
          <w:szCs w:val="22"/>
        </w:rPr>
        <w:t>е</w:t>
      </w:r>
      <w:r w:rsidRPr="008B4F8C">
        <w:rPr>
          <w:spacing w:val="8"/>
          <w:sz w:val="22"/>
          <w:szCs w:val="22"/>
        </w:rPr>
        <w:t xml:space="preserve"> 1 000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000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бл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й.</w:t>
      </w:r>
      <w:r w:rsidRPr="008B4F8C">
        <w:rPr>
          <w:sz w:val="22"/>
          <w:szCs w:val="22"/>
        </w:rPr>
        <w:t xml:space="preserve">,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position w:val="-1"/>
          <w:sz w:val="22"/>
          <w:szCs w:val="22"/>
        </w:rPr>
      </w:pPr>
      <w:r w:rsidRPr="008B4F8C">
        <w:rPr>
          <w:sz w:val="22"/>
          <w:szCs w:val="22"/>
        </w:rPr>
        <w:t>2.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Установ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 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рх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 xml:space="preserve">й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д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pacing w:val="-2"/>
          <w:sz w:val="22"/>
          <w:szCs w:val="22"/>
        </w:rPr>
        <w:t>о</w:t>
      </w:r>
      <w:r w:rsidRPr="008B4F8C">
        <w:rPr>
          <w:sz w:val="22"/>
          <w:szCs w:val="22"/>
        </w:rPr>
        <w:t>го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долга</w:t>
      </w:r>
      <w:r w:rsidRPr="008B4F8C">
        <w:rPr>
          <w:spacing w:val="1"/>
          <w:sz w:val="22"/>
          <w:szCs w:val="22"/>
        </w:rPr>
        <w:t xml:space="preserve"> н</w:t>
      </w:r>
      <w:r w:rsidRPr="008B4F8C">
        <w:rPr>
          <w:sz w:val="22"/>
          <w:szCs w:val="22"/>
        </w:rPr>
        <w:t>а 1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-2"/>
          <w:sz w:val="22"/>
          <w:szCs w:val="22"/>
        </w:rPr>
        <w:t>я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ря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7"/>
          <w:sz w:val="22"/>
          <w:szCs w:val="22"/>
        </w:rPr>
        <w:t>18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года, на 1 января 2019 года и на 1 января 2020 года</w:t>
      </w:r>
      <w:r w:rsidRPr="008B4F8C">
        <w:rPr>
          <w:spacing w:val="1"/>
          <w:sz w:val="22"/>
          <w:szCs w:val="22"/>
        </w:rPr>
        <w:t xml:space="preserve"> п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д</w:t>
      </w:r>
      <w:r w:rsidRPr="008B4F8C">
        <w:rPr>
          <w:spacing w:val="1"/>
          <w:sz w:val="22"/>
          <w:szCs w:val="22"/>
        </w:rPr>
        <w:t>о</w:t>
      </w:r>
      <w:r w:rsidRPr="008B4F8C">
        <w:rPr>
          <w:sz w:val="22"/>
          <w:szCs w:val="22"/>
        </w:rPr>
        <w:t>лгов</w:t>
      </w:r>
      <w:r w:rsidRPr="008B4F8C">
        <w:rPr>
          <w:spacing w:val="-1"/>
          <w:sz w:val="22"/>
          <w:szCs w:val="22"/>
        </w:rPr>
        <w:t>ы</w:t>
      </w:r>
      <w:r w:rsidRPr="008B4F8C">
        <w:rPr>
          <w:sz w:val="22"/>
          <w:szCs w:val="22"/>
        </w:rPr>
        <w:t>м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обя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м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обр</w:t>
      </w:r>
      <w:r w:rsidRPr="008B4F8C">
        <w:rPr>
          <w:spacing w:val="-1"/>
          <w:sz w:val="22"/>
          <w:szCs w:val="22"/>
        </w:rPr>
        <w:t>аз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«</w:t>
      </w:r>
      <w:r w:rsidRPr="008B4F8C">
        <w:rPr>
          <w:sz w:val="22"/>
          <w:szCs w:val="22"/>
        </w:rPr>
        <w:t>город</w:t>
      </w:r>
      <w:r w:rsidRPr="008B4F8C">
        <w:rPr>
          <w:spacing w:val="3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» Суджан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ого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pacing w:val="3"/>
          <w:sz w:val="22"/>
          <w:szCs w:val="22"/>
        </w:rPr>
        <w:t>Ку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z w:val="22"/>
          <w:szCs w:val="22"/>
        </w:rPr>
        <w:t>обла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ти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с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-1"/>
          <w:sz w:val="22"/>
          <w:szCs w:val="22"/>
        </w:rPr>
        <w:t>м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е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0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ты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.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2"/>
          <w:sz w:val="22"/>
          <w:szCs w:val="22"/>
        </w:rPr>
        <w:t>р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блей,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том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ч</w:t>
      </w:r>
      <w:r w:rsidRPr="008B4F8C">
        <w:rPr>
          <w:spacing w:val="1"/>
          <w:sz w:val="22"/>
          <w:szCs w:val="22"/>
        </w:rPr>
        <w:t>ис</w:t>
      </w:r>
      <w:r w:rsidRPr="008B4F8C">
        <w:rPr>
          <w:sz w:val="22"/>
          <w:szCs w:val="22"/>
        </w:rPr>
        <w:t>ле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о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</w:t>
      </w:r>
      <w:r w:rsidRPr="008B4F8C">
        <w:rPr>
          <w:spacing w:val="8"/>
          <w:sz w:val="22"/>
          <w:szCs w:val="22"/>
        </w:rPr>
        <w:t>и</w:t>
      </w:r>
      <w:r w:rsidRPr="008B4F8C">
        <w:rPr>
          <w:spacing w:val="1"/>
          <w:sz w:val="22"/>
          <w:szCs w:val="22"/>
        </w:rPr>
        <w:t>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ым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г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ям</w:t>
      </w:r>
      <w:r w:rsidRPr="008B4F8C">
        <w:rPr>
          <w:spacing w:val="9"/>
          <w:sz w:val="22"/>
          <w:szCs w:val="22"/>
        </w:rPr>
        <w:t xml:space="preserve"> </w:t>
      </w:r>
      <w:r w:rsidRPr="008B4F8C">
        <w:rPr>
          <w:sz w:val="22"/>
          <w:szCs w:val="22"/>
        </w:rPr>
        <w:t>–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0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ты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.</w:t>
      </w:r>
      <w:r w:rsidRPr="008B4F8C">
        <w:rPr>
          <w:spacing w:val="7"/>
          <w:sz w:val="22"/>
          <w:szCs w:val="22"/>
        </w:rPr>
        <w:t xml:space="preserve"> </w:t>
      </w:r>
      <w:proofErr w:type="spellStart"/>
      <w:r w:rsidRPr="008B4F8C">
        <w:rPr>
          <w:spacing w:val="2"/>
          <w:sz w:val="22"/>
          <w:szCs w:val="22"/>
        </w:rPr>
        <w:t>р</w:t>
      </w:r>
      <w:r w:rsidRPr="008B4F8C">
        <w:rPr>
          <w:spacing w:val="-4"/>
          <w:sz w:val="22"/>
          <w:szCs w:val="22"/>
        </w:rPr>
        <w:t>у</w:t>
      </w:r>
      <w:r w:rsidRPr="008B4F8C">
        <w:rPr>
          <w:sz w:val="22"/>
          <w:szCs w:val="22"/>
        </w:rPr>
        <w:t>б</w:t>
      </w:r>
      <w:proofErr w:type="spellEnd"/>
      <w:r w:rsidRPr="008B4F8C">
        <w:rPr>
          <w:position w:val="-1"/>
          <w:sz w:val="22"/>
          <w:szCs w:val="22"/>
        </w:rPr>
        <w:t>л</w:t>
      </w:r>
      <w:r w:rsidRPr="008B4F8C">
        <w:rPr>
          <w:spacing w:val="-1"/>
          <w:position w:val="-1"/>
          <w:sz w:val="22"/>
          <w:szCs w:val="22"/>
        </w:rPr>
        <w:t>е</w:t>
      </w:r>
      <w:r w:rsidRPr="008B4F8C">
        <w:rPr>
          <w:spacing w:val="1"/>
          <w:position w:val="-1"/>
          <w:sz w:val="22"/>
          <w:szCs w:val="22"/>
        </w:rPr>
        <w:t>й</w:t>
      </w:r>
      <w:r w:rsidRPr="008B4F8C">
        <w:rPr>
          <w:position w:val="-1"/>
          <w:sz w:val="22"/>
          <w:szCs w:val="22"/>
        </w:rPr>
        <w:t>.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spacing w:val="3"/>
          <w:sz w:val="22"/>
          <w:szCs w:val="22"/>
        </w:rPr>
      </w:pPr>
      <w:r w:rsidRPr="008B4F8C">
        <w:rPr>
          <w:sz w:val="22"/>
          <w:szCs w:val="22"/>
        </w:rPr>
        <w:t>3.</w:t>
      </w:r>
      <w:r w:rsidRPr="008B4F8C">
        <w:rPr>
          <w:spacing w:val="19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20"/>
          <w:sz w:val="22"/>
          <w:szCs w:val="22"/>
        </w:rPr>
        <w:t xml:space="preserve"> </w:t>
      </w:r>
      <w:r w:rsidRPr="008B4F8C">
        <w:rPr>
          <w:sz w:val="22"/>
          <w:szCs w:val="22"/>
        </w:rPr>
        <w:t>Прогр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мм</w:t>
      </w:r>
      <w:r w:rsidRPr="008B4F8C">
        <w:rPr>
          <w:sz w:val="22"/>
          <w:szCs w:val="22"/>
        </w:rPr>
        <w:t>у</w:t>
      </w:r>
      <w:r w:rsidRPr="008B4F8C">
        <w:rPr>
          <w:spacing w:val="17"/>
          <w:sz w:val="22"/>
          <w:szCs w:val="22"/>
        </w:rPr>
        <w:t xml:space="preserve"> </w:t>
      </w:r>
      <w:r w:rsidRPr="008B4F8C">
        <w:rPr>
          <w:spacing w:val="4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21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3"/>
          <w:sz w:val="22"/>
          <w:szCs w:val="22"/>
        </w:rPr>
        <w:t>н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х</w:t>
      </w:r>
      <w:r w:rsidRPr="008B4F8C">
        <w:rPr>
          <w:spacing w:val="2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мс</w:t>
      </w:r>
      <w:r w:rsidRPr="008B4F8C">
        <w:rPr>
          <w:sz w:val="22"/>
          <w:szCs w:val="22"/>
        </w:rPr>
        <w:t>тво</w:t>
      </w:r>
      <w:r w:rsidRPr="008B4F8C">
        <w:rPr>
          <w:spacing w:val="-1"/>
          <w:sz w:val="22"/>
          <w:szCs w:val="22"/>
        </w:rPr>
        <w:t>ва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й</w:t>
      </w:r>
      <w:r w:rsidRPr="008B4F8C">
        <w:rPr>
          <w:spacing w:val="18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8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9"/>
          <w:sz w:val="22"/>
          <w:szCs w:val="22"/>
        </w:rPr>
        <w:t>18</w:t>
      </w:r>
      <w:r w:rsidRPr="008B4F8C">
        <w:rPr>
          <w:spacing w:val="19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</w:t>
      </w:r>
      <w:r w:rsidRPr="008B4F8C">
        <w:rPr>
          <w:spacing w:val="21"/>
          <w:sz w:val="22"/>
          <w:szCs w:val="22"/>
        </w:rPr>
        <w:t xml:space="preserve"> </w:t>
      </w:r>
      <w:r w:rsidRPr="008B4F8C">
        <w:rPr>
          <w:sz w:val="22"/>
          <w:szCs w:val="22"/>
        </w:rPr>
        <w:t>согл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ю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Pr="008B4F8C">
        <w:rPr>
          <w:spacing w:val="5"/>
          <w:sz w:val="22"/>
          <w:szCs w:val="22"/>
        </w:rPr>
        <w:t xml:space="preserve"> 1</w:t>
      </w:r>
      <w:r w:rsidR="005775E4" w:rsidRPr="008B4F8C">
        <w:rPr>
          <w:spacing w:val="5"/>
          <w:sz w:val="22"/>
          <w:szCs w:val="22"/>
        </w:rPr>
        <w:t>0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к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 xml:space="preserve">у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1"/>
          <w:sz w:val="22"/>
          <w:szCs w:val="22"/>
        </w:rPr>
        <w:t>ени</w:t>
      </w:r>
      <w:r w:rsidRPr="008B4F8C">
        <w:rPr>
          <w:sz w:val="22"/>
          <w:szCs w:val="22"/>
        </w:rPr>
        <w:t>ю.</w:t>
      </w:r>
      <w:r w:rsidRPr="008B4F8C">
        <w:rPr>
          <w:spacing w:val="3"/>
          <w:sz w:val="22"/>
          <w:szCs w:val="22"/>
        </w:rPr>
        <w:t xml:space="preserve">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4.</w:t>
      </w:r>
      <w:r w:rsidRPr="008B4F8C">
        <w:rPr>
          <w:spacing w:val="19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20"/>
          <w:sz w:val="22"/>
          <w:szCs w:val="22"/>
        </w:rPr>
        <w:t xml:space="preserve"> </w:t>
      </w:r>
      <w:r w:rsidRPr="008B4F8C">
        <w:rPr>
          <w:sz w:val="22"/>
          <w:szCs w:val="22"/>
        </w:rPr>
        <w:t>Прогр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мм</w:t>
      </w:r>
      <w:r w:rsidRPr="008B4F8C">
        <w:rPr>
          <w:sz w:val="22"/>
          <w:szCs w:val="22"/>
        </w:rPr>
        <w:t>у</w:t>
      </w:r>
      <w:r w:rsidRPr="008B4F8C">
        <w:rPr>
          <w:spacing w:val="17"/>
          <w:sz w:val="22"/>
          <w:szCs w:val="22"/>
        </w:rPr>
        <w:t xml:space="preserve"> </w:t>
      </w:r>
      <w:r w:rsidRPr="008B4F8C">
        <w:rPr>
          <w:spacing w:val="4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3"/>
          <w:sz w:val="22"/>
          <w:szCs w:val="22"/>
        </w:rPr>
        <w:t>ы</w:t>
      </w:r>
      <w:r w:rsidRPr="008B4F8C">
        <w:rPr>
          <w:sz w:val="22"/>
          <w:szCs w:val="22"/>
        </w:rPr>
        <w:t>х</w:t>
      </w:r>
      <w:r w:rsidRPr="008B4F8C">
        <w:rPr>
          <w:spacing w:val="21"/>
          <w:sz w:val="22"/>
          <w:szCs w:val="22"/>
        </w:rPr>
        <w:t xml:space="preserve"> </w:t>
      </w:r>
      <w:r w:rsidRPr="008B4F8C">
        <w:rPr>
          <w:sz w:val="22"/>
          <w:szCs w:val="22"/>
        </w:rPr>
        <w:t>в</w:t>
      </w:r>
      <w:r w:rsidRPr="008B4F8C">
        <w:rPr>
          <w:spacing w:val="3"/>
          <w:sz w:val="22"/>
          <w:szCs w:val="22"/>
        </w:rPr>
        <w:t>н</w:t>
      </w:r>
      <w:r w:rsidRPr="008B4F8C">
        <w:rPr>
          <w:spacing w:val="-5"/>
          <w:sz w:val="22"/>
          <w:szCs w:val="22"/>
        </w:rPr>
        <w:t>у</w:t>
      </w:r>
      <w:r w:rsidRPr="008B4F8C">
        <w:rPr>
          <w:sz w:val="22"/>
          <w:szCs w:val="22"/>
        </w:rPr>
        <w:t>тр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х</w:t>
      </w:r>
      <w:r w:rsidRPr="008B4F8C">
        <w:rPr>
          <w:spacing w:val="21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з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и</w:t>
      </w:r>
      <w:r w:rsidRPr="008B4F8C">
        <w:rPr>
          <w:spacing w:val="-1"/>
          <w:sz w:val="22"/>
          <w:szCs w:val="22"/>
        </w:rPr>
        <w:t>мс</w:t>
      </w:r>
      <w:r w:rsidRPr="008B4F8C">
        <w:rPr>
          <w:sz w:val="22"/>
          <w:szCs w:val="22"/>
        </w:rPr>
        <w:t>тво</w:t>
      </w:r>
      <w:r w:rsidRPr="008B4F8C">
        <w:rPr>
          <w:spacing w:val="-1"/>
          <w:sz w:val="22"/>
          <w:szCs w:val="22"/>
        </w:rPr>
        <w:t>ва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й</w:t>
      </w:r>
      <w:r w:rsidRPr="008B4F8C">
        <w:rPr>
          <w:spacing w:val="18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18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9"/>
          <w:sz w:val="22"/>
          <w:szCs w:val="22"/>
        </w:rPr>
        <w:t>19- 2020 годы</w:t>
      </w:r>
      <w:r w:rsidRPr="008B4F8C">
        <w:rPr>
          <w:spacing w:val="19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</w:t>
      </w:r>
      <w:r w:rsidRPr="008B4F8C">
        <w:rPr>
          <w:spacing w:val="21"/>
          <w:sz w:val="22"/>
          <w:szCs w:val="22"/>
        </w:rPr>
        <w:t xml:space="preserve"> </w:t>
      </w:r>
      <w:r w:rsidRPr="008B4F8C">
        <w:rPr>
          <w:sz w:val="22"/>
          <w:szCs w:val="22"/>
        </w:rPr>
        <w:t>согл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ю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Pr="008B4F8C">
        <w:rPr>
          <w:spacing w:val="5"/>
          <w:sz w:val="22"/>
          <w:szCs w:val="22"/>
        </w:rPr>
        <w:t xml:space="preserve"> 1</w:t>
      </w:r>
      <w:r w:rsidR="005775E4" w:rsidRPr="008B4F8C">
        <w:rPr>
          <w:spacing w:val="5"/>
          <w:sz w:val="22"/>
          <w:szCs w:val="22"/>
        </w:rPr>
        <w:t>1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z w:val="22"/>
          <w:szCs w:val="22"/>
        </w:rPr>
        <w:t>к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 xml:space="preserve">у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ш</w:t>
      </w:r>
      <w:r w:rsidRPr="008B4F8C">
        <w:rPr>
          <w:spacing w:val="1"/>
          <w:sz w:val="22"/>
          <w:szCs w:val="22"/>
        </w:rPr>
        <w:t>ени</w:t>
      </w:r>
      <w:r w:rsidRPr="008B4F8C">
        <w:rPr>
          <w:sz w:val="22"/>
          <w:szCs w:val="22"/>
        </w:rPr>
        <w:t>ю.</w:t>
      </w:r>
      <w:r w:rsidRPr="008B4F8C">
        <w:rPr>
          <w:spacing w:val="3"/>
          <w:sz w:val="22"/>
          <w:szCs w:val="22"/>
        </w:rPr>
        <w:t xml:space="preserve">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spacing w:val="5"/>
          <w:sz w:val="22"/>
          <w:szCs w:val="22"/>
        </w:rPr>
      </w:pPr>
      <w:r w:rsidRPr="008B4F8C">
        <w:rPr>
          <w:sz w:val="22"/>
          <w:szCs w:val="22"/>
        </w:rPr>
        <w:t>6.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Прогр</w:t>
      </w:r>
      <w:r w:rsidRPr="008B4F8C">
        <w:rPr>
          <w:spacing w:val="-1"/>
          <w:sz w:val="22"/>
          <w:szCs w:val="22"/>
        </w:rPr>
        <w:t>амм</w:t>
      </w:r>
      <w:r w:rsidRPr="008B4F8C">
        <w:rPr>
          <w:sz w:val="22"/>
          <w:szCs w:val="22"/>
        </w:rPr>
        <w:t xml:space="preserve">у </w:t>
      </w:r>
      <w:r w:rsidRPr="008B4F8C">
        <w:rPr>
          <w:spacing w:val="4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г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</w:t>
      </w:r>
      <w:r w:rsidRPr="008B4F8C">
        <w:rPr>
          <w:spacing w:val="-3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й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 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«</w:t>
      </w:r>
      <w:r w:rsidRPr="008B4F8C">
        <w:rPr>
          <w:spacing w:val="9"/>
          <w:sz w:val="22"/>
          <w:szCs w:val="22"/>
        </w:rPr>
        <w:t>г</w:t>
      </w:r>
      <w:r w:rsidRPr="008B4F8C">
        <w:rPr>
          <w:spacing w:val="2"/>
          <w:sz w:val="22"/>
          <w:szCs w:val="22"/>
        </w:rPr>
        <w:t>о</w:t>
      </w:r>
      <w:r w:rsidRPr="008B4F8C">
        <w:rPr>
          <w:sz w:val="22"/>
          <w:szCs w:val="22"/>
        </w:rPr>
        <w:t>род</w:t>
      </w:r>
      <w:r w:rsidRPr="008B4F8C">
        <w:rPr>
          <w:spacing w:val="7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» Суджанского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4"/>
          <w:sz w:val="22"/>
          <w:szCs w:val="22"/>
        </w:rPr>
        <w:t>18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г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ю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Pr="008B4F8C">
        <w:rPr>
          <w:spacing w:val="6"/>
          <w:sz w:val="22"/>
          <w:szCs w:val="22"/>
        </w:rPr>
        <w:t xml:space="preserve"> 1</w:t>
      </w:r>
      <w:r w:rsidR="005775E4" w:rsidRPr="008B4F8C">
        <w:rPr>
          <w:spacing w:val="6"/>
          <w:sz w:val="22"/>
          <w:szCs w:val="22"/>
        </w:rPr>
        <w:t>2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z w:val="22"/>
          <w:szCs w:val="22"/>
        </w:rPr>
        <w:t>к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ю.</w:t>
      </w:r>
      <w:r w:rsidRPr="008B4F8C">
        <w:rPr>
          <w:spacing w:val="5"/>
          <w:sz w:val="22"/>
          <w:szCs w:val="22"/>
        </w:rPr>
        <w:t xml:space="preserve">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7.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т</w:t>
      </w:r>
      <w:r w:rsidRPr="008B4F8C">
        <w:rPr>
          <w:sz w:val="22"/>
          <w:szCs w:val="22"/>
        </w:rPr>
        <w:t>в</w:t>
      </w:r>
      <w:r w:rsidRPr="008B4F8C">
        <w:rPr>
          <w:spacing w:val="-1"/>
          <w:sz w:val="22"/>
          <w:szCs w:val="22"/>
        </w:rPr>
        <w:t>е</w:t>
      </w:r>
      <w:r w:rsidRPr="008B4F8C">
        <w:rPr>
          <w:sz w:val="22"/>
          <w:szCs w:val="22"/>
        </w:rPr>
        <w:t>рд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ть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z w:val="22"/>
          <w:szCs w:val="22"/>
        </w:rPr>
        <w:t>Прогр</w:t>
      </w:r>
      <w:r w:rsidRPr="008B4F8C">
        <w:rPr>
          <w:spacing w:val="-1"/>
          <w:sz w:val="22"/>
          <w:szCs w:val="22"/>
        </w:rPr>
        <w:t>амм</w:t>
      </w:r>
      <w:r w:rsidRPr="008B4F8C">
        <w:rPr>
          <w:sz w:val="22"/>
          <w:szCs w:val="22"/>
        </w:rPr>
        <w:t xml:space="preserve">у </w:t>
      </w:r>
      <w:r w:rsidRPr="008B4F8C">
        <w:rPr>
          <w:spacing w:val="4"/>
          <w:sz w:val="22"/>
          <w:szCs w:val="22"/>
        </w:rPr>
        <w:t>м</w:t>
      </w:r>
      <w:r w:rsidRPr="008B4F8C">
        <w:rPr>
          <w:spacing w:val="-5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ь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ых</w:t>
      </w:r>
      <w:r w:rsidRPr="008B4F8C">
        <w:rPr>
          <w:spacing w:val="4"/>
          <w:sz w:val="22"/>
          <w:szCs w:val="22"/>
        </w:rPr>
        <w:t xml:space="preserve"> </w:t>
      </w:r>
      <w:r w:rsidRPr="008B4F8C">
        <w:rPr>
          <w:sz w:val="22"/>
          <w:szCs w:val="22"/>
        </w:rPr>
        <w:t>г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р</w:t>
      </w:r>
      <w:r w:rsidRPr="008B4F8C">
        <w:rPr>
          <w:spacing w:val="-3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т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й</w:t>
      </w:r>
      <w:r w:rsidRPr="008B4F8C">
        <w:rPr>
          <w:spacing w:val="3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м</w:t>
      </w:r>
      <w:r w:rsidRPr="008B4F8C">
        <w:rPr>
          <w:spacing w:val="-7"/>
          <w:sz w:val="22"/>
          <w:szCs w:val="22"/>
        </w:rPr>
        <w:t>у</w:t>
      </w:r>
      <w:r w:rsidRPr="008B4F8C">
        <w:rPr>
          <w:spacing w:val="1"/>
          <w:sz w:val="22"/>
          <w:szCs w:val="22"/>
        </w:rPr>
        <w:t>ницип</w:t>
      </w:r>
      <w:r w:rsidRPr="008B4F8C">
        <w:rPr>
          <w:spacing w:val="-1"/>
          <w:sz w:val="22"/>
          <w:szCs w:val="22"/>
        </w:rPr>
        <w:t>а</w:t>
      </w:r>
      <w:r w:rsidRPr="008B4F8C">
        <w:rPr>
          <w:sz w:val="22"/>
          <w:szCs w:val="22"/>
        </w:rPr>
        <w:t>л</w:t>
      </w:r>
      <w:r w:rsidRPr="008B4F8C">
        <w:rPr>
          <w:spacing w:val="1"/>
          <w:sz w:val="22"/>
          <w:szCs w:val="22"/>
        </w:rPr>
        <w:t>ьн</w:t>
      </w:r>
      <w:r w:rsidRPr="008B4F8C">
        <w:rPr>
          <w:sz w:val="22"/>
          <w:szCs w:val="22"/>
        </w:rPr>
        <w:t>ого обр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з</w:t>
      </w:r>
      <w:r w:rsidRPr="008B4F8C">
        <w:rPr>
          <w:sz w:val="22"/>
          <w:szCs w:val="22"/>
        </w:rPr>
        <w:t>ов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я</w:t>
      </w:r>
      <w:r w:rsidRPr="008B4F8C">
        <w:rPr>
          <w:spacing w:val="5"/>
          <w:sz w:val="22"/>
          <w:szCs w:val="22"/>
        </w:rPr>
        <w:t xml:space="preserve"> </w:t>
      </w:r>
      <w:r w:rsidRPr="008B4F8C">
        <w:rPr>
          <w:spacing w:val="-7"/>
          <w:sz w:val="22"/>
          <w:szCs w:val="22"/>
        </w:rPr>
        <w:t>«</w:t>
      </w:r>
      <w:r w:rsidRPr="008B4F8C">
        <w:rPr>
          <w:spacing w:val="9"/>
          <w:sz w:val="22"/>
          <w:szCs w:val="22"/>
        </w:rPr>
        <w:t>г</w:t>
      </w:r>
      <w:r w:rsidRPr="008B4F8C">
        <w:rPr>
          <w:spacing w:val="2"/>
          <w:sz w:val="22"/>
          <w:szCs w:val="22"/>
        </w:rPr>
        <w:t>о</w:t>
      </w:r>
      <w:r w:rsidRPr="008B4F8C">
        <w:rPr>
          <w:sz w:val="22"/>
          <w:szCs w:val="22"/>
        </w:rPr>
        <w:t>род</w:t>
      </w:r>
      <w:r w:rsidRPr="008B4F8C">
        <w:rPr>
          <w:spacing w:val="7"/>
          <w:sz w:val="22"/>
          <w:szCs w:val="22"/>
        </w:rPr>
        <w:t xml:space="preserve"> Суджа</w:t>
      </w:r>
      <w:r w:rsidRPr="008B4F8C">
        <w:rPr>
          <w:sz w:val="22"/>
          <w:szCs w:val="22"/>
        </w:rPr>
        <w:t>» Суджанского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а</w:t>
      </w:r>
      <w:r w:rsidRPr="008B4F8C">
        <w:rPr>
          <w:spacing w:val="1"/>
          <w:sz w:val="22"/>
          <w:szCs w:val="22"/>
        </w:rPr>
        <w:t>й</w:t>
      </w:r>
      <w:r w:rsidRPr="008B4F8C">
        <w:rPr>
          <w:sz w:val="22"/>
          <w:szCs w:val="22"/>
        </w:rPr>
        <w:t>о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а</w:t>
      </w:r>
      <w:r w:rsidRPr="008B4F8C">
        <w:rPr>
          <w:spacing w:val="6"/>
          <w:sz w:val="22"/>
          <w:szCs w:val="22"/>
        </w:rPr>
        <w:t xml:space="preserve"> </w:t>
      </w:r>
      <w:r w:rsidRPr="008B4F8C">
        <w:rPr>
          <w:sz w:val="22"/>
          <w:szCs w:val="22"/>
        </w:rPr>
        <w:t>20</w:t>
      </w:r>
      <w:r w:rsidRPr="008B4F8C">
        <w:rPr>
          <w:spacing w:val="4"/>
          <w:sz w:val="22"/>
          <w:szCs w:val="22"/>
        </w:rPr>
        <w:t xml:space="preserve">19 </w:t>
      </w:r>
      <w:r w:rsidRPr="008B4F8C">
        <w:rPr>
          <w:spacing w:val="7"/>
          <w:sz w:val="22"/>
          <w:szCs w:val="22"/>
        </w:rPr>
        <w:t xml:space="preserve"> и  2020 </w:t>
      </w:r>
      <w:r w:rsidRPr="008B4F8C">
        <w:rPr>
          <w:sz w:val="22"/>
          <w:szCs w:val="22"/>
        </w:rPr>
        <w:t>годы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-1"/>
          <w:sz w:val="22"/>
          <w:szCs w:val="22"/>
        </w:rPr>
        <w:t>с</w:t>
      </w:r>
      <w:r w:rsidRPr="008B4F8C">
        <w:rPr>
          <w:sz w:val="22"/>
          <w:szCs w:val="22"/>
        </w:rPr>
        <w:t>о</w:t>
      </w:r>
      <w:r w:rsidRPr="008B4F8C">
        <w:rPr>
          <w:spacing w:val="-2"/>
          <w:sz w:val="22"/>
          <w:szCs w:val="22"/>
        </w:rPr>
        <w:t>г</w:t>
      </w:r>
      <w:r w:rsidRPr="008B4F8C">
        <w:rPr>
          <w:sz w:val="22"/>
          <w:szCs w:val="22"/>
        </w:rPr>
        <w:t>л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pacing w:val="1"/>
          <w:sz w:val="22"/>
          <w:szCs w:val="22"/>
        </w:rPr>
        <w:t>н</w:t>
      </w:r>
      <w:r w:rsidRPr="008B4F8C">
        <w:rPr>
          <w:sz w:val="22"/>
          <w:szCs w:val="22"/>
        </w:rPr>
        <w:t>о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п</w:t>
      </w:r>
      <w:r w:rsidRPr="008B4F8C">
        <w:rPr>
          <w:sz w:val="22"/>
          <w:szCs w:val="22"/>
        </w:rPr>
        <w:t>р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лож</w:t>
      </w:r>
      <w:r w:rsidRPr="008B4F8C">
        <w:rPr>
          <w:spacing w:val="-1"/>
          <w:sz w:val="22"/>
          <w:szCs w:val="22"/>
        </w:rPr>
        <w:t>ен</w:t>
      </w:r>
      <w:r w:rsidRPr="008B4F8C">
        <w:rPr>
          <w:spacing w:val="1"/>
          <w:sz w:val="22"/>
          <w:szCs w:val="22"/>
        </w:rPr>
        <w:t>и</w:t>
      </w:r>
      <w:r w:rsidRPr="008B4F8C">
        <w:rPr>
          <w:sz w:val="22"/>
          <w:szCs w:val="22"/>
        </w:rPr>
        <w:t>ю</w:t>
      </w:r>
      <w:r w:rsidRPr="008B4F8C">
        <w:rPr>
          <w:spacing w:val="7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Pr="008B4F8C">
        <w:rPr>
          <w:spacing w:val="6"/>
          <w:sz w:val="22"/>
          <w:szCs w:val="22"/>
        </w:rPr>
        <w:t xml:space="preserve"> 1</w:t>
      </w:r>
      <w:r w:rsidR="005775E4" w:rsidRPr="008B4F8C">
        <w:rPr>
          <w:spacing w:val="6"/>
          <w:sz w:val="22"/>
          <w:szCs w:val="22"/>
        </w:rPr>
        <w:t>3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z w:val="22"/>
          <w:szCs w:val="22"/>
        </w:rPr>
        <w:t>к</w:t>
      </w:r>
      <w:r w:rsidRPr="008B4F8C">
        <w:rPr>
          <w:spacing w:val="8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ас</w:t>
      </w:r>
      <w:r w:rsidRPr="008B4F8C">
        <w:rPr>
          <w:sz w:val="22"/>
          <w:szCs w:val="22"/>
        </w:rPr>
        <w:t>тоящ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м</w:t>
      </w:r>
      <w:r w:rsidRPr="008B4F8C">
        <w:rPr>
          <w:sz w:val="22"/>
          <w:szCs w:val="22"/>
        </w:rPr>
        <w:t>у</w:t>
      </w:r>
      <w:r w:rsidRPr="008B4F8C">
        <w:rPr>
          <w:spacing w:val="2"/>
          <w:sz w:val="22"/>
          <w:szCs w:val="22"/>
        </w:rPr>
        <w:t xml:space="preserve"> </w:t>
      </w:r>
      <w:r w:rsidRPr="008B4F8C">
        <w:rPr>
          <w:spacing w:val="1"/>
          <w:sz w:val="22"/>
          <w:szCs w:val="22"/>
        </w:rPr>
        <w:t>Р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2"/>
          <w:sz w:val="22"/>
          <w:szCs w:val="22"/>
        </w:rPr>
        <w:t>ш</w:t>
      </w:r>
      <w:r w:rsidRPr="008B4F8C">
        <w:rPr>
          <w:spacing w:val="-1"/>
          <w:sz w:val="22"/>
          <w:szCs w:val="22"/>
        </w:rPr>
        <w:t>е</w:t>
      </w:r>
      <w:r w:rsidRPr="008B4F8C">
        <w:rPr>
          <w:spacing w:val="1"/>
          <w:sz w:val="22"/>
          <w:szCs w:val="22"/>
        </w:rPr>
        <w:t>ни</w:t>
      </w:r>
      <w:r w:rsidRPr="008B4F8C">
        <w:rPr>
          <w:sz w:val="22"/>
          <w:szCs w:val="22"/>
        </w:rPr>
        <w:t>ю</w:t>
      </w:r>
      <w:r w:rsidR="005775E4" w:rsidRPr="008B4F8C">
        <w:rPr>
          <w:sz w:val="22"/>
          <w:szCs w:val="22"/>
        </w:rPr>
        <w:t>.</w:t>
      </w:r>
    </w:p>
    <w:p w:rsidR="00245B44" w:rsidRPr="008B4F8C" w:rsidRDefault="00245B44" w:rsidP="00245B44">
      <w:pPr>
        <w:ind w:left="3119" w:hanging="1843"/>
        <w:rPr>
          <w:sz w:val="22"/>
          <w:szCs w:val="22"/>
        </w:rPr>
      </w:pPr>
      <w:r w:rsidRPr="008B4F8C">
        <w:rPr>
          <w:sz w:val="22"/>
          <w:szCs w:val="22"/>
        </w:rPr>
        <w:t xml:space="preserve"> Статья 9. Привлечение бюджетных кредитов и кредитов  коммерческих банков</w:t>
      </w:r>
    </w:p>
    <w:p w:rsidR="00245B44" w:rsidRPr="008B4F8C" w:rsidRDefault="00245B44" w:rsidP="00245B44">
      <w:pPr>
        <w:tabs>
          <w:tab w:val="left" w:pos="0"/>
        </w:tabs>
        <w:jc w:val="both"/>
        <w:rPr>
          <w:sz w:val="22"/>
          <w:szCs w:val="22"/>
        </w:rPr>
      </w:pPr>
      <w:r w:rsidRPr="008B4F8C">
        <w:rPr>
          <w:sz w:val="22"/>
          <w:szCs w:val="22"/>
        </w:rPr>
        <w:t xml:space="preserve">           Администрация города Суджа Суджанского района Курской области в 2019 году:</w:t>
      </w:r>
    </w:p>
    <w:p w:rsidR="00245B44" w:rsidRPr="008B4F8C" w:rsidRDefault="00245B44" w:rsidP="00245B44">
      <w:pPr>
        <w:tabs>
          <w:tab w:val="left" w:pos="0"/>
        </w:tabs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245B44" w:rsidRPr="008B4F8C" w:rsidRDefault="00245B44" w:rsidP="00245B44">
      <w:pPr>
        <w:tabs>
          <w:tab w:val="left" w:pos="0"/>
        </w:tabs>
        <w:jc w:val="both"/>
        <w:rPr>
          <w:sz w:val="22"/>
          <w:szCs w:val="22"/>
        </w:rPr>
      </w:pPr>
      <w:r w:rsidRPr="008B4F8C">
        <w:rPr>
          <w:sz w:val="22"/>
          <w:szCs w:val="22"/>
        </w:rPr>
        <w:tab/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245B44" w:rsidRPr="008B4F8C" w:rsidRDefault="00245B44" w:rsidP="00245B44">
      <w:pPr>
        <w:tabs>
          <w:tab w:val="left" w:pos="1605"/>
        </w:tabs>
        <w:jc w:val="both"/>
        <w:rPr>
          <w:sz w:val="22"/>
          <w:szCs w:val="22"/>
        </w:rPr>
      </w:pPr>
      <w:r w:rsidRPr="008B4F8C">
        <w:rPr>
          <w:sz w:val="22"/>
          <w:szCs w:val="22"/>
        </w:rPr>
        <w:t xml:space="preserve">                   Статья 10. Вступление в силу настоящего Решения.</w:t>
      </w:r>
    </w:p>
    <w:p w:rsidR="00245B44" w:rsidRPr="008B4F8C" w:rsidRDefault="00245B44" w:rsidP="00245B44">
      <w:pPr>
        <w:ind w:firstLine="708"/>
        <w:jc w:val="both"/>
        <w:rPr>
          <w:sz w:val="22"/>
          <w:szCs w:val="22"/>
        </w:rPr>
      </w:pPr>
      <w:r w:rsidRPr="008B4F8C">
        <w:rPr>
          <w:sz w:val="22"/>
          <w:szCs w:val="22"/>
        </w:rPr>
        <w:t>Настоящее Решение вступает в силу с 1 января 2018 года и подлежит 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245B44" w:rsidRPr="008B4F8C" w:rsidRDefault="00245B44" w:rsidP="00245B44">
      <w:pPr>
        <w:ind w:firstLine="708"/>
        <w:jc w:val="both"/>
        <w:rPr>
          <w:sz w:val="22"/>
          <w:szCs w:val="22"/>
        </w:rPr>
      </w:pPr>
    </w:p>
    <w:p w:rsidR="00245B44" w:rsidRPr="008B4F8C" w:rsidRDefault="00245B44" w:rsidP="00245B44">
      <w:pPr>
        <w:jc w:val="both"/>
        <w:rPr>
          <w:sz w:val="22"/>
          <w:szCs w:val="22"/>
        </w:rPr>
      </w:pPr>
      <w:r w:rsidRPr="008B4F8C">
        <w:rPr>
          <w:sz w:val="22"/>
          <w:szCs w:val="22"/>
        </w:rPr>
        <w:t xml:space="preserve">         Глава города                                                                      В.</w:t>
      </w:r>
      <w:r w:rsidR="005775E4" w:rsidRPr="008B4F8C">
        <w:rPr>
          <w:sz w:val="22"/>
          <w:szCs w:val="22"/>
        </w:rPr>
        <w:t xml:space="preserve"> </w:t>
      </w:r>
      <w:r w:rsidRPr="008B4F8C">
        <w:rPr>
          <w:sz w:val="22"/>
          <w:szCs w:val="22"/>
        </w:rPr>
        <w:t>М.</w:t>
      </w:r>
      <w:r w:rsidR="005775E4" w:rsidRPr="008B4F8C">
        <w:rPr>
          <w:sz w:val="22"/>
          <w:szCs w:val="22"/>
        </w:rPr>
        <w:t xml:space="preserve"> </w:t>
      </w:r>
      <w:proofErr w:type="gramStart"/>
      <w:r w:rsidRPr="008B4F8C">
        <w:rPr>
          <w:sz w:val="22"/>
          <w:szCs w:val="22"/>
        </w:rPr>
        <w:t>Шматков</w:t>
      </w:r>
      <w:proofErr w:type="gramEnd"/>
    </w:p>
    <w:p w:rsidR="00245B44" w:rsidRPr="008B4F8C" w:rsidRDefault="00245B44" w:rsidP="00245B44">
      <w:pPr>
        <w:jc w:val="center"/>
        <w:rPr>
          <w:sz w:val="22"/>
          <w:szCs w:val="22"/>
        </w:rPr>
      </w:pPr>
    </w:p>
    <w:p w:rsidR="00F81CBC" w:rsidRDefault="00F81CB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8B4F8C" w:rsidRDefault="008B4F8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B45CA" w:rsidRPr="008B4F8C" w:rsidRDefault="007B45CA" w:rsidP="007B45C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8B4F8C">
        <w:rPr>
          <w:spacing w:val="-1"/>
          <w:sz w:val="22"/>
          <w:szCs w:val="22"/>
        </w:rPr>
        <w:t>П</w:t>
      </w:r>
      <w:r w:rsidRPr="008B4F8C">
        <w:rPr>
          <w:sz w:val="22"/>
          <w:szCs w:val="22"/>
        </w:rPr>
        <w:t>риложен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 xml:space="preserve"> </w:t>
      </w:r>
      <w:r w:rsidRPr="008B4F8C">
        <w:rPr>
          <w:sz w:val="22"/>
          <w:szCs w:val="22"/>
        </w:rPr>
        <w:t>№</w:t>
      </w:r>
      <w:r w:rsidR="00D91B19" w:rsidRPr="008B4F8C">
        <w:rPr>
          <w:sz w:val="22"/>
          <w:szCs w:val="22"/>
        </w:rPr>
        <w:t>1</w:t>
      </w:r>
      <w:r w:rsidRPr="008B4F8C">
        <w:rPr>
          <w:sz w:val="22"/>
          <w:szCs w:val="22"/>
        </w:rPr>
        <w:t xml:space="preserve"> </w:t>
      </w:r>
    </w:p>
    <w:p w:rsidR="007B45CA" w:rsidRPr="008B4F8C" w:rsidRDefault="007B45CA" w:rsidP="007B45C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8B4F8C">
        <w:rPr>
          <w:sz w:val="22"/>
          <w:szCs w:val="22"/>
        </w:rPr>
        <w:t>к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Ре</w:t>
      </w:r>
      <w:r w:rsidRPr="008B4F8C">
        <w:rPr>
          <w:spacing w:val="-2"/>
          <w:sz w:val="22"/>
          <w:szCs w:val="22"/>
        </w:rPr>
        <w:t>ш</w:t>
      </w:r>
      <w:r w:rsidRPr="008B4F8C">
        <w:rPr>
          <w:sz w:val="22"/>
          <w:szCs w:val="22"/>
        </w:rPr>
        <w:t>ен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ю</w:t>
      </w:r>
      <w:r w:rsidRPr="008B4F8C">
        <w:rPr>
          <w:spacing w:val="1"/>
          <w:sz w:val="22"/>
          <w:szCs w:val="22"/>
        </w:rPr>
        <w:t xml:space="preserve"> Собрания депутатов города Суджи</w:t>
      </w:r>
    </w:p>
    <w:p w:rsidR="007B45CA" w:rsidRPr="008B4F8C" w:rsidRDefault="007B45CA" w:rsidP="007B45C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B4F8C">
        <w:rPr>
          <w:spacing w:val="-5"/>
          <w:sz w:val="22"/>
          <w:szCs w:val="22"/>
        </w:rPr>
        <w:t>«</w:t>
      </w:r>
      <w:r w:rsidRPr="008B4F8C">
        <w:rPr>
          <w:sz w:val="22"/>
          <w:szCs w:val="22"/>
        </w:rPr>
        <w:t>О</w:t>
      </w:r>
      <w:r w:rsidRPr="008B4F8C">
        <w:rPr>
          <w:spacing w:val="-1"/>
          <w:sz w:val="22"/>
          <w:szCs w:val="22"/>
        </w:rPr>
        <w:t xml:space="preserve"> </w:t>
      </w:r>
      <w:r w:rsidRPr="008B4F8C">
        <w:rPr>
          <w:sz w:val="22"/>
          <w:szCs w:val="22"/>
        </w:rPr>
        <w:t>б</w:t>
      </w:r>
      <w:r w:rsidRPr="008B4F8C">
        <w:rPr>
          <w:spacing w:val="1"/>
          <w:sz w:val="22"/>
          <w:szCs w:val="22"/>
        </w:rPr>
        <w:t>ю</w:t>
      </w:r>
      <w:r w:rsidRPr="008B4F8C">
        <w:rPr>
          <w:sz w:val="22"/>
          <w:szCs w:val="22"/>
        </w:rPr>
        <w:t>д</w:t>
      </w:r>
      <w:r w:rsidRPr="008B4F8C">
        <w:rPr>
          <w:spacing w:val="1"/>
          <w:sz w:val="22"/>
          <w:szCs w:val="22"/>
        </w:rPr>
        <w:t>ж</w:t>
      </w:r>
      <w:r w:rsidRPr="008B4F8C">
        <w:rPr>
          <w:sz w:val="22"/>
          <w:szCs w:val="22"/>
        </w:rPr>
        <w:t>е</w:t>
      </w:r>
      <w:r w:rsidRPr="008B4F8C">
        <w:rPr>
          <w:spacing w:val="-2"/>
          <w:sz w:val="22"/>
          <w:szCs w:val="22"/>
        </w:rPr>
        <w:t>т</w:t>
      </w:r>
      <w:r w:rsidRPr="008B4F8C">
        <w:rPr>
          <w:sz w:val="22"/>
          <w:szCs w:val="22"/>
        </w:rPr>
        <w:t>е м</w:t>
      </w:r>
      <w:r w:rsidRPr="008B4F8C">
        <w:rPr>
          <w:spacing w:val="-3"/>
          <w:sz w:val="22"/>
          <w:szCs w:val="22"/>
        </w:rPr>
        <w:t>у</w:t>
      </w:r>
      <w:r w:rsidRPr="008B4F8C">
        <w:rPr>
          <w:sz w:val="22"/>
          <w:szCs w:val="22"/>
        </w:rPr>
        <w:t>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ц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>пального об</w:t>
      </w:r>
      <w:r w:rsidRPr="008B4F8C">
        <w:rPr>
          <w:spacing w:val="-2"/>
          <w:sz w:val="22"/>
          <w:szCs w:val="22"/>
        </w:rPr>
        <w:t>р</w:t>
      </w:r>
      <w:r w:rsidRPr="008B4F8C">
        <w:rPr>
          <w:sz w:val="22"/>
          <w:szCs w:val="22"/>
        </w:rPr>
        <w:t>азо</w:t>
      </w:r>
      <w:r w:rsidRPr="008B4F8C">
        <w:rPr>
          <w:spacing w:val="-2"/>
          <w:sz w:val="22"/>
          <w:szCs w:val="22"/>
        </w:rPr>
        <w:t>в</w:t>
      </w:r>
      <w:r w:rsidRPr="008B4F8C">
        <w:rPr>
          <w:sz w:val="22"/>
          <w:szCs w:val="22"/>
        </w:rPr>
        <w:t>ан</w:t>
      </w:r>
      <w:r w:rsidRPr="008B4F8C">
        <w:rPr>
          <w:spacing w:val="-1"/>
          <w:sz w:val="22"/>
          <w:szCs w:val="22"/>
        </w:rPr>
        <w:t>и</w:t>
      </w:r>
      <w:r w:rsidRPr="008B4F8C">
        <w:rPr>
          <w:sz w:val="22"/>
          <w:szCs w:val="22"/>
        </w:rPr>
        <w:t xml:space="preserve">я </w:t>
      </w:r>
      <w:r w:rsidRPr="008B4F8C">
        <w:rPr>
          <w:spacing w:val="-5"/>
          <w:sz w:val="22"/>
          <w:szCs w:val="22"/>
        </w:rPr>
        <w:t>«</w:t>
      </w:r>
      <w:r w:rsidRPr="008B4F8C">
        <w:rPr>
          <w:sz w:val="22"/>
          <w:szCs w:val="22"/>
        </w:rPr>
        <w:t>город Суджа»</w:t>
      </w:r>
    </w:p>
    <w:p w:rsidR="007B45CA" w:rsidRPr="008B4F8C" w:rsidRDefault="007B45CA" w:rsidP="007B45C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B4F8C">
        <w:rPr>
          <w:spacing w:val="-5"/>
          <w:sz w:val="22"/>
          <w:szCs w:val="22"/>
        </w:rPr>
        <w:t>Суджан</w:t>
      </w:r>
      <w:r w:rsidRPr="008B4F8C">
        <w:rPr>
          <w:sz w:val="22"/>
          <w:szCs w:val="22"/>
        </w:rPr>
        <w:t>ск</w:t>
      </w:r>
      <w:r w:rsidRPr="008B4F8C">
        <w:rPr>
          <w:spacing w:val="-2"/>
          <w:sz w:val="22"/>
          <w:szCs w:val="22"/>
        </w:rPr>
        <w:t>ог</w:t>
      </w:r>
      <w:r w:rsidRPr="008B4F8C">
        <w:rPr>
          <w:sz w:val="22"/>
          <w:szCs w:val="22"/>
        </w:rPr>
        <w:t>о райо</w:t>
      </w:r>
      <w:r w:rsidRPr="008B4F8C">
        <w:rPr>
          <w:spacing w:val="-1"/>
          <w:sz w:val="22"/>
          <w:szCs w:val="22"/>
        </w:rPr>
        <w:t>н</w:t>
      </w:r>
      <w:r w:rsidRPr="008B4F8C">
        <w:rPr>
          <w:sz w:val="22"/>
          <w:szCs w:val="22"/>
        </w:rPr>
        <w:t xml:space="preserve">а </w:t>
      </w:r>
      <w:r w:rsidRPr="008B4F8C">
        <w:rPr>
          <w:spacing w:val="-1"/>
          <w:sz w:val="22"/>
          <w:szCs w:val="22"/>
        </w:rPr>
        <w:t>К</w:t>
      </w:r>
      <w:r w:rsidRPr="008B4F8C">
        <w:rPr>
          <w:spacing w:val="-2"/>
          <w:sz w:val="22"/>
          <w:szCs w:val="22"/>
        </w:rPr>
        <w:t>у</w:t>
      </w:r>
      <w:r w:rsidRPr="008B4F8C">
        <w:rPr>
          <w:sz w:val="22"/>
          <w:szCs w:val="22"/>
        </w:rPr>
        <w:t>рс</w:t>
      </w:r>
      <w:r w:rsidRPr="008B4F8C">
        <w:rPr>
          <w:spacing w:val="1"/>
          <w:sz w:val="22"/>
          <w:szCs w:val="22"/>
        </w:rPr>
        <w:t>к</w:t>
      </w:r>
      <w:r w:rsidRPr="008B4F8C">
        <w:rPr>
          <w:sz w:val="22"/>
          <w:szCs w:val="22"/>
        </w:rPr>
        <w:t>ой обл</w:t>
      </w:r>
      <w:r w:rsidRPr="008B4F8C">
        <w:rPr>
          <w:spacing w:val="-2"/>
          <w:sz w:val="22"/>
          <w:szCs w:val="22"/>
        </w:rPr>
        <w:t>а</w:t>
      </w:r>
      <w:r w:rsidRPr="008B4F8C">
        <w:rPr>
          <w:sz w:val="22"/>
          <w:szCs w:val="22"/>
        </w:rPr>
        <w:t>сти</w:t>
      </w:r>
    </w:p>
    <w:p w:rsidR="007B45CA" w:rsidRPr="008B4F8C" w:rsidRDefault="007B45CA" w:rsidP="007B45C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B4F8C">
        <w:rPr>
          <w:spacing w:val="-1"/>
          <w:sz w:val="22"/>
          <w:szCs w:val="22"/>
        </w:rPr>
        <w:t>н</w:t>
      </w:r>
      <w:r w:rsidRPr="008B4F8C">
        <w:rPr>
          <w:sz w:val="22"/>
          <w:szCs w:val="22"/>
        </w:rPr>
        <w:t>а 20</w:t>
      </w:r>
      <w:r w:rsidRPr="008B4F8C">
        <w:rPr>
          <w:spacing w:val="1"/>
          <w:sz w:val="22"/>
          <w:szCs w:val="22"/>
        </w:rPr>
        <w:t>1</w:t>
      </w:r>
      <w:r w:rsidR="00D91B19" w:rsidRPr="008B4F8C">
        <w:rPr>
          <w:spacing w:val="1"/>
          <w:sz w:val="22"/>
          <w:szCs w:val="22"/>
        </w:rPr>
        <w:t>8</w:t>
      </w:r>
      <w:r w:rsidRPr="008B4F8C">
        <w:rPr>
          <w:spacing w:val="-5"/>
          <w:sz w:val="22"/>
          <w:szCs w:val="22"/>
        </w:rPr>
        <w:t xml:space="preserve"> </w:t>
      </w:r>
      <w:r w:rsidRPr="008B4F8C">
        <w:rPr>
          <w:sz w:val="22"/>
          <w:szCs w:val="22"/>
        </w:rPr>
        <w:t>год и плановый период 201</w:t>
      </w:r>
      <w:r w:rsidR="00D91B19" w:rsidRPr="008B4F8C">
        <w:rPr>
          <w:sz w:val="22"/>
          <w:szCs w:val="22"/>
        </w:rPr>
        <w:t>9</w:t>
      </w:r>
      <w:r w:rsidRPr="008B4F8C">
        <w:rPr>
          <w:sz w:val="22"/>
          <w:szCs w:val="22"/>
        </w:rPr>
        <w:t xml:space="preserve"> и 20</w:t>
      </w:r>
      <w:r w:rsidR="00D91B19" w:rsidRPr="008B4F8C">
        <w:rPr>
          <w:sz w:val="22"/>
          <w:szCs w:val="22"/>
        </w:rPr>
        <w:t>20</w:t>
      </w:r>
      <w:r w:rsidRPr="008B4F8C">
        <w:rPr>
          <w:sz w:val="22"/>
          <w:szCs w:val="22"/>
        </w:rPr>
        <w:t xml:space="preserve"> годы</w:t>
      </w:r>
      <w:r w:rsidRPr="008B4F8C">
        <w:rPr>
          <w:spacing w:val="1"/>
          <w:sz w:val="22"/>
          <w:szCs w:val="22"/>
        </w:rPr>
        <w:t xml:space="preserve"> </w:t>
      </w:r>
      <w:r w:rsidRPr="008B4F8C">
        <w:rPr>
          <w:sz w:val="22"/>
          <w:szCs w:val="22"/>
        </w:rPr>
        <w:t>»</w:t>
      </w:r>
    </w:p>
    <w:p w:rsidR="007B45CA" w:rsidRPr="008B4F8C" w:rsidRDefault="00D91B19" w:rsidP="00D91B1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 w:rsidRPr="008B4F8C">
        <w:rPr>
          <w:sz w:val="22"/>
          <w:szCs w:val="22"/>
        </w:rPr>
        <w:tab/>
        <w:t xml:space="preserve">    </w:t>
      </w:r>
      <w:r w:rsidR="007B45CA" w:rsidRPr="008B4F8C">
        <w:rPr>
          <w:sz w:val="22"/>
          <w:szCs w:val="22"/>
        </w:rPr>
        <w:t>от</w:t>
      </w:r>
      <w:r w:rsidR="007B45CA" w:rsidRPr="008B4F8C">
        <w:rPr>
          <w:spacing w:val="2"/>
          <w:sz w:val="22"/>
          <w:szCs w:val="22"/>
        </w:rPr>
        <w:t xml:space="preserve"> </w:t>
      </w:r>
      <w:r w:rsidR="007B45CA" w:rsidRPr="008B4F8C">
        <w:rPr>
          <w:spacing w:val="-5"/>
          <w:sz w:val="22"/>
          <w:szCs w:val="22"/>
        </w:rPr>
        <w:t>«</w:t>
      </w:r>
      <w:r w:rsidR="007B45CA" w:rsidRPr="008B4F8C">
        <w:rPr>
          <w:sz w:val="22"/>
          <w:szCs w:val="22"/>
        </w:rPr>
        <w:t>»</w:t>
      </w:r>
      <w:r w:rsidR="007B45CA" w:rsidRPr="008B4F8C">
        <w:rPr>
          <w:spacing w:val="-5"/>
          <w:sz w:val="22"/>
          <w:szCs w:val="22"/>
        </w:rPr>
        <w:t xml:space="preserve"> </w:t>
      </w:r>
      <w:r w:rsidR="007B45CA" w:rsidRPr="008B4F8C">
        <w:rPr>
          <w:sz w:val="22"/>
          <w:szCs w:val="22"/>
        </w:rPr>
        <w:t>д</w:t>
      </w:r>
      <w:r w:rsidR="007B45CA" w:rsidRPr="008B4F8C">
        <w:rPr>
          <w:spacing w:val="1"/>
          <w:sz w:val="22"/>
          <w:szCs w:val="22"/>
        </w:rPr>
        <w:t>е</w:t>
      </w:r>
      <w:r w:rsidR="007B45CA" w:rsidRPr="008B4F8C">
        <w:rPr>
          <w:sz w:val="22"/>
          <w:szCs w:val="22"/>
        </w:rPr>
        <w:t>ка</w:t>
      </w:r>
      <w:r w:rsidR="007B45CA" w:rsidRPr="008B4F8C">
        <w:rPr>
          <w:spacing w:val="1"/>
          <w:sz w:val="22"/>
          <w:szCs w:val="22"/>
        </w:rPr>
        <w:t>б</w:t>
      </w:r>
      <w:r w:rsidR="007B45CA" w:rsidRPr="008B4F8C">
        <w:rPr>
          <w:sz w:val="22"/>
          <w:szCs w:val="22"/>
        </w:rPr>
        <w:t>ря 201</w:t>
      </w:r>
      <w:r w:rsidRPr="008B4F8C">
        <w:rPr>
          <w:sz w:val="22"/>
          <w:szCs w:val="22"/>
        </w:rPr>
        <w:t>7</w:t>
      </w:r>
      <w:r w:rsidR="007B45CA" w:rsidRPr="008B4F8C">
        <w:rPr>
          <w:spacing w:val="-2"/>
          <w:sz w:val="22"/>
          <w:szCs w:val="22"/>
        </w:rPr>
        <w:t xml:space="preserve"> </w:t>
      </w:r>
      <w:r w:rsidR="007B45CA" w:rsidRPr="008B4F8C">
        <w:rPr>
          <w:sz w:val="22"/>
          <w:szCs w:val="22"/>
        </w:rPr>
        <w:t>го</w:t>
      </w:r>
      <w:r w:rsidR="007B45CA" w:rsidRPr="008B4F8C">
        <w:rPr>
          <w:spacing w:val="-2"/>
          <w:sz w:val="22"/>
          <w:szCs w:val="22"/>
        </w:rPr>
        <w:t>д</w:t>
      </w:r>
      <w:r w:rsidR="007B45CA" w:rsidRPr="008B4F8C">
        <w:rPr>
          <w:sz w:val="22"/>
          <w:szCs w:val="22"/>
        </w:rPr>
        <w:t>а</w:t>
      </w:r>
      <w:r w:rsidR="007B45CA" w:rsidRPr="008B4F8C">
        <w:rPr>
          <w:spacing w:val="-2"/>
          <w:sz w:val="22"/>
          <w:szCs w:val="22"/>
        </w:rPr>
        <w:t xml:space="preserve"> </w:t>
      </w:r>
      <w:r w:rsidR="007B45CA" w:rsidRPr="008B4F8C">
        <w:rPr>
          <w:sz w:val="22"/>
          <w:szCs w:val="22"/>
        </w:rPr>
        <w:t>№</w:t>
      </w:r>
      <w:r w:rsidRPr="008B4F8C">
        <w:rPr>
          <w:sz w:val="22"/>
          <w:szCs w:val="22"/>
        </w:rPr>
        <w:t xml:space="preserve"> </w:t>
      </w:r>
    </w:p>
    <w:p w:rsidR="007B45CA" w:rsidRPr="008B4F8C" w:rsidRDefault="007B45CA" w:rsidP="007B45CA">
      <w:pPr>
        <w:jc w:val="center"/>
        <w:rPr>
          <w:sz w:val="22"/>
          <w:szCs w:val="22"/>
        </w:rPr>
      </w:pPr>
    </w:p>
    <w:p w:rsidR="007B45CA" w:rsidRPr="008B4F8C" w:rsidRDefault="007B45CA" w:rsidP="007B45CA">
      <w:pPr>
        <w:jc w:val="center"/>
        <w:rPr>
          <w:b/>
          <w:bCs/>
          <w:sz w:val="22"/>
          <w:szCs w:val="22"/>
        </w:rPr>
      </w:pPr>
      <w:r w:rsidRPr="008B4F8C">
        <w:rPr>
          <w:b/>
          <w:bCs/>
          <w:sz w:val="22"/>
          <w:szCs w:val="22"/>
        </w:rPr>
        <w:t>Перечень главных администраторов доходов бюджета муниципального образования «город Суджа» Суджанского района Курской области</w:t>
      </w:r>
    </w:p>
    <w:p w:rsidR="007B45CA" w:rsidRPr="008B4F8C" w:rsidRDefault="007B45CA" w:rsidP="007B45CA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2976"/>
        <w:gridCol w:w="6379"/>
      </w:tblGrid>
      <w:tr w:rsidR="007B45CA" w:rsidRPr="008B4F8C" w:rsidTr="00D91B19">
        <w:trPr>
          <w:trHeight w:hRule="exact" w:val="56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45CA" w:rsidRPr="008B4F8C" w:rsidRDefault="007B45CA" w:rsidP="00D91B19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426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 xml:space="preserve">    Наименование главного администратора доходов     бюджета  поселения</w:t>
            </w:r>
          </w:p>
        </w:tc>
      </w:tr>
      <w:tr w:rsidR="007B45CA" w:rsidRPr="008B4F8C" w:rsidTr="008B4F8C">
        <w:trPr>
          <w:trHeight w:hRule="exact" w:val="7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center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center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</w:p>
        </w:tc>
      </w:tr>
      <w:tr w:rsidR="007B45CA" w:rsidRPr="008B4F8C" w:rsidTr="00D91B19">
        <w:trPr>
          <w:trHeight w:hRule="exact"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3</w:t>
            </w:r>
          </w:p>
        </w:tc>
      </w:tr>
      <w:tr w:rsidR="007B45CA" w:rsidRPr="008B4F8C" w:rsidTr="00D91B19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Администрация города Суджа</w:t>
            </w:r>
          </w:p>
        </w:tc>
      </w:tr>
      <w:tr w:rsidR="007B45CA" w:rsidRPr="008B4F8C" w:rsidTr="008B4F8C">
        <w:trPr>
          <w:trHeight w:hRule="exact" w:val="6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1 11 01050 13 0000 120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7B45CA" w:rsidRPr="008B4F8C" w:rsidTr="008B4F8C">
        <w:trPr>
          <w:trHeight w:hRule="exact"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1 11 02085 130 0000 120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7B45CA" w:rsidRPr="008B4F8C" w:rsidTr="008B4F8C">
        <w:trPr>
          <w:trHeight w:hRule="exact" w:val="4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1 11 03050 13 0000 120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7B45CA" w:rsidRPr="008B4F8C" w:rsidTr="008B4F8C">
        <w:trPr>
          <w:trHeight w:hRule="exact" w:val="9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1 11 05013 13 0000 120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B45CA" w:rsidRPr="008B4F8C" w:rsidTr="008B4F8C">
        <w:trPr>
          <w:trHeight w:hRule="exact" w:val="9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1 11 05025 13 0000 120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B45CA" w:rsidRPr="008B4F8C" w:rsidTr="008B4F8C">
        <w:trPr>
          <w:trHeight w:hRule="exact" w:val="1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1 11 05026 13 0000 120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proofErr w:type="gramStart"/>
            <w:r w:rsidRPr="008B4F8C">
              <w:rPr>
                <w:sz w:val="20"/>
                <w:szCs w:val="20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B45CA" w:rsidRPr="008B4F8C" w:rsidTr="008B4F8C">
        <w:trPr>
          <w:trHeight w:hRule="exact" w:val="7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1 11 05027 13 0000 120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7B45CA" w:rsidRPr="008B4F8C" w:rsidTr="008B4F8C">
        <w:trPr>
          <w:trHeight w:hRule="exact" w:val="8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1 11 05035 13 0000 120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45CA" w:rsidRPr="008B4F8C" w:rsidTr="00D91B19">
        <w:trPr>
          <w:trHeight w:hRule="exact"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1 11 05075 13 0000 120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7B45CA" w:rsidRPr="008B4F8C" w:rsidTr="00D91B19">
        <w:trPr>
          <w:trHeight w:hRule="exact" w:val="11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1 11 05093 13 0000 120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7B45CA" w:rsidRPr="008B4F8C" w:rsidTr="00D91B19">
        <w:trPr>
          <w:trHeight w:hRule="exact" w:val="11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1 11 07015 13 0000 120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7B45CA" w:rsidRPr="008B4F8C" w:rsidTr="00D91B19">
        <w:trPr>
          <w:trHeight w:hRule="exact" w:val="14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1 11 08050 13 0000 120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B45CA" w:rsidRPr="008B4F8C" w:rsidTr="00D91B19">
        <w:trPr>
          <w:trHeight w:hRule="exact" w:val="11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1 11 09015 13 0000 120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7B45CA" w:rsidRPr="008B4F8C" w:rsidTr="00D91B19">
        <w:trPr>
          <w:trHeight w:hRule="exact" w:val="8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1 11 09025 13 0000 120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7B45CA" w:rsidRPr="008B4F8C" w:rsidTr="00D91B19">
        <w:trPr>
          <w:trHeight w:hRule="exact" w:val="5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1 11 09035 13 0000 120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8B4F8C">
              <w:rPr>
                <w:sz w:val="20"/>
                <w:szCs w:val="20"/>
              </w:rPr>
              <w:t>имущества</w:t>
            </w:r>
            <w:proofErr w:type="gramEnd"/>
            <w:r w:rsidRPr="008B4F8C">
              <w:rPr>
                <w:sz w:val="20"/>
                <w:szCs w:val="20"/>
              </w:rPr>
              <w:t xml:space="preserve"> автомобильных дорог, находящихся в собственности поселений</w:t>
            </w:r>
          </w:p>
        </w:tc>
      </w:tr>
      <w:tr w:rsidR="007B45CA" w:rsidRPr="008B4F8C" w:rsidTr="00D91B19">
        <w:trPr>
          <w:trHeight w:hRule="exact" w:val="1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1 11 09045 13 0000 120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45CA" w:rsidRPr="008B4F8C" w:rsidTr="00D91B19">
        <w:trPr>
          <w:trHeight w:hRule="exact" w:val="8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1 12 04051 13 0000 120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7B45CA" w:rsidRPr="008B4F8C" w:rsidTr="00D91B19">
        <w:trPr>
          <w:trHeight w:hRule="exact" w:val="8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1 12 04052 13 0000 120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поселений, в части арендной платы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1 12 05050 13 0000 120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7B45CA" w:rsidRPr="008B4F8C" w:rsidTr="00D91B19">
        <w:trPr>
          <w:trHeight w:hRule="exact" w:val="8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1 13 01540 13 0000 130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7B45CA" w:rsidRPr="008B4F8C" w:rsidTr="00D91B19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1 13 01995 13 0000 130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1 13 02065 13 0000 130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7B45CA" w:rsidRPr="008B4F8C" w:rsidTr="00D91B19">
        <w:trPr>
          <w:trHeight w:hRule="exact" w:val="4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1 13 02995 13 0000 130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1 14 01050 13 0000 410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7B45CA" w:rsidRPr="008B4F8C" w:rsidTr="00D91B19">
        <w:trPr>
          <w:trHeight w:hRule="exact" w:val="1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1 14 02052 13 0000 410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45CA" w:rsidRPr="008B4F8C" w:rsidTr="00D91B19">
        <w:trPr>
          <w:trHeight w:hRule="exact" w:val="15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1 14 02053 13 0000 410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45CA" w:rsidRPr="008B4F8C" w:rsidTr="00D91B19">
        <w:trPr>
          <w:trHeight w:hRule="exact" w:val="15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1 14 02052 13 0000 440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45CA" w:rsidRPr="008B4F8C" w:rsidTr="00D91B19">
        <w:trPr>
          <w:trHeight w:hRule="exact" w:val="16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1 14 02053 13 0000 440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45CA" w:rsidRPr="008B4F8C" w:rsidTr="00D91B19">
        <w:trPr>
          <w:trHeight w:hRule="exact" w:val="8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1 14 03050 13 0000 410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7B45CA" w:rsidRPr="008B4F8C" w:rsidTr="00D91B19">
        <w:trPr>
          <w:trHeight w:hRule="exact" w:val="8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1 14 03050 13 0000 440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7B45CA" w:rsidRPr="008B4F8C" w:rsidTr="00D91B19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1 14 04050 13 0000 420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7B45CA" w:rsidRPr="008B4F8C" w:rsidTr="00D91B19">
        <w:trPr>
          <w:trHeight w:hRule="exact" w:val="8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1 14 06025 13 0000 430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B45CA" w:rsidRPr="008B4F8C" w:rsidTr="00D91B19">
        <w:trPr>
          <w:trHeight w:hRule="exact" w:val="5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1 15 02050 13 0000 140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7B45CA" w:rsidRPr="008B4F8C" w:rsidTr="00D91B19">
        <w:trPr>
          <w:trHeight w:hRule="exact" w:val="5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1 16 18050 13 0000 140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B45CA" w:rsidRPr="008B4F8C" w:rsidTr="00D91B19">
        <w:trPr>
          <w:trHeight w:hRule="exact" w:val="11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1 16 23051 13 0000 140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7B45CA" w:rsidRPr="008B4F8C" w:rsidTr="00D91B19">
        <w:trPr>
          <w:trHeight w:hRule="exact"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1 16 23052 13 0000 140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7B45CA" w:rsidRPr="008B4F8C" w:rsidTr="00D91B19">
        <w:trPr>
          <w:trHeight w:hRule="exact" w:val="8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1 16 32000 13 0000 140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B45CA" w:rsidRPr="008B4F8C" w:rsidTr="00D91B19">
        <w:trPr>
          <w:trHeight w:hRule="exact" w:val="8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1 16 33050 13 0000 140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7B45CA" w:rsidRPr="008B4F8C" w:rsidTr="00D91B19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1 16 37040 13 0000 140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7B45CA" w:rsidRPr="008B4F8C" w:rsidTr="00D91B19">
        <w:trPr>
          <w:trHeight w:hRule="exact" w:val="10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1 16 42050 13 0000 140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7B45CA" w:rsidRPr="008B4F8C" w:rsidTr="00D91B19">
        <w:trPr>
          <w:trHeight w:hRule="exact" w:val="2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1 16 46000 13 0000 140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Поступления сумм в возмещение ущерба в связи с нарушением</w:t>
            </w:r>
          </w:p>
        </w:tc>
      </w:tr>
      <w:tr w:rsidR="007B45CA" w:rsidRPr="008B4F8C" w:rsidTr="00D91B19">
        <w:trPr>
          <w:trHeight w:hRule="exact"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1 16 90050 13 0000 140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1 17 01050 13 0000 180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7B45CA" w:rsidRPr="008B4F8C" w:rsidTr="00D91B19">
        <w:trPr>
          <w:trHeight w:hRule="exact" w:val="9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1 17 02020 13 0000 180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B45CA" w:rsidRPr="008B4F8C" w:rsidTr="00D91B19">
        <w:trPr>
          <w:trHeight w:hRule="exact"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1 17 05050 13 0000 180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B45CA" w:rsidRPr="008B4F8C" w:rsidTr="00D91B19">
        <w:trPr>
          <w:trHeight w:hRule="exact"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1 17 12050 13 0000 180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Целевые отчисления от лотерей поселений</w:t>
            </w:r>
          </w:p>
        </w:tc>
      </w:tr>
      <w:tr w:rsidR="007B45CA" w:rsidRPr="008B4F8C" w:rsidTr="00D91B19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1 17 14030 13 0000 180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7B45CA" w:rsidRPr="008B4F8C" w:rsidTr="00D91B19">
        <w:trPr>
          <w:trHeight w:hRule="exact" w:val="5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1 18 05000 13 0000 180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2 01 05010 13 0000 180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Предоставление нерезидентами грантов для получателей средств бюджетов поселений</w:t>
            </w:r>
          </w:p>
        </w:tc>
      </w:tr>
      <w:tr w:rsidR="007B45CA" w:rsidRPr="008B4F8C" w:rsidTr="00D91B19">
        <w:trPr>
          <w:trHeight w:hRule="exact"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2 01 05020 13 0000 180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Поступления от денежных пожертвований, предоставляемых</w:t>
            </w:r>
          </w:p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нерезидентами получателям средств бюджетов поселений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2 02 01001 13 0000 151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2 02 01003 13 0000 151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B45CA" w:rsidRPr="008B4F8C" w:rsidTr="00D91B19">
        <w:trPr>
          <w:trHeight w:hRule="exact" w:val="8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2 02 01009 13 0000 151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 xml:space="preserve">Дотации бюджетам поселений на поощрение </w:t>
            </w:r>
            <w:proofErr w:type="gramStart"/>
            <w:r w:rsidRPr="008B4F8C">
              <w:rPr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7B45CA" w:rsidRPr="008B4F8C" w:rsidTr="00D91B19">
        <w:trPr>
          <w:trHeight w:hRule="exact" w:val="4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2 02 01999 13 0000 151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2 02 02003 13 0000 151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реформирование муниципальных финансов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2 02 02008 13 0000 151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обеспечение жильем молодых семей</w:t>
            </w:r>
          </w:p>
        </w:tc>
      </w:tr>
      <w:tr w:rsidR="007B45CA" w:rsidRPr="008B4F8C" w:rsidTr="00D91B19">
        <w:trPr>
          <w:trHeight w:hRule="exact" w:val="5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2 02 02009 13 0000 151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государственную поддержку малого и среднего предпринимательства, включая крестьянские</w:t>
            </w:r>
          </w:p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(фермерские) хозяйства</w:t>
            </w:r>
          </w:p>
        </w:tc>
      </w:tr>
      <w:tr w:rsidR="007B45CA" w:rsidRPr="008B4F8C" w:rsidTr="00D91B19">
        <w:trPr>
          <w:trHeight w:hRule="exact"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2 02 02019 13 0000 151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7B45CA" w:rsidRPr="008B4F8C" w:rsidTr="00D91B19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2 02 02021 13 0000 151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7B45CA" w:rsidRPr="008B4F8C" w:rsidTr="00D91B19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2 02 02041 13 0000 151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2 02 02044 13 0000 151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обеспечение автомобильными дорогами новых микрорайонов</w:t>
            </w:r>
          </w:p>
        </w:tc>
      </w:tr>
      <w:tr w:rsidR="007B45CA" w:rsidRPr="008B4F8C" w:rsidTr="00D91B19">
        <w:trPr>
          <w:trHeight w:hRule="exact" w:val="1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2 02 02046 13 0000 151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B45CA" w:rsidRPr="008B4F8C" w:rsidTr="00D91B19">
        <w:trPr>
          <w:trHeight w:hRule="exact" w:val="5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2 02 02051 13 0000 151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</w:tr>
      <w:tr w:rsidR="007B45CA" w:rsidRPr="008B4F8C" w:rsidTr="00D91B19">
        <w:trPr>
          <w:trHeight w:hRule="exact" w:val="8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2 02 02071 13 0000 151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7B45CA" w:rsidRPr="008B4F8C" w:rsidTr="00D91B19">
        <w:trPr>
          <w:trHeight w:hRule="exact" w:val="7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2 02 02077 13 0000 151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 xml:space="preserve">Субсидии бюджетам поселений на </w:t>
            </w:r>
            <w:proofErr w:type="spellStart"/>
            <w:r w:rsidRPr="008B4F8C">
              <w:rPr>
                <w:sz w:val="20"/>
                <w:szCs w:val="20"/>
              </w:rPr>
              <w:t>софинансирование</w:t>
            </w:r>
            <w:proofErr w:type="spellEnd"/>
            <w:r w:rsidRPr="008B4F8C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B45CA" w:rsidRPr="008B4F8C" w:rsidTr="00D91B19">
        <w:trPr>
          <w:trHeight w:hRule="exact" w:val="5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2 02 02078 13 0000 151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7B45CA" w:rsidRPr="008B4F8C" w:rsidTr="00D91B19">
        <w:trPr>
          <w:trHeight w:hRule="exact" w:val="8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2 02 02079 13 0000 151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B45CA" w:rsidRPr="008B4F8C" w:rsidTr="00D91B19">
        <w:trPr>
          <w:trHeight w:hRule="exact" w:val="8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2 02 02080 13 0000 151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7B45CA" w:rsidRPr="008B4F8C" w:rsidTr="00D91B19">
        <w:trPr>
          <w:trHeight w:hRule="exact" w:val="8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2 02 02081 13 0000 151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7B45CA" w:rsidRPr="008B4F8C" w:rsidTr="00D91B19">
        <w:trPr>
          <w:trHeight w:hRule="exact" w:val="9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2 02 02089 13 0001 151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B45CA" w:rsidRPr="008B4F8C" w:rsidTr="00D91B19">
        <w:trPr>
          <w:trHeight w:hRule="exact" w:val="8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2 02 02089 13 0002 151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2 02 02102 13 0000 151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7B45CA" w:rsidRPr="008B4F8C" w:rsidTr="00D91B19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2 02 02109 13 0000 151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проведение капитального ремонта многоквартирных домов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2 02 02136 13 0000 151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7B45CA" w:rsidRPr="008B4F8C" w:rsidTr="00D91B19">
        <w:trPr>
          <w:trHeight w:hRule="exact" w:val="9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2 02 02150 13 0000 151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7B45CA" w:rsidRPr="008B4F8C" w:rsidTr="00D91B19">
        <w:trPr>
          <w:trHeight w:hRule="exact" w:val="4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2 02 02999 13 0000 151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7B45CA" w:rsidRPr="008B4F8C" w:rsidTr="00D91B19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2 02 03001 13 0000 151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Субвенции бюджетам поселений на оплату жилищно-коммунальных услуг отдельным категориям граждан</w:t>
            </w:r>
          </w:p>
        </w:tc>
      </w:tr>
      <w:tr w:rsidR="007B45CA" w:rsidRPr="008B4F8C" w:rsidTr="00D91B19">
        <w:trPr>
          <w:trHeight w:hRule="exact" w:val="5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2 02 03002 13 0000 151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7B45CA" w:rsidRPr="008B4F8C" w:rsidTr="00D91B19">
        <w:trPr>
          <w:trHeight w:hRule="exact" w:val="8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2 02 03004 13 0000 151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Субвенции бюджетам поселений на 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7B45CA" w:rsidRPr="008B4F8C" w:rsidTr="00D91B19">
        <w:trPr>
          <w:trHeight w:hRule="exact" w:val="8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2 02 03007 13 0000 151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Субвенции бюджетам поселений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45CA" w:rsidRPr="008B4F8C" w:rsidTr="00D91B19">
        <w:trPr>
          <w:trHeight w:hRule="exact" w:val="6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2 02 03022 13 0000 151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7B45CA" w:rsidRPr="008B4F8C" w:rsidTr="00D91B19">
        <w:trPr>
          <w:trHeight w:hRule="exact" w:val="6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2 02 03024 13 0000 151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7B45CA" w:rsidRPr="008B4F8C" w:rsidTr="00D91B19">
        <w:trPr>
          <w:trHeight w:hRule="exact" w:val="3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2 02 03999 13 0000 151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7B45CA" w:rsidRPr="008B4F8C" w:rsidTr="00D91B19">
        <w:trPr>
          <w:trHeight w:hRule="exact"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2 04 05010 13 0000 180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поселений</w:t>
            </w:r>
          </w:p>
        </w:tc>
      </w:tr>
      <w:tr w:rsidR="007B45CA" w:rsidRPr="008B4F8C" w:rsidTr="00D91B19">
        <w:trPr>
          <w:trHeight w:hRule="exact" w:val="8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2 04 05020 13 0000 180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7B45CA" w:rsidRPr="008B4F8C" w:rsidTr="00D91B19">
        <w:trPr>
          <w:trHeight w:hRule="exact" w:val="6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2 04 05099 13 0000 180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2 02 09014 13 0000 151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7B45CA" w:rsidRPr="008B4F8C" w:rsidTr="00D91B19">
        <w:trPr>
          <w:trHeight w:hRule="exact"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2 02 09024 13 0000 151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2 03 05000 13 0000 180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7B45CA" w:rsidRPr="008B4F8C" w:rsidTr="00D91B19">
        <w:trPr>
          <w:trHeight w:hRule="exact" w:val="11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2 07 05010 13 0000 180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7B45CA" w:rsidRPr="008B4F8C" w:rsidTr="00D91B19">
        <w:trPr>
          <w:trHeight w:hRule="exact" w:val="6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2 07 05020 13 0000 180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7B45CA" w:rsidRPr="008B4F8C" w:rsidTr="00D91B19">
        <w:trPr>
          <w:trHeight w:hRule="exact"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2 07 05030 13 0000 180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7B45CA" w:rsidRPr="008B4F8C" w:rsidTr="00D91B19">
        <w:trPr>
          <w:trHeight w:hRule="exact" w:val="15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2 08 05000 13 0000 180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45CA" w:rsidRPr="008B4F8C" w:rsidTr="00D91B19">
        <w:trPr>
          <w:trHeight w:hRule="exact" w:val="9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2 18 05010 13 0000 151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45CA" w:rsidRPr="008B4F8C" w:rsidTr="00D91B19">
        <w:trPr>
          <w:trHeight w:hRule="exact" w:val="11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2 18 05020 13 0000 151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B45CA" w:rsidRPr="008B4F8C" w:rsidTr="00D91B19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2 18 05010 13 0000 180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7B45CA" w:rsidRPr="008B4F8C" w:rsidTr="00D91B19">
        <w:trPr>
          <w:trHeight w:hRule="exact"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2 18 05020 13 0000 180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7B45CA" w:rsidRPr="008B4F8C" w:rsidTr="00D91B19">
        <w:trPr>
          <w:trHeight w:hRule="exact" w:val="5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2 18 05030 13 0000 180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7B45CA" w:rsidRPr="008B4F8C" w:rsidTr="00D91B19">
        <w:trPr>
          <w:trHeight w:hRule="exact" w:val="8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ind w:left="58" w:right="142"/>
              <w:jc w:val="both"/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2 19 05000 13 0000 151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CA" w:rsidRPr="008B4F8C" w:rsidRDefault="007B45CA" w:rsidP="00D91B19">
            <w:pPr>
              <w:rPr>
                <w:sz w:val="20"/>
                <w:szCs w:val="20"/>
              </w:rPr>
            </w:pPr>
            <w:r w:rsidRPr="008B4F8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7B45CA" w:rsidRPr="00FA3184" w:rsidRDefault="007B45CA" w:rsidP="007B45C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45CA" w:rsidRDefault="007B45CA" w:rsidP="007B45C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81CBC" w:rsidRDefault="00F81CB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F81CBC" w:rsidRDefault="00F81CBC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91B19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91B19" w:rsidRPr="008B4F8C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8B4F8C">
        <w:rPr>
          <w:spacing w:val="-1"/>
          <w:sz w:val="20"/>
          <w:szCs w:val="20"/>
        </w:rPr>
        <w:t>П</w:t>
      </w:r>
      <w:r w:rsidRPr="008B4F8C">
        <w:rPr>
          <w:sz w:val="20"/>
          <w:szCs w:val="20"/>
        </w:rPr>
        <w:t>риложен</w:t>
      </w:r>
      <w:r w:rsidRPr="008B4F8C">
        <w:rPr>
          <w:spacing w:val="-1"/>
          <w:sz w:val="20"/>
          <w:szCs w:val="20"/>
        </w:rPr>
        <w:t>и</w:t>
      </w:r>
      <w:r w:rsidRPr="008B4F8C">
        <w:rPr>
          <w:sz w:val="20"/>
          <w:szCs w:val="20"/>
        </w:rPr>
        <w:t>е</w:t>
      </w:r>
      <w:r w:rsidRPr="008B4F8C">
        <w:rPr>
          <w:spacing w:val="-2"/>
          <w:sz w:val="20"/>
          <w:szCs w:val="20"/>
        </w:rPr>
        <w:t xml:space="preserve"> </w:t>
      </w:r>
      <w:r w:rsidRPr="008B4F8C">
        <w:rPr>
          <w:sz w:val="20"/>
          <w:szCs w:val="20"/>
        </w:rPr>
        <w:t xml:space="preserve">№2 </w:t>
      </w:r>
    </w:p>
    <w:p w:rsidR="00D91B19" w:rsidRPr="008B4F8C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0"/>
          <w:szCs w:val="20"/>
        </w:rPr>
      </w:pPr>
      <w:r w:rsidRPr="008B4F8C">
        <w:rPr>
          <w:sz w:val="20"/>
          <w:szCs w:val="20"/>
        </w:rPr>
        <w:t>к</w:t>
      </w:r>
      <w:r w:rsidRPr="008B4F8C">
        <w:rPr>
          <w:spacing w:val="1"/>
          <w:sz w:val="20"/>
          <w:szCs w:val="20"/>
        </w:rPr>
        <w:t xml:space="preserve"> </w:t>
      </w:r>
      <w:r w:rsidRPr="008B4F8C">
        <w:rPr>
          <w:sz w:val="20"/>
          <w:szCs w:val="20"/>
        </w:rPr>
        <w:t>Ре</w:t>
      </w:r>
      <w:r w:rsidRPr="008B4F8C">
        <w:rPr>
          <w:spacing w:val="-2"/>
          <w:sz w:val="20"/>
          <w:szCs w:val="20"/>
        </w:rPr>
        <w:t>ш</w:t>
      </w:r>
      <w:r w:rsidRPr="008B4F8C">
        <w:rPr>
          <w:sz w:val="20"/>
          <w:szCs w:val="20"/>
        </w:rPr>
        <w:t>ен</w:t>
      </w:r>
      <w:r w:rsidRPr="008B4F8C">
        <w:rPr>
          <w:spacing w:val="-1"/>
          <w:sz w:val="20"/>
          <w:szCs w:val="20"/>
        </w:rPr>
        <w:t>и</w:t>
      </w:r>
      <w:r w:rsidRPr="008B4F8C">
        <w:rPr>
          <w:sz w:val="20"/>
          <w:szCs w:val="20"/>
        </w:rPr>
        <w:t>ю</w:t>
      </w:r>
      <w:r w:rsidRPr="008B4F8C">
        <w:rPr>
          <w:spacing w:val="1"/>
          <w:sz w:val="20"/>
          <w:szCs w:val="20"/>
        </w:rPr>
        <w:t xml:space="preserve"> Собрания депутатов города Суджи</w:t>
      </w:r>
    </w:p>
    <w:p w:rsidR="00D91B19" w:rsidRPr="008B4F8C" w:rsidRDefault="00D91B19" w:rsidP="00D91B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B4F8C">
        <w:rPr>
          <w:spacing w:val="-5"/>
          <w:sz w:val="20"/>
          <w:szCs w:val="20"/>
        </w:rPr>
        <w:t>«</w:t>
      </w:r>
      <w:r w:rsidRPr="008B4F8C">
        <w:rPr>
          <w:sz w:val="20"/>
          <w:szCs w:val="20"/>
        </w:rPr>
        <w:t>О</w:t>
      </w:r>
      <w:r w:rsidRPr="008B4F8C">
        <w:rPr>
          <w:spacing w:val="-1"/>
          <w:sz w:val="20"/>
          <w:szCs w:val="20"/>
        </w:rPr>
        <w:t xml:space="preserve"> </w:t>
      </w:r>
      <w:r w:rsidRPr="008B4F8C">
        <w:rPr>
          <w:sz w:val="20"/>
          <w:szCs w:val="20"/>
        </w:rPr>
        <w:t>б</w:t>
      </w:r>
      <w:r w:rsidRPr="008B4F8C">
        <w:rPr>
          <w:spacing w:val="1"/>
          <w:sz w:val="20"/>
          <w:szCs w:val="20"/>
        </w:rPr>
        <w:t>ю</w:t>
      </w:r>
      <w:r w:rsidRPr="008B4F8C">
        <w:rPr>
          <w:sz w:val="20"/>
          <w:szCs w:val="20"/>
        </w:rPr>
        <w:t>д</w:t>
      </w:r>
      <w:r w:rsidRPr="008B4F8C">
        <w:rPr>
          <w:spacing w:val="1"/>
          <w:sz w:val="20"/>
          <w:szCs w:val="20"/>
        </w:rPr>
        <w:t>ж</w:t>
      </w:r>
      <w:r w:rsidRPr="008B4F8C">
        <w:rPr>
          <w:sz w:val="20"/>
          <w:szCs w:val="20"/>
        </w:rPr>
        <w:t>е</w:t>
      </w:r>
      <w:r w:rsidRPr="008B4F8C">
        <w:rPr>
          <w:spacing w:val="-2"/>
          <w:sz w:val="20"/>
          <w:szCs w:val="20"/>
        </w:rPr>
        <w:t>т</w:t>
      </w:r>
      <w:r w:rsidRPr="008B4F8C">
        <w:rPr>
          <w:sz w:val="20"/>
          <w:szCs w:val="20"/>
        </w:rPr>
        <w:t>е м</w:t>
      </w:r>
      <w:r w:rsidRPr="008B4F8C">
        <w:rPr>
          <w:spacing w:val="-3"/>
          <w:sz w:val="20"/>
          <w:szCs w:val="20"/>
        </w:rPr>
        <w:t>у</w:t>
      </w:r>
      <w:r w:rsidRPr="008B4F8C">
        <w:rPr>
          <w:sz w:val="20"/>
          <w:szCs w:val="20"/>
        </w:rPr>
        <w:t>н</w:t>
      </w:r>
      <w:r w:rsidRPr="008B4F8C">
        <w:rPr>
          <w:spacing w:val="-1"/>
          <w:sz w:val="20"/>
          <w:szCs w:val="20"/>
        </w:rPr>
        <w:t>и</w:t>
      </w:r>
      <w:r w:rsidRPr="008B4F8C">
        <w:rPr>
          <w:sz w:val="20"/>
          <w:szCs w:val="20"/>
        </w:rPr>
        <w:t>ц</w:t>
      </w:r>
      <w:r w:rsidRPr="008B4F8C">
        <w:rPr>
          <w:spacing w:val="-1"/>
          <w:sz w:val="20"/>
          <w:szCs w:val="20"/>
        </w:rPr>
        <w:t>и</w:t>
      </w:r>
      <w:r w:rsidRPr="008B4F8C">
        <w:rPr>
          <w:sz w:val="20"/>
          <w:szCs w:val="20"/>
        </w:rPr>
        <w:t>пального об</w:t>
      </w:r>
      <w:r w:rsidRPr="008B4F8C">
        <w:rPr>
          <w:spacing w:val="-2"/>
          <w:sz w:val="20"/>
          <w:szCs w:val="20"/>
        </w:rPr>
        <w:t>р</w:t>
      </w:r>
      <w:r w:rsidRPr="008B4F8C">
        <w:rPr>
          <w:sz w:val="20"/>
          <w:szCs w:val="20"/>
        </w:rPr>
        <w:t>азо</w:t>
      </w:r>
      <w:r w:rsidRPr="008B4F8C">
        <w:rPr>
          <w:spacing w:val="-2"/>
          <w:sz w:val="20"/>
          <w:szCs w:val="20"/>
        </w:rPr>
        <w:t>в</w:t>
      </w:r>
      <w:r w:rsidRPr="008B4F8C">
        <w:rPr>
          <w:sz w:val="20"/>
          <w:szCs w:val="20"/>
        </w:rPr>
        <w:t>ан</w:t>
      </w:r>
      <w:r w:rsidRPr="008B4F8C">
        <w:rPr>
          <w:spacing w:val="-1"/>
          <w:sz w:val="20"/>
          <w:szCs w:val="20"/>
        </w:rPr>
        <w:t>и</w:t>
      </w:r>
      <w:r w:rsidRPr="008B4F8C">
        <w:rPr>
          <w:sz w:val="20"/>
          <w:szCs w:val="20"/>
        </w:rPr>
        <w:t xml:space="preserve">я </w:t>
      </w:r>
      <w:r w:rsidRPr="008B4F8C">
        <w:rPr>
          <w:spacing w:val="-5"/>
          <w:sz w:val="20"/>
          <w:szCs w:val="20"/>
        </w:rPr>
        <w:t>«</w:t>
      </w:r>
      <w:r w:rsidRPr="008B4F8C">
        <w:rPr>
          <w:sz w:val="20"/>
          <w:szCs w:val="20"/>
        </w:rPr>
        <w:t>город Суджа»</w:t>
      </w:r>
    </w:p>
    <w:p w:rsidR="00D91B19" w:rsidRPr="008B4F8C" w:rsidRDefault="00D91B19" w:rsidP="00D91B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B4F8C">
        <w:rPr>
          <w:spacing w:val="-5"/>
          <w:sz w:val="20"/>
          <w:szCs w:val="20"/>
        </w:rPr>
        <w:t>Суджан</w:t>
      </w:r>
      <w:r w:rsidRPr="008B4F8C">
        <w:rPr>
          <w:sz w:val="20"/>
          <w:szCs w:val="20"/>
        </w:rPr>
        <w:t>ск</w:t>
      </w:r>
      <w:r w:rsidRPr="008B4F8C">
        <w:rPr>
          <w:spacing w:val="-2"/>
          <w:sz w:val="20"/>
          <w:szCs w:val="20"/>
        </w:rPr>
        <w:t>ог</w:t>
      </w:r>
      <w:r w:rsidRPr="008B4F8C">
        <w:rPr>
          <w:sz w:val="20"/>
          <w:szCs w:val="20"/>
        </w:rPr>
        <w:t>о райо</w:t>
      </w:r>
      <w:r w:rsidRPr="008B4F8C">
        <w:rPr>
          <w:spacing w:val="-1"/>
          <w:sz w:val="20"/>
          <w:szCs w:val="20"/>
        </w:rPr>
        <w:t>н</w:t>
      </w:r>
      <w:r w:rsidRPr="008B4F8C">
        <w:rPr>
          <w:sz w:val="20"/>
          <w:szCs w:val="20"/>
        </w:rPr>
        <w:t xml:space="preserve">а </w:t>
      </w:r>
      <w:r w:rsidRPr="008B4F8C">
        <w:rPr>
          <w:spacing w:val="-1"/>
          <w:sz w:val="20"/>
          <w:szCs w:val="20"/>
        </w:rPr>
        <w:t>К</w:t>
      </w:r>
      <w:r w:rsidRPr="008B4F8C">
        <w:rPr>
          <w:spacing w:val="-2"/>
          <w:sz w:val="20"/>
          <w:szCs w:val="20"/>
        </w:rPr>
        <w:t>у</w:t>
      </w:r>
      <w:r w:rsidRPr="008B4F8C">
        <w:rPr>
          <w:sz w:val="20"/>
          <w:szCs w:val="20"/>
        </w:rPr>
        <w:t>рс</w:t>
      </w:r>
      <w:r w:rsidRPr="008B4F8C">
        <w:rPr>
          <w:spacing w:val="1"/>
          <w:sz w:val="20"/>
          <w:szCs w:val="20"/>
        </w:rPr>
        <w:t>к</w:t>
      </w:r>
      <w:r w:rsidRPr="008B4F8C">
        <w:rPr>
          <w:sz w:val="20"/>
          <w:szCs w:val="20"/>
        </w:rPr>
        <w:t>ой обл</w:t>
      </w:r>
      <w:r w:rsidRPr="008B4F8C">
        <w:rPr>
          <w:spacing w:val="-2"/>
          <w:sz w:val="20"/>
          <w:szCs w:val="20"/>
        </w:rPr>
        <w:t>а</w:t>
      </w:r>
      <w:r w:rsidRPr="008B4F8C">
        <w:rPr>
          <w:sz w:val="20"/>
          <w:szCs w:val="20"/>
        </w:rPr>
        <w:t>сти</w:t>
      </w:r>
    </w:p>
    <w:p w:rsidR="00D91B19" w:rsidRPr="008B4F8C" w:rsidRDefault="00D91B19" w:rsidP="00D91B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8B4F8C">
        <w:rPr>
          <w:spacing w:val="-1"/>
          <w:sz w:val="20"/>
          <w:szCs w:val="20"/>
        </w:rPr>
        <w:t>н</w:t>
      </w:r>
      <w:r w:rsidRPr="008B4F8C">
        <w:rPr>
          <w:sz w:val="20"/>
          <w:szCs w:val="20"/>
        </w:rPr>
        <w:t>а 20</w:t>
      </w:r>
      <w:r w:rsidRPr="008B4F8C">
        <w:rPr>
          <w:spacing w:val="1"/>
          <w:sz w:val="20"/>
          <w:szCs w:val="20"/>
        </w:rPr>
        <w:t>18</w:t>
      </w:r>
      <w:r w:rsidRPr="008B4F8C">
        <w:rPr>
          <w:spacing w:val="-5"/>
          <w:sz w:val="20"/>
          <w:szCs w:val="20"/>
        </w:rPr>
        <w:t xml:space="preserve"> </w:t>
      </w:r>
      <w:r w:rsidRPr="008B4F8C">
        <w:rPr>
          <w:sz w:val="20"/>
          <w:szCs w:val="20"/>
        </w:rPr>
        <w:t>год и плановый период 2019 и 2020 годы</w:t>
      </w:r>
      <w:r w:rsidRPr="008B4F8C">
        <w:rPr>
          <w:spacing w:val="1"/>
          <w:sz w:val="20"/>
          <w:szCs w:val="20"/>
        </w:rPr>
        <w:t xml:space="preserve"> </w:t>
      </w:r>
      <w:r w:rsidRPr="008B4F8C">
        <w:rPr>
          <w:sz w:val="20"/>
          <w:szCs w:val="20"/>
        </w:rPr>
        <w:t>»</w:t>
      </w:r>
    </w:p>
    <w:p w:rsidR="00D91B19" w:rsidRPr="008B4F8C" w:rsidRDefault="00D91B19" w:rsidP="00D91B1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0"/>
          <w:szCs w:val="20"/>
        </w:rPr>
      </w:pPr>
      <w:r w:rsidRPr="008B4F8C">
        <w:rPr>
          <w:sz w:val="20"/>
          <w:szCs w:val="20"/>
        </w:rPr>
        <w:tab/>
        <w:t xml:space="preserve">    от</w:t>
      </w:r>
      <w:r w:rsidRPr="008B4F8C">
        <w:rPr>
          <w:spacing w:val="2"/>
          <w:sz w:val="20"/>
          <w:szCs w:val="20"/>
        </w:rPr>
        <w:t xml:space="preserve"> </w:t>
      </w:r>
      <w:r w:rsidRPr="008B4F8C">
        <w:rPr>
          <w:spacing w:val="-5"/>
          <w:sz w:val="20"/>
          <w:szCs w:val="20"/>
        </w:rPr>
        <w:t>«</w:t>
      </w:r>
      <w:r w:rsidRPr="008B4F8C">
        <w:rPr>
          <w:sz w:val="20"/>
          <w:szCs w:val="20"/>
        </w:rPr>
        <w:t>»</w:t>
      </w:r>
      <w:r w:rsidRPr="008B4F8C">
        <w:rPr>
          <w:spacing w:val="-5"/>
          <w:sz w:val="20"/>
          <w:szCs w:val="20"/>
        </w:rPr>
        <w:t xml:space="preserve"> </w:t>
      </w:r>
      <w:r w:rsidRPr="008B4F8C">
        <w:rPr>
          <w:sz w:val="20"/>
          <w:szCs w:val="20"/>
        </w:rPr>
        <w:t>д</w:t>
      </w:r>
      <w:r w:rsidRPr="008B4F8C">
        <w:rPr>
          <w:spacing w:val="1"/>
          <w:sz w:val="20"/>
          <w:szCs w:val="20"/>
        </w:rPr>
        <w:t>е</w:t>
      </w:r>
      <w:r w:rsidRPr="008B4F8C">
        <w:rPr>
          <w:sz w:val="20"/>
          <w:szCs w:val="20"/>
        </w:rPr>
        <w:t>ка</w:t>
      </w:r>
      <w:r w:rsidRPr="008B4F8C">
        <w:rPr>
          <w:spacing w:val="1"/>
          <w:sz w:val="20"/>
          <w:szCs w:val="20"/>
        </w:rPr>
        <w:t>б</w:t>
      </w:r>
      <w:r w:rsidRPr="008B4F8C">
        <w:rPr>
          <w:sz w:val="20"/>
          <w:szCs w:val="20"/>
        </w:rPr>
        <w:t>ря 2017</w:t>
      </w:r>
      <w:r w:rsidRPr="008B4F8C">
        <w:rPr>
          <w:spacing w:val="-2"/>
          <w:sz w:val="20"/>
          <w:szCs w:val="20"/>
        </w:rPr>
        <w:t xml:space="preserve"> </w:t>
      </w:r>
      <w:r w:rsidRPr="008B4F8C">
        <w:rPr>
          <w:sz w:val="20"/>
          <w:szCs w:val="20"/>
        </w:rPr>
        <w:t>го</w:t>
      </w:r>
      <w:r w:rsidRPr="008B4F8C">
        <w:rPr>
          <w:spacing w:val="-2"/>
          <w:sz w:val="20"/>
          <w:szCs w:val="20"/>
        </w:rPr>
        <w:t>д</w:t>
      </w:r>
      <w:r w:rsidRPr="008B4F8C">
        <w:rPr>
          <w:sz w:val="20"/>
          <w:szCs w:val="20"/>
        </w:rPr>
        <w:t>а</w:t>
      </w:r>
      <w:r w:rsidRPr="008B4F8C">
        <w:rPr>
          <w:spacing w:val="-2"/>
          <w:sz w:val="20"/>
          <w:szCs w:val="20"/>
        </w:rPr>
        <w:t xml:space="preserve"> </w:t>
      </w:r>
      <w:r w:rsidRPr="008B4F8C">
        <w:rPr>
          <w:sz w:val="20"/>
          <w:szCs w:val="20"/>
        </w:rPr>
        <w:t xml:space="preserve">№ </w:t>
      </w:r>
    </w:p>
    <w:p w:rsidR="00245B44" w:rsidRPr="008B4F8C" w:rsidRDefault="00245B44" w:rsidP="00245B4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5B44" w:rsidRPr="008B4F8C" w:rsidRDefault="00245B44" w:rsidP="00245B44">
      <w:pPr>
        <w:tabs>
          <w:tab w:val="left" w:pos="3825"/>
          <w:tab w:val="left" w:pos="5265"/>
        </w:tabs>
        <w:ind w:right="57"/>
        <w:jc w:val="right"/>
        <w:rPr>
          <w:sz w:val="20"/>
          <w:szCs w:val="20"/>
        </w:rPr>
      </w:pPr>
    </w:p>
    <w:p w:rsidR="00245B44" w:rsidRPr="008B4F8C" w:rsidRDefault="00245B44" w:rsidP="00245B44">
      <w:pPr>
        <w:pStyle w:val="1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F8C">
        <w:rPr>
          <w:rFonts w:ascii="Times New Roman" w:hAnsi="Times New Roman" w:cs="Times New Roman"/>
          <w:b/>
          <w:bCs/>
          <w:sz w:val="20"/>
          <w:szCs w:val="20"/>
        </w:rPr>
        <w:t xml:space="preserve">Поступление доходов </w:t>
      </w:r>
    </w:p>
    <w:p w:rsidR="00245B44" w:rsidRPr="008B4F8C" w:rsidRDefault="00245B44" w:rsidP="00245B44">
      <w:pPr>
        <w:pStyle w:val="1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4F8C">
        <w:rPr>
          <w:rFonts w:ascii="Times New Roman" w:hAnsi="Times New Roman" w:cs="Times New Roman"/>
          <w:b/>
          <w:bCs/>
          <w:sz w:val="20"/>
          <w:szCs w:val="20"/>
        </w:rPr>
        <w:t>в  бюджет муниципального образования</w:t>
      </w:r>
    </w:p>
    <w:p w:rsidR="00245B44" w:rsidRPr="008B4F8C" w:rsidRDefault="00245B44" w:rsidP="00245B44">
      <w:pPr>
        <w:pStyle w:val="1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4F8C">
        <w:rPr>
          <w:rFonts w:ascii="Times New Roman" w:hAnsi="Times New Roman" w:cs="Times New Roman"/>
          <w:b/>
          <w:bCs/>
          <w:sz w:val="20"/>
          <w:szCs w:val="20"/>
        </w:rPr>
        <w:t xml:space="preserve"> «город Суджа» на 2018 год</w:t>
      </w:r>
    </w:p>
    <w:p w:rsidR="00245B44" w:rsidRPr="008B4F8C" w:rsidRDefault="00245B44" w:rsidP="00245B44">
      <w:pPr>
        <w:tabs>
          <w:tab w:val="left" w:pos="3825"/>
          <w:tab w:val="left" w:pos="5265"/>
        </w:tabs>
        <w:ind w:right="57"/>
        <w:jc w:val="right"/>
        <w:rPr>
          <w:sz w:val="20"/>
          <w:szCs w:val="20"/>
        </w:rPr>
      </w:pPr>
      <w:r w:rsidRPr="008B4F8C">
        <w:rPr>
          <w:sz w:val="20"/>
          <w:szCs w:val="20"/>
        </w:rPr>
        <w:t>(рублей)</w:t>
      </w:r>
    </w:p>
    <w:p w:rsidR="00245B44" w:rsidRPr="008B4F8C" w:rsidRDefault="00245B44" w:rsidP="00245B44">
      <w:pPr>
        <w:pStyle w:val="17"/>
        <w:tabs>
          <w:tab w:val="left" w:pos="7170"/>
          <w:tab w:val="right" w:pos="9668"/>
        </w:tabs>
        <w:rPr>
          <w:rFonts w:ascii="Times New Roman" w:hAnsi="Times New Roman" w:cs="Times New Roman"/>
          <w:sz w:val="20"/>
          <w:szCs w:val="20"/>
        </w:rPr>
      </w:pPr>
      <w:r w:rsidRPr="008B4F8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</w:t>
      </w:r>
    </w:p>
    <w:tbl>
      <w:tblPr>
        <w:tblW w:w="1125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8"/>
        <w:gridCol w:w="5919"/>
        <w:gridCol w:w="2513"/>
      </w:tblGrid>
      <w:tr w:rsidR="00245B44" w:rsidRPr="008B4F8C" w:rsidTr="008B4F8C">
        <w:trPr>
          <w:trHeight w:val="526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3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28 440 000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8B4F8C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8B4F8C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8B4F8C">
              <w:rPr>
                <w:b/>
                <w:bCs/>
                <w:color w:val="000000"/>
                <w:sz w:val="16"/>
                <w:szCs w:val="16"/>
              </w:rPr>
              <w:t>440</w:t>
            </w:r>
            <w:r w:rsidRPr="008B4F8C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13 884 000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13 884 000</w:t>
            </w:r>
          </w:p>
        </w:tc>
      </w:tr>
      <w:tr w:rsidR="00245B44" w:rsidRPr="008B4F8C" w:rsidTr="008B4F8C">
        <w:trPr>
          <w:trHeight w:val="726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13 825 000</w:t>
            </w:r>
          </w:p>
        </w:tc>
      </w:tr>
      <w:tr w:rsidR="00245B44" w:rsidRPr="008B4F8C" w:rsidTr="008B4F8C">
        <w:trPr>
          <w:trHeight w:val="836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29 000</w:t>
            </w:r>
          </w:p>
        </w:tc>
      </w:tr>
      <w:tr w:rsidR="00245B44" w:rsidRPr="008B4F8C" w:rsidTr="008B4F8C">
        <w:trPr>
          <w:trHeight w:val="31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30 000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B4F8C">
              <w:rPr>
                <w:b/>
                <w:color w:val="000000"/>
                <w:sz w:val="16"/>
                <w:szCs w:val="16"/>
              </w:rPr>
              <w:t>3 092 900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3 092 900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103  02230 01 0000 110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1023 700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103 02240 01 0000 110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8B4F8C">
              <w:rPr>
                <w:color w:val="000000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8B4F8C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B4F8C">
              <w:rPr>
                <w:color w:val="000000"/>
                <w:sz w:val="16"/>
                <w:szCs w:val="16"/>
              </w:rPr>
              <w:t xml:space="preserve">  двигателей,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8 900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103 02250 01 0000 110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2 237 200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103 02260 01 0000 110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-176 900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4 815 400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1 214 000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1 214 000</w:t>
            </w:r>
          </w:p>
        </w:tc>
      </w:tr>
      <w:tr w:rsidR="00245B44" w:rsidRPr="008B4F8C" w:rsidTr="008B4F8C">
        <w:trPr>
          <w:trHeight w:val="229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3 601 400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2 700 000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1 06 06033 13 0000 110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2 700 000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901 400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1 06 06043 13 0000 110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901 400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jc w:val="center"/>
              <w:rPr>
                <w:b/>
                <w:sz w:val="16"/>
                <w:szCs w:val="16"/>
              </w:rPr>
            </w:pPr>
            <w:r w:rsidRPr="008B4F8C">
              <w:rPr>
                <w:b/>
                <w:sz w:val="16"/>
                <w:szCs w:val="16"/>
              </w:rPr>
              <w:t>1 693 700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1 593 700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lastRenderedPageBreak/>
              <w:t>1 11 05010 00 0000 120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1 11 05030 00 0000 120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1 492 600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1 11 05035 13 0000 120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1 492 600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1 11 07000 00 0000 120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1 11 07010 00 0000 120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1 11 07015 13 0000 120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364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113 00000 00 0000 000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B4F8C">
              <w:rPr>
                <w:b/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113 02000 00 0000 130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113 02990 00 0000 130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113 02995 13 0000 130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398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4 941 000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1 14 02000 00 0000 000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4 870 000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1 14 02050 13 0000 410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4 870 000</w:t>
            </w:r>
          </w:p>
        </w:tc>
      </w:tr>
      <w:tr w:rsidR="00245B44" w:rsidRPr="008B4F8C" w:rsidTr="00240CF6">
        <w:trPr>
          <w:trHeight w:val="27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1 14 02053 13 0000 410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 w:rsidP="008B4F8C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4 870 000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 w:rsidP="008B4F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</w:tr>
    </w:tbl>
    <w:p w:rsidR="00245B44" w:rsidRPr="008B4F8C" w:rsidRDefault="00245B44" w:rsidP="00245B44">
      <w:pPr>
        <w:pStyle w:val="17"/>
        <w:jc w:val="right"/>
        <w:rPr>
          <w:rFonts w:ascii="Times New Roman" w:hAnsi="Times New Roman" w:cs="Times New Roman"/>
          <w:sz w:val="20"/>
          <w:szCs w:val="20"/>
        </w:rPr>
      </w:pPr>
    </w:p>
    <w:p w:rsidR="00245B44" w:rsidRPr="008B4F8C" w:rsidRDefault="00245B44" w:rsidP="00245B44">
      <w:pPr>
        <w:pStyle w:val="17"/>
        <w:jc w:val="right"/>
        <w:rPr>
          <w:rFonts w:ascii="Times New Roman" w:hAnsi="Times New Roman" w:cs="Times New Roman"/>
          <w:sz w:val="20"/>
          <w:szCs w:val="20"/>
        </w:rPr>
      </w:pPr>
    </w:p>
    <w:p w:rsidR="00245B44" w:rsidRDefault="00245B44" w:rsidP="00245B44">
      <w:pPr>
        <w:pStyle w:val="17"/>
        <w:jc w:val="right"/>
        <w:rPr>
          <w:rFonts w:ascii="Times New Roman" w:hAnsi="Times New Roman"/>
        </w:rPr>
      </w:pPr>
    </w:p>
    <w:p w:rsidR="00245B44" w:rsidRPr="008B4F8C" w:rsidRDefault="00245B44" w:rsidP="00245B44">
      <w:pPr>
        <w:pStyle w:val="17"/>
        <w:jc w:val="right"/>
        <w:rPr>
          <w:rFonts w:ascii="Times New Roman" w:hAnsi="Times New Roman"/>
          <w:sz w:val="16"/>
          <w:szCs w:val="16"/>
        </w:rPr>
      </w:pPr>
    </w:p>
    <w:p w:rsidR="00D91B19" w:rsidRPr="008B4F8C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8B4F8C">
        <w:rPr>
          <w:spacing w:val="-1"/>
          <w:sz w:val="16"/>
          <w:szCs w:val="16"/>
        </w:rPr>
        <w:t>П</w:t>
      </w:r>
      <w:r w:rsidRPr="008B4F8C">
        <w:rPr>
          <w:sz w:val="16"/>
          <w:szCs w:val="16"/>
        </w:rPr>
        <w:t>риложен</w:t>
      </w:r>
      <w:r w:rsidRPr="008B4F8C">
        <w:rPr>
          <w:spacing w:val="-1"/>
          <w:sz w:val="16"/>
          <w:szCs w:val="16"/>
        </w:rPr>
        <w:t>и</w:t>
      </w:r>
      <w:r w:rsidRPr="008B4F8C">
        <w:rPr>
          <w:sz w:val="16"/>
          <w:szCs w:val="16"/>
        </w:rPr>
        <w:t>е</w:t>
      </w:r>
      <w:r w:rsidRPr="008B4F8C">
        <w:rPr>
          <w:spacing w:val="-2"/>
          <w:sz w:val="16"/>
          <w:szCs w:val="16"/>
        </w:rPr>
        <w:t xml:space="preserve"> </w:t>
      </w:r>
      <w:r w:rsidRPr="008B4F8C">
        <w:rPr>
          <w:sz w:val="16"/>
          <w:szCs w:val="16"/>
        </w:rPr>
        <w:t xml:space="preserve">№3 </w:t>
      </w:r>
    </w:p>
    <w:p w:rsidR="00D91B19" w:rsidRPr="008B4F8C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16"/>
          <w:szCs w:val="16"/>
        </w:rPr>
      </w:pPr>
      <w:r w:rsidRPr="008B4F8C">
        <w:rPr>
          <w:sz w:val="16"/>
          <w:szCs w:val="16"/>
        </w:rPr>
        <w:t>к</w:t>
      </w:r>
      <w:r w:rsidRPr="008B4F8C">
        <w:rPr>
          <w:spacing w:val="1"/>
          <w:sz w:val="16"/>
          <w:szCs w:val="16"/>
        </w:rPr>
        <w:t xml:space="preserve"> </w:t>
      </w:r>
      <w:r w:rsidRPr="008B4F8C">
        <w:rPr>
          <w:sz w:val="16"/>
          <w:szCs w:val="16"/>
        </w:rPr>
        <w:t>Ре</w:t>
      </w:r>
      <w:r w:rsidRPr="008B4F8C">
        <w:rPr>
          <w:spacing w:val="-2"/>
          <w:sz w:val="16"/>
          <w:szCs w:val="16"/>
        </w:rPr>
        <w:t>ш</w:t>
      </w:r>
      <w:r w:rsidRPr="008B4F8C">
        <w:rPr>
          <w:sz w:val="16"/>
          <w:szCs w:val="16"/>
        </w:rPr>
        <w:t>ен</w:t>
      </w:r>
      <w:r w:rsidRPr="008B4F8C">
        <w:rPr>
          <w:spacing w:val="-1"/>
          <w:sz w:val="16"/>
          <w:szCs w:val="16"/>
        </w:rPr>
        <w:t>и</w:t>
      </w:r>
      <w:r w:rsidRPr="008B4F8C">
        <w:rPr>
          <w:sz w:val="16"/>
          <w:szCs w:val="16"/>
        </w:rPr>
        <w:t>ю</w:t>
      </w:r>
      <w:r w:rsidRPr="008B4F8C">
        <w:rPr>
          <w:spacing w:val="1"/>
          <w:sz w:val="16"/>
          <w:szCs w:val="16"/>
        </w:rPr>
        <w:t xml:space="preserve"> Собрания депутатов города Суджи</w:t>
      </w:r>
    </w:p>
    <w:p w:rsidR="00D91B19" w:rsidRPr="008B4F8C" w:rsidRDefault="00D91B19" w:rsidP="00D91B19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B4F8C">
        <w:rPr>
          <w:spacing w:val="-5"/>
          <w:sz w:val="16"/>
          <w:szCs w:val="16"/>
        </w:rPr>
        <w:t>«</w:t>
      </w:r>
      <w:r w:rsidRPr="008B4F8C">
        <w:rPr>
          <w:sz w:val="16"/>
          <w:szCs w:val="16"/>
        </w:rPr>
        <w:t>О</w:t>
      </w:r>
      <w:r w:rsidRPr="008B4F8C">
        <w:rPr>
          <w:spacing w:val="-1"/>
          <w:sz w:val="16"/>
          <w:szCs w:val="16"/>
        </w:rPr>
        <w:t xml:space="preserve"> </w:t>
      </w:r>
      <w:r w:rsidRPr="008B4F8C">
        <w:rPr>
          <w:sz w:val="16"/>
          <w:szCs w:val="16"/>
        </w:rPr>
        <w:t>б</w:t>
      </w:r>
      <w:r w:rsidRPr="008B4F8C">
        <w:rPr>
          <w:spacing w:val="1"/>
          <w:sz w:val="16"/>
          <w:szCs w:val="16"/>
        </w:rPr>
        <w:t>ю</w:t>
      </w:r>
      <w:r w:rsidRPr="008B4F8C">
        <w:rPr>
          <w:sz w:val="16"/>
          <w:szCs w:val="16"/>
        </w:rPr>
        <w:t>д</w:t>
      </w:r>
      <w:r w:rsidRPr="008B4F8C">
        <w:rPr>
          <w:spacing w:val="1"/>
          <w:sz w:val="16"/>
          <w:szCs w:val="16"/>
        </w:rPr>
        <w:t>ж</w:t>
      </w:r>
      <w:r w:rsidRPr="008B4F8C">
        <w:rPr>
          <w:sz w:val="16"/>
          <w:szCs w:val="16"/>
        </w:rPr>
        <w:t>е</w:t>
      </w:r>
      <w:r w:rsidRPr="008B4F8C">
        <w:rPr>
          <w:spacing w:val="-2"/>
          <w:sz w:val="16"/>
          <w:szCs w:val="16"/>
        </w:rPr>
        <w:t>т</w:t>
      </w:r>
      <w:r w:rsidRPr="008B4F8C">
        <w:rPr>
          <w:sz w:val="16"/>
          <w:szCs w:val="16"/>
        </w:rPr>
        <w:t>е м</w:t>
      </w:r>
      <w:r w:rsidRPr="008B4F8C">
        <w:rPr>
          <w:spacing w:val="-3"/>
          <w:sz w:val="16"/>
          <w:szCs w:val="16"/>
        </w:rPr>
        <w:t>у</w:t>
      </w:r>
      <w:r w:rsidRPr="008B4F8C">
        <w:rPr>
          <w:sz w:val="16"/>
          <w:szCs w:val="16"/>
        </w:rPr>
        <w:t>н</w:t>
      </w:r>
      <w:r w:rsidRPr="008B4F8C">
        <w:rPr>
          <w:spacing w:val="-1"/>
          <w:sz w:val="16"/>
          <w:szCs w:val="16"/>
        </w:rPr>
        <w:t>и</w:t>
      </w:r>
      <w:r w:rsidRPr="008B4F8C">
        <w:rPr>
          <w:sz w:val="16"/>
          <w:szCs w:val="16"/>
        </w:rPr>
        <w:t>ц</w:t>
      </w:r>
      <w:r w:rsidRPr="008B4F8C">
        <w:rPr>
          <w:spacing w:val="-1"/>
          <w:sz w:val="16"/>
          <w:szCs w:val="16"/>
        </w:rPr>
        <w:t>и</w:t>
      </w:r>
      <w:r w:rsidRPr="008B4F8C">
        <w:rPr>
          <w:sz w:val="16"/>
          <w:szCs w:val="16"/>
        </w:rPr>
        <w:t>пального об</w:t>
      </w:r>
      <w:r w:rsidRPr="008B4F8C">
        <w:rPr>
          <w:spacing w:val="-2"/>
          <w:sz w:val="16"/>
          <w:szCs w:val="16"/>
        </w:rPr>
        <w:t>р</w:t>
      </w:r>
      <w:r w:rsidRPr="008B4F8C">
        <w:rPr>
          <w:sz w:val="16"/>
          <w:szCs w:val="16"/>
        </w:rPr>
        <w:t>азо</w:t>
      </w:r>
      <w:r w:rsidRPr="008B4F8C">
        <w:rPr>
          <w:spacing w:val="-2"/>
          <w:sz w:val="16"/>
          <w:szCs w:val="16"/>
        </w:rPr>
        <w:t>в</w:t>
      </w:r>
      <w:r w:rsidRPr="008B4F8C">
        <w:rPr>
          <w:sz w:val="16"/>
          <w:szCs w:val="16"/>
        </w:rPr>
        <w:t>ан</w:t>
      </w:r>
      <w:r w:rsidRPr="008B4F8C">
        <w:rPr>
          <w:spacing w:val="-1"/>
          <w:sz w:val="16"/>
          <w:szCs w:val="16"/>
        </w:rPr>
        <w:t>и</w:t>
      </w:r>
      <w:r w:rsidRPr="008B4F8C">
        <w:rPr>
          <w:sz w:val="16"/>
          <w:szCs w:val="16"/>
        </w:rPr>
        <w:t xml:space="preserve">я </w:t>
      </w:r>
      <w:r w:rsidRPr="008B4F8C">
        <w:rPr>
          <w:spacing w:val="-5"/>
          <w:sz w:val="16"/>
          <w:szCs w:val="16"/>
        </w:rPr>
        <w:t>«</w:t>
      </w:r>
      <w:r w:rsidRPr="008B4F8C">
        <w:rPr>
          <w:sz w:val="16"/>
          <w:szCs w:val="16"/>
        </w:rPr>
        <w:t>город Суджа»</w:t>
      </w:r>
    </w:p>
    <w:p w:rsidR="00D91B19" w:rsidRPr="008B4F8C" w:rsidRDefault="00D91B19" w:rsidP="00D91B19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B4F8C">
        <w:rPr>
          <w:spacing w:val="-5"/>
          <w:sz w:val="16"/>
          <w:szCs w:val="16"/>
        </w:rPr>
        <w:t>Суджан</w:t>
      </w:r>
      <w:r w:rsidRPr="008B4F8C">
        <w:rPr>
          <w:sz w:val="16"/>
          <w:szCs w:val="16"/>
        </w:rPr>
        <w:t>ск</w:t>
      </w:r>
      <w:r w:rsidRPr="008B4F8C">
        <w:rPr>
          <w:spacing w:val="-2"/>
          <w:sz w:val="16"/>
          <w:szCs w:val="16"/>
        </w:rPr>
        <w:t>ог</w:t>
      </w:r>
      <w:r w:rsidRPr="008B4F8C">
        <w:rPr>
          <w:sz w:val="16"/>
          <w:szCs w:val="16"/>
        </w:rPr>
        <w:t>о райо</w:t>
      </w:r>
      <w:r w:rsidRPr="008B4F8C">
        <w:rPr>
          <w:spacing w:val="-1"/>
          <w:sz w:val="16"/>
          <w:szCs w:val="16"/>
        </w:rPr>
        <w:t>н</w:t>
      </w:r>
      <w:r w:rsidRPr="008B4F8C">
        <w:rPr>
          <w:sz w:val="16"/>
          <w:szCs w:val="16"/>
        </w:rPr>
        <w:t xml:space="preserve">а </w:t>
      </w:r>
      <w:r w:rsidRPr="008B4F8C">
        <w:rPr>
          <w:spacing w:val="-1"/>
          <w:sz w:val="16"/>
          <w:szCs w:val="16"/>
        </w:rPr>
        <w:t>К</w:t>
      </w:r>
      <w:r w:rsidRPr="008B4F8C">
        <w:rPr>
          <w:spacing w:val="-2"/>
          <w:sz w:val="16"/>
          <w:szCs w:val="16"/>
        </w:rPr>
        <w:t>у</w:t>
      </w:r>
      <w:r w:rsidRPr="008B4F8C">
        <w:rPr>
          <w:sz w:val="16"/>
          <w:szCs w:val="16"/>
        </w:rPr>
        <w:t>рс</w:t>
      </w:r>
      <w:r w:rsidRPr="008B4F8C">
        <w:rPr>
          <w:spacing w:val="1"/>
          <w:sz w:val="16"/>
          <w:szCs w:val="16"/>
        </w:rPr>
        <w:t>к</w:t>
      </w:r>
      <w:r w:rsidRPr="008B4F8C">
        <w:rPr>
          <w:sz w:val="16"/>
          <w:szCs w:val="16"/>
        </w:rPr>
        <w:t>ой обл</w:t>
      </w:r>
      <w:r w:rsidRPr="008B4F8C">
        <w:rPr>
          <w:spacing w:val="-2"/>
          <w:sz w:val="16"/>
          <w:szCs w:val="16"/>
        </w:rPr>
        <w:t>а</w:t>
      </w:r>
      <w:r w:rsidRPr="008B4F8C">
        <w:rPr>
          <w:sz w:val="16"/>
          <w:szCs w:val="16"/>
        </w:rPr>
        <w:t>сти</w:t>
      </w:r>
    </w:p>
    <w:p w:rsidR="00D91B19" w:rsidRPr="008B4F8C" w:rsidRDefault="00D91B19" w:rsidP="00D91B19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8B4F8C">
        <w:rPr>
          <w:spacing w:val="-1"/>
          <w:sz w:val="16"/>
          <w:szCs w:val="16"/>
        </w:rPr>
        <w:t>н</w:t>
      </w:r>
      <w:r w:rsidRPr="008B4F8C">
        <w:rPr>
          <w:sz w:val="16"/>
          <w:szCs w:val="16"/>
        </w:rPr>
        <w:t>а 20</w:t>
      </w:r>
      <w:r w:rsidRPr="008B4F8C">
        <w:rPr>
          <w:spacing w:val="1"/>
          <w:sz w:val="16"/>
          <w:szCs w:val="16"/>
        </w:rPr>
        <w:t>18</w:t>
      </w:r>
      <w:r w:rsidRPr="008B4F8C">
        <w:rPr>
          <w:spacing w:val="-5"/>
          <w:sz w:val="16"/>
          <w:szCs w:val="16"/>
        </w:rPr>
        <w:t xml:space="preserve"> </w:t>
      </w:r>
      <w:r w:rsidRPr="008B4F8C">
        <w:rPr>
          <w:sz w:val="16"/>
          <w:szCs w:val="16"/>
        </w:rPr>
        <w:t>год и плановый период 2019 и 2020 годы</w:t>
      </w:r>
      <w:r w:rsidRPr="008B4F8C">
        <w:rPr>
          <w:spacing w:val="1"/>
          <w:sz w:val="16"/>
          <w:szCs w:val="16"/>
        </w:rPr>
        <w:t xml:space="preserve"> </w:t>
      </w:r>
      <w:r w:rsidRPr="008B4F8C">
        <w:rPr>
          <w:sz w:val="16"/>
          <w:szCs w:val="16"/>
        </w:rPr>
        <w:t>»</w:t>
      </w:r>
    </w:p>
    <w:p w:rsidR="00D91B19" w:rsidRPr="008B4F8C" w:rsidRDefault="00D91B19" w:rsidP="00D91B19">
      <w:pPr>
        <w:widowControl w:val="0"/>
        <w:tabs>
          <w:tab w:val="left" w:pos="3000"/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16"/>
          <w:szCs w:val="16"/>
        </w:rPr>
      </w:pPr>
      <w:r w:rsidRPr="008B4F8C">
        <w:rPr>
          <w:sz w:val="16"/>
          <w:szCs w:val="16"/>
        </w:rPr>
        <w:tab/>
        <w:t xml:space="preserve">                                                         от</w:t>
      </w:r>
      <w:r w:rsidRPr="008B4F8C">
        <w:rPr>
          <w:spacing w:val="2"/>
          <w:sz w:val="16"/>
          <w:szCs w:val="16"/>
        </w:rPr>
        <w:t xml:space="preserve"> </w:t>
      </w:r>
      <w:r w:rsidRPr="008B4F8C">
        <w:rPr>
          <w:spacing w:val="-5"/>
          <w:sz w:val="16"/>
          <w:szCs w:val="16"/>
        </w:rPr>
        <w:t>«</w:t>
      </w:r>
      <w:r w:rsidRPr="008B4F8C">
        <w:rPr>
          <w:sz w:val="16"/>
          <w:szCs w:val="16"/>
        </w:rPr>
        <w:t>»</w:t>
      </w:r>
      <w:r w:rsidRPr="008B4F8C">
        <w:rPr>
          <w:spacing w:val="-5"/>
          <w:sz w:val="16"/>
          <w:szCs w:val="16"/>
        </w:rPr>
        <w:t xml:space="preserve"> </w:t>
      </w:r>
      <w:r w:rsidRPr="008B4F8C">
        <w:rPr>
          <w:sz w:val="16"/>
          <w:szCs w:val="16"/>
        </w:rPr>
        <w:t>д</w:t>
      </w:r>
      <w:r w:rsidRPr="008B4F8C">
        <w:rPr>
          <w:spacing w:val="1"/>
          <w:sz w:val="16"/>
          <w:szCs w:val="16"/>
        </w:rPr>
        <w:t>е</w:t>
      </w:r>
      <w:r w:rsidRPr="008B4F8C">
        <w:rPr>
          <w:sz w:val="16"/>
          <w:szCs w:val="16"/>
        </w:rPr>
        <w:t>ка</w:t>
      </w:r>
      <w:r w:rsidRPr="008B4F8C">
        <w:rPr>
          <w:spacing w:val="1"/>
          <w:sz w:val="16"/>
          <w:szCs w:val="16"/>
        </w:rPr>
        <w:t>б</w:t>
      </w:r>
      <w:r w:rsidRPr="008B4F8C">
        <w:rPr>
          <w:sz w:val="16"/>
          <w:szCs w:val="16"/>
        </w:rPr>
        <w:t>ря 2017</w:t>
      </w:r>
      <w:r w:rsidRPr="008B4F8C">
        <w:rPr>
          <w:spacing w:val="-2"/>
          <w:sz w:val="16"/>
          <w:szCs w:val="16"/>
        </w:rPr>
        <w:t xml:space="preserve"> </w:t>
      </w:r>
      <w:r w:rsidRPr="008B4F8C">
        <w:rPr>
          <w:sz w:val="16"/>
          <w:szCs w:val="16"/>
        </w:rPr>
        <w:t>го</w:t>
      </w:r>
      <w:r w:rsidRPr="008B4F8C">
        <w:rPr>
          <w:spacing w:val="-2"/>
          <w:sz w:val="16"/>
          <w:szCs w:val="16"/>
        </w:rPr>
        <w:t>д</w:t>
      </w:r>
      <w:r w:rsidRPr="008B4F8C">
        <w:rPr>
          <w:sz w:val="16"/>
          <w:szCs w:val="16"/>
        </w:rPr>
        <w:t>а</w:t>
      </w:r>
      <w:r w:rsidRPr="008B4F8C">
        <w:rPr>
          <w:spacing w:val="-2"/>
          <w:sz w:val="16"/>
          <w:szCs w:val="16"/>
        </w:rPr>
        <w:t xml:space="preserve"> </w:t>
      </w:r>
      <w:r w:rsidRPr="008B4F8C">
        <w:rPr>
          <w:sz w:val="16"/>
          <w:szCs w:val="16"/>
        </w:rPr>
        <w:t xml:space="preserve">№ </w:t>
      </w:r>
    </w:p>
    <w:p w:rsidR="00245B44" w:rsidRPr="008B4F8C" w:rsidRDefault="00245B44" w:rsidP="00D91B19">
      <w:pPr>
        <w:pStyle w:val="17"/>
        <w:tabs>
          <w:tab w:val="left" w:pos="7335"/>
        </w:tabs>
        <w:rPr>
          <w:rFonts w:ascii="Times New Roman" w:hAnsi="Times New Roman"/>
          <w:sz w:val="16"/>
          <w:szCs w:val="16"/>
        </w:rPr>
      </w:pPr>
    </w:p>
    <w:tbl>
      <w:tblPr>
        <w:tblW w:w="12615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5387"/>
        <w:gridCol w:w="3119"/>
        <w:gridCol w:w="1416"/>
      </w:tblGrid>
      <w:tr w:rsidR="00245B44" w:rsidRPr="008B4F8C" w:rsidTr="00D91B19">
        <w:trPr>
          <w:trHeight w:val="199"/>
        </w:trPr>
        <w:tc>
          <w:tcPr>
            <w:tcW w:w="2693" w:type="dxa"/>
          </w:tcPr>
          <w:p w:rsidR="00245B44" w:rsidRPr="008B4F8C" w:rsidRDefault="00245B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</w:tcPr>
          <w:p w:rsidR="00245B44" w:rsidRPr="008B4F8C" w:rsidRDefault="00245B44" w:rsidP="008B4F8C">
            <w:pPr>
              <w:tabs>
                <w:tab w:val="left" w:pos="312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245B44" w:rsidRPr="008B4F8C" w:rsidRDefault="00245B44" w:rsidP="00D91B19">
            <w:pPr>
              <w:widowControl w:val="0"/>
              <w:tabs>
                <w:tab w:val="left" w:pos="5850"/>
                <w:tab w:val="left" w:pos="7655"/>
                <w:tab w:val="right" w:pos="9668"/>
                <w:tab w:val="left" w:pos="10160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</w:tcPr>
          <w:p w:rsidR="00245B44" w:rsidRPr="008B4F8C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45B44" w:rsidRPr="008B4F8C" w:rsidRDefault="008B4F8C" w:rsidP="00245B44">
      <w:pPr>
        <w:pStyle w:val="1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П</w:t>
      </w:r>
      <w:r w:rsidR="00245B44" w:rsidRPr="008B4F8C">
        <w:rPr>
          <w:rFonts w:ascii="Times New Roman" w:hAnsi="Times New Roman"/>
          <w:b/>
          <w:bCs/>
          <w:sz w:val="16"/>
          <w:szCs w:val="16"/>
        </w:rPr>
        <w:t xml:space="preserve">оступление доходов </w:t>
      </w:r>
    </w:p>
    <w:p w:rsidR="00245B44" w:rsidRPr="008B4F8C" w:rsidRDefault="00245B44" w:rsidP="00245B44">
      <w:pPr>
        <w:pStyle w:val="17"/>
        <w:jc w:val="center"/>
        <w:rPr>
          <w:rFonts w:ascii="Times New Roman" w:hAnsi="Times New Roman"/>
          <w:b/>
          <w:bCs/>
          <w:sz w:val="16"/>
          <w:szCs w:val="16"/>
        </w:rPr>
      </w:pPr>
      <w:r w:rsidRPr="008B4F8C">
        <w:rPr>
          <w:rFonts w:ascii="Times New Roman" w:hAnsi="Times New Roman"/>
          <w:b/>
          <w:bCs/>
          <w:sz w:val="16"/>
          <w:szCs w:val="16"/>
        </w:rPr>
        <w:t>в  бюджет муниципального образования</w:t>
      </w:r>
    </w:p>
    <w:p w:rsidR="00245B44" w:rsidRPr="008B4F8C" w:rsidRDefault="00245B44" w:rsidP="00245B44">
      <w:pPr>
        <w:pStyle w:val="17"/>
        <w:jc w:val="center"/>
        <w:rPr>
          <w:rFonts w:ascii="Times New Roman" w:hAnsi="Times New Roman"/>
          <w:b/>
          <w:sz w:val="16"/>
          <w:szCs w:val="16"/>
        </w:rPr>
      </w:pPr>
      <w:r w:rsidRPr="008B4F8C">
        <w:rPr>
          <w:rFonts w:ascii="Times New Roman" w:hAnsi="Times New Roman"/>
          <w:b/>
          <w:bCs/>
          <w:sz w:val="16"/>
          <w:szCs w:val="16"/>
        </w:rPr>
        <w:t xml:space="preserve"> «город Суджа» на 2019 и 2020 годы</w:t>
      </w:r>
    </w:p>
    <w:p w:rsidR="00245B44" w:rsidRPr="008B4F8C" w:rsidRDefault="00245B44" w:rsidP="00245B44">
      <w:pPr>
        <w:widowControl w:val="0"/>
        <w:tabs>
          <w:tab w:val="left" w:pos="255"/>
          <w:tab w:val="left" w:pos="10160"/>
        </w:tabs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5"/>
        <w:gridCol w:w="5301"/>
        <w:gridCol w:w="1559"/>
        <w:gridCol w:w="1495"/>
      </w:tblGrid>
      <w:tr w:rsidR="00245B44" w:rsidRPr="008B4F8C" w:rsidTr="00D91B19">
        <w:trPr>
          <w:trHeight w:val="100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2020 год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29 335 900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29 957 300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8B4F8C">
              <w:rPr>
                <w:bCs/>
                <w:color w:val="000000"/>
                <w:sz w:val="16"/>
                <w:szCs w:val="16"/>
              </w:rPr>
              <w:t>9 335 900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29 957 300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lastRenderedPageBreak/>
              <w:t>1 01 00000 00 0000 000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14 384 000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tabs>
                <w:tab w:val="center" w:pos="593"/>
              </w:tabs>
              <w:autoSpaceDE w:val="0"/>
              <w:autoSpaceDN w:val="0"/>
              <w:adjustRightInd w:val="0"/>
              <w:ind w:left="-313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14</w:t>
            </w:r>
            <w:r w:rsidRPr="008B4F8C">
              <w:rPr>
                <w:b/>
                <w:bCs/>
                <w:color w:val="000000"/>
                <w:sz w:val="16"/>
                <w:szCs w:val="16"/>
              </w:rPr>
              <w:tab/>
              <w:t>14 884 000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14 384 000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14 884 000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ind w:left="-313" w:right="111" w:firstLine="313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14325 000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14 825 000</w:t>
            </w:r>
          </w:p>
        </w:tc>
      </w:tr>
      <w:tr w:rsidR="00245B44" w:rsidRPr="008B4F8C" w:rsidTr="00D91B19">
        <w:trPr>
          <w:trHeight w:val="117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29 000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29000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30 000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30 000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3 488 800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3 610 200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  3 488 800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3 610 200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103  02230 01 0000 110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1070 000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1 131 500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103 02240 01 0000 110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8B4F8C">
              <w:rPr>
                <w:color w:val="000000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8B4F8C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B4F8C">
              <w:rPr>
                <w:color w:val="000000"/>
                <w:sz w:val="16"/>
                <w:szCs w:val="16"/>
              </w:rPr>
              <w:t xml:space="preserve">  двигателей,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8 700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8 900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103 02250 01 0000 110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2 578 400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2 696 200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103 02260 01 0000 110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-168 300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-226 400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4 815 400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4 815 400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1 214 000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1 214 000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1 214 000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ind w:left="-313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1 214 000</w:t>
            </w:r>
          </w:p>
        </w:tc>
      </w:tr>
      <w:tr w:rsidR="00245B44" w:rsidRPr="008B4F8C" w:rsidTr="00D91B19">
        <w:trPr>
          <w:trHeight w:val="463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3 601 400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bCs/>
                <w:color w:val="000000"/>
                <w:sz w:val="16"/>
                <w:szCs w:val="16"/>
              </w:rPr>
            </w:pPr>
            <w:r w:rsidRPr="008B4F8C">
              <w:rPr>
                <w:bCs/>
                <w:color w:val="000000"/>
                <w:sz w:val="16"/>
                <w:szCs w:val="16"/>
              </w:rPr>
              <w:t>3 601 400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2 700 000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2 700 000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1 06 06033 13 0000 110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2 700 000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2 700 000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901 400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901 400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1 06 06043 13 0000 110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901 400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901 400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rPr>
                <w:b/>
                <w:sz w:val="16"/>
                <w:szCs w:val="16"/>
              </w:rPr>
            </w:pPr>
            <w:r w:rsidRPr="008B4F8C">
              <w:rPr>
                <w:b/>
                <w:sz w:val="16"/>
                <w:szCs w:val="16"/>
              </w:rPr>
              <w:t xml:space="preserve">    1 693 700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rPr>
                <w:b/>
                <w:sz w:val="16"/>
                <w:szCs w:val="16"/>
              </w:rPr>
            </w:pPr>
            <w:r w:rsidRPr="008B4F8C">
              <w:rPr>
                <w:b/>
                <w:sz w:val="16"/>
                <w:szCs w:val="16"/>
              </w:rPr>
              <w:t>1 693 700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 xml:space="preserve">     1 593 700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1 593 700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1 11 05010 00 0000 120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1 11 05030 00 0000 120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1 492 600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1 492 600</w:t>
            </w:r>
          </w:p>
        </w:tc>
      </w:tr>
      <w:tr w:rsidR="00245B44" w:rsidRPr="008B4F8C" w:rsidTr="00D91B19">
        <w:trPr>
          <w:trHeight w:val="67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1 11 05035 13 0000 120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 xml:space="preserve">    1 492 600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1 492 600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1 11 07000 00 0000 120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tabs>
                <w:tab w:val="left" w:pos="45"/>
              </w:tabs>
              <w:autoSpaceDE w:val="0"/>
              <w:autoSpaceDN w:val="0"/>
              <w:adjustRightInd w:val="0"/>
              <w:ind w:left="-313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ab/>
              <w:t>100 000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lastRenderedPageBreak/>
              <w:t>1 11 07010 00 0000 120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1 11 07015 13 0000 120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100 000</w:t>
            </w:r>
          </w:p>
        </w:tc>
      </w:tr>
      <w:tr w:rsidR="00245B44" w:rsidRPr="008B4F8C" w:rsidTr="00D91B19">
        <w:trPr>
          <w:trHeight w:val="364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113 00000 00 0000 000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B4F8C">
              <w:rPr>
                <w:b/>
                <w:color w:val="000000"/>
                <w:sz w:val="16"/>
                <w:szCs w:val="16"/>
              </w:rPr>
              <w:t>13 000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b/>
                <w:color w:val="000000"/>
                <w:sz w:val="16"/>
                <w:szCs w:val="16"/>
              </w:rPr>
            </w:pPr>
            <w:r w:rsidRPr="008B4F8C">
              <w:rPr>
                <w:b/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113 02000 00 0000 130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19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113 02990 00 0000 130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113 02995 13 0000 130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13 000</w:t>
            </w:r>
          </w:p>
        </w:tc>
      </w:tr>
      <w:tr w:rsidR="00245B44" w:rsidRPr="008B4F8C" w:rsidTr="00D91B19">
        <w:trPr>
          <w:trHeight w:val="398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 xml:space="preserve">    4 941 000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8B4F8C">
              <w:rPr>
                <w:b/>
                <w:bCs/>
                <w:color w:val="000000"/>
                <w:sz w:val="16"/>
                <w:szCs w:val="16"/>
              </w:rPr>
              <w:t>4 941 000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1 14 02000 00 0000 000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 xml:space="preserve">    4 870 000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4 870 000</w:t>
            </w:r>
          </w:p>
        </w:tc>
      </w:tr>
      <w:tr w:rsidR="00245B44" w:rsidRPr="008B4F8C" w:rsidTr="00D91B19">
        <w:trPr>
          <w:trHeight w:val="841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1 14 02050 13 0000 410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 xml:space="preserve">     4 870 000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4 870 000</w:t>
            </w:r>
          </w:p>
        </w:tc>
      </w:tr>
      <w:tr w:rsidR="00245B44" w:rsidRPr="008B4F8C" w:rsidTr="00D91B19">
        <w:trPr>
          <w:trHeight w:val="1495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1 14 02053 13 0000 410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 xml:space="preserve">    4 870 000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B44" w:rsidRPr="008B4F8C" w:rsidRDefault="00245B44">
            <w:pPr>
              <w:ind w:left="-313"/>
              <w:jc w:val="center"/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</w:p>
          <w:p w:rsidR="00245B44" w:rsidRPr="008B4F8C" w:rsidRDefault="00245B44">
            <w:pPr>
              <w:rPr>
                <w:sz w:val="16"/>
                <w:szCs w:val="16"/>
              </w:rPr>
            </w:pPr>
            <w:r w:rsidRPr="008B4F8C">
              <w:rPr>
                <w:sz w:val="16"/>
                <w:szCs w:val="16"/>
              </w:rPr>
              <w:t>4 870 000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</w:tr>
      <w:tr w:rsidR="00245B44" w:rsidRPr="008B4F8C" w:rsidTr="00D91B19">
        <w:trPr>
          <w:trHeight w:val="340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</w:tr>
      <w:tr w:rsidR="00245B44" w:rsidRPr="008B4F8C" w:rsidTr="00D91B19">
        <w:trPr>
          <w:trHeight w:val="507"/>
          <w:jc w:val="center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5B44" w:rsidRPr="008B4F8C" w:rsidRDefault="00245B44">
            <w:pPr>
              <w:autoSpaceDE w:val="0"/>
              <w:autoSpaceDN w:val="0"/>
              <w:adjustRightInd w:val="0"/>
              <w:ind w:left="-313"/>
              <w:jc w:val="center"/>
              <w:rPr>
                <w:color w:val="000000"/>
                <w:sz w:val="16"/>
                <w:szCs w:val="16"/>
              </w:rPr>
            </w:pPr>
            <w:r w:rsidRPr="008B4F8C">
              <w:rPr>
                <w:color w:val="000000"/>
                <w:sz w:val="16"/>
                <w:szCs w:val="16"/>
              </w:rPr>
              <w:t>71 000</w:t>
            </w:r>
          </w:p>
        </w:tc>
      </w:tr>
    </w:tbl>
    <w:p w:rsidR="00245B44" w:rsidRPr="008B4F8C" w:rsidRDefault="00245B44" w:rsidP="00245B44">
      <w:pPr>
        <w:widowControl w:val="0"/>
        <w:tabs>
          <w:tab w:val="left" w:pos="255"/>
          <w:tab w:val="left" w:pos="10160"/>
        </w:tabs>
        <w:autoSpaceDE w:val="0"/>
        <w:autoSpaceDN w:val="0"/>
        <w:adjustRightInd w:val="0"/>
        <w:rPr>
          <w:sz w:val="16"/>
          <w:szCs w:val="16"/>
        </w:rPr>
      </w:pPr>
    </w:p>
    <w:p w:rsidR="00245B44" w:rsidRPr="008B4F8C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45B44" w:rsidRPr="008B4F8C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45B44" w:rsidRPr="008B4F8C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45B44" w:rsidRPr="008B4F8C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45B44" w:rsidRPr="008B4F8C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45B44" w:rsidRPr="008B4F8C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0CF6" w:rsidRDefault="00240CF6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0CF6" w:rsidRDefault="00240CF6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0CF6" w:rsidRDefault="00240CF6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0CF6" w:rsidRDefault="00240CF6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0CF6" w:rsidRDefault="00240CF6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0CF6" w:rsidRDefault="00240CF6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91B19" w:rsidRPr="001F2FEE" w:rsidRDefault="00D91B19" w:rsidP="00D91B19">
      <w:pPr>
        <w:widowControl w:val="0"/>
        <w:tabs>
          <w:tab w:val="left" w:pos="7088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4</w:t>
      </w:r>
      <w:r w:rsidRPr="001F2FEE">
        <w:rPr>
          <w:sz w:val="22"/>
          <w:szCs w:val="22"/>
        </w:rPr>
        <w:t xml:space="preserve"> </w:t>
      </w:r>
    </w:p>
    <w:p w:rsidR="00D91B19" w:rsidRPr="001F2FEE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91B19" w:rsidRPr="001F2FEE" w:rsidRDefault="00D91B19" w:rsidP="00D91B1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245B44" w:rsidRDefault="00245B44" w:rsidP="00D91B19">
      <w:pPr>
        <w:widowControl w:val="0"/>
        <w:tabs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>е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ых 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ова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азде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ам, по</w:t>
      </w:r>
      <w:r>
        <w:rPr>
          <w:b/>
          <w:bCs/>
          <w:spacing w:val="1"/>
          <w:sz w:val="28"/>
          <w:szCs w:val="28"/>
        </w:rPr>
        <w:t>др</w:t>
      </w:r>
      <w:r>
        <w:rPr>
          <w:b/>
          <w:bCs/>
          <w:sz w:val="28"/>
          <w:szCs w:val="28"/>
        </w:rPr>
        <w:t>азде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м, ц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вым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ьям (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ым 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аммам мун</w:t>
      </w:r>
      <w:r>
        <w:rPr>
          <w:b/>
          <w:bCs/>
          <w:spacing w:val="1"/>
          <w:sz w:val="28"/>
          <w:szCs w:val="28"/>
        </w:rPr>
        <w:t>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 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азован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"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</w:t>
      </w:r>
      <w:r>
        <w:rPr>
          <w:b/>
          <w:bCs/>
          <w:spacing w:val="1"/>
          <w:sz w:val="28"/>
          <w:szCs w:val="28"/>
        </w:rPr>
        <w:t xml:space="preserve"> Суджанского 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ой о</w:t>
      </w:r>
      <w:r>
        <w:rPr>
          <w:b/>
          <w:bCs/>
          <w:spacing w:val="-2"/>
          <w:sz w:val="28"/>
          <w:szCs w:val="28"/>
        </w:rPr>
        <w:t>б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и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амм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ым на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z w:val="28"/>
          <w:szCs w:val="28"/>
        </w:rPr>
        <w:t>авл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>ям де</w:t>
      </w:r>
      <w:r>
        <w:rPr>
          <w:b/>
          <w:bCs/>
          <w:spacing w:val="-3"/>
          <w:sz w:val="28"/>
          <w:szCs w:val="28"/>
        </w:rPr>
        <w:t>я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ти), 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пп</w:t>
      </w:r>
      <w:r>
        <w:rPr>
          <w:b/>
          <w:bCs/>
          <w:sz w:val="28"/>
          <w:szCs w:val="28"/>
        </w:rPr>
        <w:t xml:space="preserve">ам </w:t>
      </w:r>
      <w:proofErr w:type="gramStart"/>
      <w:r>
        <w:rPr>
          <w:b/>
          <w:bCs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ид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1"/>
          <w:sz w:val="28"/>
          <w:szCs w:val="28"/>
        </w:rPr>
        <w:t>од</w:t>
      </w:r>
      <w:r>
        <w:rPr>
          <w:b/>
          <w:bCs/>
          <w:sz w:val="28"/>
          <w:szCs w:val="28"/>
        </w:rPr>
        <w:t xml:space="preserve">ов 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1"/>
          <w:sz w:val="28"/>
          <w:szCs w:val="28"/>
        </w:rPr>
        <w:t>ик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ци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ов</w:t>
      </w:r>
      <w:r w:rsidR="00240C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2018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од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935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108"/>
        <w:gridCol w:w="852"/>
        <w:gridCol w:w="994"/>
        <w:gridCol w:w="1569"/>
        <w:gridCol w:w="852"/>
        <w:gridCol w:w="1560"/>
      </w:tblGrid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28 440 000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</w:tr>
      <w:tr w:rsidR="00245B44" w:rsidTr="00245B44">
        <w:trPr>
          <w:trHeight w:val="37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21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13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39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73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59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39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7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</w:tr>
      <w:tr w:rsidR="00245B44" w:rsidTr="00245B44">
        <w:trPr>
          <w:trHeight w:val="44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245B44" w:rsidTr="00245B44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245B44" w:rsidTr="00245B44">
        <w:trPr>
          <w:trHeight w:val="10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10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61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95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63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39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0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245B44" w:rsidTr="00245B44">
        <w:trPr>
          <w:trHeight w:val="43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82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66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41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1460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56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245B44" w:rsidTr="00245B44">
        <w:trPr>
          <w:trHeight w:val="51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39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3 588 900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3 368 900</w:t>
            </w:r>
          </w:p>
        </w:tc>
      </w:tr>
      <w:tr w:rsidR="00245B44" w:rsidTr="00245B44">
        <w:trPr>
          <w:trHeight w:val="87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3 368 900</w:t>
            </w:r>
          </w:p>
        </w:tc>
      </w:tr>
      <w:tr w:rsidR="00245B44" w:rsidTr="00245B44">
        <w:trPr>
          <w:trHeight w:val="99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3092 900</w:t>
            </w:r>
          </w:p>
        </w:tc>
      </w:tr>
      <w:tr w:rsidR="00245B44" w:rsidTr="00245B44">
        <w:trPr>
          <w:trHeight w:val="99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</w:tr>
      <w:tr w:rsidR="00245B44" w:rsidTr="00245B44">
        <w:trPr>
          <w:trHeight w:val="4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</w:tr>
      <w:tr w:rsidR="00245B44" w:rsidTr="00245B44">
        <w:trPr>
          <w:trHeight w:val="27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</w:tr>
      <w:tr w:rsidR="00245B44" w:rsidTr="00245B44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27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(прочих) обязательств органов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245B44" w:rsidTr="00245B44">
        <w:trPr>
          <w:trHeight w:val="6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40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133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37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14 793 600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78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</w:tr>
      <w:tr w:rsidR="00245B44" w:rsidTr="00245B44">
        <w:trPr>
          <w:trHeight w:val="26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D91B19">
        <w:trPr>
          <w:trHeight w:val="41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118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50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D91B19">
        <w:trPr>
          <w:trHeight w:val="62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118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lastRenderedPageBreak/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2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245B44" w:rsidTr="00245B44">
        <w:trPr>
          <w:trHeight w:val="12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245B44" w:rsidTr="00245B44">
        <w:trPr>
          <w:trHeight w:val="27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245B44" w:rsidTr="00245B44">
        <w:trPr>
          <w:trHeight w:val="122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3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68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7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360"/>
          <w:tab w:val="left" w:pos="10160"/>
        </w:tabs>
        <w:autoSpaceDE w:val="0"/>
        <w:autoSpaceDN w:val="0"/>
        <w:adjustRightInd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5</w:t>
      </w:r>
      <w:r w:rsidRPr="001F2FEE">
        <w:rPr>
          <w:sz w:val="22"/>
          <w:szCs w:val="22"/>
        </w:rPr>
        <w:t xml:space="preserve"> </w:t>
      </w:r>
    </w:p>
    <w:p w:rsidR="00D91B19" w:rsidRPr="001F2FEE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91B19" w:rsidRPr="001F2FEE" w:rsidRDefault="00D91B19" w:rsidP="00D91B1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245B44" w:rsidRDefault="00245B44" w:rsidP="00D91B19">
      <w:pPr>
        <w:widowControl w:val="0"/>
        <w:tabs>
          <w:tab w:val="left" w:pos="7155"/>
          <w:tab w:val="left" w:pos="10160"/>
        </w:tabs>
        <w:autoSpaceDE w:val="0"/>
        <w:autoSpaceDN w:val="0"/>
        <w:adjustRightInd w:val="0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>е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ых 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ова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азде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ам, по</w:t>
      </w:r>
      <w:r>
        <w:rPr>
          <w:b/>
          <w:bCs/>
          <w:spacing w:val="1"/>
          <w:sz w:val="28"/>
          <w:szCs w:val="28"/>
        </w:rPr>
        <w:t>др</w:t>
      </w:r>
      <w:r>
        <w:rPr>
          <w:b/>
          <w:bCs/>
          <w:sz w:val="28"/>
          <w:szCs w:val="28"/>
        </w:rPr>
        <w:t>азде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м, ц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вым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ьям (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ым 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аммам мун</w:t>
      </w:r>
      <w:r>
        <w:rPr>
          <w:b/>
          <w:bCs/>
          <w:spacing w:val="1"/>
          <w:sz w:val="28"/>
          <w:szCs w:val="28"/>
        </w:rPr>
        <w:t>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 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азован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"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</w:t>
      </w:r>
      <w:r>
        <w:rPr>
          <w:b/>
          <w:bCs/>
          <w:spacing w:val="1"/>
          <w:sz w:val="28"/>
          <w:szCs w:val="28"/>
        </w:rPr>
        <w:t xml:space="preserve"> Суджанского 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ой о</w:t>
      </w:r>
      <w:r>
        <w:rPr>
          <w:b/>
          <w:bCs/>
          <w:spacing w:val="-2"/>
          <w:sz w:val="28"/>
          <w:szCs w:val="28"/>
        </w:rPr>
        <w:t>б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и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амм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ым на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z w:val="28"/>
          <w:szCs w:val="28"/>
        </w:rPr>
        <w:t>авл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>ям де</w:t>
      </w:r>
      <w:r>
        <w:rPr>
          <w:b/>
          <w:bCs/>
          <w:spacing w:val="-3"/>
          <w:sz w:val="28"/>
          <w:szCs w:val="28"/>
        </w:rPr>
        <w:t>я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ти), 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пп</w:t>
      </w:r>
      <w:r>
        <w:rPr>
          <w:b/>
          <w:bCs/>
          <w:sz w:val="28"/>
          <w:szCs w:val="28"/>
        </w:rPr>
        <w:t xml:space="preserve">ам </w:t>
      </w:r>
      <w:proofErr w:type="gramStart"/>
      <w:r>
        <w:rPr>
          <w:b/>
          <w:bCs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ид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1"/>
          <w:sz w:val="28"/>
          <w:szCs w:val="28"/>
        </w:rPr>
        <w:t>од</w:t>
      </w:r>
      <w:r>
        <w:rPr>
          <w:b/>
          <w:bCs/>
          <w:sz w:val="28"/>
          <w:szCs w:val="28"/>
        </w:rPr>
        <w:t xml:space="preserve">ов 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1"/>
          <w:sz w:val="28"/>
          <w:szCs w:val="28"/>
        </w:rPr>
        <w:t>ик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ци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-2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2019 и 2020 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оды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tbl>
      <w:tblPr>
        <w:tblW w:w="11025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1"/>
        <w:gridCol w:w="708"/>
        <w:gridCol w:w="567"/>
        <w:gridCol w:w="1559"/>
        <w:gridCol w:w="567"/>
        <w:gridCol w:w="1416"/>
        <w:gridCol w:w="1417"/>
      </w:tblGrid>
      <w:tr w:rsidR="00245B44" w:rsidTr="00245B44">
        <w:trPr>
          <w:trHeight w:val="3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 год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Pr="00D91B19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D91B19">
              <w:rPr>
                <w:b/>
                <w:color w:val="000000"/>
                <w:lang w:eastAsia="en-US"/>
              </w:rPr>
              <w:t>29 335 900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Pr="00D91B19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 w:rsidRPr="00D91B19">
              <w:rPr>
                <w:b/>
                <w:color w:val="000000"/>
                <w:lang w:eastAsia="en-US"/>
              </w:rPr>
              <w:t>29 957 300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</w:tr>
      <w:tr w:rsidR="00245B44" w:rsidTr="00245B44">
        <w:trPr>
          <w:trHeight w:val="37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hanging="48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21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13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39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73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59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39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7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</w:tr>
      <w:tr w:rsidR="00245B44" w:rsidTr="00245B44">
        <w:trPr>
          <w:trHeight w:val="44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</w:p>
        </w:tc>
      </w:tr>
      <w:tr w:rsidR="00245B44" w:rsidTr="00245B44">
        <w:trPr>
          <w:trHeight w:val="3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245B44" w:rsidTr="00245B44">
        <w:trPr>
          <w:trHeight w:val="10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109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61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95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63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39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0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42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245B44" w:rsidTr="00245B44">
        <w:trPr>
          <w:trHeight w:val="43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82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66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41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1460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245B44" w:rsidTr="00245B44">
        <w:trPr>
          <w:trHeight w:val="51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39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3 984 800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4 106 200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3 764 800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3 886 200</w:t>
            </w:r>
          </w:p>
        </w:tc>
      </w:tr>
      <w:tr w:rsidR="00245B44" w:rsidTr="00245B44">
        <w:trPr>
          <w:trHeight w:val="87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3 764 800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3 886 200</w:t>
            </w:r>
          </w:p>
        </w:tc>
      </w:tr>
      <w:tr w:rsidR="00245B44" w:rsidTr="00245B44">
        <w:trPr>
          <w:trHeight w:val="99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3488 800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99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4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27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4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4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27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3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245B44" w:rsidTr="00245B44">
        <w:trPr>
          <w:trHeight w:val="6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100  000</w:t>
            </w:r>
          </w:p>
        </w:tc>
      </w:tr>
      <w:tr w:rsidR="00245B44" w:rsidTr="00245B44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40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133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37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15 293 600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15 793 600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78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4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14 940 100</w:t>
            </w:r>
          </w:p>
        </w:tc>
      </w:tr>
      <w:tr w:rsidR="00245B44" w:rsidTr="00245B44">
        <w:trPr>
          <w:trHeight w:val="26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доступным и комфортным жильем,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13  940 100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50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28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1217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355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7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122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351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68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7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6</w:t>
      </w:r>
      <w:r w:rsidRPr="001F2FEE">
        <w:rPr>
          <w:sz w:val="22"/>
          <w:szCs w:val="22"/>
        </w:rPr>
        <w:t xml:space="preserve"> </w:t>
      </w:r>
    </w:p>
    <w:p w:rsidR="00D91B19" w:rsidRPr="001F2FEE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91B19" w:rsidRPr="001F2FEE" w:rsidRDefault="00D91B19" w:rsidP="00D91B1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245B44" w:rsidRDefault="00245B44" w:rsidP="00D91B19">
      <w:pPr>
        <w:widowControl w:val="0"/>
        <w:tabs>
          <w:tab w:val="left" w:pos="5685"/>
        </w:tabs>
        <w:autoSpaceDE w:val="0"/>
        <w:autoSpaceDN w:val="0"/>
        <w:adjustRightInd w:val="0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ом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нн</w:t>
      </w:r>
      <w:r>
        <w:rPr>
          <w:b/>
          <w:bCs/>
          <w:sz w:val="28"/>
          <w:szCs w:val="28"/>
        </w:rPr>
        <w:t xml:space="preserve">ая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тру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тура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ов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</w:p>
    <w:p w:rsidR="00245B44" w:rsidRDefault="00245B44" w:rsidP="00245B44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>
        <w:rPr>
          <w:b/>
          <w:bCs/>
          <w:spacing w:val="1"/>
          <w:sz w:val="28"/>
          <w:szCs w:val="28"/>
        </w:rPr>
        <w:t>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 об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азован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"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</w:t>
      </w:r>
    </w:p>
    <w:p w:rsidR="00245B44" w:rsidRDefault="00245B44" w:rsidP="00245B44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Суджан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ой обла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2018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оды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890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61"/>
        <w:gridCol w:w="850"/>
        <w:gridCol w:w="850"/>
        <w:gridCol w:w="426"/>
        <w:gridCol w:w="1417"/>
        <w:gridCol w:w="426"/>
        <w:gridCol w:w="1560"/>
      </w:tblGrid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28 440 000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</w:tr>
      <w:tr w:rsidR="00245B44" w:rsidTr="00245B44">
        <w:trPr>
          <w:trHeight w:val="37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21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13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39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73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59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39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7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</w:tr>
      <w:tr w:rsidR="00245B44" w:rsidTr="00245B44">
        <w:trPr>
          <w:trHeight w:val="44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</w:tr>
      <w:tr w:rsidR="00245B44" w:rsidTr="00245B44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</w:tr>
      <w:tr w:rsidR="00245B44" w:rsidTr="00245B44">
        <w:trPr>
          <w:trHeight w:val="10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109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61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95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63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39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42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245B44" w:rsidTr="00245B44">
        <w:trPr>
          <w:trHeight w:val="43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82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66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41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1460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56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245B44" w:rsidTr="00245B44">
        <w:trPr>
          <w:trHeight w:val="51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39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3 588 900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3 368 900</w:t>
            </w:r>
          </w:p>
        </w:tc>
      </w:tr>
      <w:tr w:rsidR="00245B44" w:rsidTr="00245B44">
        <w:trPr>
          <w:trHeight w:val="87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3 368 900</w:t>
            </w:r>
          </w:p>
        </w:tc>
      </w:tr>
      <w:tr w:rsidR="00245B44" w:rsidTr="00245B44">
        <w:trPr>
          <w:trHeight w:val="99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3092 900</w:t>
            </w:r>
          </w:p>
        </w:tc>
      </w:tr>
      <w:tr w:rsidR="00245B44" w:rsidTr="00245B44">
        <w:trPr>
          <w:trHeight w:val="99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</w:tr>
      <w:tr w:rsidR="00245B44" w:rsidTr="00245B44">
        <w:trPr>
          <w:trHeight w:val="4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</w:tr>
      <w:tr w:rsidR="00245B44" w:rsidTr="00245B44">
        <w:trPr>
          <w:trHeight w:val="27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</w:tr>
      <w:tr w:rsidR="00245B44" w:rsidTr="00245B44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27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245B44" w:rsidTr="00245B44">
        <w:trPr>
          <w:trHeight w:val="6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40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133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37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14 793 600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78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41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</w:tr>
      <w:tr w:rsidR="00245B44" w:rsidTr="00245B44">
        <w:trPr>
          <w:trHeight w:val="26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50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</w:tr>
      <w:tr w:rsidR="00245B44" w:rsidTr="00245B44">
        <w:trPr>
          <w:trHeight w:val="118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28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</w:tr>
      <w:tr w:rsidR="00245B44" w:rsidTr="00245B44">
        <w:trPr>
          <w:trHeight w:val="1217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355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245B44" w:rsidTr="00245B44">
        <w:trPr>
          <w:trHeight w:val="27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</w:tr>
      <w:tr w:rsidR="00245B44" w:rsidTr="00245B44">
        <w:trPr>
          <w:trHeight w:val="1229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351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2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686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788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91B19" w:rsidRDefault="00D91B19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91B19" w:rsidRPr="001F2FEE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7</w:t>
      </w:r>
      <w:r w:rsidRPr="001F2FEE">
        <w:rPr>
          <w:sz w:val="22"/>
          <w:szCs w:val="22"/>
        </w:rPr>
        <w:t xml:space="preserve"> </w:t>
      </w:r>
    </w:p>
    <w:p w:rsidR="00D91B19" w:rsidRPr="001F2FEE" w:rsidRDefault="00D91B19" w:rsidP="00D91B1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D91B19" w:rsidRPr="001F2FEE" w:rsidRDefault="00D91B19" w:rsidP="00D91B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D91B19" w:rsidRPr="001F2FEE" w:rsidRDefault="00D91B19" w:rsidP="00D91B1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D91B19" w:rsidRDefault="00D91B19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91B19" w:rsidRDefault="00D91B19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ом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нн</w:t>
      </w:r>
      <w:r>
        <w:rPr>
          <w:b/>
          <w:bCs/>
          <w:sz w:val="28"/>
          <w:szCs w:val="28"/>
        </w:rPr>
        <w:t xml:space="preserve">ая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тру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тура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ов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</w:p>
    <w:p w:rsidR="00245B44" w:rsidRDefault="00245B44" w:rsidP="00245B44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>
        <w:rPr>
          <w:b/>
          <w:bCs/>
          <w:spacing w:val="1"/>
          <w:sz w:val="28"/>
          <w:szCs w:val="28"/>
        </w:rPr>
        <w:t>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 об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азован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"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</w:t>
      </w:r>
    </w:p>
    <w:p w:rsidR="00245B44" w:rsidRDefault="00245B44" w:rsidP="00245B44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Суджан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ой обла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2019 и 2020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оды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p w:rsidR="00245B44" w:rsidRDefault="00245B44" w:rsidP="00245B44">
      <w:pPr>
        <w:widowControl w:val="0"/>
        <w:tabs>
          <w:tab w:val="left" w:pos="3990"/>
        </w:tabs>
        <w:autoSpaceDE w:val="0"/>
        <w:autoSpaceDN w:val="0"/>
        <w:adjustRightInd w:val="0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1025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25"/>
        <w:gridCol w:w="425"/>
        <w:gridCol w:w="425"/>
        <w:gridCol w:w="850"/>
        <w:gridCol w:w="1558"/>
        <w:gridCol w:w="425"/>
        <w:gridCol w:w="1417"/>
        <w:gridCol w:w="1700"/>
      </w:tblGrid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 год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29 335 900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29 957 300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8 801 700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8 801 700</w:t>
            </w:r>
          </w:p>
        </w:tc>
      </w:tr>
      <w:tr w:rsidR="00245B44" w:rsidTr="00245B44">
        <w:trPr>
          <w:trHeight w:val="377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</w:tr>
      <w:tr w:rsidR="00245B44" w:rsidTr="00245B44">
        <w:trPr>
          <w:trHeight w:val="21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13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39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</w:tr>
      <w:tr w:rsidR="00245B44" w:rsidTr="00245B44">
        <w:trPr>
          <w:trHeight w:val="73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1 082 700 </w:t>
            </w:r>
          </w:p>
        </w:tc>
      </w:tr>
      <w:tr w:rsidR="00245B44" w:rsidTr="00245B44">
        <w:trPr>
          <w:trHeight w:val="59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Обеспечение деятельности местной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39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</w:tr>
      <w:tr w:rsidR="00245B44" w:rsidTr="00245B44">
        <w:trPr>
          <w:trHeight w:val="79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5 497 200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</w:tr>
      <w:tr w:rsidR="00245B44" w:rsidTr="00245B44">
        <w:trPr>
          <w:trHeight w:val="44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198 000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1 357 300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1 357 300</w:t>
            </w:r>
          </w:p>
        </w:tc>
      </w:tr>
      <w:tr w:rsidR="00245B44" w:rsidTr="00245B44">
        <w:trPr>
          <w:trHeight w:val="3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</w:tr>
      <w:tr w:rsidR="00245B44" w:rsidTr="00245B44">
        <w:trPr>
          <w:trHeight w:val="109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109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245B44" w:rsidTr="00245B44">
        <w:trPr>
          <w:trHeight w:val="61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муниципального образования «город Суджа» Суджанского района Курской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области» (2015-2020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95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</w:tr>
      <w:tr w:rsidR="00245B44" w:rsidTr="00245B44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</w:tr>
      <w:tr w:rsidR="00245B44" w:rsidTr="00245B44">
        <w:trPr>
          <w:trHeight w:val="63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39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245B44" w:rsidTr="00245B44">
        <w:trPr>
          <w:trHeight w:val="20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42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245B44" w:rsidTr="00245B44">
        <w:trPr>
          <w:trHeight w:val="2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245B44" w:rsidTr="00245B44">
        <w:trPr>
          <w:trHeight w:val="43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82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125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66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41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1460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245B44" w:rsidTr="00245B44">
        <w:trPr>
          <w:trHeight w:val="56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245B44" w:rsidTr="00245B44">
        <w:trPr>
          <w:trHeight w:val="51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245B44" w:rsidTr="00245B44">
        <w:trPr>
          <w:trHeight w:val="43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50 000 </w:t>
            </w:r>
          </w:p>
        </w:tc>
      </w:tr>
      <w:tr w:rsidR="00245B44" w:rsidTr="00245B44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1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«Развитие системы пожарной безопасности муниципального образования «город Суджа»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40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35 000 </w:t>
            </w:r>
          </w:p>
        </w:tc>
      </w:tr>
      <w:tr w:rsidR="00245B44" w:rsidTr="00245B44">
        <w:trPr>
          <w:trHeight w:val="39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3 984 800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4 106 200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3 764 800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3 886 200</w:t>
            </w:r>
          </w:p>
        </w:tc>
      </w:tr>
      <w:tr w:rsidR="00245B44" w:rsidTr="00245B44">
        <w:trPr>
          <w:trHeight w:val="87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3 764 800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3 886 200</w:t>
            </w:r>
          </w:p>
        </w:tc>
      </w:tr>
      <w:tr w:rsidR="00245B44" w:rsidTr="00245B44">
        <w:trPr>
          <w:trHeight w:val="99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3488 800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99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4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3 610 200</w:t>
            </w:r>
          </w:p>
        </w:tc>
      </w:tr>
      <w:tr w:rsidR="00245B44" w:rsidTr="00245B44">
        <w:trPr>
          <w:trHeight w:val="27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3 610 200</w:t>
            </w:r>
          </w:p>
        </w:tc>
      </w:tr>
      <w:tr w:rsidR="00245B44" w:rsidTr="00245B44">
        <w:trPr>
          <w:trHeight w:val="4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"Повышение безопасности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4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«Мероприятия, направленные на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предуприждение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опасного поведения участников дорожного движения»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27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5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</w:tr>
      <w:tr w:rsidR="00245B44" w:rsidTr="00245B44">
        <w:trPr>
          <w:trHeight w:val="3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220 000</w:t>
            </w:r>
          </w:p>
        </w:tc>
      </w:tr>
      <w:tr w:rsidR="00245B44" w:rsidTr="00245B44">
        <w:trPr>
          <w:trHeight w:val="6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6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40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ind w:right="68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133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37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15 293 600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25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15 793 600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78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41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33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14 440 100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14 940 100</w:t>
            </w:r>
          </w:p>
        </w:tc>
      </w:tr>
      <w:tr w:rsidR="00245B44" w:rsidTr="00245B44">
        <w:trPr>
          <w:trHeight w:val="26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  <w:p w:rsidR="00245B44" w:rsidRDefault="00245B44">
            <w:pPr>
              <w:tabs>
                <w:tab w:val="left" w:pos="961"/>
              </w:tabs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50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2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</w:tr>
      <w:tr w:rsidR="00245B44" w:rsidTr="00245B44">
        <w:trPr>
          <w:trHeight w:val="118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20 1 01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717 000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52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</w:p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28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ind w:left="-172" w:firstLine="17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267 000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</w:tr>
      <w:tr w:rsidR="00245B44" w:rsidTr="00245B44">
        <w:trPr>
          <w:trHeight w:val="1217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35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402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обеспечению жильем молодых семей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7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1229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524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351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2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68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788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  <w:tr w:rsidR="00245B44" w:rsidTr="00245B44">
        <w:trPr>
          <w:trHeight w:val="583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left="-172" w:firstLine="172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68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</w:tr>
    </w:tbl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8</w:t>
      </w:r>
      <w:r w:rsidRPr="001F2FEE">
        <w:rPr>
          <w:sz w:val="22"/>
          <w:szCs w:val="22"/>
        </w:rPr>
        <w:t xml:space="preserve"> </w:t>
      </w: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0C2178" w:rsidRPr="001F2FEE" w:rsidRDefault="000C2178" w:rsidP="000C217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0C2178" w:rsidRDefault="000C2178" w:rsidP="00245B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>е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ых 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ова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о ц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вым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ьям (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ым 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аммам мун</w:t>
      </w:r>
      <w:r>
        <w:rPr>
          <w:b/>
          <w:bCs/>
          <w:spacing w:val="1"/>
          <w:sz w:val="28"/>
          <w:szCs w:val="28"/>
        </w:rPr>
        <w:t>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 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азован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"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</w:t>
      </w:r>
      <w:r>
        <w:rPr>
          <w:b/>
          <w:bCs/>
          <w:spacing w:val="1"/>
          <w:sz w:val="28"/>
          <w:szCs w:val="28"/>
        </w:rPr>
        <w:t xml:space="preserve"> Суджанского 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ой обла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и и</w:t>
      </w:r>
      <w:r>
        <w:rPr>
          <w:b/>
          <w:bCs/>
          <w:spacing w:val="1"/>
          <w:sz w:val="28"/>
          <w:szCs w:val="28"/>
        </w:rPr>
        <w:t xml:space="preserve"> н</w:t>
      </w:r>
      <w:r>
        <w:rPr>
          <w:b/>
          <w:bCs/>
          <w:spacing w:val="-1"/>
          <w:sz w:val="28"/>
          <w:szCs w:val="28"/>
        </w:rPr>
        <w:t>еп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мным на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z w:val="28"/>
          <w:szCs w:val="28"/>
        </w:rPr>
        <w:t>авл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ям 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ти</w:t>
      </w:r>
      <w:r>
        <w:rPr>
          <w:b/>
          <w:bCs/>
          <w:spacing w:val="6"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пп</w:t>
      </w:r>
      <w:r>
        <w:rPr>
          <w:b/>
          <w:bCs/>
          <w:sz w:val="28"/>
          <w:szCs w:val="28"/>
        </w:rPr>
        <w:t xml:space="preserve">ам </w:t>
      </w:r>
      <w:proofErr w:type="gramStart"/>
      <w:r>
        <w:rPr>
          <w:b/>
          <w:bCs/>
          <w:sz w:val="28"/>
          <w:szCs w:val="28"/>
        </w:rPr>
        <w:t>ви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3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1"/>
          <w:sz w:val="28"/>
          <w:szCs w:val="28"/>
        </w:rPr>
        <w:t>ик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ци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ов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2018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од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tbl>
      <w:tblPr>
        <w:tblW w:w="11220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47"/>
        <w:gridCol w:w="1398"/>
        <w:gridCol w:w="574"/>
        <w:gridCol w:w="1291"/>
        <w:gridCol w:w="80"/>
        <w:gridCol w:w="1630"/>
      </w:tblGrid>
      <w:tr w:rsidR="00245B44" w:rsidTr="00245B44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28 440 000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02 0 00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88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6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6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4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4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0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4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01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2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2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6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6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04 1 00 С1468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9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9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5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С1427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14 243 600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13 793 600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5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0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0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9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13 440 100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07 2 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1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Государственная поддержка молодых семей в улучшении жилищных условий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0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L0200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08 1 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30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27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88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8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2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3 488 900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5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7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3 092 900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37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17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5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"Повышение безопасности дорожного движения муниципального образования "город Суджа" Суджанского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11 3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7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9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68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16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1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0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64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00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23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96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16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43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1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61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83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образовании «город Суджа» Суджанского района Курской области»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1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10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00С 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8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7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6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2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31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69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3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22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30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4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44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1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192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301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1631" w:type="dxa"/>
          <w:trHeight w:val="595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308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269"/>
        </w:trPr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45B44" w:rsidRDefault="00245B44" w:rsidP="00245B44">
      <w:pPr>
        <w:jc w:val="center"/>
        <w:rPr>
          <w:sz w:val="22"/>
          <w:szCs w:val="22"/>
          <w:lang w:val="en-US" w:eastAsia="en-US"/>
        </w:rPr>
      </w:pPr>
    </w:p>
    <w:p w:rsidR="00245B44" w:rsidRDefault="00245B44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2178" w:rsidRDefault="000C2178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0C2178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245B44" w:rsidRDefault="00245B44" w:rsidP="00245B44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» ноября 2017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5B44" w:rsidRDefault="00245B44" w:rsidP="00245B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>е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ых 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ова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о ц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вым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ьям (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ым 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аммам мун</w:t>
      </w:r>
      <w:r>
        <w:rPr>
          <w:b/>
          <w:bCs/>
          <w:spacing w:val="1"/>
          <w:sz w:val="28"/>
          <w:szCs w:val="28"/>
        </w:rPr>
        <w:t>ицип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 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азован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"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од</w:t>
      </w:r>
      <w:r>
        <w:rPr>
          <w:b/>
          <w:bCs/>
          <w:spacing w:val="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</w:t>
      </w:r>
      <w:r>
        <w:rPr>
          <w:b/>
          <w:bCs/>
          <w:spacing w:val="1"/>
          <w:sz w:val="28"/>
          <w:szCs w:val="28"/>
        </w:rPr>
        <w:t xml:space="preserve"> Суджанского 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к</w:t>
      </w:r>
      <w:r>
        <w:rPr>
          <w:b/>
          <w:bCs/>
          <w:sz w:val="28"/>
          <w:szCs w:val="28"/>
        </w:rPr>
        <w:t>ой обла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и и</w:t>
      </w:r>
      <w:r>
        <w:rPr>
          <w:b/>
          <w:bCs/>
          <w:spacing w:val="1"/>
          <w:sz w:val="28"/>
          <w:szCs w:val="28"/>
        </w:rPr>
        <w:t xml:space="preserve"> н</w:t>
      </w:r>
      <w:r>
        <w:rPr>
          <w:b/>
          <w:bCs/>
          <w:spacing w:val="-1"/>
          <w:sz w:val="28"/>
          <w:szCs w:val="28"/>
        </w:rPr>
        <w:t>еп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мным на</w:t>
      </w:r>
      <w:r>
        <w:rPr>
          <w:b/>
          <w:bCs/>
          <w:spacing w:val="1"/>
          <w:sz w:val="28"/>
          <w:szCs w:val="28"/>
        </w:rPr>
        <w:t>пр</w:t>
      </w:r>
      <w:r>
        <w:rPr>
          <w:b/>
          <w:bCs/>
          <w:sz w:val="28"/>
          <w:szCs w:val="28"/>
        </w:rPr>
        <w:t>авл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ям 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z w:val="28"/>
          <w:szCs w:val="28"/>
        </w:rPr>
        <w:t>ль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ти</w:t>
      </w:r>
      <w:r>
        <w:rPr>
          <w:b/>
          <w:bCs/>
          <w:spacing w:val="6"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пп</w:t>
      </w:r>
      <w:r>
        <w:rPr>
          <w:b/>
          <w:bCs/>
          <w:sz w:val="28"/>
          <w:szCs w:val="28"/>
        </w:rPr>
        <w:t xml:space="preserve">ам </w:t>
      </w:r>
      <w:proofErr w:type="gramStart"/>
      <w:r>
        <w:rPr>
          <w:b/>
          <w:bCs/>
          <w:sz w:val="28"/>
          <w:szCs w:val="28"/>
        </w:rPr>
        <w:t>ви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ов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ла</w:t>
      </w:r>
      <w:r>
        <w:rPr>
          <w:b/>
          <w:bCs/>
          <w:spacing w:val="-1"/>
          <w:sz w:val="28"/>
          <w:szCs w:val="28"/>
        </w:rPr>
        <w:t>сс</w:t>
      </w:r>
      <w:r>
        <w:rPr>
          <w:b/>
          <w:bCs/>
          <w:spacing w:val="3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1"/>
          <w:sz w:val="28"/>
          <w:szCs w:val="28"/>
        </w:rPr>
        <w:t>ик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ци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хо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ов 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pacing w:val="3"/>
          <w:sz w:val="28"/>
          <w:szCs w:val="28"/>
        </w:rPr>
        <w:t>д</w:t>
      </w:r>
      <w:r>
        <w:rPr>
          <w:b/>
          <w:bCs/>
          <w:spacing w:val="-4"/>
          <w:sz w:val="28"/>
          <w:szCs w:val="28"/>
        </w:rPr>
        <w:t>ж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2019 и 2020 </w:t>
      </w:r>
      <w:r>
        <w:rPr>
          <w:b/>
          <w:bCs/>
          <w:spacing w:val="-1"/>
          <w:sz w:val="28"/>
          <w:szCs w:val="28"/>
        </w:rPr>
        <w:t>г</w:t>
      </w:r>
      <w:r>
        <w:rPr>
          <w:b/>
          <w:bCs/>
          <w:sz w:val="28"/>
          <w:szCs w:val="28"/>
        </w:rPr>
        <w:t>оды</w:t>
      </w:r>
    </w:p>
    <w:p w:rsidR="00245B44" w:rsidRDefault="00245B44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</w:t>
      </w:r>
      <w:proofErr w:type="gramEnd"/>
    </w:p>
    <w:tbl>
      <w:tblPr>
        <w:tblW w:w="11235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36"/>
        <w:gridCol w:w="1417"/>
        <w:gridCol w:w="567"/>
        <w:gridCol w:w="1134"/>
        <w:gridCol w:w="1276"/>
        <w:gridCol w:w="124"/>
        <w:gridCol w:w="80"/>
        <w:gridCol w:w="80"/>
        <w:gridCol w:w="80"/>
        <w:gridCol w:w="841"/>
      </w:tblGrid>
      <w:tr w:rsidR="00245B44" w:rsidTr="00245B44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29 335 900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29 957 300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02 0 00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88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6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6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267 000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«Социальная поддержка деятельности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Суджанской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4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4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0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4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01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2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2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6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147 900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6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348 100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9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9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5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 С1427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14 743 600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15243600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14 293 600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14 793 600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5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0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353 500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0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9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13 940 100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ind w:right="-59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14 440 100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07 2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1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0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L0200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30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27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88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8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2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3 884 800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4 006 200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3 608 800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3 730 200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5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Капитальный ремонт, ремонт и содержание автомобильных дорог общего пользования местного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11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3 608 800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3 730 200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7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3 488 800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3 610 200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37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17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5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7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9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276 000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68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16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1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0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64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00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23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96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 С14</w:t>
            </w:r>
            <w:r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16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43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1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61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83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1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10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00С 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35 800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335 800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8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7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 1 00С1439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6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2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31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69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1 082 700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3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22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6 341 700 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30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6 341 700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4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44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1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192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301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gridAfter w:val="1"/>
          <w:wAfter w:w="841" w:type="dxa"/>
          <w:trHeight w:val="595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308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45B44" w:rsidTr="00245B44">
        <w:trPr>
          <w:trHeight w:val="269"/>
        </w:trPr>
        <w:tc>
          <w:tcPr>
            <w:tcW w:w="5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</w:tcPr>
          <w:p w:rsidR="00245B44" w:rsidRDefault="0024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45B44" w:rsidRDefault="00245B44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B44" w:rsidRDefault="00245B44" w:rsidP="00245B44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0C2178" w:rsidP="000C2178">
      <w:pPr>
        <w:widowControl w:val="0"/>
        <w:tabs>
          <w:tab w:val="left" w:pos="1215"/>
          <w:tab w:val="left" w:pos="7371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26A6">
        <w:rPr>
          <w:spacing w:val="-1"/>
          <w:sz w:val="22"/>
          <w:szCs w:val="22"/>
        </w:rPr>
        <w:t>П</w:t>
      </w:r>
      <w:r w:rsidR="00DB26A6">
        <w:rPr>
          <w:sz w:val="22"/>
          <w:szCs w:val="22"/>
        </w:rPr>
        <w:t>риложен</w:t>
      </w:r>
      <w:r w:rsidR="00DB26A6">
        <w:rPr>
          <w:spacing w:val="-1"/>
          <w:sz w:val="22"/>
          <w:szCs w:val="22"/>
        </w:rPr>
        <w:t>и</w:t>
      </w:r>
      <w:r w:rsidR="00DB26A6">
        <w:rPr>
          <w:sz w:val="22"/>
          <w:szCs w:val="22"/>
        </w:rPr>
        <w:t>е</w:t>
      </w:r>
      <w:r w:rsidR="00DB26A6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10</w:t>
      </w:r>
      <w:r w:rsidR="00DB26A6">
        <w:rPr>
          <w:sz w:val="22"/>
          <w:szCs w:val="22"/>
        </w:rPr>
        <w:t xml:space="preserve"> </w:t>
      </w: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>
        <w:rPr>
          <w:spacing w:val="1"/>
          <w:sz w:val="22"/>
          <w:szCs w:val="22"/>
        </w:rPr>
        <w:t>ю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т</w:t>
      </w:r>
      <w:r>
        <w:rPr>
          <w:sz w:val="22"/>
          <w:szCs w:val="22"/>
        </w:rPr>
        <w:t>е м</w:t>
      </w:r>
      <w:r>
        <w:rPr>
          <w:spacing w:val="-3"/>
          <w:sz w:val="22"/>
          <w:szCs w:val="22"/>
        </w:rPr>
        <w:t>у</w:t>
      </w:r>
      <w:r>
        <w:rPr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ц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пального 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азо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я </w:t>
      </w: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город Суджа»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Суджан</w:t>
      </w:r>
      <w:r>
        <w:rPr>
          <w:sz w:val="22"/>
          <w:szCs w:val="22"/>
        </w:rPr>
        <w:t>ск</w:t>
      </w:r>
      <w:r>
        <w:rPr>
          <w:spacing w:val="-2"/>
          <w:sz w:val="22"/>
          <w:szCs w:val="22"/>
        </w:rPr>
        <w:t>ог</w:t>
      </w:r>
      <w:r>
        <w:rPr>
          <w:sz w:val="22"/>
          <w:szCs w:val="22"/>
        </w:rPr>
        <w:t>о  райо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ой обл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сти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20</w:t>
      </w:r>
      <w:r>
        <w:rPr>
          <w:spacing w:val="1"/>
          <w:sz w:val="22"/>
          <w:szCs w:val="22"/>
        </w:rPr>
        <w:t>17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год и плановый период 2018 и 2019 годы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»</w:t>
      </w: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«</w:t>
      </w:r>
      <w:r>
        <w:rPr>
          <w:sz w:val="22"/>
          <w:szCs w:val="22"/>
        </w:rPr>
        <w:t>»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ка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ря 2016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</w:p>
    <w:p w:rsidR="00DB26A6" w:rsidRDefault="00DB26A6" w:rsidP="00DB26A6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ствов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-1"/>
          <w:sz w:val="28"/>
          <w:szCs w:val="28"/>
        </w:rPr>
        <w:t>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«город Суджа» 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>0</w:t>
      </w:r>
      <w:r>
        <w:rPr>
          <w:b/>
          <w:bCs/>
          <w:spacing w:val="3"/>
          <w:sz w:val="28"/>
          <w:szCs w:val="28"/>
        </w:rPr>
        <w:t>1</w:t>
      </w:r>
      <w:r w:rsidR="000C2178">
        <w:rPr>
          <w:b/>
          <w:bCs/>
          <w:spacing w:val="3"/>
          <w:sz w:val="28"/>
          <w:szCs w:val="28"/>
        </w:rPr>
        <w:t>8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1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П</w:t>
      </w:r>
      <w:r>
        <w:rPr>
          <w:spacing w:val="1"/>
          <w:position w:val="-1"/>
          <w:sz w:val="28"/>
          <w:szCs w:val="28"/>
        </w:rPr>
        <w:t>ри</w:t>
      </w:r>
      <w:r>
        <w:rPr>
          <w:position w:val="-1"/>
          <w:sz w:val="28"/>
          <w:szCs w:val="28"/>
        </w:rPr>
        <w:t>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че</w:t>
      </w:r>
      <w:r>
        <w:rPr>
          <w:spacing w:val="-1"/>
          <w:position w:val="-1"/>
          <w:sz w:val="28"/>
          <w:szCs w:val="28"/>
        </w:rPr>
        <w:t>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е вн</w:t>
      </w:r>
      <w:r>
        <w:rPr>
          <w:spacing w:val="-3"/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нн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х з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мст</w:t>
      </w:r>
      <w:r>
        <w:rPr>
          <w:spacing w:val="-3"/>
          <w:position w:val="-1"/>
          <w:sz w:val="28"/>
          <w:szCs w:val="28"/>
        </w:rPr>
        <w:t>в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в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6092"/>
        <w:gridCol w:w="2369"/>
      </w:tblGrid>
      <w:tr w:rsidR="00DB26A6" w:rsidTr="00DB26A6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 w:rsidP="000C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вл</w:t>
            </w:r>
            <w:r>
              <w:rPr>
                <w:spacing w:val="-1"/>
                <w:sz w:val="22"/>
                <w:szCs w:val="22"/>
                <w:lang w:eastAsia="en-US"/>
              </w:rPr>
              <w:t>ече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</w:t>
            </w:r>
            <w:r w:rsidR="000C217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B26A6" w:rsidTr="00DB26A6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гаш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вн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 заимст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6121"/>
        <w:gridCol w:w="2340"/>
      </w:tblGrid>
      <w:tr w:rsidR="00DB26A6" w:rsidTr="00DB26A6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 w:rsidP="000C2178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</w:t>
            </w:r>
            <w:r w:rsidR="000C217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B26A6" w:rsidTr="00DB26A6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11</w:t>
      </w:r>
      <w:r w:rsidRPr="001F2FEE">
        <w:rPr>
          <w:sz w:val="22"/>
          <w:szCs w:val="22"/>
        </w:rPr>
        <w:t xml:space="preserve"> </w:t>
      </w: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0C2178" w:rsidRPr="001F2FEE" w:rsidRDefault="000C2178" w:rsidP="000C217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№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-1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ствов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-1"/>
          <w:sz w:val="28"/>
          <w:szCs w:val="28"/>
        </w:rPr>
        <w:t>об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азо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«город Суджа» 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>0</w:t>
      </w:r>
      <w:r>
        <w:rPr>
          <w:b/>
          <w:bCs/>
          <w:spacing w:val="3"/>
          <w:sz w:val="28"/>
          <w:szCs w:val="28"/>
        </w:rPr>
        <w:t>1</w:t>
      </w:r>
      <w:r w:rsidR="000C2178">
        <w:rPr>
          <w:b/>
          <w:bCs/>
          <w:spacing w:val="3"/>
          <w:sz w:val="28"/>
          <w:szCs w:val="28"/>
        </w:rPr>
        <w:t>9</w:t>
      </w:r>
      <w:r>
        <w:rPr>
          <w:b/>
          <w:bCs/>
          <w:spacing w:val="3"/>
          <w:sz w:val="28"/>
          <w:szCs w:val="28"/>
        </w:rPr>
        <w:t xml:space="preserve"> и 20</w:t>
      </w:r>
      <w:r w:rsidR="000C2178">
        <w:rPr>
          <w:b/>
          <w:bCs/>
          <w:spacing w:val="3"/>
          <w:sz w:val="28"/>
          <w:szCs w:val="28"/>
        </w:rPr>
        <w:t>20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ды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П</w:t>
      </w:r>
      <w:r>
        <w:rPr>
          <w:spacing w:val="1"/>
          <w:position w:val="-1"/>
          <w:sz w:val="28"/>
          <w:szCs w:val="28"/>
        </w:rPr>
        <w:t>ри</w:t>
      </w:r>
      <w:r>
        <w:rPr>
          <w:position w:val="-1"/>
          <w:sz w:val="28"/>
          <w:szCs w:val="28"/>
        </w:rPr>
        <w:t>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че</w:t>
      </w:r>
      <w:r>
        <w:rPr>
          <w:spacing w:val="-1"/>
          <w:position w:val="-1"/>
          <w:sz w:val="28"/>
          <w:szCs w:val="28"/>
        </w:rPr>
        <w:t>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е вн</w:t>
      </w:r>
      <w:r>
        <w:rPr>
          <w:spacing w:val="-3"/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нн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х з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мст</w:t>
      </w:r>
      <w:r>
        <w:rPr>
          <w:spacing w:val="-3"/>
          <w:position w:val="-1"/>
          <w:sz w:val="28"/>
          <w:szCs w:val="28"/>
        </w:rPr>
        <w:t>в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в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>й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6092"/>
        <w:gridCol w:w="1475"/>
        <w:gridCol w:w="1417"/>
      </w:tblGrid>
      <w:tr w:rsidR="00DB26A6" w:rsidTr="00DB26A6">
        <w:trPr>
          <w:trHeight w:hRule="exact" w:val="13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 w:rsidP="000C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вл</w:t>
            </w:r>
            <w:r>
              <w:rPr>
                <w:spacing w:val="-1"/>
                <w:sz w:val="22"/>
                <w:szCs w:val="22"/>
                <w:lang w:eastAsia="en-US"/>
              </w:rPr>
              <w:t>ече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</w:t>
            </w:r>
            <w:r w:rsidR="000C2178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 w:rsidP="000C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вл</w:t>
            </w:r>
            <w:r>
              <w:rPr>
                <w:spacing w:val="-1"/>
                <w:sz w:val="22"/>
                <w:szCs w:val="22"/>
                <w:lang w:eastAsia="en-US"/>
              </w:rPr>
              <w:t>ече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</w:t>
            </w:r>
            <w:r w:rsidR="000C2178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B26A6" w:rsidTr="00DB26A6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autoSpaceDE w:val="0"/>
        <w:autoSpaceDN w:val="0"/>
        <w:adjustRightInd w:val="0"/>
        <w:ind w:left="1069"/>
        <w:rPr>
          <w:sz w:val="22"/>
          <w:szCs w:val="22"/>
        </w:rPr>
      </w:pPr>
    </w:p>
    <w:p w:rsidR="00DB26A6" w:rsidRDefault="00DB26A6" w:rsidP="00DB26A6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hanging="1429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гаш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вн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 заимст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</w:p>
    <w:p w:rsidR="00DB26A6" w:rsidRDefault="00DB26A6" w:rsidP="00DB26A6">
      <w:pPr>
        <w:widowControl w:val="0"/>
        <w:autoSpaceDE w:val="0"/>
        <w:autoSpaceDN w:val="0"/>
        <w:adjustRightInd w:val="0"/>
        <w:ind w:left="1069" w:hanging="1429"/>
        <w:rPr>
          <w:sz w:val="28"/>
          <w:szCs w:val="28"/>
        </w:rPr>
      </w:pPr>
    </w:p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6125"/>
        <w:gridCol w:w="1447"/>
        <w:gridCol w:w="1560"/>
      </w:tblGrid>
      <w:tr w:rsidR="00DB26A6" w:rsidTr="00DB26A6">
        <w:trPr>
          <w:trHeight w:hRule="exact" w:val="13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ды </w:t>
            </w: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мс</w:t>
            </w:r>
            <w:r>
              <w:rPr>
                <w:sz w:val="22"/>
                <w:szCs w:val="22"/>
                <w:lang w:eastAsia="en-US"/>
              </w:rPr>
              <w:t>тво</w:t>
            </w:r>
            <w:r>
              <w:rPr>
                <w:spacing w:val="-1"/>
                <w:sz w:val="22"/>
                <w:szCs w:val="22"/>
                <w:lang w:eastAsia="en-US"/>
              </w:rPr>
              <w:t>ва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 w:rsidP="000C2178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201</w:t>
            </w:r>
            <w:r w:rsidR="000C2178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 w:rsidP="000C2178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тв в 20</w:t>
            </w:r>
            <w:r w:rsidR="000C2178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го</w:t>
            </w:r>
            <w:r>
              <w:rPr>
                <w:spacing w:val="5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у (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DB26A6" w:rsidTr="00DB26A6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М</w:t>
            </w:r>
            <w:r>
              <w:rPr>
                <w:spacing w:val="-7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ницип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ьн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pacing w:val="-1"/>
                <w:sz w:val="22"/>
                <w:szCs w:val="22"/>
                <w:lang w:eastAsia="en-US"/>
              </w:rPr>
              <w:t>ен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2"/>
                <w:sz w:val="22"/>
                <w:szCs w:val="22"/>
                <w:lang w:eastAsia="en-US"/>
              </w:rPr>
              <w:t>б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юдж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ые 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от д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5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х б</w:t>
            </w:r>
            <w:r>
              <w:rPr>
                <w:spacing w:val="1"/>
                <w:sz w:val="22"/>
                <w:szCs w:val="22"/>
                <w:lang w:eastAsia="en-US"/>
              </w:rPr>
              <w:t>ю</w:t>
            </w:r>
            <w:r>
              <w:rPr>
                <w:sz w:val="22"/>
                <w:szCs w:val="22"/>
                <w:lang w:eastAsia="en-US"/>
              </w:rPr>
              <w:t>дж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тов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ой 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ем</w:t>
            </w:r>
            <w:r>
              <w:rPr>
                <w:sz w:val="22"/>
                <w:szCs w:val="22"/>
                <w:lang w:eastAsia="en-US"/>
              </w:rPr>
              <w:t>ы Рос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ий</w:t>
            </w: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ой Ф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</w:t>
            </w:r>
            <w:r>
              <w:rPr>
                <w:spacing w:val="-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ты кред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о</w:t>
            </w:r>
            <w:r>
              <w:rPr>
                <w:spacing w:val="-2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низ</w:t>
            </w:r>
            <w:r>
              <w:rPr>
                <w:spacing w:val="-1"/>
                <w:sz w:val="22"/>
                <w:szCs w:val="22"/>
                <w:lang w:eastAsia="en-US"/>
              </w:rPr>
              <w:t>ац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rPr>
          <w:sz w:val="22"/>
          <w:szCs w:val="22"/>
        </w:rPr>
        <w:sectPr w:rsidR="00DB26A6" w:rsidSect="00D91B19">
          <w:pgSz w:w="11920" w:h="16840"/>
          <w:pgMar w:top="992" w:right="737" w:bottom="964" w:left="1531" w:header="0" w:footer="0" w:gutter="0"/>
          <w:cols w:space="720"/>
        </w:sectPr>
      </w:pP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12</w:t>
      </w:r>
      <w:r w:rsidRPr="001F2FEE">
        <w:rPr>
          <w:sz w:val="22"/>
          <w:szCs w:val="22"/>
        </w:rPr>
        <w:t xml:space="preserve"> </w:t>
      </w: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0C2178" w:rsidRPr="001F2FEE" w:rsidRDefault="000C2178" w:rsidP="000C217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х г</w:t>
      </w:r>
      <w:r>
        <w:rPr>
          <w:b/>
          <w:bCs/>
          <w:spacing w:val="-3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зова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10"/>
          <w:sz w:val="28"/>
          <w:szCs w:val="28"/>
        </w:rPr>
        <w:t>1</w:t>
      </w:r>
      <w:r w:rsidR="000C2178">
        <w:rPr>
          <w:b/>
          <w:bCs/>
          <w:spacing w:val="10"/>
          <w:sz w:val="28"/>
          <w:szCs w:val="28"/>
        </w:rPr>
        <w:t>8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 xml:space="preserve">.1. </w:t>
      </w:r>
      <w:r>
        <w:rPr>
          <w:spacing w:val="-2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еч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 xml:space="preserve">ь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од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жащ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х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р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д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став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ю м</w:t>
      </w:r>
      <w:r>
        <w:rPr>
          <w:spacing w:val="-4"/>
          <w:position w:val="-1"/>
          <w:sz w:val="28"/>
          <w:szCs w:val="28"/>
        </w:rPr>
        <w:t>у</w:t>
      </w:r>
      <w:r>
        <w:rPr>
          <w:spacing w:val="1"/>
          <w:position w:val="-1"/>
          <w:sz w:val="28"/>
          <w:szCs w:val="28"/>
        </w:rPr>
        <w:t>ни</w:t>
      </w:r>
      <w:r>
        <w:rPr>
          <w:spacing w:val="-1"/>
          <w:position w:val="-1"/>
          <w:sz w:val="28"/>
          <w:szCs w:val="28"/>
        </w:rPr>
        <w:t>ц</w:t>
      </w:r>
      <w:r>
        <w:rPr>
          <w:spacing w:val="1"/>
          <w:position w:val="-1"/>
          <w:sz w:val="28"/>
          <w:szCs w:val="28"/>
        </w:rPr>
        <w:t>и</w:t>
      </w:r>
      <w:r>
        <w:rPr>
          <w:spacing w:val="-1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ал</w:t>
      </w:r>
      <w:r>
        <w:rPr>
          <w:spacing w:val="-2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>х г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3"/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й в </w:t>
      </w:r>
      <w:r>
        <w:rPr>
          <w:spacing w:val="-1"/>
          <w:position w:val="-1"/>
          <w:sz w:val="28"/>
          <w:szCs w:val="28"/>
        </w:rPr>
        <w:t>20</w:t>
      </w:r>
      <w:r>
        <w:rPr>
          <w:spacing w:val="1"/>
          <w:position w:val="-1"/>
          <w:sz w:val="28"/>
          <w:szCs w:val="28"/>
        </w:rPr>
        <w:t>1</w:t>
      </w:r>
      <w:r w:rsidR="000C2178">
        <w:rPr>
          <w:spacing w:val="1"/>
          <w:position w:val="-1"/>
          <w:sz w:val="28"/>
          <w:szCs w:val="28"/>
        </w:rPr>
        <w:t>8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г</w:t>
      </w:r>
      <w:r>
        <w:rPr>
          <w:spacing w:val="1"/>
          <w:position w:val="-1"/>
          <w:sz w:val="28"/>
          <w:szCs w:val="28"/>
        </w:rPr>
        <w:t>од</w:t>
      </w:r>
      <w:r>
        <w:rPr>
          <w:position w:val="-1"/>
          <w:sz w:val="28"/>
          <w:szCs w:val="28"/>
        </w:rPr>
        <w:t>у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917"/>
        <w:gridCol w:w="1967"/>
        <w:gridCol w:w="1995"/>
        <w:gridCol w:w="1982"/>
        <w:gridCol w:w="1981"/>
        <w:gridCol w:w="1260"/>
      </w:tblGrid>
      <w:tr w:rsidR="00DB26A6" w:rsidTr="00DB26A6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Ц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ь </w:t>
            </w:r>
            <w:r>
              <w:rPr>
                <w:spacing w:val="-1"/>
                <w:sz w:val="22"/>
                <w:szCs w:val="22"/>
                <w:lang w:eastAsia="en-US"/>
              </w:rPr>
              <w:t>г</w:t>
            </w:r>
            <w:r>
              <w:rPr>
                <w:spacing w:val="-3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ти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4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 xml:space="preserve">е </w:t>
            </w: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инцип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Су</w:t>
            </w:r>
            <w:r>
              <w:rPr>
                <w:spacing w:val="1"/>
                <w:sz w:val="22"/>
                <w:szCs w:val="22"/>
                <w:lang w:eastAsia="en-US"/>
              </w:rPr>
              <w:t>мм</w:t>
            </w:r>
            <w:r>
              <w:rPr>
                <w:sz w:val="22"/>
                <w:szCs w:val="22"/>
                <w:lang w:eastAsia="en-US"/>
              </w:rPr>
              <w:t>а г</w:t>
            </w:r>
            <w:r>
              <w:rPr>
                <w:spacing w:val="-4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ро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 xml:space="preserve">я, </w:t>
            </w:r>
            <w:r>
              <w:rPr>
                <w:spacing w:val="1"/>
                <w:sz w:val="22"/>
                <w:szCs w:val="22"/>
                <w:lang w:eastAsia="en-US"/>
              </w:rPr>
              <w:t>ру</w:t>
            </w:r>
            <w:r>
              <w:rPr>
                <w:spacing w:val="-1"/>
                <w:sz w:val="22"/>
                <w:szCs w:val="22"/>
                <w:lang w:eastAsia="en-US"/>
              </w:rPr>
              <w:t>бл</w:t>
            </w:r>
            <w:r>
              <w:rPr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ли</w:t>
            </w:r>
            <w:r>
              <w:rPr>
                <w:sz w:val="22"/>
                <w:szCs w:val="22"/>
                <w:lang w:eastAsia="en-US"/>
              </w:rPr>
              <w:t xml:space="preserve">чие </w:t>
            </w:r>
            <w:r>
              <w:rPr>
                <w:spacing w:val="-2"/>
                <w:sz w:val="22"/>
                <w:szCs w:val="22"/>
                <w:lang w:eastAsia="en-US"/>
              </w:rPr>
              <w:t>п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г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3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-1"/>
                <w:sz w:val="22"/>
                <w:szCs w:val="22"/>
                <w:lang w:eastAsia="en-US"/>
              </w:rPr>
              <w:t>сн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pacing w:val="-3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 xml:space="preserve">о </w:t>
            </w:r>
            <w:r>
              <w:rPr>
                <w:spacing w:val="-1"/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2"/>
                <w:sz w:val="22"/>
                <w:szCs w:val="22"/>
                <w:lang w:eastAsia="en-US"/>
              </w:rPr>
              <w:t>б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3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pacing w:val="-1"/>
                <w:sz w:val="22"/>
                <w:szCs w:val="22"/>
                <w:lang w:eastAsia="en-US"/>
              </w:rPr>
              <w:t>ани</w:t>
            </w:r>
            <w:r>
              <w:rPr>
                <w:sz w:val="22"/>
                <w:szCs w:val="22"/>
                <w:lang w:eastAsia="en-US"/>
              </w:rPr>
              <w:t>е к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ито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к </w:t>
            </w:r>
            <w:r>
              <w:rPr>
                <w:spacing w:val="-1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ти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DB26A6" w:rsidTr="00DB26A6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B26A6" w:rsidTr="00DB26A6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DB26A6" w:rsidTr="00DB26A6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ас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на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г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г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м в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6"/>
          <w:sz w:val="28"/>
          <w:szCs w:val="28"/>
        </w:rPr>
        <w:t>1</w:t>
      </w:r>
      <w:r w:rsidR="000C2178">
        <w:rPr>
          <w:spacing w:val="6"/>
          <w:sz w:val="28"/>
          <w:szCs w:val="28"/>
        </w:rPr>
        <w:t>8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5"/>
        <w:gridCol w:w="7260"/>
      </w:tblGrid>
      <w:tr w:rsidR="00DB26A6" w:rsidTr="00DB26A6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по</w:t>
            </w:r>
            <w:r>
              <w:rPr>
                <w:spacing w:val="-3"/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 м</w:t>
            </w:r>
            <w:r>
              <w:rPr>
                <w:spacing w:val="-4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pacing w:val="-1"/>
                <w:sz w:val="22"/>
                <w:szCs w:val="22"/>
                <w:lang w:eastAsia="en-US"/>
              </w:rPr>
              <w:t>ци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ал</w:t>
            </w:r>
            <w:r>
              <w:rPr>
                <w:spacing w:val="-2"/>
                <w:sz w:val="22"/>
                <w:szCs w:val="22"/>
                <w:lang w:eastAsia="en-US"/>
              </w:rPr>
              <w:t>ь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г</w:t>
            </w:r>
            <w:r>
              <w:rPr>
                <w:spacing w:val="-3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2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pacing w:val="1"/>
                <w:sz w:val="22"/>
                <w:szCs w:val="22"/>
                <w:lang w:eastAsia="en-US"/>
              </w:rPr>
              <w:t>б</w:t>
            </w:r>
            <w:r>
              <w:rPr>
                <w:spacing w:val="-1"/>
                <w:sz w:val="22"/>
                <w:szCs w:val="22"/>
                <w:lang w:eastAsia="en-US"/>
              </w:rPr>
              <w:t>ъ</w:t>
            </w:r>
            <w:r>
              <w:rPr>
                <w:sz w:val="22"/>
                <w:szCs w:val="22"/>
                <w:lang w:eastAsia="en-US"/>
              </w:rPr>
              <w:t>ем бю</w:t>
            </w: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же</w:t>
            </w:r>
            <w:r>
              <w:rPr>
                <w:spacing w:val="-2"/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х асс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2"/>
                <w:sz w:val="22"/>
                <w:szCs w:val="22"/>
                <w:lang w:eastAsia="en-US"/>
              </w:rPr>
              <w:t>г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</w:t>
            </w:r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й 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pacing w:val="-2"/>
                <w:sz w:val="22"/>
                <w:szCs w:val="22"/>
                <w:lang w:eastAsia="en-US"/>
              </w:rPr>
              <w:t>ис</w:t>
            </w:r>
            <w:r>
              <w:rPr>
                <w:spacing w:val="1"/>
                <w:sz w:val="22"/>
                <w:szCs w:val="22"/>
                <w:lang w:eastAsia="en-US"/>
              </w:rPr>
              <w:t>по</w:t>
            </w:r>
            <w:r>
              <w:rPr>
                <w:spacing w:val="-3"/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 г</w:t>
            </w:r>
            <w:r>
              <w:rPr>
                <w:spacing w:val="-3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4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тий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 xml:space="preserve">о </w:t>
            </w:r>
            <w:r>
              <w:rPr>
                <w:spacing w:val="-4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зм</w:t>
            </w:r>
            <w:r>
              <w:rPr>
                <w:spacing w:val="-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м </w:t>
            </w:r>
            <w:r>
              <w:rPr>
                <w:spacing w:val="-3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4"/>
                <w:sz w:val="22"/>
                <w:szCs w:val="22"/>
                <w:lang w:eastAsia="en-US"/>
              </w:rPr>
              <w:t>р</w:t>
            </w:r>
            <w:r>
              <w:rPr>
                <w:spacing w:val="-2"/>
                <w:sz w:val="22"/>
                <w:szCs w:val="22"/>
                <w:lang w:eastAsia="en-US"/>
              </w:rPr>
              <w:t>а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2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й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м с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pacing w:val="-4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ча</w:t>
            </w:r>
            <w:r>
              <w:rPr>
                <w:spacing w:val="1"/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м, </w:t>
            </w:r>
            <w:r>
              <w:rPr>
                <w:spacing w:val="1"/>
                <w:sz w:val="22"/>
                <w:szCs w:val="22"/>
                <w:lang w:eastAsia="en-US"/>
              </w:rPr>
              <w:t>р</w:t>
            </w:r>
            <w:r>
              <w:rPr>
                <w:spacing w:val="-4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б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ей</w:t>
            </w: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а счет 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-3"/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pacing w:val="-2"/>
                <w:sz w:val="22"/>
                <w:szCs w:val="22"/>
                <w:lang w:eastAsia="en-US"/>
              </w:rPr>
              <w:t>ч</w:t>
            </w:r>
            <w:r>
              <w:rPr>
                <w:spacing w:val="1"/>
                <w:sz w:val="22"/>
                <w:szCs w:val="22"/>
                <w:lang w:eastAsia="en-US"/>
              </w:rPr>
              <w:t>ни</w:t>
            </w:r>
            <w:r>
              <w:rPr>
                <w:spacing w:val="-2"/>
                <w:sz w:val="22"/>
                <w:szCs w:val="22"/>
                <w:lang w:eastAsia="en-US"/>
              </w:rPr>
              <w:t>к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 ф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ро</w:t>
            </w:r>
            <w:r>
              <w:rPr>
                <w:spacing w:val="-3"/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я </w:t>
            </w:r>
            <w:r>
              <w:rPr>
                <w:spacing w:val="-1"/>
                <w:sz w:val="22"/>
                <w:szCs w:val="22"/>
                <w:lang w:eastAsia="en-US"/>
              </w:rPr>
              <w:t>д</w:t>
            </w:r>
            <w:r>
              <w:rPr>
                <w:spacing w:val="-2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ф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ци</w:t>
            </w:r>
            <w:r>
              <w:rPr>
                <w:sz w:val="22"/>
                <w:szCs w:val="22"/>
                <w:lang w:eastAsia="en-US"/>
              </w:rPr>
              <w:t xml:space="preserve">та </w:t>
            </w:r>
            <w:r>
              <w:rPr>
                <w:spacing w:val="1"/>
                <w:sz w:val="22"/>
                <w:szCs w:val="22"/>
                <w:lang w:eastAsia="en-US"/>
              </w:rPr>
              <w:t>б</w:t>
            </w:r>
            <w:r>
              <w:rPr>
                <w:spacing w:val="5"/>
                <w:sz w:val="22"/>
                <w:szCs w:val="22"/>
                <w:lang w:eastAsia="en-US"/>
              </w:rPr>
              <w:t>ю</w:t>
            </w:r>
            <w:r>
              <w:rPr>
                <w:spacing w:val="-1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13</w:t>
      </w:r>
      <w:r w:rsidRPr="001F2FEE">
        <w:rPr>
          <w:sz w:val="22"/>
          <w:szCs w:val="22"/>
        </w:rPr>
        <w:t xml:space="preserve"> </w:t>
      </w:r>
    </w:p>
    <w:p w:rsidR="000C2178" w:rsidRPr="001F2FEE" w:rsidRDefault="000C2178" w:rsidP="000C2178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0C2178" w:rsidRPr="001F2FEE" w:rsidRDefault="000C2178" w:rsidP="000C21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8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2019 и 2020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0C2178" w:rsidRPr="001F2FEE" w:rsidRDefault="000C2178" w:rsidP="000C217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</w:t>
      </w: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7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</w:p>
    <w:p w:rsidR="00DB26A6" w:rsidRDefault="00DB26A6" w:rsidP="000C2178">
      <w:pPr>
        <w:widowControl w:val="0"/>
        <w:tabs>
          <w:tab w:val="left" w:pos="10160"/>
          <w:tab w:val="left" w:pos="13035"/>
        </w:tabs>
        <w:autoSpaceDE w:val="0"/>
        <w:autoSpaceDN w:val="0"/>
        <w:adjustRightInd w:val="0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z w:val="28"/>
          <w:szCs w:val="28"/>
        </w:rPr>
        <w:t>ам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z w:val="28"/>
          <w:szCs w:val="28"/>
        </w:rPr>
        <w:t>а 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ы</w:t>
      </w:r>
      <w:r>
        <w:rPr>
          <w:b/>
          <w:bCs/>
          <w:sz w:val="28"/>
          <w:szCs w:val="28"/>
        </w:rPr>
        <w:t>х г</w:t>
      </w:r>
      <w:r>
        <w:rPr>
          <w:b/>
          <w:bCs/>
          <w:spacing w:val="-3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3"/>
          <w:sz w:val="28"/>
          <w:szCs w:val="28"/>
        </w:rPr>
        <w:t>м</w:t>
      </w:r>
      <w:r>
        <w:rPr>
          <w:b/>
          <w:bCs/>
          <w:spacing w:val="-4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ници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ал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го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зова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я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01</w:t>
      </w:r>
      <w:r w:rsidR="000C2178">
        <w:rPr>
          <w:b/>
          <w:bCs/>
          <w:spacing w:val="-1"/>
          <w:sz w:val="28"/>
          <w:szCs w:val="28"/>
        </w:rPr>
        <w:t>9</w:t>
      </w:r>
      <w:r>
        <w:rPr>
          <w:b/>
          <w:bCs/>
          <w:spacing w:val="10"/>
          <w:sz w:val="28"/>
          <w:szCs w:val="28"/>
        </w:rPr>
        <w:t xml:space="preserve"> и 20</w:t>
      </w:r>
      <w:r w:rsidR="000C2178">
        <w:rPr>
          <w:b/>
          <w:bCs/>
          <w:spacing w:val="10"/>
          <w:sz w:val="28"/>
          <w:szCs w:val="28"/>
        </w:rPr>
        <w:t>20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ды</w:t>
      </w: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 xml:space="preserve">.1. </w:t>
      </w:r>
      <w:r>
        <w:rPr>
          <w:spacing w:val="-2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еч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 xml:space="preserve">ь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од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жащ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х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р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д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став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ю м</w:t>
      </w:r>
      <w:r>
        <w:rPr>
          <w:spacing w:val="-4"/>
          <w:position w:val="-1"/>
          <w:sz w:val="28"/>
          <w:szCs w:val="28"/>
        </w:rPr>
        <w:t>у</w:t>
      </w:r>
      <w:r>
        <w:rPr>
          <w:spacing w:val="1"/>
          <w:position w:val="-1"/>
          <w:sz w:val="28"/>
          <w:szCs w:val="28"/>
        </w:rPr>
        <w:t>ни</w:t>
      </w:r>
      <w:r>
        <w:rPr>
          <w:spacing w:val="-1"/>
          <w:position w:val="-1"/>
          <w:sz w:val="28"/>
          <w:szCs w:val="28"/>
        </w:rPr>
        <w:t>ц</w:t>
      </w:r>
      <w:r>
        <w:rPr>
          <w:spacing w:val="1"/>
          <w:position w:val="-1"/>
          <w:sz w:val="28"/>
          <w:szCs w:val="28"/>
        </w:rPr>
        <w:t>и</w:t>
      </w:r>
      <w:r>
        <w:rPr>
          <w:spacing w:val="-1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ал</w:t>
      </w:r>
      <w:r>
        <w:rPr>
          <w:spacing w:val="-2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>х г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3"/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й в </w:t>
      </w:r>
      <w:r>
        <w:rPr>
          <w:spacing w:val="-1"/>
          <w:position w:val="-1"/>
          <w:sz w:val="28"/>
          <w:szCs w:val="28"/>
        </w:rPr>
        <w:t>20</w:t>
      </w:r>
      <w:r>
        <w:rPr>
          <w:spacing w:val="1"/>
          <w:position w:val="-1"/>
          <w:sz w:val="28"/>
          <w:szCs w:val="28"/>
        </w:rPr>
        <w:t>1</w:t>
      </w:r>
      <w:r w:rsidR="000C2178">
        <w:rPr>
          <w:spacing w:val="1"/>
          <w:position w:val="-1"/>
          <w:sz w:val="28"/>
          <w:szCs w:val="28"/>
        </w:rPr>
        <w:t>9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г</w:t>
      </w:r>
      <w:r>
        <w:rPr>
          <w:spacing w:val="1"/>
          <w:position w:val="-1"/>
          <w:sz w:val="28"/>
          <w:szCs w:val="28"/>
        </w:rPr>
        <w:t>од</w:t>
      </w:r>
      <w:r>
        <w:rPr>
          <w:position w:val="-1"/>
          <w:sz w:val="28"/>
          <w:szCs w:val="28"/>
        </w:rPr>
        <w:t>у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917"/>
        <w:gridCol w:w="1967"/>
        <w:gridCol w:w="1995"/>
        <w:gridCol w:w="1982"/>
        <w:gridCol w:w="1981"/>
        <w:gridCol w:w="1260"/>
      </w:tblGrid>
      <w:tr w:rsidR="00DB26A6" w:rsidTr="00DB26A6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Ц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 xml:space="preserve">ь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р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4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инцип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Су</w:t>
            </w:r>
            <w:r>
              <w:rPr>
                <w:spacing w:val="1"/>
                <w:lang w:eastAsia="en-US"/>
              </w:rPr>
              <w:t>мм</w:t>
            </w:r>
            <w:r>
              <w:rPr>
                <w:lang w:eastAsia="en-US"/>
              </w:rPr>
              <w:t>а г</w:t>
            </w:r>
            <w:r>
              <w:rPr>
                <w:spacing w:val="-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я, </w:t>
            </w:r>
            <w:r>
              <w:rPr>
                <w:spacing w:val="1"/>
                <w:lang w:eastAsia="en-US"/>
              </w:rPr>
              <w:t>ру</w:t>
            </w:r>
            <w:r>
              <w:rPr>
                <w:spacing w:val="-1"/>
                <w:lang w:eastAsia="en-US"/>
              </w:rPr>
              <w:t>бл</w:t>
            </w:r>
            <w:r>
              <w:rPr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ли</w:t>
            </w:r>
            <w:r>
              <w:rPr>
                <w:lang w:eastAsia="en-US"/>
              </w:rPr>
              <w:t xml:space="preserve">чие </w:t>
            </w:r>
            <w:r>
              <w:rPr>
                <w:spacing w:val="-2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 xml:space="preserve">а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3"/>
                <w:lang w:eastAsia="en-US"/>
              </w:rPr>
              <w:t>е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сн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 xml:space="preserve">о </w:t>
            </w:r>
            <w:r>
              <w:rPr>
                <w:spacing w:val="-1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б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3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е к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ито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о</w:t>
            </w:r>
            <w:r>
              <w:rPr>
                <w:lang w:eastAsia="en-US"/>
              </w:rPr>
              <w:t xml:space="preserve">к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и</w:t>
            </w:r>
          </w:p>
        </w:tc>
      </w:tr>
      <w:tr w:rsidR="00DB26A6" w:rsidTr="00DB26A6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B26A6" w:rsidTr="00DB26A6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B26A6" w:rsidTr="00DB26A6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 xml:space="preserve">.2. </w:t>
      </w:r>
      <w:r>
        <w:rPr>
          <w:spacing w:val="-2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еч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</w:t>
      </w:r>
      <w:r>
        <w:rPr>
          <w:position w:val="-1"/>
          <w:sz w:val="28"/>
          <w:szCs w:val="28"/>
        </w:rPr>
        <w:t xml:space="preserve">ь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од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position w:val="-1"/>
          <w:sz w:val="28"/>
          <w:szCs w:val="28"/>
        </w:rPr>
        <w:t>жащ</w:t>
      </w:r>
      <w:r>
        <w:rPr>
          <w:spacing w:val="-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х </w:t>
      </w:r>
      <w:r>
        <w:rPr>
          <w:spacing w:val="-2"/>
          <w:position w:val="-1"/>
          <w:sz w:val="28"/>
          <w:szCs w:val="28"/>
        </w:rPr>
        <w:t>п</w:t>
      </w:r>
      <w:r>
        <w:rPr>
          <w:spacing w:val="1"/>
          <w:position w:val="-1"/>
          <w:sz w:val="28"/>
          <w:szCs w:val="28"/>
        </w:rPr>
        <w:t>р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-1"/>
          <w:position w:val="-1"/>
          <w:sz w:val="28"/>
          <w:szCs w:val="28"/>
        </w:rPr>
        <w:t>д</w:t>
      </w:r>
      <w:r>
        <w:rPr>
          <w:spacing w:val="1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став</w:t>
      </w:r>
      <w:r>
        <w:rPr>
          <w:spacing w:val="-1"/>
          <w:position w:val="-1"/>
          <w:sz w:val="28"/>
          <w:szCs w:val="28"/>
        </w:rPr>
        <w:t>л</w:t>
      </w:r>
      <w:r>
        <w:rPr>
          <w:spacing w:val="-2"/>
          <w:position w:val="-1"/>
          <w:sz w:val="28"/>
          <w:szCs w:val="28"/>
        </w:rPr>
        <w:t>е</w:t>
      </w:r>
      <w:r>
        <w:rPr>
          <w:spacing w:val="1"/>
          <w:position w:val="-1"/>
          <w:sz w:val="28"/>
          <w:szCs w:val="28"/>
        </w:rPr>
        <w:t>ни</w:t>
      </w:r>
      <w:r>
        <w:rPr>
          <w:position w:val="-1"/>
          <w:sz w:val="28"/>
          <w:szCs w:val="28"/>
        </w:rPr>
        <w:t>ю м</w:t>
      </w:r>
      <w:r>
        <w:rPr>
          <w:spacing w:val="-4"/>
          <w:position w:val="-1"/>
          <w:sz w:val="28"/>
          <w:szCs w:val="28"/>
        </w:rPr>
        <w:t>у</w:t>
      </w:r>
      <w:r>
        <w:rPr>
          <w:spacing w:val="1"/>
          <w:position w:val="-1"/>
          <w:sz w:val="28"/>
          <w:szCs w:val="28"/>
        </w:rPr>
        <w:t>ни</w:t>
      </w:r>
      <w:r>
        <w:rPr>
          <w:spacing w:val="-1"/>
          <w:position w:val="-1"/>
          <w:sz w:val="28"/>
          <w:szCs w:val="28"/>
        </w:rPr>
        <w:t>ц</w:t>
      </w:r>
      <w:r>
        <w:rPr>
          <w:spacing w:val="1"/>
          <w:position w:val="-1"/>
          <w:sz w:val="28"/>
          <w:szCs w:val="28"/>
        </w:rPr>
        <w:t>и</w:t>
      </w:r>
      <w:r>
        <w:rPr>
          <w:spacing w:val="-1"/>
          <w:position w:val="-1"/>
          <w:sz w:val="28"/>
          <w:szCs w:val="28"/>
        </w:rPr>
        <w:t>п</w:t>
      </w:r>
      <w:r>
        <w:rPr>
          <w:position w:val="-1"/>
          <w:sz w:val="28"/>
          <w:szCs w:val="28"/>
        </w:rPr>
        <w:t>ал</w:t>
      </w:r>
      <w:r>
        <w:rPr>
          <w:spacing w:val="-2"/>
          <w:position w:val="-1"/>
          <w:sz w:val="28"/>
          <w:szCs w:val="28"/>
        </w:rPr>
        <w:t>ь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1"/>
          <w:position w:val="-1"/>
          <w:sz w:val="28"/>
          <w:szCs w:val="28"/>
        </w:rPr>
        <w:t>ы</w:t>
      </w:r>
      <w:r>
        <w:rPr>
          <w:position w:val="-1"/>
          <w:sz w:val="28"/>
          <w:szCs w:val="28"/>
        </w:rPr>
        <w:t>х г</w:t>
      </w:r>
      <w:r>
        <w:rPr>
          <w:spacing w:val="-3"/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р</w:t>
      </w:r>
      <w:r>
        <w:rPr>
          <w:position w:val="-1"/>
          <w:sz w:val="28"/>
          <w:szCs w:val="28"/>
        </w:rPr>
        <w:t>а</w:t>
      </w:r>
      <w:r>
        <w:rPr>
          <w:spacing w:val="1"/>
          <w:position w:val="-1"/>
          <w:sz w:val="28"/>
          <w:szCs w:val="28"/>
        </w:rPr>
        <w:t>н</w:t>
      </w:r>
      <w:r>
        <w:rPr>
          <w:spacing w:val="-3"/>
          <w:position w:val="-1"/>
          <w:sz w:val="28"/>
          <w:szCs w:val="28"/>
        </w:rPr>
        <w:t>т</w:t>
      </w:r>
      <w:r>
        <w:rPr>
          <w:spacing w:val="1"/>
          <w:position w:val="-1"/>
          <w:sz w:val="28"/>
          <w:szCs w:val="28"/>
        </w:rPr>
        <w:t>и</w:t>
      </w:r>
      <w:r>
        <w:rPr>
          <w:position w:val="-1"/>
          <w:sz w:val="28"/>
          <w:szCs w:val="28"/>
        </w:rPr>
        <w:t xml:space="preserve">й в </w:t>
      </w:r>
      <w:r>
        <w:rPr>
          <w:spacing w:val="-1"/>
          <w:position w:val="-1"/>
          <w:sz w:val="28"/>
          <w:szCs w:val="28"/>
        </w:rPr>
        <w:t>20</w:t>
      </w:r>
      <w:r w:rsidR="000C2178">
        <w:rPr>
          <w:spacing w:val="-1"/>
          <w:position w:val="-1"/>
          <w:sz w:val="28"/>
          <w:szCs w:val="28"/>
        </w:rPr>
        <w:t>20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г</w:t>
      </w:r>
      <w:r>
        <w:rPr>
          <w:spacing w:val="1"/>
          <w:position w:val="-1"/>
          <w:sz w:val="28"/>
          <w:szCs w:val="28"/>
        </w:rPr>
        <w:t>од</w:t>
      </w:r>
      <w:r>
        <w:rPr>
          <w:position w:val="-1"/>
          <w:sz w:val="28"/>
          <w:szCs w:val="28"/>
        </w:rPr>
        <w:t>у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3"/>
        <w:gridCol w:w="4917"/>
        <w:gridCol w:w="1967"/>
        <w:gridCol w:w="1995"/>
        <w:gridCol w:w="1982"/>
        <w:gridCol w:w="1981"/>
        <w:gridCol w:w="1260"/>
      </w:tblGrid>
      <w:tr w:rsidR="00DB26A6" w:rsidTr="00DB26A6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Ц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 xml:space="preserve">ь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р</w:t>
            </w:r>
            <w:r>
              <w:rPr>
                <w:spacing w:val="2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4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е </w:t>
            </w:r>
            <w:r>
              <w:rPr>
                <w:spacing w:val="-1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инцип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Су</w:t>
            </w:r>
            <w:r>
              <w:rPr>
                <w:spacing w:val="1"/>
                <w:lang w:eastAsia="en-US"/>
              </w:rPr>
              <w:t>мм</w:t>
            </w:r>
            <w:r>
              <w:rPr>
                <w:lang w:eastAsia="en-US"/>
              </w:rPr>
              <w:t>а г</w:t>
            </w:r>
            <w:r>
              <w:rPr>
                <w:spacing w:val="-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 xml:space="preserve">я, </w:t>
            </w:r>
            <w:r>
              <w:rPr>
                <w:spacing w:val="1"/>
                <w:lang w:eastAsia="en-US"/>
              </w:rPr>
              <w:t>ру</w:t>
            </w:r>
            <w:r>
              <w:rPr>
                <w:spacing w:val="-1"/>
                <w:lang w:eastAsia="en-US"/>
              </w:rPr>
              <w:t>бл</w:t>
            </w:r>
            <w:r>
              <w:rPr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ли</w:t>
            </w:r>
            <w:r>
              <w:rPr>
                <w:lang w:eastAsia="en-US"/>
              </w:rPr>
              <w:t xml:space="preserve">чие </w:t>
            </w:r>
            <w:r>
              <w:rPr>
                <w:spacing w:val="-2"/>
                <w:lang w:eastAsia="en-US"/>
              </w:rPr>
              <w:t>п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в</w:t>
            </w:r>
            <w:r>
              <w:rPr>
                <w:lang w:eastAsia="en-US"/>
              </w:rPr>
              <w:t xml:space="preserve">а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3"/>
                <w:lang w:eastAsia="en-US"/>
              </w:rPr>
              <w:t>е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сн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 xml:space="preserve">о </w:t>
            </w:r>
            <w:r>
              <w:rPr>
                <w:spacing w:val="-1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б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spacing w:val="-3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</w:t>
            </w:r>
            <w:r>
              <w:rPr>
                <w:spacing w:val="-1"/>
                <w:lang w:eastAsia="en-US"/>
              </w:rPr>
              <w:t>ани</w:t>
            </w:r>
            <w:r>
              <w:rPr>
                <w:lang w:eastAsia="en-US"/>
              </w:rPr>
              <w:t>е к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е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spacing w:val="-1"/>
                <w:lang w:eastAsia="en-US"/>
              </w:rPr>
              <w:t>ито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1"/>
                <w:lang w:eastAsia="en-US"/>
              </w:rPr>
              <w:t>о</w:t>
            </w:r>
            <w:r>
              <w:rPr>
                <w:lang w:eastAsia="en-US"/>
              </w:rPr>
              <w:t xml:space="preserve">к </w:t>
            </w:r>
            <w:r>
              <w:rPr>
                <w:spacing w:val="-1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lang w:eastAsia="en-US"/>
              </w:rPr>
              <w:t>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ти</w:t>
            </w:r>
            <w:r>
              <w:rPr>
                <w:lang w:eastAsia="en-US"/>
              </w:rPr>
              <w:t>и</w:t>
            </w:r>
          </w:p>
        </w:tc>
      </w:tr>
      <w:tr w:rsidR="00DB26A6" w:rsidTr="00DB26A6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B26A6" w:rsidTr="00DB26A6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B26A6" w:rsidTr="00DB26A6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ас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на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г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г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м в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>
        <w:rPr>
          <w:spacing w:val="6"/>
          <w:sz w:val="28"/>
          <w:szCs w:val="28"/>
        </w:rPr>
        <w:t>1</w:t>
      </w:r>
      <w:r w:rsidR="000C2178">
        <w:rPr>
          <w:spacing w:val="6"/>
          <w:sz w:val="28"/>
          <w:szCs w:val="28"/>
        </w:rPr>
        <w:t>9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5"/>
        <w:gridCol w:w="7260"/>
      </w:tblGrid>
      <w:tr w:rsidR="00DB26A6" w:rsidTr="00DB26A6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м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1"/>
                <w:lang w:eastAsia="en-US"/>
              </w:rPr>
              <w:t>ци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ал</w:t>
            </w:r>
            <w:r>
              <w:rPr>
                <w:spacing w:val="-2"/>
                <w:lang w:eastAsia="en-US"/>
              </w:rPr>
              <w:t>ь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х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ъ</w:t>
            </w:r>
            <w:r>
              <w:rPr>
                <w:lang w:eastAsia="en-US"/>
              </w:rPr>
              <w:t>ем бю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же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 асс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2"/>
                <w:lang w:eastAsia="en-US"/>
              </w:rPr>
              <w:t>г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й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а </w:t>
            </w:r>
            <w:r>
              <w:rPr>
                <w:spacing w:val="-2"/>
                <w:lang w:eastAsia="en-US"/>
              </w:rPr>
              <w:t>ис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тий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 xml:space="preserve">о </w:t>
            </w:r>
            <w:r>
              <w:rPr>
                <w:spacing w:val="-4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зм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lang w:eastAsia="en-US"/>
              </w:rPr>
              <w:t>ж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 xml:space="preserve">м 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4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м с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ча</w:t>
            </w:r>
            <w:r>
              <w:rPr>
                <w:spacing w:val="1"/>
                <w:lang w:eastAsia="en-US"/>
              </w:rPr>
              <w:t>я</w:t>
            </w:r>
            <w:r>
              <w:rPr>
                <w:lang w:eastAsia="en-US"/>
              </w:rPr>
              <w:t xml:space="preserve">м,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ей</w:t>
            </w: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 xml:space="preserve">а счет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-3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2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2"/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 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я 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spacing w:val="-2"/>
                <w:lang w:eastAsia="en-US"/>
              </w:rPr>
              <w:t>е</w:t>
            </w:r>
            <w:r>
              <w:rPr>
                <w:lang w:eastAsia="en-US"/>
              </w:rPr>
              <w:t>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 xml:space="preserve">та 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5"/>
                <w:lang w:eastAsia="en-US"/>
              </w:rPr>
              <w:t>ю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</w:rPr>
      </w:pPr>
    </w:p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</w:rPr>
      </w:pPr>
    </w:p>
    <w:p w:rsidR="00DB26A6" w:rsidRDefault="00DB26A6" w:rsidP="00DB2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ем </w:t>
      </w:r>
      <w:r>
        <w:rPr>
          <w:spacing w:val="-2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ас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на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 г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зм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г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 с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м в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</w:t>
      </w:r>
      <w:r w:rsidR="000C2178">
        <w:rPr>
          <w:spacing w:val="-1"/>
          <w:sz w:val="28"/>
          <w:szCs w:val="28"/>
        </w:rPr>
        <w:t>20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5"/>
        <w:gridCol w:w="7260"/>
      </w:tblGrid>
      <w:tr w:rsidR="00DB26A6" w:rsidTr="00DB26A6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м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1"/>
                <w:lang w:eastAsia="en-US"/>
              </w:rPr>
              <w:t>ци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>ал</w:t>
            </w:r>
            <w:r>
              <w:rPr>
                <w:spacing w:val="-2"/>
                <w:lang w:eastAsia="en-US"/>
              </w:rPr>
              <w:t>ь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х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ъ</w:t>
            </w:r>
            <w:r>
              <w:rPr>
                <w:lang w:eastAsia="en-US"/>
              </w:rPr>
              <w:t>ем бю</w:t>
            </w:r>
            <w:r>
              <w:rPr>
                <w:spacing w:val="-2"/>
                <w:lang w:eastAsia="en-US"/>
              </w:rPr>
              <w:t>д</w:t>
            </w:r>
            <w:r>
              <w:rPr>
                <w:lang w:eastAsia="en-US"/>
              </w:rPr>
              <w:t>же</w:t>
            </w:r>
            <w:r>
              <w:rPr>
                <w:spacing w:val="-2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н</w:t>
            </w:r>
            <w:r>
              <w:rPr>
                <w:spacing w:val="-1"/>
                <w:lang w:eastAsia="en-US"/>
              </w:rPr>
              <w:t>ы</w:t>
            </w:r>
            <w:r>
              <w:rPr>
                <w:lang w:eastAsia="en-US"/>
              </w:rPr>
              <w:t>х асс</w:t>
            </w:r>
            <w:r>
              <w:rPr>
                <w:spacing w:val="1"/>
                <w:lang w:eastAsia="en-US"/>
              </w:rPr>
              <w:t>и</w:t>
            </w:r>
            <w:r>
              <w:rPr>
                <w:spacing w:val="-2"/>
                <w:lang w:eastAsia="en-US"/>
              </w:rPr>
              <w:t>г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ва</w:t>
            </w:r>
            <w:r>
              <w:rPr>
                <w:spacing w:val="-2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й 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а </w:t>
            </w:r>
            <w:r>
              <w:rPr>
                <w:spacing w:val="-2"/>
                <w:lang w:eastAsia="en-US"/>
              </w:rPr>
              <w:t>ис</w:t>
            </w:r>
            <w:r>
              <w:rPr>
                <w:spacing w:val="1"/>
                <w:lang w:eastAsia="en-US"/>
              </w:rPr>
              <w:t>по</w:t>
            </w:r>
            <w:r>
              <w:rPr>
                <w:spacing w:val="-3"/>
                <w:lang w:eastAsia="en-US"/>
              </w:rPr>
              <w:t>л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е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е г</w:t>
            </w:r>
            <w:r>
              <w:rPr>
                <w:spacing w:val="-3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4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 xml:space="preserve">тий </w:t>
            </w:r>
            <w:r>
              <w:rPr>
                <w:spacing w:val="1"/>
                <w:lang w:eastAsia="en-US"/>
              </w:rPr>
              <w:t>п</w:t>
            </w:r>
            <w:r>
              <w:rPr>
                <w:lang w:eastAsia="en-US"/>
              </w:rPr>
              <w:t xml:space="preserve">о </w:t>
            </w:r>
            <w:r>
              <w:rPr>
                <w:spacing w:val="-4"/>
                <w:lang w:eastAsia="en-US"/>
              </w:rPr>
              <w:t>в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зм</w:t>
            </w:r>
            <w:r>
              <w:rPr>
                <w:spacing w:val="-2"/>
                <w:lang w:eastAsia="en-US"/>
              </w:rPr>
              <w:t>о</w:t>
            </w:r>
            <w:r>
              <w:rPr>
                <w:lang w:eastAsia="en-US"/>
              </w:rPr>
              <w:t>ж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 xml:space="preserve">м </w:t>
            </w:r>
            <w:r>
              <w:rPr>
                <w:spacing w:val="-3"/>
                <w:lang w:eastAsia="en-US"/>
              </w:rPr>
              <w:t>г</w:t>
            </w:r>
            <w:r>
              <w:rPr>
                <w:lang w:eastAsia="en-US"/>
              </w:rPr>
              <w:t>а</w:t>
            </w:r>
            <w:r>
              <w:rPr>
                <w:spacing w:val="4"/>
                <w:lang w:eastAsia="en-US"/>
              </w:rPr>
              <w:t>р</w:t>
            </w:r>
            <w:r>
              <w:rPr>
                <w:spacing w:val="-2"/>
                <w:lang w:eastAsia="en-US"/>
              </w:rPr>
              <w:t>а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т</w:t>
            </w:r>
            <w:r>
              <w:rPr>
                <w:spacing w:val="-2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й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ы</w:t>
            </w:r>
            <w:r>
              <w:rPr>
                <w:lang w:eastAsia="en-US"/>
              </w:rPr>
              <w:t>м с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lang w:eastAsia="en-US"/>
              </w:rPr>
              <w:t>ча</w:t>
            </w:r>
            <w:r>
              <w:rPr>
                <w:spacing w:val="1"/>
                <w:lang w:eastAsia="en-US"/>
              </w:rPr>
              <w:t>я</w:t>
            </w:r>
            <w:r>
              <w:rPr>
                <w:lang w:eastAsia="en-US"/>
              </w:rPr>
              <w:t xml:space="preserve">м, </w:t>
            </w:r>
            <w:r>
              <w:rPr>
                <w:spacing w:val="1"/>
                <w:lang w:eastAsia="en-US"/>
              </w:rPr>
              <w:t>р</w:t>
            </w:r>
            <w:r>
              <w:rPr>
                <w:spacing w:val="-4"/>
                <w:lang w:eastAsia="en-US"/>
              </w:rPr>
              <w:t>у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-1"/>
                <w:lang w:eastAsia="en-US"/>
              </w:rPr>
              <w:t>л</w:t>
            </w:r>
            <w:r>
              <w:rPr>
                <w:lang w:eastAsia="en-US"/>
              </w:rPr>
              <w:t>ей</w:t>
            </w: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З</w:t>
            </w:r>
            <w:r>
              <w:rPr>
                <w:lang w:eastAsia="en-US"/>
              </w:rPr>
              <w:t xml:space="preserve">а счет 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>с</w:t>
            </w:r>
            <w:r>
              <w:rPr>
                <w:spacing w:val="-3"/>
                <w:lang w:eastAsia="en-US"/>
              </w:rPr>
              <w:t>т</w:t>
            </w:r>
            <w:r>
              <w:rPr>
                <w:spacing w:val="1"/>
                <w:lang w:eastAsia="en-US"/>
              </w:rPr>
              <w:t>о</w:t>
            </w:r>
            <w:r>
              <w:rPr>
                <w:spacing w:val="-2"/>
                <w:lang w:eastAsia="en-US"/>
              </w:rPr>
              <w:t>ч</w:t>
            </w:r>
            <w:r>
              <w:rPr>
                <w:spacing w:val="1"/>
                <w:lang w:eastAsia="en-US"/>
              </w:rPr>
              <w:t>ни</w:t>
            </w:r>
            <w:r>
              <w:rPr>
                <w:spacing w:val="-2"/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>о</w:t>
            </w:r>
            <w:r>
              <w:rPr>
                <w:lang w:eastAsia="en-US"/>
              </w:rPr>
              <w:t>в 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н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lang w:eastAsia="en-US"/>
              </w:rPr>
              <w:t>с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ро</w:t>
            </w:r>
            <w:r>
              <w:rPr>
                <w:spacing w:val="-3"/>
                <w:lang w:eastAsia="en-US"/>
              </w:rPr>
              <w:t>в</w:t>
            </w:r>
            <w:r>
              <w:rPr>
                <w:lang w:eastAsia="en-US"/>
              </w:rPr>
              <w:t>а</w:t>
            </w:r>
            <w:r>
              <w:rPr>
                <w:spacing w:val="-1"/>
                <w:lang w:eastAsia="en-US"/>
              </w:rPr>
              <w:t>н</w:t>
            </w:r>
            <w:r>
              <w:rPr>
                <w:spacing w:val="1"/>
                <w:lang w:eastAsia="en-US"/>
              </w:rPr>
              <w:t>и</w:t>
            </w:r>
            <w:r>
              <w:rPr>
                <w:lang w:eastAsia="en-US"/>
              </w:rPr>
              <w:t xml:space="preserve">я 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spacing w:val="-2"/>
                <w:lang w:eastAsia="en-US"/>
              </w:rPr>
              <w:t>е</w:t>
            </w:r>
            <w:r>
              <w:rPr>
                <w:lang w:eastAsia="en-US"/>
              </w:rPr>
              <w:t>ф</w:t>
            </w:r>
            <w:r>
              <w:rPr>
                <w:spacing w:val="-1"/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>ци</w:t>
            </w:r>
            <w:r>
              <w:rPr>
                <w:lang w:eastAsia="en-US"/>
              </w:rPr>
              <w:t xml:space="preserve">та </w:t>
            </w:r>
            <w:r>
              <w:rPr>
                <w:spacing w:val="1"/>
                <w:lang w:eastAsia="en-US"/>
              </w:rPr>
              <w:t>б</w:t>
            </w:r>
            <w:r>
              <w:rPr>
                <w:spacing w:val="5"/>
                <w:lang w:eastAsia="en-US"/>
              </w:rPr>
              <w:t>ю</w:t>
            </w:r>
            <w:r>
              <w:rPr>
                <w:spacing w:val="-1"/>
                <w:lang w:eastAsia="en-US"/>
              </w:rPr>
              <w:t>д</w:t>
            </w:r>
            <w:r>
              <w:rPr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26A6" w:rsidTr="00DB26A6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A6" w:rsidRDefault="00DB26A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B26A6" w:rsidRDefault="00DB26A6" w:rsidP="00DB26A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</w:t>
      </w:r>
    </w:p>
    <w:p w:rsidR="00DB26A6" w:rsidRDefault="00DB26A6" w:rsidP="00DB26A6">
      <w:pPr>
        <w:ind w:left="-851"/>
      </w:pPr>
    </w:p>
    <w:p w:rsidR="00F217CA" w:rsidRDefault="00F217CA" w:rsidP="00DB26A6">
      <w:pPr>
        <w:ind w:left="-851"/>
      </w:pPr>
    </w:p>
    <w:p w:rsidR="00F217CA" w:rsidRDefault="00F217CA" w:rsidP="00DB26A6">
      <w:pPr>
        <w:ind w:left="-851"/>
      </w:pPr>
    </w:p>
    <w:p w:rsidR="00F217CA" w:rsidRDefault="00F217CA" w:rsidP="00DB26A6">
      <w:pPr>
        <w:ind w:left="-851"/>
      </w:pPr>
    </w:p>
    <w:p w:rsidR="00125A92" w:rsidRDefault="00125A92" w:rsidP="00DB26A6">
      <w:pPr>
        <w:ind w:left="-851"/>
        <w:sectPr w:rsidR="00125A92" w:rsidSect="00125A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217CA" w:rsidRDefault="00F217CA" w:rsidP="00DB26A6">
      <w:pPr>
        <w:ind w:left="-851"/>
      </w:pPr>
    </w:p>
    <w:p w:rsidR="00F217CA" w:rsidRDefault="000C2178" w:rsidP="00F217CA">
      <w:pPr>
        <w:shd w:val="clear" w:color="auto" w:fill="FFFFFF"/>
        <w:ind w:left="4512" w:right="433"/>
        <w:jc w:val="right"/>
      </w:pPr>
      <w:r>
        <w:rPr>
          <w:color w:val="000000"/>
        </w:rPr>
        <w:t xml:space="preserve">  </w:t>
      </w:r>
      <w:r w:rsidR="00F217CA">
        <w:rPr>
          <w:color w:val="000000"/>
        </w:rPr>
        <w:t xml:space="preserve">  Приложение №2 </w:t>
      </w:r>
    </w:p>
    <w:p w:rsidR="00F217CA" w:rsidRDefault="00F217CA" w:rsidP="00F217CA">
      <w:pPr>
        <w:shd w:val="clear" w:color="auto" w:fill="FFFFFF"/>
        <w:spacing w:before="5"/>
        <w:ind w:left="3931" w:right="433" w:hanging="264"/>
        <w:jc w:val="right"/>
        <w:rPr>
          <w:color w:val="000000"/>
        </w:rPr>
      </w:pPr>
      <w:r>
        <w:rPr>
          <w:color w:val="000000"/>
        </w:rPr>
        <w:t xml:space="preserve">                к Решению  № Собрания</w:t>
      </w:r>
    </w:p>
    <w:p w:rsidR="00F217CA" w:rsidRDefault="00F217CA" w:rsidP="00F217CA">
      <w:pPr>
        <w:shd w:val="clear" w:color="auto" w:fill="FFFFFF"/>
        <w:spacing w:before="5"/>
        <w:ind w:left="3931" w:right="433" w:hanging="264"/>
        <w:jc w:val="right"/>
        <w:rPr>
          <w:color w:val="000000"/>
        </w:rPr>
      </w:pPr>
      <w:r>
        <w:rPr>
          <w:color w:val="000000"/>
        </w:rPr>
        <w:t xml:space="preserve"> депутатов    города Суджи</w:t>
      </w:r>
    </w:p>
    <w:p w:rsidR="00F217CA" w:rsidRDefault="00F217CA" w:rsidP="00F217CA">
      <w:pPr>
        <w:shd w:val="clear" w:color="auto" w:fill="FFFFFF"/>
        <w:tabs>
          <w:tab w:val="left" w:pos="5122"/>
        </w:tabs>
        <w:spacing w:before="5"/>
        <w:ind w:left="3672" w:right="433"/>
        <w:jc w:val="right"/>
        <w:rPr>
          <w:u w:val="single"/>
        </w:rPr>
      </w:pPr>
      <w:r>
        <w:rPr>
          <w:color w:val="000000"/>
        </w:rPr>
        <w:t xml:space="preserve">                           от </w:t>
      </w:r>
      <w:r w:rsidR="000C2178">
        <w:rPr>
          <w:color w:val="000000"/>
        </w:rPr>
        <w:t>15</w:t>
      </w:r>
      <w:r>
        <w:rPr>
          <w:color w:val="000000"/>
        </w:rPr>
        <w:t xml:space="preserve">  ноября  201</w:t>
      </w:r>
      <w:r w:rsidR="00FE60A0">
        <w:rPr>
          <w:color w:val="000000"/>
        </w:rPr>
        <w:t>7</w:t>
      </w:r>
      <w:r>
        <w:rPr>
          <w:color w:val="000000"/>
        </w:rPr>
        <w:t xml:space="preserve"> г.</w:t>
      </w:r>
    </w:p>
    <w:p w:rsidR="00F217CA" w:rsidRDefault="00F217CA" w:rsidP="00F217CA">
      <w:pPr>
        <w:shd w:val="clear" w:color="auto" w:fill="FFFFFF"/>
        <w:spacing w:before="677"/>
        <w:ind w:left="53" w:right="4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B46A4D" wp14:editId="3B5ECD3C">
                <wp:simplePos x="0" y="0"/>
                <wp:positionH relativeFrom="column">
                  <wp:posOffset>2746375</wp:posOffset>
                </wp:positionH>
                <wp:positionV relativeFrom="paragraph">
                  <wp:posOffset>-8890</wp:posOffset>
                </wp:positionV>
                <wp:extent cx="506095" cy="0"/>
                <wp:effectExtent l="0" t="0" r="2730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5pt,-.7pt" to="256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" o:allowincell="f" strokeweight=".5pt"/>
            </w:pict>
          </mc:Fallback>
        </mc:AlternateContent>
      </w:r>
      <w:r>
        <w:rPr>
          <w:bCs/>
          <w:color w:val="000000"/>
        </w:rPr>
        <w:t>ВРЕМЕННЫЙ ПОРЯДОК</w:t>
      </w:r>
    </w:p>
    <w:p w:rsidR="00FE60A0" w:rsidRDefault="00FE60A0" w:rsidP="00FE60A0">
      <w:pPr>
        <w:pStyle w:val="a5"/>
        <w:suppressLineNumbers w:val="0"/>
        <w:ind w:hanging="1276"/>
        <w:jc w:val="both"/>
        <w:rPr>
          <w:rFonts w:cs="Times New Roman"/>
        </w:rPr>
      </w:pPr>
      <w:r>
        <w:rPr>
          <w:bCs/>
          <w:color w:val="000000"/>
        </w:rPr>
        <w:t xml:space="preserve">                            </w:t>
      </w:r>
      <w:r w:rsidR="00F217CA">
        <w:rPr>
          <w:bCs/>
          <w:color w:val="000000"/>
        </w:rPr>
        <w:t>проведения публичных слушаний по проекту решения Собрания депутатов города Суджи «О бюджете муниципального образования «город Суджа» на</w:t>
      </w:r>
      <w:r w:rsidRPr="00FE60A0">
        <w:rPr>
          <w:rFonts w:cs="Times New Roman"/>
        </w:rPr>
        <w:t xml:space="preserve"> </w:t>
      </w:r>
      <w:r>
        <w:rPr>
          <w:rFonts w:cs="Times New Roman"/>
        </w:rPr>
        <w:t xml:space="preserve"> 2018 год и  плановый период 2019 и 2020 годы» </w:t>
      </w:r>
    </w:p>
    <w:p w:rsidR="00F217CA" w:rsidRDefault="00F217CA" w:rsidP="00FE60A0">
      <w:pPr>
        <w:shd w:val="clear" w:color="auto" w:fill="FFFFFF"/>
        <w:ind w:left="34" w:right="433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F217CA" w:rsidRDefault="00F217CA" w:rsidP="00F217CA">
      <w:pPr>
        <w:shd w:val="clear" w:color="auto" w:fill="FFFFFF"/>
        <w:ind w:left="34" w:right="433"/>
        <w:jc w:val="center"/>
      </w:pPr>
    </w:p>
    <w:p w:rsidR="00F217CA" w:rsidRDefault="00F217CA" w:rsidP="00F217CA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>Настоящий Порядок разработан в соответствии с Федеральным за</w:t>
      </w:r>
      <w:r>
        <w:rPr>
          <w:color w:val="000000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города Суджа «О бюджете  муниципального образования «город Суджа на 201</w:t>
      </w:r>
      <w:r w:rsidR="00FE60A0">
        <w:rPr>
          <w:color w:val="000000"/>
        </w:rPr>
        <w:t>8</w:t>
      </w:r>
      <w:r>
        <w:rPr>
          <w:color w:val="000000"/>
        </w:rPr>
        <w:t xml:space="preserve"> год</w:t>
      </w:r>
      <w:r w:rsidR="00125A92">
        <w:rPr>
          <w:color w:val="000000"/>
        </w:rPr>
        <w:t xml:space="preserve"> </w:t>
      </w:r>
      <w:r w:rsidR="00125A92">
        <w:rPr>
          <w:bCs/>
          <w:color w:val="000000"/>
        </w:rPr>
        <w:t>и плановый период 201</w:t>
      </w:r>
      <w:r w:rsidR="00FE60A0">
        <w:rPr>
          <w:bCs/>
          <w:color w:val="000000"/>
        </w:rPr>
        <w:t>9</w:t>
      </w:r>
      <w:r w:rsidR="00125A92">
        <w:rPr>
          <w:bCs/>
          <w:color w:val="000000"/>
        </w:rPr>
        <w:t xml:space="preserve"> и 20</w:t>
      </w:r>
      <w:r w:rsidR="00FE60A0">
        <w:rPr>
          <w:bCs/>
          <w:color w:val="000000"/>
        </w:rPr>
        <w:t>20</w:t>
      </w:r>
      <w:r w:rsidR="00125A92">
        <w:rPr>
          <w:bCs/>
          <w:color w:val="000000"/>
        </w:rPr>
        <w:t xml:space="preserve"> годы</w:t>
      </w:r>
      <w:r>
        <w:rPr>
          <w:color w:val="000000"/>
        </w:rPr>
        <w:t xml:space="preserve"> ».</w:t>
      </w:r>
    </w:p>
    <w:p w:rsidR="00F217CA" w:rsidRDefault="00F217CA" w:rsidP="00F217CA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>Публичные слушания по проекту решения Собрания депутатов города Суджи «О бюджете  муниципального образования «город Суджа на 201</w:t>
      </w:r>
      <w:r w:rsidR="00FE60A0">
        <w:rPr>
          <w:color w:val="000000"/>
        </w:rPr>
        <w:t>8</w:t>
      </w:r>
      <w:r>
        <w:rPr>
          <w:color w:val="000000"/>
        </w:rPr>
        <w:t xml:space="preserve"> год</w:t>
      </w:r>
      <w:r w:rsidR="00125A92">
        <w:rPr>
          <w:color w:val="000000"/>
        </w:rPr>
        <w:t xml:space="preserve"> </w:t>
      </w:r>
      <w:r w:rsidR="00125A92">
        <w:rPr>
          <w:bCs/>
          <w:color w:val="000000"/>
        </w:rPr>
        <w:t>и плановый период 201</w:t>
      </w:r>
      <w:r w:rsidR="00FE60A0">
        <w:rPr>
          <w:bCs/>
          <w:color w:val="000000"/>
        </w:rPr>
        <w:t>9</w:t>
      </w:r>
      <w:r w:rsidR="00125A92">
        <w:rPr>
          <w:bCs/>
          <w:color w:val="000000"/>
        </w:rPr>
        <w:t xml:space="preserve"> и 20</w:t>
      </w:r>
      <w:r w:rsidR="00FE60A0">
        <w:rPr>
          <w:bCs/>
          <w:color w:val="000000"/>
        </w:rPr>
        <w:t>20</w:t>
      </w:r>
      <w:r w:rsidR="00125A92">
        <w:rPr>
          <w:bCs/>
          <w:color w:val="000000"/>
        </w:rPr>
        <w:t xml:space="preserve"> годы</w:t>
      </w:r>
      <w:r>
        <w:rPr>
          <w:color w:val="000000"/>
        </w:rPr>
        <w:t>» являются одним из способов непосредственного участия граждан  в  осуществлении местного  само</w:t>
      </w:r>
      <w:r>
        <w:rPr>
          <w:color w:val="000000"/>
        </w:rPr>
        <w:softHyphen/>
        <w:t>управления.</w:t>
      </w:r>
    </w:p>
    <w:p w:rsidR="00F217CA" w:rsidRDefault="00FE60A0" w:rsidP="00F217CA">
      <w:pPr>
        <w:shd w:val="clear" w:color="auto" w:fill="FFFFFF"/>
        <w:ind w:right="433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F217CA">
        <w:rPr>
          <w:color w:val="000000"/>
        </w:rPr>
        <w:t>Обсуждение проекта решения Собрания депутатов города Суджа «О бюджете  муниципального образования «город Суджа на 201</w:t>
      </w:r>
      <w:r>
        <w:rPr>
          <w:color w:val="000000"/>
        </w:rPr>
        <w:t>8</w:t>
      </w:r>
      <w:r w:rsidR="00F217CA">
        <w:rPr>
          <w:color w:val="000000"/>
        </w:rPr>
        <w:t xml:space="preserve"> год</w:t>
      </w:r>
      <w:r w:rsidR="00125A92">
        <w:rPr>
          <w:color w:val="000000"/>
        </w:rPr>
        <w:t xml:space="preserve"> </w:t>
      </w:r>
      <w:r w:rsidR="00125A92">
        <w:rPr>
          <w:bCs/>
          <w:color w:val="000000"/>
        </w:rPr>
        <w:t>и плановый период 201</w:t>
      </w:r>
      <w:r>
        <w:rPr>
          <w:bCs/>
          <w:color w:val="000000"/>
        </w:rPr>
        <w:t>9</w:t>
      </w:r>
      <w:r w:rsidR="00125A92">
        <w:rPr>
          <w:bCs/>
          <w:color w:val="000000"/>
        </w:rPr>
        <w:t xml:space="preserve"> и 20</w:t>
      </w:r>
      <w:r>
        <w:rPr>
          <w:bCs/>
          <w:color w:val="000000"/>
        </w:rPr>
        <w:t>20</w:t>
      </w:r>
      <w:r w:rsidR="00125A92">
        <w:rPr>
          <w:bCs/>
          <w:color w:val="000000"/>
        </w:rPr>
        <w:t xml:space="preserve"> годы</w:t>
      </w:r>
      <w:r w:rsidR="00F217CA">
        <w:rPr>
          <w:color w:val="000000"/>
        </w:rPr>
        <w:t>» на публичных слушаниях призвано на основе широкой гласности, сопоставления и изучения различных мнений способ</w:t>
      </w:r>
      <w:r w:rsidR="00F217CA">
        <w:rPr>
          <w:color w:val="000000"/>
        </w:rPr>
        <w:softHyphen/>
        <w:t>ствовать выработке конструктивных предложений по проекту решения Собрания депутатов города Суджи «О бюджете  муниципального образования «город Суджа на 201</w:t>
      </w:r>
      <w:r w:rsidR="00427846">
        <w:rPr>
          <w:color w:val="000000"/>
        </w:rPr>
        <w:t>8</w:t>
      </w:r>
      <w:r w:rsidR="00F217CA">
        <w:rPr>
          <w:color w:val="000000"/>
        </w:rPr>
        <w:t xml:space="preserve"> год </w:t>
      </w:r>
      <w:r w:rsidR="00125A92">
        <w:rPr>
          <w:color w:val="000000"/>
        </w:rPr>
        <w:t xml:space="preserve"> </w:t>
      </w:r>
      <w:r w:rsidR="00125A92">
        <w:rPr>
          <w:bCs/>
          <w:color w:val="000000"/>
        </w:rPr>
        <w:t>и плановый период 201</w:t>
      </w:r>
      <w:r w:rsidR="00427846">
        <w:rPr>
          <w:bCs/>
          <w:color w:val="000000"/>
        </w:rPr>
        <w:t>9</w:t>
      </w:r>
      <w:proofErr w:type="gramEnd"/>
      <w:r w:rsidR="00125A92">
        <w:rPr>
          <w:bCs/>
          <w:color w:val="000000"/>
        </w:rPr>
        <w:t xml:space="preserve"> и 20</w:t>
      </w:r>
      <w:r w:rsidR="00427846">
        <w:rPr>
          <w:bCs/>
          <w:color w:val="000000"/>
        </w:rPr>
        <w:t>20</w:t>
      </w:r>
      <w:r w:rsidR="00125A92">
        <w:rPr>
          <w:bCs/>
          <w:color w:val="000000"/>
        </w:rPr>
        <w:t xml:space="preserve"> годы</w:t>
      </w:r>
      <w:r w:rsidR="00F217CA">
        <w:rPr>
          <w:color w:val="000000"/>
        </w:rPr>
        <w:t>».</w:t>
      </w:r>
    </w:p>
    <w:p w:rsidR="00F217CA" w:rsidRDefault="00F217CA" w:rsidP="00F217CA">
      <w:pPr>
        <w:shd w:val="clear" w:color="auto" w:fill="FFFFFF"/>
        <w:ind w:right="433"/>
        <w:jc w:val="both"/>
      </w:pPr>
      <w:r>
        <w:rPr>
          <w:color w:val="000000"/>
        </w:rPr>
        <w:t>3.Решение о проведении публичных слушаний, включающее ин</w:t>
      </w:r>
      <w:r>
        <w:rPr>
          <w:color w:val="000000"/>
        </w:rPr>
        <w:softHyphen/>
        <w:t>формацию о месте и времени проведения публичных слушаний, принимает Собрание депутатов города Суджа. Дан</w:t>
      </w:r>
      <w:r>
        <w:rPr>
          <w:color w:val="000000"/>
        </w:rPr>
        <w:softHyphen/>
        <w:t xml:space="preserve">ное решение подлежит обнародованию в газете «Вестник Суджи»,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 чем за 7 дней до дня публичных слушаний.</w:t>
      </w:r>
    </w:p>
    <w:p w:rsidR="00F217CA" w:rsidRDefault="00F217CA" w:rsidP="00F217C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FEA49" wp14:editId="77FBF15F">
                <wp:simplePos x="0" y="0"/>
                <wp:positionH relativeFrom="margin">
                  <wp:posOffset>-3644265</wp:posOffset>
                </wp:positionH>
                <wp:positionV relativeFrom="paragraph">
                  <wp:posOffset>219710</wp:posOffset>
                </wp:positionV>
                <wp:extent cx="0" cy="5132705"/>
                <wp:effectExtent l="0" t="0" r="1905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27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6.95pt,17.3pt" to="-286.95pt,4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" strokeweight=".25pt">
                <w10:wrap anchorx="margin"/>
              </v:line>
            </w:pict>
          </mc:Fallback>
        </mc:AlternateContent>
      </w:r>
      <w:r>
        <w:rPr>
          <w:color w:val="000000"/>
        </w:rPr>
        <w:t xml:space="preserve"> В публичных слушаниях могут принимать участие все желающие граждане, постоянно проживающие на территории  города Суджи.</w:t>
      </w:r>
    </w:p>
    <w:p w:rsidR="00F217CA" w:rsidRDefault="00F217CA" w:rsidP="00F217CA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>Председательствующим на публичных слушаниях является пред</w:t>
      </w:r>
      <w:r>
        <w:rPr>
          <w:color w:val="000000"/>
        </w:rPr>
        <w:softHyphen/>
        <w:t>седатель Собрания депутатов города Суджи, либо председатель комиссии по обсуждению проекта решения Собра</w:t>
      </w:r>
      <w:r>
        <w:rPr>
          <w:color w:val="000000"/>
        </w:rPr>
        <w:softHyphen/>
        <w:t>ния  депутатов города Суджи «О бюджете  муниципального образования «город Суджа на 201</w:t>
      </w:r>
      <w:r w:rsidR="00427846">
        <w:rPr>
          <w:color w:val="000000"/>
        </w:rPr>
        <w:t>8</w:t>
      </w:r>
      <w:r>
        <w:rPr>
          <w:color w:val="000000"/>
        </w:rPr>
        <w:t xml:space="preserve"> год</w:t>
      </w:r>
      <w:r w:rsidR="00125A92">
        <w:rPr>
          <w:color w:val="000000"/>
        </w:rPr>
        <w:t xml:space="preserve"> </w:t>
      </w:r>
      <w:r w:rsidR="00125A92">
        <w:rPr>
          <w:bCs/>
          <w:color w:val="000000"/>
        </w:rPr>
        <w:t>и плановый период 201</w:t>
      </w:r>
      <w:r w:rsidR="00427846">
        <w:rPr>
          <w:bCs/>
          <w:color w:val="000000"/>
        </w:rPr>
        <w:t>9</w:t>
      </w:r>
      <w:r w:rsidR="00125A92">
        <w:rPr>
          <w:bCs/>
          <w:color w:val="000000"/>
        </w:rPr>
        <w:t xml:space="preserve"> и 20</w:t>
      </w:r>
      <w:r w:rsidR="00427846">
        <w:rPr>
          <w:bCs/>
          <w:color w:val="000000"/>
        </w:rPr>
        <w:t>20</w:t>
      </w:r>
      <w:r w:rsidR="00125A92">
        <w:rPr>
          <w:bCs/>
          <w:color w:val="000000"/>
        </w:rPr>
        <w:t xml:space="preserve"> годы</w:t>
      </w:r>
      <w:r>
        <w:rPr>
          <w:color w:val="000000"/>
        </w:rPr>
        <w:t>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приему и учету предложений по нему (далее - комиссия).</w:t>
      </w:r>
    </w:p>
    <w:p w:rsidR="00F217CA" w:rsidRDefault="00F217CA" w:rsidP="00F217CA">
      <w:pPr>
        <w:shd w:val="clear" w:color="auto" w:fill="FFFFFF"/>
        <w:ind w:right="433"/>
        <w:jc w:val="both"/>
      </w:pPr>
      <w:r>
        <w:rPr>
          <w:color w:val="000000"/>
        </w:rPr>
        <w:t>Председательствующий ведет публичные слушания и следит за по</w:t>
      </w:r>
      <w:r>
        <w:rPr>
          <w:color w:val="000000"/>
        </w:rPr>
        <w:softHyphen/>
        <w:t>рядком обсуждения вопросов повестки публичных слушаний. В ходе пуб</w:t>
      </w:r>
      <w:r>
        <w:rPr>
          <w:color w:val="000000"/>
        </w:rPr>
        <w:softHyphen/>
        <w:t>личных слушаний ведется протокол.</w:t>
      </w:r>
    </w:p>
    <w:p w:rsidR="00F217CA" w:rsidRDefault="00F217CA" w:rsidP="00F217C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 xml:space="preserve">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 проведения публичных слушаний и опре</w:t>
      </w:r>
      <w:r>
        <w:rPr>
          <w:color w:val="000000"/>
        </w:rPr>
        <w:softHyphen/>
        <w:t xml:space="preserve">делении их регламента. </w:t>
      </w:r>
      <w:proofErr w:type="gramStart"/>
      <w:r>
        <w:rPr>
          <w:color w:val="000000"/>
        </w:rPr>
        <w:t>Затем слово предоставляется членам комиссии, по</w:t>
      </w:r>
      <w:r>
        <w:rPr>
          <w:color w:val="000000"/>
        </w:rPr>
        <w:softHyphen/>
        <w:t>сле чего следует обсуждение вопросов участников слушаний, которые мо</w:t>
      </w:r>
      <w:r>
        <w:rPr>
          <w:color w:val="000000"/>
        </w:rPr>
        <w:softHyphen/>
        <w:t>гут быть заданы как в устной, так и в письменной формах.</w:t>
      </w:r>
      <w:proofErr w:type="gramEnd"/>
    </w:p>
    <w:p w:rsidR="00F217CA" w:rsidRDefault="00F217CA" w:rsidP="00F217C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>По результатам публичных слушаний принимаются рекомендации по проекту решения Собрания депутатов города Суджи  «О бюджете  муниципального образования «город Суджа на 201</w:t>
      </w:r>
      <w:r w:rsidR="00427846">
        <w:rPr>
          <w:color w:val="000000"/>
        </w:rPr>
        <w:t>8</w:t>
      </w:r>
      <w:r>
        <w:rPr>
          <w:color w:val="000000"/>
        </w:rPr>
        <w:t xml:space="preserve"> год</w:t>
      </w:r>
      <w:r w:rsidR="00125A92">
        <w:rPr>
          <w:color w:val="000000"/>
        </w:rPr>
        <w:t xml:space="preserve"> </w:t>
      </w:r>
      <w:r w:rsidR="00125A92">
        <w:rPr>
          <w:bCs/>
          <w:color w:val="000000"/>
        </w:rPr>
        <w:t>и плановый период 201</w:t>
      </w:r>
      <w:r w:rsidR="00427846">
        <w:rPr>
          <w:bCs/>
          <w:color w:val="000000"/>
        </w:rPr>
        <w:t>9</w:t>
      </w:r>
      <w:r w:rsidR="00125A92">
        <w:rPr>
          <w:bCs/>
          <w:color w:val="000000"/>
        </w:rPr>
        <w:t xml:space="preserve"> и 20</w:t>
      </w:r>
      <w:r w:rsidR="00427846">
        <w:rPr>
          <w:bCs/>
          <w:color w:val="000000"/>
        </w:rPr>
        <w:t>20</w:t>
      </w:r>
      <w:r w:rsidR="00125A92">
        <w:rPr>
          <w:bCs/>
          <w:color w:val="000000"/>
        </w:rPr>
        <w:t xml:space="preserve"> годы</w:t>
      </w:r>
      <w:r>
        <w:rPr>
          <w:color w:val="000000"/>
        </w:rPr>
        <w:t xml:space="preserve">». </w:t>
      </w:r>
      <w:r>
        <w:rPr>
          <w:color w:val="000000"/>
        </w:rPr>
        <w:lastRenderedPageBreak/>
        <w:t>Рекомендации считаются принятыми, если за них проголо</w:t>
      </w:r>
      <w:r>
        <w:rPr>
          <w:color w:val="000000"/>
        </w:rPr>
        <w:softHyphen/>
        <w:t>совало более половины присутствующих на публичных слушаниях граж</w:t>
      </w:r>
      <w:r>
        <w:rPr>
          <w:color w:val="000000"/>
        </w:rPr>
        <w:softHyphen/>
        <w:t>дан.</w:t>
      </w:r>
    </w:p>
    <w:p w:rsidR="00F217CA" w:rsidRDefault="00F217CA" w:rsidP="00F217C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>Протокол публичных слушаний вместе с принятыми на них реко</w:t>
      </w:r>
      <w:r>
        <w:rPr>
          <w:color w:val="000000"/>
        </w:rPr>
        <w:softHyphen/>
        <w:t>мендациями направляется Собранию депутатов города Суджи и обнародуется в газете «Вестник Суджи».</w:t>
      </w:r>
    </w:p>
    <w:p w:rsidR="00F217CA" w:rsidRDefault="00F217CA" w:rsidP="00F217CA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33"/>
        <w:jc w:val="both"/>
        <w:rPr>
          <w:color w:val="000000"/>
        </w:rPr>
      </w:pPr>
      <w:r>
        <w:rPr>
          <w:color w:val="000000"/>
        </w:rPr>
        <w:t>Подготовка и проведение публичных слушаний, подготовка всех  информационных материалов возлагается на председателя Собрания депу</w:t>
      </w:r>
      <w:r>
        <w:rPr>
          <w:color w:val="000000"/>
        </w:rPr>
        <w:softHyphen/>
        <w:t>татов города Суджи.</w:t>
      </w:r>
    </w:p>
    <w:p w:rsidR="00F217CA" w:rsidRDefault="00F217CA" w:rsidP="00F217CA">
      <w:pPr>
        <w:shd w:val="clear" w:color="auto" w:fill="FFFFFF"/>
        <w:tabs>
          <w:tab w:val="left" w:pos="710"/>
        </w:tabs>
        <w:autoSpaceDE w:val="0"/>
        <w:ind w:right="433"/>
        <w:jc w:val="both"/>
        <w:rPr>
          <w:color w:val="000000"/>
        </w:rPr>
      </w:pPr>
    </w:p>
    <w:p w:rsidR="00F217CA" w:rsidRDefault="00F217CA" w:rsidP="00F217CA">
      <w:pPr>
        <w:shd w:val="clear" w:color="auto" w:fill="FFFFFF"/>
        <w:tabs>
          <w:tab w:val="left" w:pos="710"/>
        </w:tabs>
        <w:autoSpaceDE w:val="0"/>
        <w:ind w:right="433"/>
        <w:jc w:val="both"/>
        <w:rPr>
          <w:color w:val="000000"/>
        </w:rPr>
      </w:pPr>
    </w:p>
    <w:p w:rsidR="00F217CA" w:rsidRDefault="00F217CA" w:rsidP="00F217CA">
      <w:pPr>
        <w:ind w:right="433"/>
        <w:jc w:val="both"/>
      </w:pPr>
    </w:p>
    <w:p w:rsidR="00F217CA" w:rsidRDefault="00F217CA" w:rsidP="00F217CA">
      <w:pPr>
        <w:tabs>
          <w:tab w:val="left" w:pos="6270"/>
        </w:tabs>
        <w:ind w:right="433"/>
        <w:jc w:val="right"/>
      </w:pPr>
      <w:r>
        <w:rPr>
          <w:rFonts w:eastAsia="SimSun"/>
        </w:rPr>
        <w:tab/>
        <w:t>Приложение №3</w:t>
      </w:r>
      <w:r>
        <w:rPr>
          <w:color w:val="000000"/>
        </w:rPr>
        <w:t xml:space="preserve">             </w:t>
      </w:r>
    </w:p>
    <w:p w:rsidR="00F217CA" w:rsidRDefault="00F217CA" w:rsidP="00F217CA">
      <w:pPr>
        <w:shd w:val="clear" w:color="auto" w:fill="FFFFFF"/>
        <w:ind w:left="5954" w:right="433" w:hanging="567"/>
        <w:jc w:val="right"/>
        <w:rPr>
          <w:color w:val="000000"/>
        </w:rPr>
      </w:pPr>
      <w:r>
        <w:rPr>
          <w:color w:val="000000"/>
        </w:rPr>
        <w:t xml:space="preserve">       к  решению № Собрания  депутатов  города Суджи</w:t>
      </w:r>
    </w:p>
    <w:p w:rsidR="00F217CA" w:rsidRDefault="00F217CA" w:rsidP="00F217CA">
      <w:pPr>
        <w:shd w:val="clear" w:color="auto" w:fill="FFFFFF"/>
        <w:tabs>
          <w:tab w:val="left" w:pos="5122"/>
        </w:tabs>
        <w:ind w:left="5387" w:right="433"/>
        <w:jc w:val="right"/>
      </w:pPr>
      <w:r>
        <w:rPr>
          <w:color w:val="000000"/>
        </w:rPr>
        <w:t xml:space="preserve">         от  </w:t>
      </w:r>
      <w:r w:rsidR="00961E60">
        <w:rPr>
          <w:color w:val="000000"/>
        </w:rPr>
        <w:t>15</w:t>
      </w:r>
      <w:r>
        <w:rPr>
          <w:color w:val="000000"/>
        </w:rPr>
        <w:t xml:space="preserve"> ноября  201</w:t>
      </w:r>
      <w:r w:rsidR="00427846">
        <w:rPr>
          <w:color w:val="000000"/>
        </w:rPr>
        <w:t>7</w:t>
      </w:r>
      <w:r>
        <w:rPr>
          <w:color w:val="000000"/>
        </w:rPr>
        <w:t xml:space="preserve"> г</w:t>
      </w:r>
      <w:proofErr w:type="gramStart"/>
      <w:r>
        <w:rPr>
          <w:color w:val="000000"/>
        </w:rPr>
        <w:t xml:space="preserve"> .</w:t>
      </w:r>
      <w:proofErr w:type="gramEnd"/>
    </w:p>
    <w:p w:rsidR="00F217CA" w:rsidRDefault="00F217CA" w:rsidP="00F217CA">
      <w:pPr>
        <w:ind w:right="433"/>
        <w:jc w:val="right"/>
      </w:pPr>
    </w:p>
    <w:p w:rsidR="00F217CA" w:rsidRDefault="00F217CA" w:rsidP="00F217CA">
      <w:pPr>
        <w:shd w:val="clear" w:color="auto" w:fill="FFFFFF"/>
        <w:tabs>
          <w:tab w:val="left" w:pos="2552"/>
          <w:tab w:val="left" w:leader="underscore" w:pos="6298"/>
        </w:tabs>
        <w:ind w:right="43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</w:t>
      </w:r>
    </w:p>
    <w:p w:rsidR="00F217CA" w:rsidRDefault="00F217CA" w:rsidP="00F217CA">
      <w:pPr>
        <w:shd w:val="clear" w:color="auto" w:fill="FFFFFF"/>
        <w:tabs>
          <w:tab w:val="left" w:pos="420"/>
          <w:tab w:val="center" w:pos="4940"/>
          <w:tab w:val="left" w:leader="underscore" w:pos="6298"/>
        </w:tabs>
        <w:ind w:right="43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участия  граждан в обсуждении проекта  решения Собрания депутатов города  </w:t>
      </w:r>
      <w:r>
        <w:rPr>
          <w:color w:val="000000"/>
          <w:sz w:val="28"/>
          <w:szCs w:val="28"/>
        </w:rPr>
        <w:t>«О бюджете  муниципального образования «город Суджа»</w:t>
      </w:r>
    </w:p>
    <w:p w:rsidR="00F217CA" w:rsidRPr="00125A92" w:rsidRDefault="00F217CA" w:rsidP="00F217CA">
      <w:pPr>
        <w:shd w:val="clear" w:color="auto" w:fill="FFFFFF"/>
        <w:tabs>
          <w:tab w:val="left" w:pos="420"/>
          <w:tab w:val="center" w:pos="4940"/>
          <w:tab w:val="left" w:leader="underscore" w:pos="6298"/>
        </w:tabs>
        <w:ind w:right="4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на 201</w:t>
      </w:r>
      <w:r w:rsidR="002E116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125A92">
        <w:rPr>
          <w:color w:val="000000"/>
          <w:sz w:val="28"/>
          <w:szCs w:val="28"/>
        </w:rPr>
        <w:t>год</w:t>
      </w:r>
      <w:r w:rsidR="00125A92" w:rsidRPr="00125A92">
        <w:rPr>
          <w:color w:val="000000"/>
          <w:sz w:val="28"/>
          <w:szCs w:val="28"/>
        </w:rPr>
        <w:t xml:space="preserve">  </w:t>
      </w:r>
      <w:r w:rsidR="00125A92" w:rsidRPr="00125A92">
        <w:rPr>
          <w:bCs/>
          <w:color w:val="000000"/>
          <w:sz w:val="28"/>
          <w:szCs w:val="28"/>
        </w:rPr>
        <w:t>и плановый период 201</w:t>
      </w:r>
      <w:r w:rsidR="002E116A">
        <w:rPr>
          <w:bCs/>
          <w:color w:val="000000"/>
          <w:sz w:val="28"/>
          <w:szCs w:val="28"/>
        </w:rPr>
        <w:t>9</w:t>
      </w:r>
      <w:r w:rsidR="00125A92" w:rsidRPr="00125A92">
        <w:rPr>
          <w:bCs/>
          <w:color w:val="000000"/>
          <w:sz w:val="28"/>
          <w:szCs w:val="28"/>
        </w:rPr>
        <w:t xml:space="preserve"> и 20</w:t>
      </w:r>
      <w:r w:rsidR="002E116A">
        <w:rPr>
          <w:bCs/>
          <w:color w:val="000000"/>
          <w:sz w:val="28"/>
          <w:szCs w:val="28"/>
        </w:rPr>
        <w:t>20</w:t>
      </w:r>
      <w:r w:rsidR="00125A92" w:rsidRPr="00125A92">
        <w:rPr>
          <w:bCs/>
          <w:color w:val="000000"/>
          <w:sz w:val="28"/>
          <w:szCs w:val="28"/>
        </w:rPr>
        <w:t xml:space="preserve"> годы</w:t>
      </w:r>
      <w:r w:rsidRPr="00125A92">
        <w:rPr>
          <w:color w:val="000000"/>
          <w:sz w:val="28"/>
          <w:szCs w:val="28"/>
        </w:rPr>
        <w:t>»</w:t>
      </w:r>
    </w:p>
    <w:p w:rsidR="00F217CA" w:rsidRDefault="00F217CA" w:rsidP="00F217CA">
      <w:pPr>
        <w:shd w:val="clear" w:color="auto" w:fill="FFFFFF"/>
        <w:tabs>
          <w:tab w:val="left" w:pos="2552"/>
          <w:tab w:val="left" w:leader="underscore" w:pos="6298"/>
        </w:tabs>
        <w:ind w:right="433"/>
        <w:jc w:val="both"/>
        <w:rPr>
          <w:bCs/>
          <w:color w:val="000000"/>
        </w:rPr>
      </w:pPr>
      <w:r>
        <w:rPr>
          <w:color w:val="000000"/>
        </w:rPr>
        <w:t xml:space="preserve">                                       </w:t>
      </w:r>
    </w:p>
    <w:p w:rsidR="00F217CA" w:rsidRDefault="00F217CA" w:rsidP="00F217C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433"/>
        <w:jc w:val="both"/>
        <w:rPr>
          <w:color w:val="000000"/>
        </w:rPr>
      </w:pPr>
      <w:r>
        <w:rPr>
          <w:color w:val="000000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  Федерации»   и   регулирует   вопросы   участия   граждан   в обсуждении   обнародованного   </w:t>
      </w:r>
      <w:proofErr w:type="gramStart"/>
      <w:r>
        <w:rPr>
          <w:color w:val="000000"/>
        </w:rPr>
        <w:t>проекта   решения   Собрания   депутатов города</w:t>
      </w:r>
      <w:proofErr w:type="gramEnd"/>
      <w:r>
        <w:rPr>
          <w:color w:val="000000"/>
        </w:rPr>
        <w:t xml:space="preserve"> Суджи   «О бюджете    муниципального    образования    «город Суджа» на 201</w:t>
      </w:r>
      <w:r w:rsidR="00427846">
        <w:rPr>
          <w:color w:val="000000"/>
        </w:rPr>
        <w:t>8</w:t>
      </w:r>
      <w:r>
        <w:rPr>
          <w:color w:val="000000"/>
        </w:rPr>
        <w:t xml:space="preserve"> год</w:t>
      </w:r>
      <w:r w:rsidR="006415CB">
        <w:rPr>
          <w:color w:val="000000"/>
        </w:rPr>
        <w:t xml:space="preserve"> </w:t>
      </w:r>
      <w:r w:rsidR="006415CB">
        <w:rPr>
          <w:bCs/>
          <w:color w:val="000000"/>
        </w:rPr>
        <w:t>и плановый период 201</w:t>
      </w:r>
      <w:r w:rsidR="00427846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427846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rPr>
          <w:color w:val="000000"/>
        </w:rPr>
        <w:t xml:space="preserve">  ».</w:t>
      </w:r>
    </w:p>
    <w:p w:rsidR="00F217CA" w:rsidRDefault="00F217CA" w:rsidP="00F217CA">
      <w:pPr>
        <w:ind w:right="433"/>
        <w:jc w:val="both"/>
        <w:rPr>
          <w:color w:val="000000"/>
        </w:rPr>
      </w:pPr>
      <w:r>
        <w:rPr>
          <w:color w:val="000000"/>
        </w:rPr>
        <w:t xml:space="preserve">2. Обсуждение </w:t>
      </w:r>
      <w:proofErr w:type="gramStart"/>
      <w:r>
        <w:rPr>
          <w:color w:val="000000"/>
        </w:rPr>
        <w:t>проекта решения Собрания депутатов города</w:t>
      </w:r>
      <w:proofErr w:type="gramEnd"/>
      <w:r>
        <w:rPr>
          <w:color w:val="000000"/>
        </w:rPr>
        <w:t xml:space="preserve"> Суджи  «О бюджете  муниципального образования «город Суджа на 201</w:t>
      </w:r>
      <w:r w:rsidR="00427846">
        <w:rPr>
          <w:color w:val="000000"/>
        </w:rPr>
        <w:t>8</w:t>
      </w:r>
      <w:r>
        <w:rPr>
          <w:color w:val="000000"/>
        </w:rPr>
        <w:t xml:space="preserve"> год</w:t>
      </w:r>
      <w:r w:rsidR="006415CB">
        <w:rPr>
          <w:color w:val="000000"/>
        </w:rPr>
        <w:t xml:space="preserve"> </w:t>
      </w:r>
      <w:r w:rsidR="006415CB">
        <w:rPr>
          <w:bCs/>
          <w:color w:val="000000"/>
        </w:rPr>
        <w:t>и плановый период 201</w:t>
      </w:r>
      <w:r w:rsidR="00427846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427846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 </w:t>
      </w:r>
      <w:r>
        <w:rPr>
          <w:color w:val="000000"/>
        </w:rPr>
        <w:t xml:space="preserve">» начинается    со    дня    его официального    опубликования в газете «Вестник Суджи» - газете Собрания депутатов и администрации города Суджи. </w:t>
      </w:r>
    </w:p>
    <w:p w:rsidR="00F217CA" w:rsidRDefault="00F217CA" w:rsidP="00F217CA">
      <w:pPr>
        <w:shd w:val="clear" w:color="auto" w:fill="FFFFFF"/>
        <w:ind w:right="433"/>
        <w:jc w:val="both"/>
      </w:pPr>
      <w:r>
        <w:rPr>
          <w:color w:val="000000"/>
        </w:rPr>
        <w:t xml:space="preserve">Период обсуждения составляет 20 дней со дня официального </w:t>
      </w:r>
      <w:proofErr w:type="gramStart"/>
      <w:r>
        <w:rPr>
          <w:color w:val="000000"/>
        </w:rPr>
        <w:t>обнародования  проекта решения Собрания депутатов города</w:t>
      </w:r>
      <w:proofErr w:type="gramEnd"/>
      <w:r>
        <w:rPr>
          <w:color w:val="000000"/>
        </w:rPr>
        <w:t xml:space="preserve"> Суджи  «О бюджете  муниципального образования «город Суджа на 201</w:t>
      </w:r>
      <w:r w:rsidR="00427846">
        <w:rPr>
          <w:color w:val="000000"/>
        </w:rPr>
        <w:t>8</w:t>
      </w:r>
      <w:r>
        <w:rPr>
          <w:color w:val="000000"/>
        </w:rPr>
        <w:t xml:space="preserve"> год</w:t>
      </w:r>
      <w:r w:rsidR="006415CB">
        <w:rPr>
          <w:color w:val="000000"/>
        </w:rPr>
        <w:t xml:space="preserve"> </w:t>
      </w:r>
      <w:r w:rsidR="006415CB">
        <w:rPr>
          <w:bCs/>
          <w:color w:val="000000"/>
        </w:rPr>
        <w:t>и плановый период 201</w:t>
      </w:r>
      <w:r w:rsidR="00427846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427846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rPr>
          <w:color w:val="000000"/>
        </w:rPr>
        <w:t>» в газете «Вестник Суджи».</w:t>
      </w:r>
    </w:p>
    <w:p w:rsidR="00F217CA" w:rsidRDefault="00F217CA" w:rsidP="00F217CA">
      <w:pPr>
        <w:shd w:val="clear" w:color="auto" w:fill="FFFFFF"/>
        <w:ind w:right="433"/>
        <w:jc w:val="both"/>
      </w:pPr>
      <w:r>
        <w:rPr>
          <w:color w:val="000000"/>
        </w:rPr>
        <w:t xml:space="preserve">3. Все предложения граждан по существу обсуждаемых вопросов направляются в комиссию по обсуждению </w:t>
      </w:r>
      <w:proofErr w:type="gramStart"/>
      <w:r>
        <w:rPr>
          <w:color w:val="000000"/>
        </w:rPr>
        <w:t>проекта  решения Собрания депутатов города</w:t>
      </w:r>
      <w:proofErr w:type="gramEnd"/>
      <w:r>
        <w:rPr>
          <w:color w:val="000000"/>
        </w:rPr>
        <w:t xml:space="preserve"> Суджи  «О бюджете  муниципального образования «город Суджа на 201</w:t>
      </w:r>
      <w:r w:rsidR="002E116A">
        <w:rPr>
          <w:color w:val="000000"/>
        </w:rPr>
        <w:t>8</w:t>
      </w:r>
      <w:r>
        <w:rPr>
          <w:color w:val="000000"/>
        </w:rPr>
        <w:t xml:space="preserve"> год</w:t>
      </w:r>
      <w:r w:rsidR="006415CB">
        <w:rPr>
          <w:color w:val="000000"/>
        </w:rPr>
        <w:t xml:space="preserve"> </w:t>
      </w:r>
      <w:r w:rsidR="006415CB">
        <w:rPr>
          <w:bCs/>
          <w:color w:val="000000"/>
        </w:rPr>
        <w:t>и плановый период 201</w:t>
      </w:r>
      <w:r w:rsidR="002E116A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2E116A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rPr>
          <w:color w:val="000000"/>
        </w:rPr>
        <w:t>», приему и учету предложений по нему (далее комиссия), расположенную по адресу: Курская    область,   город Суджа, Советская площадь ,4,    Администрация города Суджи.</w:t>
      </w:r>
    </w:p>
    <w:p w:rsidR="00F217CA" w:rsidRDefault="00F217CA" w:rsidP="00F217CA">
      <w:pPr>
        <w:shd w:val="clear" w:color="auto" w:fill="FFFFFF"/>
        <w:tabs>
          <w:tab w:val="left" w:pos="782"/>
        </w:tabs>
        <w:ind w:right="433"/>
        <w:jc w:val="both"/>
      </w:pPr>
      <w:r>
        <w:rPr>
          <w:color w:val="000000"/>
        </w:rPr>
        <w:t>4. Обсуждение гражданами проекта решения Собрания депутатов города Суджи  «О бюджете  муниципального образования «город Суджа на 201</w:t>
      </w:r>
      <w:r w:rsidR="002E116A">
        <w:rPr>
          <w:color w:val="000000"/>
        </w:rPr>
        <w:t>8</w:t>
      </w:r>
      <w:r w:rsidR="006415CB" w:rsidRPr="006415CB">
        <w:rPr>
          <w:bCs/>
          <w:color w:val="000000"/>
        </w:rPr>
        <w:t xml:space="preserve"> </w:t>
      </w:r>
      <w:r w:rsidR="006415CB">
        <w:rPr>
          <w:bCs/>
          <w:color w:val="000000"/>
        </w:rPr>
        <w:t>и плановый период 201</w:t>
      </w:r>
      <w:r w:rsidR="002E116A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2E116A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rPr>
          <w:color w:val="000000"/>
        </w:rPr>
        <w:t xml:space="preserve"> год» может проводиться также  путем  коллективных  обсуждений,   проводимых  в  организациях города Суджи.</w:t>
      </w:r>
    </w:p>
    <w:p w:rsidR="00F217CA" w:rsidRDefault="00F217CA" w:rsidP="00F217CA">
      <w:pPr>
        <w:shd w:val="clear" w:color="auto" w:fill="FFFFFF"/>
        <w:ind w:right="433"/>
        <w:jc w:val="both"/>
      </w:pPr>
      <w:r>
        <w:rPr>
          <w:color w:val="000000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города  Суджи «О бюджете  муниципального образования «город Суджа на 201</w:t>
      </w:r>
      <w:r w:rsidR="002E116A">
        <w:rPr>
          <w:color w:val="000000"/>
        </w:rPr>
        <w:t>8</w:t>
      </w:r>
      <w:r>
        <w:rPr>
          <w:color w:val="000000"/>
        </w:rPr>
        <w:t xml:space="preserve"> год</w:t>
      </w:r>
      <w:r w:rsidR="006415CB">
        <w:rPr>
          <w:color w:val="000000"/>
        </w:rPr>
        <w:t xml:space="preserve"> </w:t>
      </w:r>
      <w:r w:rsidR="006415CB">
        <w:rPr>
          <w:bCs/>
          <w:color w:val="000000"/>
        </w:rPr>
        <w:t>и плановый период 201</w:t>
      </w:r>
      <w:r w:rsidR="002E116A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2E116A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rPr>
          <w:color w:val="000000"/>
        </w:rPr>
        <w:t xml:space="preserve"> ».</w:t>
      </w:r>
    </w:p>
    <w:p w:rsidR="00F217CA" w:rsidRDefault="00F217CA" w:rsidP="00F217CA">
      <w:pPr>
        <w:shd w:val="clear" w:color="auto" w:fill="FFFFFF"/>
        <w:tabs>
          <w:tab w:val="left" w:pos="782"/>
        </w:tabs>
        <w:ind w:right="433"/>
        <w:jc w:val="both"/>
        <w:rPr>
          <w:color w:val="000000"/>
        </w:rPr>
      </w:pPr>
      <w:r>
        <w:rPr>
          <w:color w:val="000000"/>
        </w:rPr>
        <w:t>5  Индивидуальные  и  коллективные  предложения  должны  быть представлены   в   комиссию   не   позднее   18.00   часов   последнего   дня обсуждения.</w:t>
      </w:r>
    </w:p>
    <w:p w:rsidR="00F217CA" w:rsidRDefault="00F217CA" w:rsidP="00F217CA">
      <w:pPr>
        <w:shd w:val="clear" w:color="auto" w:fill="FFFFFF"/>
        <w:tabs>
          <w:tab w:val="left" w:pos="782"/>
        </w:tabs>
        <w:ind w:right="433"/>
        <w:jc w:val="both"/>
        <w:rPr>
          <w:color w:val="000000"/>
        </w:rPr>
      </w:pPr>
    </w:p>
    <w:p w:rsidR="00F217CA" w:rsidRDefault="00F217CA" w:rsidP="00F217CA">
      <w:pPr>
        <w:shd w:val="clear" w:color="auto" w:fill="FFFFFF"/>
        <w:tabs>
          <w:tab w:val="left" w:pos="782"/>
        </w:tabs>
        <w:ind w:right="433"/>
        <w:jc w:val="both"/>
        <w:rPr>
          <w:color w:val="000000"/>
        </w:rPr>
      </w:pPr>
    </w:p>
    <w:p w:rsidR="00F217CA" w:rsidRDefault="00F217CA" w:rsidP="00F217CA">
      <w:pPr>
        <w:shd w:val="clear" w:color="auto" w:fill="FFFFFF"/>
        <w:tabs>
          <w:tab w:val="left" w:pos="782"/>
        </w:tabs>
        <w:ind w:right="433"/>
        <w:jc w:val="both"/>
        <w:rPr>
          <w:color w:val="000000"/>
        </w:rPr>
      </w:pPr>
    </w:p>
    <w:p w:rsidR="00F217CA" w:rsidRDefault="00F217CA" w:rsidP="00F217CA">
      <w:pPr>
        <w:shd w:val="clear" w:color="auto" w:fill="FFFFFF"/>
        <w:tabs>
          <w:tab w:val="left" w:pos="782"/>
        </w:tabs>
        <w:ind w:right="433"/>
        <w:jc w:val="both"/>
        <w:rPr>
          <w:color w:val="000000"/>
        </w:rPr>
      </w:pPr>
    </w:p>
    <w:p w:rsidR="00F217CA" w:rsidRDefault="00F217CA" w:rsidP="00F217CA">
      <w:pPr>
        <w:shd w:val="clear" w:color="auto" w:fill="FFFFFF"/>
        <w:ind w:right="433"/>
        <w:jc w:val="right"/>
      </w:pPr>
      <w:r>
        <w:rPr>
          <w:color w:val="000000"/>
        </w:rPr>
        <w:t xml:space="preserve">             Приложение №4</w:t>
      </w:r>
    </w:p>
    <w:p w:rsidR="00F217CA" w:rsidRDefault="00F217CA" w:rsidP="00F217CA">
      <w:pPr>
        <w:shd w:val="clear" w:color="auto" w:fill="FFFFFF"/>
        <w:ind w:right="433"/>
        <w:jc w:val="right"/>
        <w:rPr>
          <w:color w:val="000000"/>
        </w:rPr>
      </w:pPr>
      <w:r>
        <w:rPr>
          <w:color w:val="000000"/>
        </w:rPr>
        <w:t xml:space="preserve">         к  решению №</w:t>
      </w:r>
      <w:r w:rsidR="00F54C2B">
        <w:rPr>
          <w:color w:val="000000"/>
        </w:rPr>
        <w:t>14</w:t>
      </w:r>
      <w:r>
        <w:rPr>
          <w:color w:val="000000"/>
        </w:rPr>
        <w:t xml:space="preserve">  Собрания депутатов</w:t>
      </w:r>
    </w:p>
    <w:p w:rsidR="00F217CA" w:rsidRDefault="00F217CA" w:rsidP="00F217CA">
      <w:pPr>
        <w:shd w:val="clear" w:color="auto" w:fill="FFFFFF"/>
        <w:ind w:right="433"/>
        <w:jc w:val="right"/>
        <w:rPr>
          <w:color w:val="000000"/>
        </w:rPr>
      </w:pPr>
      <w:r>
        <w:rPr>
          <w:color w:val="000000"/>
        </w:rPr>
        <w:t xml:space="preserve">                      города Суджи</w:t>
      </w:r>
    </w:p>
    <w:p w:rsidR="00F217CA" w:rsidRDefault="00F217CA" w:rsidP="00F217CA">
      <w:pPr>
        <w:shd w:val="clear" w:color="auto" w:fill="FFFFFF"/>
        <w:tabs>
          <w:tab w:val="left" w:pos="5122"/>
        </w:tabs>
        <w:ind w:right="433"/>
        <w:jc w:val="right"/>
      </w:pPr>
      <w:r>
        <w:rPr>
          <w:color w:val="000000"/>
        </w:rPr>
        <w:t xml:space="preserve">         от «</w:t>
      </w:r>
      <w:r w:rsidR="006415CB">
        <w:rPr>
          <w:color w:val="000000"/>
        </w:rPr>
        <w:t>1</w:t>
      </w:r>
      <w:r w:rsidR="00961E60">
        <w:rPr>
          <w:color w:val="000000"/>
        </w:rPr>
        <w:t>5</w:t>
      </w:r>
      <w:r>
        <w:rPr>
          <w:color w:val="000000"/>
        </w:rPr>
        <w:t>» ноября 201</w:t>
      </w:r>
      <w:r w:rsidR="00961E60">
        <w:rPr>
          <w:color w:val="000000"/>
        </w:rPr>
        <w:t>7</w:t>
      </w:r>
      <w:r>
        <w:rPr>
          <w:color w:val="000000"/>
        </w:rPr>
        <w:t xml:space="preserve"> г</w:t>
      </w:r>
      <w:proofErr w:type="gramStart"/>
      <w:r>
        <w:rPr>
          <w:color w:val="000000"/>
        </w:rPr>
        <w:t xml:space="preserve"> .</w:t>
      </w:r>
      <w:proofErr w:type="gramEnd"/>
    </w:p>
    <w:p w:rsidR="00F217CA" w:rsidRDefault="00F217CA" w:rsidP="00F217CA">
      <w:pPr>
        <w:ind w:right="433"/>
      </w:pPr>
    </w:p>
    <w:p w:rsidR="00F217CA" w:rsidRPr="006415CB" w:rsidRDefault="00F217CA" w:rsidP="00F217CA">
      <w:pPr>
        <w:ind w:right="433"/>
        <w:jc w:val="center"/>
        <w:rPr>
          <w:b/>
          <w:bCs/>
          <w:sz w:val="28"/>
          <w:szCs w:val="28"/>
        </w:rPr>
      </w:pPr>
      <w:r w:rsidRPr="006415CB">
        <w:rPr>
          <w:b/>
          <w:bCs/>
          <w:sz w:val="28"/>
          <w:szCs w:val="28"/>
        </w:rPr>
        <w:t>Порядок учета предложений</w:t>
      </w:r>
    </w:p>
    <w:p w:rsidR="00F217CA" w:rsidRPr="006415CB" w:rsidRDefault="00F217CA" w:rsidP="00F217CA">
      <w:pPr>
        <w:ind w:right="433"/>
        <w:jc w:val="center"/>
        <w:rPr>
          <w:b/>
          <w:bCs/>
          <w:sz w:val="28"/>
          <w:szCs w:val="28"/>
        </w:rPr>
      </w:pPr>
      <w:r w:rsidRPr="006415CB">
        <w:rPr>
          <w:b/>
          <w:bCs/>
          <w:sz w:val="28"/>
          <w:szCs w:val="28"/>
        </w:rPr>
        <w:t>по</w:t>
      </w:r>
    </w:p>
    <w:p w:rsidR="00F217CA" w:rsidRPr="006415CB" w:rsidRDefault="00F217CA" w:rsidP="00F217CA">
      <w:pPr>
        <w:ind w:right="433"/>
        <w:jc w:val="center"/>
        <w:rPr>
          <w:b/>
          <w:bCs/>
          <w:sz w:val="28"/>
          <w:szCs w:val="28"/>
        </w:rPr>
      </w:pPr>
      <w:r w:rsidRPr="006415CB">
        <w:rPr>
          <w:b/>
          <w:bCs/>
          <w:sz w:val="28"/>
          <w:szCs w:val="28"/>
        </w:rPr>
        <w:t>проекту решения Собрания депутатов города  Суджи «О бюджете муниципального образования «город Суджа» на 201</w:t>
      </w:r>
      <w:r w:rsidR="002E116A">
        <w:rPr>
          <w:b/>
          <w:bCs/>
          <w:sz w:val="28"/>
          <w:szCs w:val="28"/>
        </w:rPr>
        <w:t>8</w:t>
      </w:r>
      <w:r w:rsidRPr="006415CB">
        <w:rPr>
          <w:b/>
          <w:bCs/>
          <w:sz w:val="28"/>
          <w:szCs w:val="28"/>
        </w:rPr>
        <w:t xml:space="preserve"> год</w:t>
      </w:r>
      <w:r w:rsidR="006415CB" w:rsidRPr="006415CB">
        <w:rPr>
          <w:b/>
          <w:bCs/>
          <w:sz w:val="28"/>
          <w:szCs w:val="28"/>
        </w:rPr>
        <w:t xml:space="preserve"> </w:t>
      </w:r>
      <w:r w:rsidR="006415CB" w:rsidRPr="006415CB">
        <w:rPr>
          <w:b/>
          <w:bCs/>
          <w:color w:val="000000"/>
          <w:sz w:val="28"/>
          <w:szCs w:val="28"/>
        </w:rPr>
        <w:t>и плановый период 201</w:t>
      </w:r>
      <w:r w:rsidR="002E116A">
        <w:rPr>
          <w:b/>
          <w:bCs/>
          <w:color w:val="000000"/>
          <w:sz w:val="28"/>
          <w:szCs w:val="28"/>
        </w:rPr>
        <w:t>9</w:t>
      </w:r>
      <w:r w:rsidR="006415CB" w:rsidRPr="006415CB">
        <w:rPr>
          <w:b/>
          <w:bCs/>
          <w:color w:val="000000"/>
          <w:sz w:val="28"/>
          <w:szCs w:val="28"/>
        </w:rPr>
        <w:t xml:space="preserve"> и 20</w:t>
      </w:r>
      <w:r w:rsidR="002E116A">
        <w:rPr>
          <w:b/>
          <w:bCs/>
          <w:color w:val="000000"/>
          <w:sz w:val="28"/>
          <w:szCs w:val="28"/>
        </w:rPr>
        <w:t>20</w:t>
      </w:r>
      <w:r w:rsidR="006415CB" w:rsidRPr="006415CB">
        <w:rPr>
          <w:b/>
          <w:bCs/>
          <w:color w:val="000000"/>
          <w:sz w:val="28"/>
          <w:szCs w:val="28"/>
        </w:rPr>
        <w:t xml:space="preserve"> годы</w:t>
      </w:r>
      <w:r w:rsidRPr="006415CB">
        <w:rPr>
          <w:b/>
          <w:bCs/>
          <w:sz w:val="28"/>
          <w:szCs w:val="28"/>
        </w:rPr>
        <w:t>»</w:t>
      </w:r>
    </w:p>
    <w:p w:rsidR="00F217CA" w:rsidRDefault="00F217CA" w:rsidP="00F217CA">
      <w:pPr>
        <w:ind w:right="433"/>
        <w:jc w:val="both"/>
      </w:pPr>
      <w:r>
        <w:t xml:space="preserve">1. </w:t>
      </w:r>
      <w:proofErr w:type="gramStart"/>
      <w: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в газете «Вестник Суджи» решению Собрания депутатов города Суджи «О бюджете  муниципального образования «город Суджа» на 201</w:t>
      </w:r>
      <w:r w:rsidR="002E116A">
        <w:t>8</w:t>
      </w:r>
      <w:r>
        <w:t xml:space="preserve"> год </w:t>
      </w:r>
      <w:r w:rsidR="006415CB">
        <w:t xml:space="preserve"> </w:t>
      </w:r>
      <w:r w:rsidR="006415CB">
        <w:rPr>
          <w:bCs/>
          <w:color w:val="000000"/>
        </w:rPr>
        <w:t>и плановый период 201</w:t>
      </w:r>
      <w:r w:rsidR="002E116A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2E116A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t>».</w:t>
      </w:r>
      <w:proofErr w:type="gramEnd"/>
    </w:p>
    <w:p w:rsidR="00F217CA" w:rsidRDefault="00F217CA" w:rsidP="00F217CA">
      <w:pPr>
        <w:ind w:right="433"/>
        <w:jc w:val="both"/>
      </w:pPr>
      <w:r>
        <w:t>2. Предложения по проекту решения вносятся гражданами, проживающими на территории города Суджи, как от индивидуальных авторов, так и коллективные.</w:t>
      </w:r>
    </w:p>
    <w:p w:rsidR="00F217CA" w:rsidRDefault="00F217CA" w:rsidP="00F217CA">
      <w:pPr>
        <w:ind w:right="433"/>
        <w:jc w:val="both"/>
      </w:pPr>
      <w:r>
        <w:t xml:space="preserve">3. Предложения по проекту решения  вносятся в комиссию по обсуждению </w:t>
      </w:r>
      <w:proofErr w:type="gramStart"/>
      <w:r>
        <w:t>проекта  решения Собрания депутатов города</w:t>
      </w:r>
      <w:proofErr w:type="gramEnd"/>
      <w:r>
        <w:t xml:space="preserve"> Суджи  «О бюджете  муниципального образования «город Суджа» на 201</w:t>
      </w:r>
      <w:r w:rsidR="002E116A">
        <w:t>8</w:t>
      </w:r>
      <w:r>
        <w:t xml:space="preserve"> год</w:t>
      </w:r>
      <w:r w:rsidR="006415CB">
        <w:t xml:space="preserve"> </w:t>
      </w:r>
      <w:r w:rsidR="006415CB">
        <w:rPr>
          <w:bCs/>
          <w:color w:val="000000"/>
        </w:rPr>
        <w:t>и плановый период 201</w:t>
      </w:r>
      <w:r w:rsidR="002E116A">
        <w:rPr>
          <w:bCs/>
          <w:color w:val="000000"/>
        </w:rPr>
        <w:t>9</w:t>
      </w:r>
      <w:r w:rsidR="006415CB">
        <w:rPr>
          <w:bCs/>
          <w:color w:val="000000"/>
        </w:rPr>
        <w:t xml:space="preserve"> и 20</w:t>
      </w:r>
      <w:r w:rsidR="002E116A">
        <w:rPr>
          <w:bCs/>
          <w:color w:val="000000"/>
        </w:rPr>
        <w:t>20</w:t>
      </w:r>
      <w:r w:rsidR="006415CB">
        <w:rPr>
          <w:bCs/>
          <w:color w:val="000000"/>
        </w:rPr>
        <w:t xml:space="preserve"> годы</w:t>
      </w:r>
      <w:r>
        <w:t xml:space="preserve"> », приему и учету предложений по нему в письменном виде по адресу: Курская область, </w:t>
      </w:r>
      <w:proofErr w:type="spellStart"/>
      <w:r>
        <w:t>Суджанский</w:t>
      </w:r>
      <w:proofErr w:type="spellEnd"/>
      <w:r>
        <w:t xml:space="preserve"> район, город Суджа, Советская площадь,4 Администрация города Суджи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рассматриваются ею в соответствии с настоящим Порядком.</w:t>
      </w:r>
    </w:p>
    <w:p w:rsidR="00F217CA" w:rsidRDefault="00F217CA" w:rsidP="00F217CA">
      <w:pPr>
        <w:ind w:right="433"/>
        <w:jc w:val="both"/>
      </w:pPr>
      <w:r>
        <w:t>4. Предложения по проекту решения  вносятся в комиссию в течение 20 дней со дня его обнародования в газете «Вестник Суджи».</w:t>
      </w:r>
    </w:p>
    <w:p w:rsidR="00F217CA" w:rsidRDefault="00F217CA" w:rsidP="00F217CA">
      <w:pPr>
        <w:ind w:right="433"/>
        <w:jc w:val="both"/>
      </w:pPr>
      <w:r>
        <w:t>5. Поступившие предложения регистрируются комиссией в день поступления.</w:t>
      </w:r>
    </w:p>
    <w:p w:rsidR="00F217CA" w:rsidRDefault="00F217CA" w:rsidP="00F217CA">
      <w:pPr>
        <w:ind w:right="433"/>
        <w:jc w:val="both"/>
      </w:pPr>
      <w:r>
        <w:t>6. Предложения по проекту решения, внесенные с нарушением положений и сроков, установленных настоящим  Порядком, не рассматриваются.</w:t>
      </w:r>
    </w:p>
    <w:p w:rsidR="00F217CA" w:rsidRDefault="00F217CA" w:rsidP="00F217CA">
      <w:pPr>
        <w:ind w:right="433"/>
        <w:jc w:val="both"/>
      </w:pPr>
      <w: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мотивированных заключением комиссия направляет в Собрание депутатов города Суджи в течение 5 дней со дня завершения приема предложений.</w:t>
      </w:r>
    </w:p>
    <w:p w:rsidR="00F217CA" w:rsidRDefault="00F217CA" w:rsidP="00F217CA">
      <w:pPr>
        <w:ind w:right="433"/>
        <w:jc w:val="both"/>
      </w:pPr>
      <w: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217CA" w:rsidRDefault="00F217CA" w:rsidP="00F217CA">
      <w:pPr>
        <w:ind w:right="433"/>
      </w:pPr>
    </w:p>
    <w:p w:rsidR="00F217CA" w:rsidRDefault="00F217CA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6415CB" w:rsidRDefault="006415CB" w:rsidP="00F217CA">
      <w:pPr>
        <w:ind w:right="433"/>
      </w:pPr>
    </w:p>
    <w:p w:rsidR="00F217CA" w:rsidRDefault="00F217CA" w:rsidP="00F217CA">
      <w:pPr>
        <w:ind w:right="433"/>
        <w:jc w:val="right"/>
      </w:pPr>
      <w:r>
        <w:t>Приложение №5</w:t>
      </w:r>
    </w:p>
    <w:p w:rsidR="00F217CA" w:rsidRDefault="00F217CA" w:rsidP="00F217CA">
      <w:pPr>
        <w:ind w:right="433"/>
        <w:jc w:val="right"/>
      </w:pPr>
      <w:r>
        <w:t xml:space="preserve"> к решению № Собрания депутатов</w:t>
      </w:r>
    </w:p>
    <w:p w:rsidR="00F217CA" w:rsidRDefault="00F217CA" w:rsidP="00F217CA">
      <w:pPr>
        <w:ind w:right="433"/>
        <w:jc w:val="right"/>
      </w:pPr>
      <w:r>
        <w:t>города Суджи</w:t>
      </w:r>
    </w:p>
    <w:p w:rsidR="00F217CA" w:rsidRDefault="00F217CA" w:rsidP="00F217CA">
      <w:pPr>
        <w:ind w:right="433"/>
        <w:jc w:val="right"/>
        <w:rPr>
          <w:sz w:val="28"/>
          <w:szCs w:val="28"/>
        </w:rPr>
      </w:pPr>
      <w:r w:rsidRPr="00961E60">
        <w:rPr>
          <w:sz w:val="28"/>
          <w:szCs w:val="28"/>
        </w:rPr>
        <w:t xml:space="preserve">от </w:t>
      </w:r>
      <w:r w:rsidR="00961E60" w:rsidRPr="00961E60">
        <w:rPr>
          <w:sz w:val="28"/>
          <w:szCs w:val="28"/>
        </w:rPr>
        <w:t>15</w:t>
      </w:r>
      <w:r w:rsidRPr="00961E60">
        <w:rPr>
          <w:sz w:val="28"/>
          <w:szCs w:val="28"/>
        </w:rPr>
        <w:t xml:space="preserve"> .11. 201</w:t>
      </w:r>
      <w:r w:rsidR="002E116A" w:rsidRPr="00961E60">
        <w:rPr>
          <w:sz w:val="28"/>
          <w:szCs w:val="28"/>
        </w:rPr>
        <w:t>7</w:t>
      </w:r>
      <w:r w:rsidRPr="00961E60">
        <w:rPr>
          <w:sz w:val="28"/>
          <w:szCs w:val="28"/>
        </w:rPr>
        <w:t xml:space="preserve">г. </w:t>
      </w:r>
    </w:p>
    <w:p w:rsidR="00315F6C" w:rsidRDefault="00315F6C" w:rsidP="00F217CA">
      <w:pPr>
        <w:ind w:right="433"/>
        <w:jc w:val="right"/>
        <w:rPr>
          <w:sz w:val="28"/>
          <w:szCs w:val="28"/>
        </w:rPr>
      </w:pPr>
    </w:p>
    <w:p w:rsidR="00315F6C" w:rsidRPr="00961E60" w:rsidRDefault="00315F6C" w:rsidP="00F217CA">
      <w:pPr>
        <w:ind w:right="433"/>
        <w:jc w:val="right"/>
        <w:rPr>
          <w:sz w:val="28"/>
          <w:szCs w:val="28"/>
        </w:rPr>
      </w:pPr>
    </w:p>
    <w:p w:rsidR="00F217CA" w:rsidRPr="00961E60" w:rsidRDefault="00F217CA" w:rsidP="00F217CA">
      <w:pPr>
        <w:shd w:val="clear" w:color="auto" w:fill="FFFFFF"/>
        <w:ind w:right="433"/>
        <w:rPr>
          <w:b/>
          <w:bCs/>
          <w:color w:val="000000"/>
          <w:sz w:val="28"/>
          <w:szCs w:val="28"/>
        </w:rPr>
      </w:pPr>
      <w:r w:rsidRPr="00961E60">
        <w:rPr>
          <w:sz w:val="28"/>
          <w:szCs w:val="28"/>
        </w:rPr>
        <w:tab/>
      </w:r>
      <w:r w:rsidRPr="00961E60">
        <w:rPr>
          <w:color w:val="000000"/>
          <w:sz w:val="28"/>
          <w:szCs w:val="28"/>
        </w:rPr>
        <w:t xml:space="preserve">                                        </w:t>
      </w:r>
      <w:r w:rsidRPr="00961E60">
        <w:rPr>
          <w:b/>
          <w:bCs/>
          <w:color w:val="000000"/>
          <w:sz w:val="28"/>
          <w:szCs w:val="28"/>
        </w:rPr>
        <w:t>Состав комиссии</w:t>
      </w:r>
    </w:p>
    <w:p w:rsidR="00F217CA" w:rsidRPr="00961E60" w:rsidRDefault="00F217CA" w:rsidP="00961E60">
      <w:pPr>
        <w:shd w:val="clear" w:color="auto" w:fill="FFFFFF"/>
        <w:tabs>
          <w:tab w:val="left" w:pos="643"/>
          <w:tab w:val="center" w:pos="5032"/>
        </w:tabs>
        <w:ind w:right="433"/>
        <w:rPr>
          <w:b/>
          <w:sz w:val="28"/>
          <w:szCs w:val="28"/>
        </w:rPr>
      </w:pPr>
      <w:r w:rsidRPr="00961E60">
        <w:rPr>
          <w:b/>
          <w:bCs/>
          <w:color w:val="000000"/>
          <w:sz w:val="28"/>
          <w:szCs w:val="28"/>
        </w:rPr>
        <w:tab/>
        <w:t xml:space="preserve">   по обсуждению</w:t>
      </w:r>
      <w:r w:rsidR="00315F6C">
        <w:rPr>
          <w:b/>
          <w:bCs/>
          <w:color w:val="000000"/>
          <w:sz w:val="28"/>
          <w:szCs w:val="28"/>
        </w:rPr>
        <w:t xml:space="preserve"> </w:t>
      </w:r>
      <w:r w:rsidRPr="00961E60">
        <w:rPr>
          <w:b/>
          <w:bCs/>
          <w:color w:val="000000"/>
          <w:sz w:val="28"/>
          <w:szCs w:val="28"/>
        </w:rPr>
        <w:t xml:space="preserve"> проекта  решения Собрания</w:t>
      </w:r>
      <w:r w:rsidR="001C5884">
        <w:rPr>
          <w:b/>
          <w:bCs/>
          <w:color w:val="000000"/>
          <w:sz w:val="28"/>
          <w:szCs w:val="28"/>
        </w:rPr>
        <w:t xml:space="preserve"> </w:t>
      </w:r>
      <w:r w:rsidRPr="00961E60">
        <w:rPr>
          <w:b/>
          <w:bCs/>
          <w:color w:val="000000"/>
          <w:sz w:val="28"/>
          <w:szCs w:val="28"/>
        </w:rPr>
        <w:t xml:space="preserve"> депутатов</w:t>
      </w:r>
      <w:r w:rsidR="001C5884">
        <w:rPr>
          <w:b/>
          <w:bCs/>
          <w:color w:val="000000"/>
          <w:sz w:val="28"/>
          <w:szCs w:val="28"/>
        </w:rPr>
        <w:t xml:space="preserve"> </w:t>
      </w:r>
      <w:r w:rsidRPr="00961E60">
        <w:rPr>
          <w:b/>
          <w:bCs/>
          <w:color w:val="000000"/>
          <w:sz w:val="28"/>
          <w:szCs w:val="28"/>
        </w:rPr>
        <w:t xml:space="preserve"> города Суджи</w:t>
      </w:r>
      <w:r w:rsidRPr="00961E60">
        <w:rPr>
          <w:b/>
          <w:sz w:val="28"/>
          <w:szCs w:val="28"/>
        </w:rPr>
        <w:t xml:space="preserve">    «О бюджете  муниципального образования «город Суджа»</w:t>
      </w:r>
    </w:p>
    <w:p w:rsidR="00F217CA" w:rsidRPr="00961E60" w:rsidRDefault="00F217CA" w:rsidP="00F217CA">
      <w:pPr>
        <w:ind w:right="433"/>
        <w:jc w:val="both"/>
        <w:rPr>
          <w:b/>
          <w:sz w:val="28"/>
          <w:szCs w:val="28"/>
        </w:rPr>
      </w:pPr>
      <w:r w:rsidRPr="00961E60">
        <w:rPr>
          <w:b/>
          <w:sz w:val="28"/>
          <w:szCs w:val="28"/>
        </w:rPr>
        <w:t xml:space="preserve">                     на 201</w:t>
      </w:r>
      <w:r w:rsidR="002E116A" w:rsidRPr="00961E60">
        <w:rPr>
          <w:b/>
          <w:sz w:val="28"/>
          <w:szCs w:val="28"/>
        </w:rPr>
        <w:t>8</w:t>
      </w:r>
      <w:r w:rsidR="006415CB" w:rsidRPr="00961E60">
        <w:rPr>
          <w:b/>
          <w:bCs/>
          <w:color w:val="000000"/>
          <w:sz w:val="28"/>
          <w:szCs w:val="28"/>
        </w:rPr>
        <w:t xml:space="preserve"> и плановый период 201</w:t>
      </w:r>
      <w:r w:rsidR="002E116A" w:rsidRPr="00961E60">
        <w:rPr>
          <w:b/>
          <w:bCs/>
          <w:color w:val="000000"/>
          <w:sz w:val="28"/>
          <w:szCs w:val="28"/>
        </w:rPr>
        <w:t>9</w:t>
      </w:r>
      <w:r w:rsidR="006415CB" w:rsidRPr="00961E60">
        <w:rPr>
          <w:b/>
          <w:bCs/>
          <w:color w:val="000000"/>
          <w:sz w:val="28"/>
          <w:szCs w:val="28"/>
        </w:rPr>
        <w:t xml:space="preserve"> и 20</w:t>
      </w:r>
      <w:r w:rsidR="002E116A" w:rsidRPr="00961E60">
        <w:rPr>
          <w:b/>
          <w:bCs/>
          <w:color w:val="000000"/>
          <w:sz w:val="28"/>
          <w:szCs w:val="28"/>
        </w:rPr>
        <w:t>20</w:t>
      </w:r>
      <w:r w:rsidR="006415CB" w:rsidRPr="00961E60">
        <w:rPr>
          <w:b/>
          <w:bCs/>
          <w:color w:val="000000"/>
          <w:sz w:val="28"/>
          <w:szCs w:val="28"/>
        </w:rPr>
        <w:t xml:space="preserve"> годы</w:t>
      </w:r>
      <w:r w:rsidRPr="00961E60">
        <w:rPr>
          <w:b/>
          <w:sz w:val="28"/>
          <w:szCs w:val="28"/>
        </w:rPr>
        <w:t xml:space="preserve"> год».</w:t>
      </w:r>
    </w:p>
    <w:p w:rsidR="00F217CA" w:rsidRPr="00961E60" w:rsidRDefault="00F217CA" w:rsidP="00F217CA">
      <w:pPr>
        <w:shd w:val="clear" w:color="auto" w:fill="FFFFFF"/>
        <w:tabs>
          <w:tab w:val="left" w:pos="643"/>
          <w:tab w:val="center" w:pos="5032"/>
        </w:tabs>
        <w:ind w:right="433" w:firstLine="720"/>
        <w:rPr>
          <w:b/>
          <w:bCs/>
          <w:color w:val="000000"/>
          <w:sz w:val="28"/>
          <w:szCs w:val="28"/>
        </w:rPr>
      </w:pPr>
    </w:p>
    <w:p w:rsidR="00F217CA" w:rsidRDefault="00F217CA" w:rsidP="00F217CA">
      <w:pPr>
        <w:shd w:val="clear" w:color="auto" w:fill="FFFFFF"/>
        <w:ind w:right="433"/>
        <w:rPr>
          <w:color w:val="000000"/>
          <w:sz w:val="28"/>
          <w:szCs w:val="28"/>
        </w:rPr>
      </w:pPr>
      <w:proofErr w:type="spellStart"/>
      <w:r w:rsidRPr="00961E60">
        <w:rPr>
          <w:color w:val="000000"/>
          <w:sz w:val="28"/>
          <w:szCs w:val="28"/>
        </w:rPr>
        <w:t>Голубкова</w:t>
      </w:r>
      <w:proofErr w:type="spellEnd"/>
      <w:r w:rsidRPr="00961E60">
        <w:rPr>
          <w:color w:val="000000"/>
          <w:sz w:val="28"/>
          <w:szCs w:val="28"/>
        </w:rPr>
        <w:t xml:space="preserve"> С.В.  - заместитель Главы Администрации города Суджи;</w:t>
      </w:r>
    </w:p>
    <w:p w:rsidR="001C5884" w:rsidRPr="00961E60" w:rsidRDefault="001C5884" w:rsidP="00F217CA">
      <w:pPr>
        <w:shd w:val="clear" w:color="auto" w:fill="FFFFFF"/>
        <w:ind w:right="433"/>
        <w:rPr>
          <w:color w:val="000000"/>
          <w:sz w:val="28"/>
          <w:szCs w:val="28"/>
        </w:rPr>
      </w:pPr>
    </w:p>
    <w:p w:rsidR="00F217CA" w:rsidRDefault="00F217CA" w:rsidP="00F217CA">
      <w:pPr>
        <w:shd w:val="clear" w:color="auto" w:fill="FFFFFF"/>
        <w:ind w:right="433"/>
        <w:rPr>
          <w:color w:val="000000"/>
          <w:sz w:val="28"/>
          <w:szCs w:val="28"/>
        </w:rPr>
      </w:pPr>
      <w:proofErr w:type="spellStart"/>
      <w:r w:rsidRPr="00961E60">
        <w:rPr>
          <w:color w:val="000000"/>
          <w:sz w:val="28"/>
          <w:szCs w:val="28"/>
        </w:rPr>
        <w:t>Брахнова</w:t>
      </w:r>
      <w:proofErr w:type="spellEnd"/>
      <w:r w:rsidRPr="00961E60">
        <w:rPr>
          <w:color w:val="000000"/>
          <w:sz w:val="28"/>
          <w:szCs w:val="28"/>
        </w:rPr>
        <w:t xml:space="preserve"> Л.В. – главный специалист  Администрации города Суджи;</w:t>
      </w:r>
    </w:p>
    <w:p w:rsidR="001C5884" w:rsidRPr="00961E60" w:rsidRDefault="001C5884" w:rsidP="00F217CA">
      <w:pPr>
        <w:shd w:val="clear" w:color="auto" w:fill="FFFFFF"/>
        <w:ind w:right="433"/>
        <w:rPr>
          <w:color w:val="000000"/>
          <w:sz w:val="28"/>
          <w:szCs w:val="28"/>
        </w:rPr>
      </w:pPr>
    </w:p>
    <w:p w:rsidR="00F217CA" w:rsidRDefault="002E116A" w:rsidP="00F217CA">
      <w:pPr>
        <w:shd w:val="clear" w:color="auto" w:fill="FFFFFF"/>
        <w:ind w:right="433"/>
        <w:rPr>
          <w:color w:val="000000"/>
          <w:sz w:val="28"/>
          <w:szCs w:val="28"/>
        </w:rPr>
      </w:pPr>
      <w:proofErr w:type="spellStart"/>
      <w:r w:rsidRPr="00961E60">
        <w:rPr>
          <w:color w:val="000000"/>
          <w:sz w:val="28"/>
          <w:szCs w:val="28"/>
        </w:rPr>
        <w:t>Стов</w:t>
      </w:r>
      <w:r w:rsidR="001C5884">
        <w:rPr>
          <w:color w:val="000000"/>
          <w:sz w:val="28"/>
          <w:szCs w:val="28"/>
        </w:rPr>
        <w:t>о</w:t>
      </w:r>
      <w:r w:rsidRPr="00961E60">
        <w:rPr>
          <w:color w:val="000000"/>
          <w:sz w:val="28"/>
          <w:szCs w:val="28"/>
        </w:rPr>
        <w:t>лосов</w:t>
      </w:r>
      <w:proofErr w:type="spellEnd"/>
      <w:r w:rsidRPr="00961E60">
        <w:rPr>
          <w:color w:val="000000"/>
          <w:sz w:val="28"/>
          <w:szCs w:val="28"/>
        </w:rPr>
        <w:t xml:space="preserve"> А.И.</w:t>
      </w:r>
      <w:r w:rsidR="006415CB" w:rsidRPr="00961E60">
        <w:rPr>
          <w:color w:val="000000"/>
          <w:sz w:val="28"/>
          <w:szCs w:val="28"/>
        </w:rPr>
        <w:t>.</w:t>
      </w:r>
      <w:r w:rsidR="00F217CA" w:rsidRPr="00961E60">
        <w:rPr>
          <w:color w:val="000000"/>
          <w:sz w:val="28"/>
          <w:szCs w:val="28"/>
        </w:rPr>
        <w:t xml:space="preserve"> - депутат  Собрания депутатов города Суджи;</w:t>
      </w:r>
    </w:p>
    <w:p w:rsidR="001C5884" w:rsidRPr="00961E60" w:rsidRDefault="001C5884" w:rsidP="00F217CA">
      <w:pPr>
        <w:shd w:val="clear" w:color="auto" w:fill="FFFFFF"/>
        <w:ind w:right="433"/>
        <w:rPr>
          <w:color w:val="000000"/>
          <w:sz w:val="28"/>
          <w:szCs w:val="28"/>
        </w:rPr>
      </w:pPr>
    </w:p>
    <w:p w:rsidR="00F217CA" w:rsidRDefault="00F217CA" w:rsidP="00F217CA">
      <w:pPr>
        <w:shd w:val="clear" w:color="auto" w:fill="FFFFFF"/>
        <w:ind w:right="433"/>
        <w:rPr>
          <w:color w:val="000000"/>
          <w:sz w:val="28"/>
          <w:szCs w:val="28"/>
        </w:rPr>
      </w:pPr>
      <w:proofErr w:type="spellStart"/>
      <w:r w:rsidRPr="00961E60">
        <w:rPr>
          <w:color w:val="000000"/>
          <w:sz w:val="28"/>
          <w:szCs w:val="28"/>
        </w:rPr>
        <w:t>Маханьков</w:t>
      </w:r>
      <w:proofErr w:type="spellEnd"/>
      <w:r w:rsidRPr="00961E60">
        <w:rPr>
          <w:color w:val="000000"/>
          <w:sz w:val="28"/>
          <w:szCs w:val="28"/>
        </w:rPr>
        <w:t xml:space="preserve"> В.В. - начальник МУП ЖКХ города Суджи, </w:t>
      </w:r>
    </w:p>
    <w:p w:rsidR="001C5884" w:rsidRPr="00961E60" w:rsidRDefault="001C5884" w:rsidP="00F217CA">
      <w:pPr>
        <w:shd w:val="clear" w:color="auto" w:fill="FFFFFF"/>
        <w:ind w:right="433"/>
        <w:rPr>
          <w:color w:val="000000"/>
          <w:sz w:val="28"/>
          <w:szCs w:val="28"/>
        </w:rPr>
      </w:pPr>
    </w:p>
    <w:p w:rsidR="00F217CA" w:rsidRPr="00961E60" w:rsidRDefault="00F217CA" w:rsidP="00F217CA">
      <w:pPr>
        <w:shd w:val="clear" w:color="auto" w:fill="FFFFFF"/>
        <w:ind w:right="433"/>
        <w:rPr>
          <w:sz w:val="28"/>
          <w:szCs w:val="28"/>
        </w:rPr>
      </w:pPr>
      <w:r w:rsidRPr="00961E60">
        <w:rPr>
          <w:sz w:val="28"/>
          <w:szCs w:val="28"/>
        </w:rPr>
        <w:t>Шевцова В.И. – экономист МУП ЖКХ.</w:t>
      </w:r>
    </w:p>
    <w:p w:rsidR="00F217CA" w:rsidRDefault="00F217CA" w:rsidP="00F217CA">
      <w:pPr>
        <w:tabs>
          <w:tab w:val="left" w:pos="6690"/>
        </w:tabs>
      </w:pPr>
    </w:p>
    <w:p w:rsidR="00F217CA" w:rsidRDefault="00F217CA" w:rsidP="00DB26A6">
      <w:pPr>
        <w:ind w:left="-851"/>
      </w:pPr>
    </w:p>
    <w:sectPr w:rsidR="00F2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 w:firstLine="0"/>
      </w:pPr>
      <w:rPr>
        <w:rFonts w:ascii="Times New Roman" w:hAnsi="Times New Roman" w:cs="Times New Roman" w:hint="default"/>
      </w:rPr>
    </w:lvl>
  </w:abstractNum>
  <w:abstractNum w:abstractNumId="7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4"/>
    </w:lvlOverride>
  </w:num>
  <w:num w:numId="12">
    <w:abstractNumId w:val="7"/>
    <w:lvlOverride w:ilvl="0">
      <w:startOverride w:val="6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D"/>
    <w:rsid w:val="0007751F"/>
    <w:rsid w:val="000C2178"/>
    <w:rsid w:val="00125A92"/>
    <w:rsid w:val="0016060A"/>
    <w:rsid w:val="001C5884"/>
    <w:rsid w:val="00214B94"/>
    <w:rsid w:val="00240CF6"/>
    <w:rsid w:val="00245B44"/>
    <w:rsid w:val="002B0C20"/>
    <w:rsid w:val="002D0B29"/>
    <w:rsid w:val="002E060F"/>
    <w:rsid w:val="002E116A"/>
    <w:rsid w:val="00315F6C"/>
    <w:rsid w:val="003C7496"/>
    <w:rsid w:val="003E34E5"/>
    <w:rsid w:val="00427846"/>
    <w:rsid w:val="005638DA"/>
    <w:rsid w:val="005775E4"/>
    <w:rsid w:val="00623C08"/>
    <w:rsid w:val="006415CB"/>
    <w:rsid w:val="007071BE"/>
    <w:rsid w:val="00783E46"/>
    <w:rsid w:val="007B45CA"/>
    <w:rsid w:val="008B4F8C"/>
    <w:rsid w:val="008D429F"/>
    <w:rsid w:val="00961E60"/>
    <w:rsid w:val="00A8292F"/>
    <w:rsid w:val="00B50BC5"/>
    <w:rsid w:val="00BE4999"/>
    <w:rsid w:val="00CD7863"/>
    <w:rsid w:val="00D17DC0"/>
    <w:rsid w:val="00D65F93"/>
    <w:rsid w:val="00D91B19"/>
    <w:rsid w:val="00DB26A6"/>
    <w:rsid w:val="00E35EE6"/>
    <w:rsid w:val="00E6190B"/>
    <w:rsid w:val="00E7599D"/>
    <w:rsid w:val="00F217CA"/>
    <w:rsid w:val="00F36DF1"/>
    <w:rsid w:val="00F54C2B"/>
    <w:rsid w:val="00F81CBC"/>
    <w:rsid w:val="00FC36C3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9F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26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semiHidden/>
    <w:unhideWhenUsed/>
    <w:qFormat/>
    <w:rsid w:val="00DB26A6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B26A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B26A6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B26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semiHidden/>
    <w:unhideWhenUsed/>
    <w:qFormat/>
    <w:rsid w:val="00DB26A6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B26A6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B26A6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8D429F"/>
    <w:pPr>
      <w:ind w:left="240" w:hanging="240"/>
    </w:pPr>
  </w:style>
  <w:style w:type="paragraph" w:styleId="a5">
    <w:name w:val="index heading"/>
    <w:basedOn w:val="a"/>
    <w:uiPriority w:val="99"/>
    <w:unhideWhenUsed/>
    <w:rsid w:val="008D429F"/>
    <w:pPr>
      <w:suppressLineNumbers/>
      <w:suppressAutoHyphens/>
    </w:pPr>
    <w:rPr>
      <w:rFonts w:cs="Tahoma"/>
      <w:lang w:eastAsia="ar-SA"/>
    </w:rPr>
  </w:style>
  <w:style w:type="paragraph" w:customStyle="1" w:styleId="ConsPlusTitle">
    <w:name w:val="ConsPlusTitle"/>
    <w:uiPriority w:val="99"/>
    <w:rsid w:val="008D429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iPriority w:val="99"/>
    <w:rsid w:val="005638DA"/>
    <w:pPr>
      <w:suppressAutoHyphens/>
      <w:jc w:val="center"/>
    </w:pPr>
    <w:rPr>
      <w:b/>
      <w:spacing w:val="60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3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638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DB26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semiHidden/>
    <w:rsid w:val="00DB26A6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9"/>
    <w:semiHidden/>
    <w:rsid w:val="00DB26A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9"/>
    <w:semiHidden/>
    <w:rsid w:val="00DB26A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uiPriority w:val="99"/>
    <w:semiHidden/>
    <w:rsid w:val="00DB26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semiHidden/>
    <w:rsid w:val="00DB26A6"/>
    <w:rPr>
      <w:rFonts w:ascii="Times New Roman" w:eastAsia="Arial Unicode MS" w:hAnsi="Times New Roman" w:cs="Times New Roman"/>
      <w:b/>
      <w:bCs/>
      <w:sz w:val="14"/>
      <w:szCs w:val="1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DB26A6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DB26A6"/>
    <w:rPr>
      <w:rFonts w:ascii="Times New Roman" w:eastAsia="Times New Roman" w:hAnsi="Times New Roman" w:cs="Times New Roman"/>
      <w:i/>
      <w:iCs/>
      <w:lang w:eastAsia="ru-RU"/>
    </w:rPr>
  </w:style>
  <w:style w:type="character" w:styleId="a8">
    <w:name w:val="Hyperlink"/>
    <w:basedOn w:val="a2"/>
    <w:uiPriority w:val="99"/>
    <w:semiHidden/>
    <w:unhideWhenUsed/>
    <w:rsid w:val="00DB26A6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DB26A6"/>
    <w:rPr>
      <w:rFonts w:ascii="Times New Roman" w:hAnsi="Times New Roman" w:cs="Times New Roman" w:hint="default"/>
      <w:color w:val="800080"/>
      <w:u w:val="single"/>
    </w:rPr>
  </w:style>
  <w:style w:type="paragraph" w:styleId="a0">
    <w:name w:val="Title"/>
    <w:basedOn w:val="a"/>
    <w:link w:val="aa"/>
    <w:uiPriority w:val="99"/>
    <w:qFormat/>
    <w:rsid w:val="00DB26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2"/>
    <w:link w:val="a0"/>
    <w:uiPriority w:val="99"/>
    <w:rsid w:val="00DB26A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1">
    <w:name w:val="Body Text"/>
    <w:basedOn w:val="a"/>
    <w:link w:val="ab"/>
    <w:uiPriority w:val="99"/>
    <w:semiHidden/>
    <w:unhideWhenUsed/>
    <w:rsid w:val="00DB26A6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2"/>
    <w:link w:val="a1"/>
    <w:uiPriority w:val="99"/>
    <w:semiHidden/>
    <w:rsid w:val="00DB2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бычный (веб) Знак"/>
    <w:basedOn w:val="a2"/>
    <w:link w:val="ad"/>
    <w:uiPriority w:val="99"/>
    <w:semiHidden/>
    <w:locked/>
    <w:rsid w:val="00DB26A6"/>
  </w:style>
  <w:style w:type="paragraph" w:styleId="ad">
    <w:name w:val="Normal (Web)"/>
    <w:basedOn w:val="a"/>
    <w:link w:val="ac"/>
    <w:uiPriority w:val="99"/>
    <w:semiHidden/>
    <w:unhideWhenUsed/>
    <w:rsid w:val="00DB26A6"/>
    <w:pPr>
      <w:spacing w:before="100" w:beforeAutospacing="1" w:after="100" w:afterAutospacing="1"/>
    </w:pPr>
    <w:rPr>
      <w:rFonts w:ascii="Courier New" w:eastAsia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DB26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uiPriority w:val="99"/>
    <w:semiHidden/>
    <w:rsid w:val="00DB2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B26A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B26A6"/>
    <w:rPr>
      <w:rFonts w:ascii="Calibri" w:eastAsia="Times New Roman" w:hAnsi="Calibri" w:cs="Calibri"/>
      <w:sz w:val="22"/>
      <w:szCs w:val="22"/>
      <w:lang w:eastAsia="ru-RU"/>
    </w:rPr>
  </w:style>
  <w:style w:type="paragraph" w:styleId="af2">
    <w:name w:val="caption"/>
    <w:basedOn w:val="a"/>
    <w:next w:val="a"/>
    <w:uiPriority w:val="99"/>
    <w:semiHidden/>
    <w:unhideWhenUsed/>
    <w:qFormat/>
    <w:rsid w:val="00DB26A6"/>
    <w:pPr>
      <w:jc w:val="center"/>
    </w:pPr>
    <w:rPr>
      <w:b/>
      <w:bCs/>
      <w:spacing w:val="60"/>
      <w:sz w:val="32"/>
      <w:szCs w:val="32"/>
    </w:rPr>
  </w:style>
  <w:style w:type="paragraph" w:styleId="af3">
    <w:name w:val="List"/>
    <w:basedOn w:val="a1"/>
    <w:uiPriority w:val="99"/>
    <w:semiHidden/>
    <w:unhideWhenUsed/>
    <w:rsid w:val="00DB26A6"/>
    <w:rPr>
      <w:rFonts w:ascii="Arial" w:hAnsi="Arial" w:cs="Arial"/>
    </w:rPr>
  </w:style>
  <w:style w:type="paragraph" w:styleId="af4">
    <w:name w:val="Body Text Indent"/>
    <w:basedOn w:val="a"/>
    <w:link w:val="13"/>
    <w:uiPriority w:val="99"/>
    <w:semiHidden/>
    <w:unhideWhenUsed/>
    <w:rsid w:val="00DB26A6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uiPriority w:val="99"/>
    <w:semiHidden/>
    <w:rsid w:val="00DB26A6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B26A6"/>
    <w:pPr>
      <w:spacing w:after="120" w:line="480" w:lineRule="auto"/>
    </w:pPr>
    <w:rPr>
      <w:spacing w:val="22"/>
      <w:sz w:val="28"/>
      <w:szCs w:val="28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DB26A6"/>
    <w:rPr>
      <w:rFonts w:ascii="Times New Roman" w:eastAsia="Times New Roman" w:hAnsi="Times New Roman" w:cs="Times New Roman"/>
      <w:spacing w:val="22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B26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DB26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26A6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DB26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DB26A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DB26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Plain Text"/>
    <w:basedOn w:val="a"/>
    <w:link w:val="af7"/>
    <w:uiPriority w:val="99"/>
    <w:semiHidden/>
    <w:unhideWhenUsed/>
    <w:rsid w:val="00DB26A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uiPriority w:val="99"/>
    <w:semiHidden/>
    <w:rsid w:val="00DB26A6"/>
    <w:rPr>
      <w:rFonts w:eastAsia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DB26A6"/>
    <w:pPr>
      <w:widowControl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DB26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B26A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6A6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6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B26A6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DB26A6"/>
    <w:rPr>
      <w:rFonts w:ascii="Consultant" w:hAnsi="Consultant" w:cs="Consultant"/>
      <w:lang w:eastAsia="ar-SA"/>
    </w:rPr>
  </w:style>
  <w:style w:type="paragraph" w:customStyle="1" w:styleId="ConsNonformat0">
    <w:name w:val="ConsNonformat"/>
    <w:link w:val="ConsNonformat"/>
    <w:uiPriority w:val="99"/>
    <w:rsid w:val="00DB26A6"/>
    <w:pPr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DB26A6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Contents2">
    <w:name w:val="Table Contents2"/>
    <w:basedOn w:val="a"/>
    <w:uiPriority w:val="99"/>
    <w:rsid w:val="00DB26A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1">
    <w:name w:val="Table Contents1"/>
    <w:basedOn w:val="a"/>
    <w:uiPriority w:val="99"/>
    <w:rsid w:val="00DB26A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DB26A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DB26A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x">
    <w:name w:val="Index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af9">
    <w:name w:val="Заголовок таблицы"/>
    <w:basedOn w:val="a"/>
    <w:uiPriority w:val="99"/>
    <w:rsid w:val="00DB26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a">
    <w:name w:val="Заголовок"/>
    <w:basedOn w:val="a"/>
    <w:next w:val="a1"/>
    <w:uiPriority w:val="99"/>
    <w:rsid w:val="00DB26A6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DB26A6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DB26A6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B26A6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b">
    <w:name w:val="Содержимое таблицы"/>
    <w:basedOn w:val="a"/>
    <w:uiPriority w:val="99"/>
    <w:rsid w:val="00DB26A6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DB26A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B26A6"/>
    <w:pPr>
      <w:suppressAutoHyphens/>
      <w:ind w:left="6096"/>
    </w:pPr>
    <w:rPr>
      <w:sz w:val="28"/>
      <w:szCs w:val="28"/>
    </w:rPr>
  </w:style>
  <w:style w:type="paragraph" w:customStyle="1" w:styleId="afc">
    <w:name w:val="Заголовок статьи"/>
    <w:basedOn w:val="a"/>
    <w:next w:val="a"/>
    <w:uiPriority w:val="99"/>
    <w:rsid w:val="00DB26A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4"/>
    <w:uiPriority w:val="99"/>
    <w:rsid w:val="00DB26A6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DB26A6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uiPriority w:val="99"/>
    <w:rsid w:val="00DB26A6"/>
    <w:pPr>
      <w:suppressAutoHyphens/>
      <w:spacing w:after="120"/>
    </w:pPr>
    <w:rPr>
      <w:sz w:val="16"/>
      <w:szCs w:val="16"/>
      <w:lang w:eastAsia="ar-SA"/>
    </w:rPr>
  </w:style>
  <w:style w:type="paragraph" w:customStyle="1" w:styleId="16">
    <w:name w:val="Знак Знак1 Знак Знак Знак Знак"/>
    <w:basedOn w:val="a"/>
    <w:uiPriority w:val="99"/>
    <w:rsid w:val="00DB2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DB26A6"/>
    <w:pPr>
      <w:widowControl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uiPriority w:val="99"/>
    <w:rsid w:val="00DB26A6"/>
    <w:pPr>
      <w:widowControl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fd">
    <w:name w:val="page number"/>
    <w:basedOn w:val="a2"/>
    <w:uiPriority w:val="99"/>
    <w:semiHidden/>
    <w:unhideWhenUsed/>
    <w:rsid w:val="00DB26A6"/>
    <w:rPr>
      <w:rFonts w:ascii="Times New Roman" w:hAnsi="Times New Roman" w:cs="Times New Roman" w:hint="default"/>
    </w:rPr>
  </w:style>
  <w:style w:type="character" w:customStyle="1" w:styleId="240">
    <w:name w:val="Нижний колонтитул Знак2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50">
    <w:name w:val="Нижний колонтитул Знак2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12">
    <w:name w:val="Нижний колонтитул Знак3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20">
    <w:name w:val="Нижний колонтитул Знак3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30">
    <w:name w:val="Нижний колонтитул Знак3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40">
    <w:name w:val="Нижний колонтитул Знак3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10">
    <w:name w:val="Нижний колонтитул Знак4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paragraph" w:styleId="afe">
    <w:name w:val="Subtitle"/>
    <w:basedOn w:val="a"/>
    <w:next w:val="a"/>
    <w:link w:val="aff"/>
    <w:uiPriority w:val="99"/>
    <w:qFormat/>
    <w:rsid w:val="00DB2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">
    <w:name w:val="Подзаголовок Знак"/>
    <w:basedOn w:val="a2"/>
    <w:link w:val="afe"/>
    <w:uiPriority w:val="99"/>
    <w:rsid w:val="00DB26A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hl41">
    <w:name w:val="hl41"/>
    <w:basedOn w:val="a2"/>
    <w:uiPriority w:val="99"/>
    <w:rsid w:val="00DB26A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DB26A6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uiPriority w:val="99"/>
    <w:rsid w:val="00DB26A6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uiPriority w:val="99"/>
    <w:rsid w:val="00DB26A6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uiPriority w:val="99"/>
    <w:rsid w:val="00DB26A6"/>
    <w:rPr>
      <w:color w:val="000080"/>
      <w:u w:val="single"/>
    </w:rPr>
  </w:style>
  <w:style w:type="character" w:customStyle="1" w:styleId="WW-RTFNum21">
    <w:name w:val="WW-RTF_Num 2 1"/>
    <w:uiPriority w:val="99"/>
    <w:rsid w:val="00DB26A6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uiPriority w:val="99"/>
    <w:rsid w:val="00DB26A6"/>
  </w:style>
  <w:style w:type="character" w:customStyle="1" w:styleId="RTFNum211">
    <w:name w:val="RTF_Num 2 11"/>
    <w:uiPriority w:val="99"/>
    <w:rsid w:val="00DB26A6"/>
  </w:style>
  <w:style w:type="character" w:customStyle="1" w:styleId="RTFNum21">
    <w:name w:val="RTF_Num 2 1"/>
    <w:uiPriority w:val="99"/>
    <w:rsid w:val="00DB26A6"/>
  </w:style>
  <w:style w:type="character" w:customStyle="1" w:styleId="13">
    <w:name w:val="Основной текст с отступом Знак1"/>
    <w:basedOn w:val="a2"/>
    <w:link w:val="af4"/>
    <w:uiPriority w:val="99"/>
    <w:semiHidden/>
    <w:locked/>
    <w:rsid w:val="00DB26A6"/>
    <w:rPr>
      <w:rFonts w:ascii="Times New Roman" w:eastAsia="Times New Roman" w:hAnsi="Times New Roman" w:cs="Times New Roman"/>
      <w:lang w:eastAsia="ru-RU"/>
    </w:rPr>
  </w:style>
  <w:style w:type="character" w:customStyle="1" w:styleId="230">
    <w:name w:val="Нижний колонтитул Знак2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20">
    <w:name w:val="Нижний колонтитул Знак2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11">
    <w:name w:val="Нижний колонтитул Знак2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70">
    <w:name w:val="Нижний колонтитул Знак1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60">
    <w:name w:val="Нижний колонтитул Знак1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50">
    <w:name w:val="Нижний колонтитул Знак1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40">
    <w:name w:val="Нижний колонтитул Знак1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30">
    <w:name w:val="Нижний колонтитул Знак1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50">
    <w:name w:val="Текст Знак4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11">
    <w:name w:val="Текст Знак4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41">
    <w:name w:val="Текст Знак34"/>
    <w:basedOn w:val="a2"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31">
    <w:name w:val="Текст Знак3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21">
    <w:name w:val="Текст Знак3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13">
    <w:name w:val="Текст Знак3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51">
    <w:name w:val="Текст Знак2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41">
    <w:name w:val="Текст Знак2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31">
    <w:name w:val="Текст Знак2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21">
    <w:name w:val="Текст Знак2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12">
    <w:name w:val="Текст Знак2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71">
    <w:name w:val="Текст Знак1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61">
    <w:name w:val="Текст Знак1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51">
    <w:name w:val="Текст Знак1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41">
    <w:name w:val="Текст Знак1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31">
    <w:name w:val="Текст Знак1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b">
    <w:name w:val="Текст Знак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b">
    <w:name w:val="Текст Знак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41">
    <w:name w:val="Текст выноски Знак4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12">
    <w:name w:val="Текст выноски Знак4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DB26A6"/>
    <w:rPr>
      <w:rFonts w:ascii="Segoe UI" w:hAnsi="Segoe UI" w:cs="Segoe UI" w:hint="default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42">
    <w:name w:val="Текст выноски Знак34"/>
    <w:basedOn w:val="a2"/>
    <w:uiPriority w:val="99"/>
    <w:semiHidden/>
    <w:rsid w:val="00DB26A6"/>
    <w:rPr>
      <w:rFonts w:ascii="Segoe UI" w:hAnsi="Segoe UI" w:cs="Segoe UI" w:hint="default"/>
      <w:sz w:val="18"/>
      <w:szCs w:val="18"/>
    </w:rPr>
  </w:style>
  <w:style w:type="character" w:customStyle="1" w:styleId="332">
    <w:name w:val="Текст выноски Знак33"/>
    <w:basedOn w:val="a2"/>
    <w:uiPriority w:val="99"/>
    <w:semiHidden/>
    <w:rsid w:val="00DB26A6"/>
    <w:rPr>
      <w:rFonts w:ascii="Segoe UI" w:hAnsi="Segoe UI" w:cs="Segoe UI" w:hint="default"/>
      <w:sz w:val="18"/>
      <w:szCs w:val="18"/>
    </w:rPr>
  </w:style>
  <w:style w:type="character" w:customStyle="1" w:styleId="322">
    <w:name w:val="Текст выноски Знак3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14">
    <w:name w:val="Текст выноски Знак3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52">
    <w:name w:val="Текст выноски Знак2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42">
    <w:name w:val="Текст выноски Знак2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32">
    <w:name w:val="Текст выноски Знак2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22">
    <w:name w:val="Текст выноски Знак2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13">
    <w:name w:val="Текст выноски Знак2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72">
    <w:name w:val="Текст выноски Знак1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62">
    <w:name w:val="Текст выноски Знак16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52">
    <w:name w:val="Текст выноски Знак1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42">
    <w:name w:val="Текст выноски Знак1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32">
    <w:name w:val="Текст выноски Знак1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c">
    <w:name w:val="Текст выноски Знак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c">
    <w:name w:val="Текст выноски Знак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a">
    <w:name w:val="Основной шрифт абзаца1"/>
    <w:uiPriority w:val="99"/>
    <w:rsid w:val="00DB26A6"/>
  </w:style>
  <w:style w:type="character" w:customStyle="1" w:styleId="Absatz-Standardschriftart">
    <w:name w:val="Absatz-Standardschriftart"/>
    <w:uiPriority w:val="99"/>
    <w:rsid w:val="00DB26A6"/>
  </w:style>
  <w:style w:type="character" w:customStyle="1" w:styleId="WW-Absatz-Standardschriftart">
    <w:name w:val="WW-Absatz-Standardschriftart"/>
    <w:uiPriority w:val="99"/>
    <w:rsid w:val="00DB26A6"/>
  </w:style>
  <w:style w:type="character" w:customStyle="1" w:styleId="WW-Absatz-Standardschriftart1">
    <w:name w:val="WW-Absatz-Standardschriftart1"/>
    <w:uiPriority w:val="99"/>
    <w:rsid w:val="00DB26A6"/>
  </w:style>
  <w:style w:type="character" w:customStyle="1" w:styleId="aff0">
    <w:name w:val="Маркеры списка"/>
    <w:uiPriority w:val="99"/>
    <w:rsid w:val="00DB26A6"/>
    <w:rPr>
      <w:rFonts w:ascii="StarSymbol" w:eastAsia="StarSymbol" w:hAnsi="StarSymbol" w:hint="eastAsia"/>
      <w:sz w:val="18"/>
    </w:rPr>
  </w:style>
  <w:style w:type="character" w:customStyle="1" w:styleId="WW8Num6z1">
    <w:name w:val="WW8Num6z1"/>
    <w:uiPriority w:val="99"/>
    <w:rsid w:val="00DB26A6"/>
    <w:rPr>
      <w:b/>
      <w:bCs w:val="0"/>
    </w:rPr>
  </w:style>
  <w:style w:type="character" w:customStyle="1" w:styleId="WW8Num16z0">
    <w:name w:val="WW8Num16z0"/>
    <w:uiPriority w:val="99"/>
    <w:rsid w:val="00DB26A6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DB26A6"/>
    <w:rPr>
      <w:rFonts w:ascii="Times New Roman" w:hAnsi="Times New Roman" w:cs="Times New Roman" w:hint="default"/>
    </w:rPr>
  </w:style>
  <w:style w:type="character" w:customStyle="1" w:styleId="WW8Num34z0">
    <w:name w:val="WW8Num34z0"/>
    <w:uiPriority w:val="99"/>
    <w:rsid w:val="00DB26A6"/>
    <w:rPr>
      <w:b/>
      <w:bCs w:val="0"/>
    </w:rPr>
  </w:style>
  <w:style w:type="character" w:customStyle="1" w:styleId="WW8Num45z0">
    <w:name w:val="WW8Num45z0"/>
    <w:uiPriority w:val="99"/>
    <w:rsid w:val="00DB26A6"/>
    <w:rPr>
      <w:rFonts w:ascii="Times New Roman" w:hAnsi="Times New Roman" w:cs="Times New Roman" w:hint="default"/>
    </w:rPr>
  </w:style>
  <w:style w:type="character" w:customStyle="1" w:styleId="64">
    <w:name w:val="Знак Знак6"/>
    <w:basedOn w:val="a2"/>
    <w:uiPriority w:val="99"/>
    <w:locked/>
    <w:rsid w:val="00DB26A6"/>
    <w:rPr>
      <w:rFonts w:ascii="Times New Roman" w:hAnsi="Times New Roman" w:cs="Times New Roman" w:hint="default"/>
      <w:lang w:val="ru-RU" w:eastAsia="ru-RU"/>
    </w:rPr>
  </w:style>
  <w:style w:type="character" w:customStyle="1" w:styleId="1b">
    <w:name w:val="Основной текст Знак1"/>
    <w:uiPriority w:val="99"/>
    <w:semiHidden/>
    <w:rsid w:val="00DB26A6"/>
    <w:rPr>
      <w:rFonts w:ascii="Times New Roman" w:hAnsi="Times New Roman" w:cs="Times New Roman" w:hint="default"/>
      <w:sz w:val="22"/>
    </w:rPr>
  </w:style>
  <w:style w:type="character" w:customStyle="1" w:styleId="BodyTextChar">
    <w:name w:val="Body Text Char"/>
    <w:uiPriority w:val="99"/>
    <w:semiHidden/>
    <w:locked/>
    <w:rsid w:val="00DB26A6"/>
    <w:rPr>
      <w:rFonts w:ascii="Times New Roman" w:hAnsi="Times New Roman" w:cs="Times New Roman" w:hint="default"/>
    </w:rPr>
  </w:style>
  <w:style w:type="table" w:styleId="aff1">
    <w:name w:val="Table Grid"/>
    <w:basedOn w:val="a3"/>
    <w:uiPriority w:val="99"/>
    <w:rsid w:val="00DB26A6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Contents1"/>
    <w:uiPriority w:val="99"/>
    <w:rsid w:val="00DB26A6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uiPriority w:val="99"/>
    <w:rsid w:val="00DB26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9F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26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semiHidden/>
    <w:unhideWhenUsed/>
    <w:qFormat/>
    <w:rsid w:val="00DB26A6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B26A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B26A6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B26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semiHidden/>
    <w:unhideWhenUsed/>
    <w:qFormat/>
    <w:rsid w:val="00DB26A6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B26A6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B26A6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8D429F"/>
    <w:pPr>
      <w:ind w:left="240" w:hanging="240"/>
    </w:pPr>
  </w:style>
  <w:style w:type="paragraph" w:styleId="a5">
    <w:name w:val="index heading"/>
    <w:basedOn w:val="a"/>
    <w:uiPriority w:val="99"/>
    <w:unhideWhenUsed/>
    <w:rsid w:val="008D429F"/>
    <w:pPr>
      <w:suppressLineNumbers/>
      <w:suppressAutoHyphens/>
    </w:pPr>
    <w:rPr>
      <w:rFonts w:cs="Tahoma"/>
      <w:lang w:eastAsia="ar-SA"/>
    </w:rPr>
  </w:style>
  <w:style w:type="paragraph" w:customStyle="1" w:styleId="ConsPlusTitle">
    <w:name w:val="ConsPlusTitle"/>
    <w:uiPriority w:val="99"/>
    <w:rsid w:val="008D429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Название объекта1"/>
    <w:basedOn w:val="a"/>
    <w:next w:val="a"/>
    <w:uiPriority w:val="99"/>
    <w:rsid w:val="005638DA"/>
    <w:pPr>
      <w:suppressAutoHyphens/>
      <w:jc w:val="center"/>
    </w:pPr>
    <w:rPr>
      <w:b/>
      <w:spacing w:val="60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3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638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uiPriority w:val="99"/>
    <w:rsid w:val="00DB26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semiHidden/>
    <w:rsid w:val="00DB26A6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uiPriority w:val="99"/>
    <w:semiHidden/>
    <w:rsid w:val="00DB26A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9"/>
    <w:semiHidden/>
    <w:rsid w:val="00DB26A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uiPriority w:val="99"/>
    <w:semiHidden/>
    <w:rsid w:val="00DB26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semiHidden/>
    <w:rsid w:val="00DB26A6"/>
    <w:rPr>
      <w:rFonts w:ascii="Times New Roman" w:eastAsia="Arial Unicode MS" w:hAnsi="Times New Roman" w:cs="Times New Roman"/>
      <w:b/>
      <w:bCs/>
      <w:sz w:val="14"/>
      <w:szCs w:val="1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DB26A6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DB26A6"/>
    <w:rPr>
      <w:rFonts w:ascii="Times New Roman" w:eastAsia="Times New Roman" w:hAnsi="Times New Roman" w:cs="Times New Roman"/>
      <w:i/>
      <w:iCs/>
      <w:lang w:eastAsia="ru-RU"/>
    </w:rPr>
  </w:style>
  <w:style w:type="character" w:styleId="a8">
    <w:name w:val="Hyperlink"/>
    <w:basedOn w:val="a2"/>
    <w:uiPriority w:val="99"/>
    <w:semiHidden/>
    <w:unhideWhenUsed/>
    <w:rsid w:val="00DB26A6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DB26A6"/>
    <w:rPr>
      <w:rFonts w:ascii="Times New Roman" w:hAnsi="Times New Roman" w:cs="Times New Roman" w:hint="default"/>
      <w:color w:val="800080"/>
      <w:u w:val="single"/>
    </w:rPr>
  </w:style>
  <w:style w:type="paragraph" w:styleId="a0">
    <w:name w:val="Title"/>
    <w:basedOn w:val="a"/>
    <w:link w:val="aa"/>
    <w:uiPriority w:val="99"/>
    <w:qFormat/>
    <w:rsid w:val="00DB26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2"/>
    <w:link w:val="a0"/>
    <w:uiPriority w:val="99"/>
    <w:rsid w:val="00DB26A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1">
    <w:name w:val="Body Text"/>
    <w:basedOn w:val="a"/>
    <w:link w:val="ab"/>
    <w:uiPriority w:val="99"/>
    <w:semiHidden/>
    <w:unhideWhenUsed/>
    <w:rsid w:val="00DB26A6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2"/>
    <w:link w:val="a1"/>
    <w:uiPriority w:val="99"/>
    <w:semiHidden/>
    <w:rsid w:val="00DB2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бычный (веб) Знак"/>
    <w:basedOn w:val="a2"/>
    <w:link w:val="ad"/>
    <w:uiPriority w:val="99"/>
    <w:semiHidden/>
    <w:locked/>
    <w:rsid w:val="00DB26A6"/>
  </w:style>
  <w:style w:type="paragraph" w:styleId="ad">
    <w:name w:val="Normal (Web)"/>
    <w:basedOn w:val="a"/>
    <w:link w:val="ac"/>
    <w:uiPriority w:val="99"/>
    <w:semiHidden/>
    <w:unhideWhenUsed/>
    <w:rsid w:val="00DB26A6"/>
    <w:pPr>
      <w:spacing w:before="100" w:beforeAutospacing="1" w:after="100" w:afterAutospacing="1"/>
    </w:pPr>
    <w:rPr>
      <w:rFonts w:ascii="Courier New" w:eastAsia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DB26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uiPriority w:val="99"/>
    <w:semiHidden/>
    <w:rsid w:val="00DB2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B26A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DB26A6"/>
    <w:rPr>
      <w:rFonts w:ascii="Calibri" w:eastAsia="Times New Roman" w:hAnsi="Calibri" w:cs="Calibri"/>
      <w:sz w:val="22"/>
      <w:szCs w:val="22"/>
      <w:lang w:eastAsia="ru-RU"/>
    </w:rPr>
  </w:style>
  <w:style w:type="paragraph" w:styleId="af2">
    <w:name w:val="caption"/>
    <w:basedOn w:val="a"/>
    <w:next w:val="a"/>
    <w:uiPriority w:val="99"/>
    <w:semiHidden/>
    <w:unhideWhenUsed/>
    <w:qFormat/>
    <w:rsid w:val="00DB26A6"/>
    <w:pPr>
      <w:jc w:val="center"/>
    </w:pPr>
    <w:rPr>
      <w:b/>
      <w:bCs/>
      <w:spacing w:val="60"/>
      <w:sz w:val="32"/>
      <w:szCs w:val="32"/>
    </w:rPr>
  </w:style>
  <w:style w:type="paragraph" w:styleId="af3">
    <w:name w:val="List"/>
    <w:basedOn w:val="a1"/>
    <w:uiPriority w:val="99"/>
    <w:semiHidden/>
    <w:unhideWhenUsed/>
    <w:rsid w:val="00DB26A6"/>
    <w:rPr>
      <w:rFonts w:ascii="Arial" w:hAnsi="Arial" w:cs="Arial"/>
    </w:rPr>
  </w:style>
  <w:style w:type="paragraph" w:styleId="af4">
    <w:name w:val="Body Text Indent"/>
    <w:basedOn w:val="a"/>
    <w:link w:val="13"/>
    <w:uiPriority w:val="99"/>
    <w:semiHidden/>
    <w:unhideWhenUsed/>
    <w:rsid w:val="00DB26A6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uiPriority w:val="99"/>
    <w:semiHidden/>
    <w:rsid w:val="00DB26A6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B26A6"/>
    <w:pPr>
      <w:spacing w:after="120" w:line="480" w:lineRule="auto"/>
    </w:pPr>
    <w:rPr>
      <w:spacing w:val="22"/>
      <w:sz w:val="28"/>
      <w:szCs w:val="28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DB26A6"/>
    <w:rPr>
      <w:rFonts w:ascii="Times New Roman" w:eastAsia="Times New Roman" w:hAnsi="Times New Roman" w:cs="Times New Roman"/>
      <w:spacing w:val="22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B26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DB26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26A6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DB26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DB26A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DB26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Plain Text"/>
    <w:basedOn w:val="a"/>
    <w:link w:val="af7"/>
    <w:uiPriority w:val="99"/>
    <w:semiHidden/>
    <w:unhideWhenUsed/>
    <w:rsid w:val="00DB26A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uiPriority w:val="99"/>
    <w:semiHidden/>
    <w:rsid w:val="00DB26A6"/>
    <w:rPr>
      <w:rFonts w:eastAsia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DB26A6"/>
    <w:pPr>
      <w:widowControl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DB26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B26A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6A6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6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B26A6"/>
    <w:p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DB26A6"/>
    <w:rPr>
      <w:rFonts w:ascii="Consultant" w:hAnsi="Consultant" w:cs="Consultant"/>
      <w:lang w:eastAsia="ar-SA"/>
    </w:rPr>
  </w:style>
  <w:style w:type="paragraph" w:customStyle="1" w:styleId="ConsNonformat0">
    <w:name w:val="ConsNonformat"/>
    <w:link w:val="ConsNonformat"/>
    <w:uiPriority w:val="99"/>
    <w:rsid w:val="00DB26A6"/>
    <w:pPr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DB26A6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Contents2">
    <w:name w:val="Table Contents2"/>
    <w:basedOn w:val="a"/>
    <w:uiPriority w:val="99"/>
    <w:rsid w:val="00DB26A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1">
    <w:name w:val="Table Contents1"/>
    <w:basedOn w:val="a"/>
    <w:uiPriority w:val="99"/>
    <w:rsid w:val="00DB26A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DB26A6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DB26A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x">
    <w:name w:val="Index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DB26A6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DB26A6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DB26A6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af9">
    <w:name w:val="Заголовок таблицы"/>
    <w:basedOn w:val="a"/>
    <w:uiPriority w:val="99"/>
    <w:rsid w:val="00DB26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a">
    <w:name w:val="Заголовок"/>
    <w:basedOn w:val="a"/>
    <w:next w:val="a1"/>
    <w:uiPriority w:val="99"/>
    <w:rsid w:val="00DB26A6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DB26A6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DB26A6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B26A6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b">
    <w:name w:val="Содержимое таблицы"/>
    <w:basedOn w:val="a"/>
    <w:uiPriority w:val="99"/>
    <w:rsid w:val="00DB26A6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DB26A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B26A6"/>
    <w:pPr>
      <w:suppressAutoHyphens/>
      <w:ind w:left="6096"/>
    </w:pPr>
    <w:rPr>
      <w:sz w:val="28"/>
      <w:szCs w:val="28"/>
    </w:rPr>
  </w:style>
  <w:style w:type="paragraph" w:customStyle="1" w:styleId="afc">
    <w:name w:val="Заголовок статьи"/>
    <w:basedOn w:val="a"/>
    <w:next w:val="a"/>
    <w:uiPriority w:val="99"/>
    <w:rsid w:val="00DB26A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4"/>
    <w:uiPriority w:val="99"/>
    <w:rsid w:val="00DB26A6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DB26A6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uiPriority w:val="99"/>
    <w:rsid w:val="00DB26A6"/>
    <w:pPr>
      <w:suppressAutoHyphens/>
      <w:spacing w:after="120"/>
    </w:pPr>
    <w:rPr>
      <w:sz w:val="16"/>
      <w:szCs w:val="16"/>
      <w:lang w:eastAsia="ar-SA"/>
    </w:rPr>
  </w:style>
  <w:style w:type="paragraph" w:customStyle="1" w:styleId="16">
    <w:name w:val="Знак Знак1 Знак Знак Знак Знак"/>
    <w:basedOn w:val="a"/>
    <w:uiPriority w:val="99"/>
    <w:rsid w:val="00DB2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DB26A6"/>
    <w:pPr>
      <w:widowControl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25">
    <w:name w:val="Без интервала2"/>
    <w:uiPriority w:val="99"/>
    <w:rsid w:val="00DB26A6"/>
    <w:pPr>
      <w:widowControl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fd">
    <w:name w:val="page number"/>
    <w:basedOn w:val="a2"/>
    <w:uiPriority w:val="99"/>
    <w:semiHidden/>
    <w:unhideWhenUsed/>
    <w:rsid w:val="00DB26A6"/>
    <w:rPr>
      <w:rFonts w:ascii="Times New Roman" w:hAnsi="Times New Roman" w:cs="Times New Roman" w:hint="default"/>
    </w:rPr>
  </w:style>
  <w:style w:type="character" w:customStyle="1" w:styleId="240">
    <w:name w:val="Нижний колонтитул Знак2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50">
    <w:name w:val="Нижний колонтитул Знак2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12">
    <w:name w:val="Нижний колонтитул Знак3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20">
    <w:name w:val="Нижний колонтитул Знак3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30">
    <w:name w:val="Нижний колонтитул Знак3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40">
    <w:name w:val="Нижний колонтитул Знак3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10">
    <w:name w:val="Нижний колонтитул Знак4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paragraph" w:styleId="afe">
    <w:name w:val="Subtitle"/>
    <w:basedOn w:val="a"/>
    <w:next w:val="a"/>
    <w:link w:val="aff"/>
    <w:uiPriority w:val="99"/>
    <w:qFormat/>
    <w:rsid w:val="00DB26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">
    <w:name w:val="Подзаголовок Знак"/>
    <w:basedOn w:val="a2"/>
    <w:link w:val="afe"/>
    <w:uiPriority w:val="99"/>
    <w:rsid w:val="00DB26A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hl41">
    <w:name w:val="hl41"/>
    <w:basedOn w:val="a2"/>
    <w:uiPriority w:val="99"/>
    <w:rsid w:val="00DB26A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DB26A6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uiPriority w:val="99"/>
    <w:rsid w:val="00DB26A6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uiPriority w:val="99"/>
    <w:rsid w:val="00DB26A6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uiPriority w:val="99"/>
    <w:rsid w:val="00DB26A6"/>
    <w:rPr>
      <w:color w:val="000080"/>
      <w:u w:val="single"/>
    </w:rPr>
  </w:style>
  <w:style w:type="character" w:customStyle="1" w:styleId="WW-RTFNum21">
    <w:name w:val="WW-RTF_Num 2 1"/>
    <w:uiPriority w:val="99"/>
    <w:rsid w:val="00DB26A6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  <w:uiPriority w:val="99"/>
    <w:rsid w:val="00DB26A6"/>
  </w:style>
  <w:style w:type="character" w:customStyle="1" w:styleId="RTFNum211">
    <w:name w:val="RTF_Num 2 11"/>
    <w:uiPriority w:val="99"/>
    <w:rsid w:val="00DB26A6"/>
  </w:style>
  <w:style w:type="character" w:customStyle="1" w:styleId="RTFNum21">
    <w:name w:val="RTF_Num 2 1"/>
    <w:uiPriority w:val="99"/>
    <w:rsid w:val="00DB26A6"/>
  </w:style>
  <w:style w:type="character" w:customStyle="1" w:styleId="13">
    <w:name w:val="Основной текст с отступом Знак1"/>
    <w:basedOn w:val="a2"/>
    <w:link w:val="af4"/>
    <w:uiPriority w:val="99"/>
    <w:semiHidden/>
    <w:locked/>
    <w:rsid w:val="00DB26A6"/>
    <w:rPr>
      <w:rFonts w:ascii="Times New Roman" w:eastAsia="Times New Roman" w:hAnsi="Times New Roman" w:cs="Times New Roman"/>
      <w:lang w:eastAsia="ru-RU"/>
    </w:rPr>
  </w:style>
  <w:style w:type="character" w:customStyle="1" w:styleId="230">
    <w:name w:val="Нижний колонтитул Знак2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20">
    <w:name w:val="Нижний колонтитул Знак2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11">
    <w:name w:val="Нижний колонтитул Знак2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70">
    <w:name w:val="Нижний колонтитул Знак1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60">
    <w:name w:val="Нижний колонтитул Знак1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50">
    <w:name w:val="Нижний колонтитул Знак1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40">
    <w:name w:val="Нижний колонтитул Знак1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30">
    <w:name w:val="Нижний колонтитул Знак1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DB26A6"/>
    <w:rPr>
      <w:rFonts w:ascii="Times New Roman" w:hAnsi="Times New Roman" w:cs="Times New Roman" w:hint="default"/>
      <w:sz w:val="24"/>
      <w:szCs w:val="24"/>
    </w:rPr>
  </w:style>
  <w:style w:type="character" w:customStyle="1" w:styleId="450">
    <w:name w:val="Текст Знак4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11">
    <w:name w:val="Текст Знак4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41">
    <w:name w:val="Текст Знак34"/>
    <w:basedOn w:val="a2"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31">
    <w:name w:val="Текст Знак3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21">
    <w:name w:val="Текст Знак3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13">
    <w:name w:val="Текст Знак3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51">
    <w:name w:val="Текст Знак2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41">
    <w:name w:val="Текст Знак2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31">
    <w:name w:val="Текст Знак2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21">
    <w:name w:val="Текст Знак2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12">
    <w:name w:val="Текст Знак2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71">
    <w:name w:val="Текст Знак1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61">
    <w:name w:val="Текст Знак1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51">
    <w:name w:val="Текст Знак1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41">
    <w:name w:val="Текст Знак1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31">
    <w:name w:val="Текст Знак1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3b">
    <w:name w:val="Текст Знак3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2b">
    <w:name w:val="Текст Знак2"/>
    <w:basedOn w:val="a2"/>
    <w:uiPriority w:val="99"/>
    <w:semiHidden/>
    <w:rsid w:val="00DB26A6"/>
    <w:rPr>
      <w:rFonts w:ascii="Courier New" w:hAnsi="Courier New" w:cs="Courier New" w:hint="default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41">
    <w:name w:val="Текст выноски Знак4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12">
    <w:name w:val="Текст выноски Знак4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DB26A6"/>
    <w:rPr>
      <w:rFonts w:ascii="Segoe UI" w:hAnsi="Segoe UI" w:cs="Segoe UI" w:hint="default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42">
    <w:name w:val="Текст выноски Знак34"/>
    <w:basedOn w:val="a2"/>
    <w:uiPriority w:val="99"/>
    <w:semiHidden/>
    <w:rsid w:val="00DB26A6"/>
    <w:rPr>
      <w:rFonts w:ascii="Segoe UI" w:hAnsi="Segoe UI" w:cs="Segoe UI" w:hint="default"/>
      <w:sz w:val="18"/>
      <w:szCs w:val="18"/>
    </w:rPr>
  </w:style>
  <w:style w:type="character" w:customStyle="1" w:styleId="332">
    <w:name w:val="Текст выноски Знак33"/>
    <w:basedOn w:val="a2"/>
    <w:uiPriority w:val="99"/>
    <w:semiHidden/>
    <w:rsid w:val="00DB26A6"/>
    <w:rPr>
      <w:rFonts w:ascii="Segoe UI" w:hAnsi="Segoe UI" w:cs="Segoe UI" w:hint="default"/>
      <w:sz w:val="18"/>
      <w:szCs w:val="18"/>
    </w:rPr>
  </w:style>
  <w:style w:type="character" w:customStyle="1" w:styleId="322">
    <w:name w:val="Текст выноски Знак3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14">
    <w:name w:val="Текст выноски Знак3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52">
    <w:name w:val="Текст выноски Знак2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42">
    <w:name w:val="Текст выноски Знак2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32">
    <w:name w:val="Текст выноски Знак2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22">
    <w:name w:val="Текст выноски Знак2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13">
    <w:name w:val="Текст выноски Знак2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72">
    <w:name w:val="Текст выноски Знак1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62">
    <w:name w:val="Текст выноски Знак16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52">
    <w:name w:val="Текст выноски Знак1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42">
    <w:name w:val="Текст выноски Знак1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32">
    <w:name w:val="Текст выноски Знак1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3c">
    <w:name w:val="Текст выноски Знак3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2c">
    <w:name w:val="Текст выноски Знак2"/>
    <w:basedOn w:val="a2"/>
    <w:uiPriority w:val="99"/>
    <w:semiHidden/>
    <w:rsid w:val="00DB26A6"/>
    <w:rPr>
      <w:rFonts w:ascii="Tahoma" w:hAnsi="Tahoma" w:cs="Tahoma" w:hint="default"/>
      <w:sz w:val="16"/>
      <w:szCs w:val="16"/>
    </w:rPr>
  </w:style>
  <w:style w:type="character" w:customStyle="1" w:styleId="1a">
    <w:name w:val="Основной шрифт абзаца1"/>
    <w:uiPriority w:val="99"/>
    <w:rsid w:val="00DB26A6"/>
  </w:style>
  <w:style w:type="character" w:customStyle="1" w:styleId="Absatz-Standardschriftart">
    <w:name w:val="Absatz-Standardschriftart"/>
    <w:uiPriority w:val="99"/>
    <w:rsid w:val="00DB26A6"/>
  </w:style>
  <w:style w:type="character" w:customStyle="1" w:styleId="WW-Absatz-Standardschriftart">
    <w:name w:val="WW-Absatz-Standardschriftart"/>
    <w:uiPriority w:val="99"/>
    <w:rsid w:val="00DB26A6"/>
  </w:style>
  <w:style w:type="character" w:customStyle="1" w:styleId="WW-Absatz-Standardschriftart1">
    <w:name w:val="WW-Absatz-Standardschriftart1"/>
    <w:uiPriority w:val="99"/>
    <w:rsid w:val="00DB26A6"/>
  </w:style>
  <w:style w:type="character" w:customStyle="1" w:styleId="aff0">
    <w:name w:val="Маркеры списка"/>
    <w:uiPriority w:val="99"/>
    <w:rsid w:val="00DB26A6"/>
    <w:rPr>
      <w:rFonts w:ascii="StarSymbol" w:eastAsia="StarSymbol" w:hAnsi="StarSymbol" w:hint="eastAsia"/>
      <w:sz w:val="18"/>
    </w:rPr>
  </w:style>
  <w:style w:type="character" w:customStyle="1" w:styleId="WW8Num6z1">
    <w:name w:val="WW8Num6z1"/>
    <w:uiPriority w:val="99"/>
    <w:rsid w:val="00DB26A6"/>
    <w:rPr>
      <w:b/>
      <w:bCs w:val="0"/>
    </w:rPr>
  </w:style>
  <w:style w:type="character" w:customStyle="1" w:styleId="WW8Num16z0">
    <w:name w:val="WW8Num16z0"/>
    <w:uiPriority w:val="99"/>
    <w:rsid w:val="00DB26A6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DB26A6"/>
    <w:rPr>
      <w:rFonts w:ascii="Times New Roman" w:hAnsi="Times New Roman" w:cs="Times New Roman" w:hint="default"/>
    </w:rPr>
  </w:style>
  <w:style w:type="character" w:customStyle="1" w:styleId="WW8Num34z0">
    <w:name w:val="WW8Num34z0"/>
    <w:uiPriority w:val="99"/>
    <w:rsid w:val="00DB26A6"/>
    <w:rPr>
      <w:b/>
      <w:bCs w:val="0"/>
    </w:rPr>
  </w:style>
  <w:style w:type="character" w:customStyle="1" w:styleId="WW8Num45z0">
    <w:name w:val="WW8Num45z0"/>
    <w:uiPriority w:val="99"/>
    <w:rsid w:val="00DB26A6"/>
    <w:rPr>
      <w:rFonts w:ascii="Times New Roman" w:hAnsi="Times New Roman" w:cs="Times New Roman" w:hint="default"/>
    </w:rPr>
  </w:style>
  <w:style w:type="character" w:customStyle="1" w:styleId="64">
    <w:name w:val="Знак Знак6"/>
    <w:basedOn w:val="a2"/>
    <w:uiPriority w:val="99"/>
    <w:locked/>
    <w:rsid w:val="00DB26A6"/>
    <w:rPr>
      <w:rFonts w:ascii="Times New Roman" w:hAnsi="Times New Roman" w:cs="Times New Roman" w:hint="default"/>
      <w:lang w:val="ru-RU" w:eastAsia="ru-RU"/>
    </w:rPr>
  </w:style>
  <w:style w:type="character" w:customStyle="1" w:styleId="1b">
    <w:name w:val="Основной текст Знак1"/>
    <w:uiPriority w:val="99"/>
    <w:semiHidden/>
    <w:rsid w:val="00DB26A6"/>
    <w:rPr>
      <w:rFonts w:ascii="Times New Roman" w:hAnsi="Times New Roman" w:cs="Times New Roman" w:hint="default"/>
      <w:sz w:val="22"/>
    </w:rPr>
  </w:style>
  <w:style w:type="character" w:customStyle="1" w:styleId="BodyTextChar">
    <w:name w:val="Body Text Char"/>
    <w:uiPriority w:val="99"/>
    <w:semiHidden/>
    <w:locked/>
    <w:rsid w:val="00DB26A6"/>
    <w:rPr>
      <w:rFonts w:ascii="Times New Roman" w:hAnsi="Times New Roman" w:cs="Times New Roman" w:hint="default"/>
    </w:rPr>
  </w:style>
  <w:style w:type="table" w:styleId="aff1">
    <w:name w:val="Table Grid"/>
    <w:basedOn w:val="a3"/>
    <w:uiPriority w:val="99"/>
    <w:rsid w:val="00DB26A6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TableContents1"/>
    <w:uiPriority w:val="99"/>
    <w:rsid w:val="00DB26A6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uiPriority w:val="99"/>
    <w:rsid w:val="00DB26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B38807384529534F0F02BEAA747723CDE28A3C595D723C3465DFCADx9T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AB38807384529534F0EE26FCCB1D7E3AD076AAC793D971971906A1FA9065AACA59B9D44BE12EF868E3C9x3T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AB38807384529534F0F02BEAA747723CDF20AFCC9BD723C3465DFCADx9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18D0-A598-41A5-B58C-34E77AB4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67</Pages>
  <Words>25760</Words>
  <Characters>146833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32</cp:revision>
  <cp:lastPrinted>2017-11-15T07:45:00Z</cp:lastPrinted>
  <dcterms:created xsi:type="dcterms:W3CDTF">2016-11-16T11:49:00Z</dcterms:created>
  <dcterms:modified xsi:type="dcterms:W3CDTF">2019-03-06T07:46:00Z</dcterms:modified>
</cp:coreProperties>
</file>