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3828" w:rsidRDefault="00A607E5">
      <w:pPr>
        <w:widowControl w:val="0"/>
        <w:ind w:left="113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5247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828" w:rsidRDefault="00BD3828">
      <w:pPr>
        <w:pStyle w:val="13"/>
        <w:widowControl w:val="0"/>
        <w:ind w:left="11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СОБРАНИЕ ДЕПУТАТОВ ГОРОДА СУДЖИ</w:t>
      </w:r>
    </w:p>
    <w:p w:rsidR="00BD3828" w:rsidRDefault="00BD3828">
      <w:pPr>
        <w:pStyle w:val="13"/>
        <w:widowControl w:val="0"/>
        <w:ind w:left="11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СУДЖАНСКОГО РАЙОНА </w:t>
      </w:r>
    </w:p>
    <w:p w:rsidR="00BD3828" w:rsidRDefault="00BD3828">
      <w:pPr>
        <w:pStyle w:val="13"/>
        <w:widowControl w:val="0"/>
        <w:ind w:left="113"/>
        <w:rPr>
          <w:rFonts w:ascii="Arial" w:hAnsi="Arial" w:cs="Arial"/>
          <w:szCs w:val="32"/>
        </w:rPr>
      </w:pPr>
      <w:r>
        <w:rPr>
          <w:rFonts w:ascii="Arial" w:hAnsi="Arial" w:cs="Arial"/>
          <w:sz w:val="28"/>
          <w:szCs w:val="28"/>
        </w:rPr>
        <w:t>КУРСКОЙ ОБЛАСТИ</w:t>
      </w:r>
    </w:p>
    <w:p w:rsidR="00BD3828" w:rsidRDefault="00BD3828">
      <w:pPr>
        <w:shd w:val="clear" w:color="auto" w:fill="FFFFFF"/>
        <w:tabs>
          <w:tab w:val="left" w:pos="142"/>
          <w:tab w:val="left" w:pos="567"/>
          <w:tab w:val="left" w:pos="883"/>
          <w:tab w:val="left" w:pos="1276"/>
        </w:tabs>
        <w:ind w:firstLine="839"/>
        <w:jc w:val="both"/>
        <w:rPr>
          <w:rFonts w:ascii="Arial" w:hAnsi="Arial" w:cs="Arial"/>
        </w:rPr>
      </w:pPr>
    </w:p>
    <w:p w:rsidR="00BD3828" w:rsidRDefault="00BD3828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РЕШЕНИЕ </w:t>
      </w:r>
    </w:p>
    <w:p w:rsidR="00BD3828" w:rsidRDefault="00BD3828">
      <w:pPr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</w:t>
      </w:r>
      <w:r w:rsidR="008F13AF">
        <w:rPr>
          <w:rFonts w:ascii="Arial" w:hAnsi="Arial" w:cs="Arial"/>
          <w:b/>
          <w:sz w:val="28"/>
          <w:szCs w:val="28"/>
        </w:rPr>
        <w:t>13</w:t>
      </w:r>
      <w:r>
        <w:rPr>
          <w:rFonts w:ascii="Arial" w:hAnsi="Arial" w:cs="Arial"/>
          <w:b/>
          <w:sz w:val="28"/>
          <w:szCs w:val="28"/>
        </w:rPr>
        <w:t xml:space="preserve"> декабря  2022г. № </w:t>
      </w:r>
      <w:r w:rsidR="00225E05">
        <w:rPr>
          <w:rFonts w:ascii="Arial" w:hAnsi="Arial" w:cs="Arial"/>
          <w:b/>
          <w:sz w:val="28"/>
          <w:szCs w:val="28"/>
        </w:rPr>
        <w:t>160</w:t>
      </w:r>
    </w:p>
    <w:p w:rsidR="00BD3828" w:rsidRDefault="00BD3828">
      <w:pPr>
        <w:ind w:firstLine="840"/>
        <w:jc w:val="both"/>
        <w:rPr>
          <w:rFonts w:ascii="Arial" w:hAnsi="Arial" w:cs="Arial"/>
          <w:sz w:val="28"/>
          <w:szCs w:val="28"/>
        </w:rPr>
      </w:pPr>
    </w:p>
    <w:p w:rsidR="00BD3828" w:rsidRDefault="00BD382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 бюджете муниципального образования «город</w:t>
      </w:r>
    </w:p>
    <w:p w:rsidR="00BD3828" w:rsidRDefault="00BD382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Суджа» </w:t>
      </w:r>
      <w:r>
        <w:rPr>
          <w:rFonts w:ascii="Arial" w:hAnsi="Arial" w:cs="Arial"/>
          <w:b/>
          <w:bCs/>
          <w:spacing w:val="2"/>
          <w:sz w:val="28"/>
          <w:szCs w:val="28"/>
        </w:rPr>
        <w:t xml:space="preserve">Суджанского </w:t>
      </w:r>
      <w:r>
        <w:rPr>
          <w:rFonts w:ascii="Arial" w:hAnsi="Arial" w:cs="Arial"/>
          <w:b/>
          <w:bCs/>
          <w:spacing w:val="1"/>
          <w:sz w:val="28"/>
          <w:szCs w:val="28"/>
        </w:rPr>
        <w:t>р</w:t>
      </w:r>
      <w:r>
        <w:rPr>
          <w:rFonts w:ascii="Arial" w:hAnsi="Arial" w:cs="Arial"/>
          <w:b/>
          <w:bCs/>
          <w:sz w:val="28"/>
          <w:szCs w:val="28"/>
        </w:rPr>
        <w:t>а</w:t>
      </w:r>
      <w:r>
        <w:rPr>
          <w:rFonts w:ascii="Arial" w:hAnsi="Arial" w:cs="Arial"/>
          <w:b/>
          <w:bCs/>
          <w:spacing w:val="1"/>
          <w:sz w:val="28"/>
          <w:szCs w:val="28"/>
        </w:rPr>
        <w:t>й</w:t>
      </w:r>
      <w:r>
        <w:rPr>
          <w:rFonts w:ascii="Arial" w:hAnsi="Arial" w:cs="Arial"/>
          <w:b/>
          <w:bCs/>
          <w:sz w:val="28"/>
          <w:szCs w:val="28"/>
        </w:rPr>
        <w:t>о</w:t>
      </w:r>
      <w:r>
        <w:rPr>
          <w:rFonts w:ascii="Arial" w:hAnsi="Arial" w:cs="Arial"/>
          <w:b/>
          <w:bCs/>
          <w:spacing w:val="1"/>
          <w:sz w:val="28"/>
          <w:szCs w:val="28"/>
        </w:rPr>
        <w:t>н</w:t>
      </w:r>
      <w:r>
        <w:rPr>
          <w:rFonts w:ascii="Arial" w:hAnsi="Arial" w:cs="Arial"/>
          <w:b/>
          <w:bCs/>
          <w:sz w:val="28"/>
          <w:szCs w:val="28"/>
        </w:rPr>
        <w:t xml:space="preserve">а </w:t>
      </w:r>
      <w:r>
        <w:rPr>
          <w:rFonts w:ascii="Arial" w:hAnsi="Arial" w:cs="Arial"/>
          <w:b/>
          <w:bCs/>
          <w:spacing w:val="1"/>
          <w:sz w:val="28"/>
          <w:szCs w:val="28"/>
        </w:rPr>
        <w:t>К</w:t>
      </w:r>
      <w:r>
        <w:rPr>
          <w:rFonts w:ascii="Arial" w:hAnsi="Arial" w:cs="Arial"/>
          <w:b/>
          <w:bCs/>
          <w:spacing w:val="4"/>
          <w:sz w:val="28"/>
          <w:szCs w:val="28"/>
        </w:rPr>
        <w:t>у</w:t>
      </w:r>
      <w:r>
        <w:rPr>
          <w:rFonts w:ascii="Arial" w:hAnsi="Arial" w:cs="Arial"/>
          <w:b/>
          <w:bCs/>
          <w:spacing w:val="1"/>
          <w:sz w:val="28"/>
          <w:szCs w:val="28"/>
        </w:rPr>
        <w:t>р</w:t>
      </w:r>
      <w:r>
        <w:rPr>
          <w:rFonts w:ascii="Arial" w:hAnsi="Arial" w:cs="Arial"/>
          <w:b/>
          <w:bCs/>
          <w:spacing w:val="-1"/>
          <w:sz w:val="28"/>
          <w:szCs w:val="28"/>
        </w:rPr>
        <w:t>с</w:t>
      </w:r>
      <w:r>
        <w:rPr>
          <w:rFonts w:ascii="Arial" w:hAnsi="Arial" w:cs="Arial"/>
          <w:b/>
          <w:bCs/>
          <w:spacing w:val="1"/>
          <w:sz w:val="28"/>
          <w:szCs w:val="28"/>
        </w:rPr>
        <w:t>к</w:t>
      </w:r>
      <w:r>
        <w:rPr>
          <w:rFonts w:ascii="Arial" w:hAnsi="Arial" w:cs="Arial"/>
          <w:b/>
          <w:bCs/>
          <w:sz w:val="28"/>
          <w:szCs w:val="28"/>
        </w:rPr>
        <w:t>ой обла</w:t>
      </w:r>
      <w:r>
        <w:rPr>
          <w:rFonts w:ascii="Arial" w:hAnsi="Arial" w:cs="Arial"/>
          <w:b/>
          <w:bCs/>
          <w:spacing w:val="-1"/>
          <w:sz w:val="28"/>
          <w:szCs w:val="28"/>
        </w:rPr>
        <w:t>с</w:t>
      </w:r>
      <w:r>
        <w:rPr>
          <w:rFonts w:ascii="Arial" w:hAnsi="Arial" w:cs="Arial"/>
          <w:b/>
          <w:bCs/>
          <w:spacing w:val="2"/>
          <w:sz w:val="28"/>
          <w:szCs w:val="28"/>
        </w:rPr>
        <w:t>т</w:t>
      </w:r>
      <w:r>
        <w:rPr>
          <w:rFonts w:ascii="Arial" w:hAnsi="Arial" w:cs="Arial"/>
          <w:b/>
          <w:bCs/>
          <w:sz w:val="28"/>
          <w:szCs w:val="28"/>
        </w:rPr>
        <w:t xml:space="preserve">и </w:t>
      </w:r>
      <w:r>
        <w:rPr>
          <w:rFonts w:ascii="Arial" w:hAnsi="Arial" w:cs="Arial"/>
          <w:b/>
          <w:bCs/>
          <w:spacing w:val="1"/>
          <w:sz w:val="28"/>
          <w:szCs w:val="28"/>
        </w:rPr>
        <w:t>н</w:t>
      </w:r>
      <w:r>
        <w:rPr>
          <w:rFonts w:ascii="Arial" w:hAnsi="Arial" w:cs="Arial"/>
          <w:b/>
          <w:bCs/>
          <w:sz w:val="28"/>
          <w:szCs w:val="28"/>
        </w:rPr>
        <w:t>а 2023 год и</w:t>
      </w:r>
    </w:p>
    <w:p w:rsidR="00BD3828" w:rsidRDefault="00BD382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плановый период 2024 и 2025 годы</w:t>
      </w:r>
    </w:p>
    <w:p w:rsidR="00BD3828" w:rsidRDefault="00BD3828">
      <w:pPr>
        <w:shd w:val="clear" w:color="auto" w:fill="FFFFFF"/>
        <w:tabs>
          <w:tab w:val="left" w:pos="142"/>
          <w:tab w:val="left" w:pos="567"/>
          <w:tab w:val="left" w:pos="883"/>
          <w:tab w:val="left" w:pos="1276"/>
        </w:tabs>
        <w:ind w:firstLine="839"/>
        <w:jc w:val="both"/>
        <w:rPr>
          <w:rFonts w:ascii="Arial" w:hAnsi="Arial" w:cs="Arial"/>
        </w:rPr>
      </w:pPr>
    </w:p>
    <w:p w:rsidR="00BD3828" w:rsidRDefault="00BD3828">
      <w:pPr>
        <w:shd w:val="clear" w:color="auto" w:fill="FFFFFF"/>
        <w:tabs>
          <w:tab w:val="left" w:pos="142"/>
          <w:tab w:val="left" w:pos="567"/>
          <w:tab w:val="left" w:pos="883"/>
          <w:tab w:val="left" w:pos="1276"/>
        </w:tabs>
        <w:ind w:firstLine="839"/>
        <w:jc w:val="both"/>
        <w:rPr>
          <w:rFonts w:ascii="Arial" w:hAnsi="Arial" w:cs="Arial"/>
        </w:rPr>
      </w:pPr>
    </w:p>
    <w:p w:rsidR="00BD3828" w:rsidRDefault="00BD3828">
      <w:pPr>
        <w:widowControl w:val="0"/>
        <w:tabs>
          <w:tab w:val="left" w:pos="195"/>
          <w:tab w:val="center" w:pos="4904"/>
          <w:tab w:val="left" w:pos="9762"/>
        </w:tabs>
        <w:autoSpaceDE w:val="0"/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В 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оот</w:t>
      </w:r>
      <w:r>
        <w:rPr>
          <w:rFonts w:ascii="Arial" w:hAnsi="Arial" w:cs="Arial"/>
          <w:spacing w:val="2"/>
          <w:shd w:val="clear" w:color="auto" w:fill="FFFFFF"/>
        </w:rPr>
        <w:t>в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 xml:space="preserve">твии с </w:t>
      </w:r>
      <w:r>
        <w:rPr>
          <w:rFonts w:ascii="Arial" w:hAnsi="Arial" w:cs="Arial"/>
          <w:spacing w:val="-1"/>
          <w:shd w:val="clear" w:color="auto" w:fill="FFFFFF"/>
        </w:rPr>
        <w:t>Б</w:t>
      </w:r>
      <w:r>
        <w:rPr>
          <w:rFonts w:ascii="Arial" w:hAnsi="Arial" w:cs="Arial"/>
          <w:shd w:val="clear" w:color="auto" w:fill="FFFFFF"/>
        </w:rPr>
        <w:t>юд</w:t>
      </w:r>
      <w:r>
        <w:rPr>
          <w:rFonts w:ascii="Arial" w:hAnsi="Arial" w:cs="Arial"/>
          <w:spacing w:val="2"/>
          <w:shd w:val="clear" w:color="auto" w:fill="FFFFFF"/>
        </w:rPr>
        <w:t>ж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 xml:space="preserve">ым </w:t>
      </w:r>
      <w:hyperlink r:id="rId8" w:history="1">
        <w:r>
          <w:rPr>
            <w:rStyle w:val="a8"/>
            <w:rFonts w:ascii="Arial" w:hAnsi="Arial" w:cs="Arial"/>
            <w:spacing w:val="1"/>
            <w:shd w:val="clear" w:color="auto" w:fill="FFFFFF"/>
          </w:rPr>
          <w:t>к</w:t>
        </w:r>
        <w:r>
          <w:rPr>
            <w:rStyle w:val="a8"/>
            <w:rFonts w:ascii="Arial" w:hAnsi="Arial" w:cs="Arial"/>
            <w:shd w:val="clear" w:color="auto" w:fill="FFFFFF"/>
          </w:rPr>
          <w:t>од</w:t>
        </w:r>
        <w:r>
          <w:rPr>
            <w:rStyle w:val="a8"/>
            <w:rFonts w:ascii="Arial" w:hAnsi="Arial" w:cs="Arial"/>
            <w:spacing w:val="-1"/>
            <w:shd w:val="clear" w:color="auto" w:fill="FFFFFF"/>
          </w:rPr>
          <w:t>е</w:t>
        </w:r>
        <w:r>
          <w:rPr>
            <w:rStyle w:val="a8"/>
            <w:rFonts w:ascii="Arial" w:hAnsi="Arial" w:cs="Arial"/>
            <w:spacing w:val="1"/>
            <w:shd w:val="clear" w:color="auto" w:fill="FFFFFF"/>
          </w:rPr>
          <w:t>к</w:t>
        </w:r>
        <w:r>
          <w:rPr>
            <w:rStyle w:val="a8"/>
            <w:rFonts w:ascii="Arial" w:hAnsi="Arial" w:cs="Arial"/>
            <w:spacing w:val="-1"/>
            <w:shd w:val="clear" w:color="auto" w:fill="FFFFFF"/>
          </w:rPr>
          <w:t>с</w:t>
        </w:r>
        <w:r>
          <w:rPr>
            <w:rStyle w:val="a8"/>
            <w:rFonts w:ascii="Arial" w:hAnsi="Arial" w:cs="Arial"/>
            <w:shd w:val="clear" w:color="auto" w:fill="FFFFFF"/>
          </w:rPr>
          <w:t xml:space="preserve">ом </w:t>
        </w:r>
        <w:r>
          <w:rPr>
            <w:rStyle w:val="a8"/>
            <w:rFonts w:ascii="Arial" w:hAnsi="Arial" w:cs="Arial"/>
            <w:spacing w:val="1"/>
            <w:shd w:val="clear" w:color="auto" w:fill="FFFFFF"/>
          </w:rPr>
          <w:t>Р</w:t>
        </w:r>
      </w:hyperlink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-1"/>
          <w:shd w:val="clear" w:color="auto" w:fill="FFFFFF"/>
        </w:rPr>
        <w:t>сс</w:t>
      </w:r>
      <w:r>
        <w:rPr>
          <w:rFonts w:ascii="Arial" w:hAnsi="Arial" w:cs="Arial"/>
          <w:spacing w:val="3"/>
          <w:shd w:val="clear" w:color="auto" w:fill="FFFFFF"/>
        </w:rPr>
        <w:t>и</w:t>
      </w:r>
      <w:r>
        <w:rPr>
          <w:rFonts w:ascii="Arial" w:hAnsi="Arial" w:cs="Arial"/>
          <w:spacing w:val="1"/>
          <w:shd w:val="clear" w:color="auto" w:fill="FFFFFF"/>
        </w:rPr>
        <w:t>й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pacing w:val="1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ой Ф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д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ции</w:t>
      </w:r>
      <w:r>
        <w:rPr>
          <w:rFonts w:ascii="Arial" w:hAnsi="Arial" w:cs="Arial"/>
          <w:shd w:val="clear" w:color="auto" w:fill="FFFFFF"/>
        </w:rPr>
        <w:t>, Ф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д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1"/>
          <w:shd w:val="clear" w:color="auto" w:fill="FFFFFF"/>
        </w:rPr>
        <w:t>ьн</w:t>
      </w:r>
      <w:r>
        <w:rPr>
          <w:rFonts w:ascii="Arial" w:hAnsi="Arial" w:cs="Arial"/>
          <w:shd w:val="clear" w:color="auto" w:fill="FFFFFF"/>
        </w:rPr>
        <w:t xml:space="preserve">ым </w:t>
      </w:r>
      <w:hyperlink r:id="rId9" w:history="1">
        <w:r>
          <w:rPr>
            <w:rStyle w:val="a8"/>
            <w:rFonts w:ascii="Arial" w:hAnsi="Arial" w:cs="Arial"/>
            <w:spacing w:val="1"/>
            <w:shd w:val="clear" w:color="auto" w:fill="FFFFFF"/>
          </w:rPr>
          <w:t>з</w:t>
        </w:r>
        <w:r>
          <w:rPr>
            <w:rStyle w:val="a8"/>
            <w:rFonts w:ascii="Arial" w:hAnsi="Arial" w:cs="Arial"/>
            <w:spacing w:val="-1"/>
            <w:shd w:val="clear" w:color="auto" w:fill="FFFFFF"/>
          </w:rPr>
          <w:t>а</w:t>
        </w:r>
        <w:r>
          <w:rPr>
            <w:rStyle w:val="a8"/>
            <w:rFonts w:ascii="Arial" w:hAnsi="Arial" w:cs="Arial"/>
            <w:spacing w:val="1"/>
            <w:shd w:val="clear" w:color="auto" w:fill="FFFFFF"/>
          </w:rPr>
          <w:t>к</w:t>
        </w:r>
        <w:r>
          <w:rPr>
            <w:rStyle w:val="a8"/>
            <w:rFonts w:ascii="Arial" w:hAnsi="Arial" w:cs="Arial"/>
            <w:shd w:val="clear" w:color="auto" w:fill="FFFFFF"/>
          </w:rPr>
          <w:t>о</w:t>
        </w:r>
        <w:r>
          <w:rPr>
            <w:rStyle w:val="a8"/>
            <w:rFonts w:ascii="Arial" w:hAnsi="Arial" w:cs="Arial"/>
            <w:spacing w:val="1"/>
            <w:shd w:val="clear" w:color="auto" w:fill="FFFFFF"/>
          </w:rPr>
          <w:t>н</w:t>
        </w:r>
        <w:r>
          <w:rPr>
            <w:rStyle w:val="a8"/>
            <w:rFonts w:ascii="Arial" w:hAnsi="Arial" w:cs="Arial"/>
            <w:shd w:val="clear" w:color="auto" w:fill="FFFFFF"/>
          </w:rPr>
          <w:t>ом</w:t>
        </w:r>
      </w:hyperlink>
      <w:r>
        <w:rPr>
          <w:rFonts w:ascii="Arial" w:hAnsi="Arial" w:cs="Arial"/>
          <w:shd w:val="clear" w:color="auto" w:fill="FFFFFF"/>
        </w:rPr>
        <w:t xml:space="preserve"> от 6 о</w:t>
      </w:r>
      <w:r>
        <w:rPr>
          <w:rFonts w:ascii="Arial" w:hAnsi="Arial" w:cs="Arial"/>
          <w:spacing w:val="-1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тября 2003года N13</w:t>
      </w:r>
      <w:r>
        <w:rPr>
          <w:rFonts w:ascii="Arial" w:hAnsi="Arial" w:cs="Arial"/>
          <w:spacing w:val="2"/>
          <w:shd w:val="clear" w:color="auto" w:fill="FFFFFF"/>
        </w:rPr>
        <w:t>1</w:t>
      </w:r>
      <w:r>
        <w:rPr>
          <w:rFonts w:ascii="Arial" w:hAnsi="Arial" w:cs="Arial"/>
          <w:spacing w:val="-1"/>
          <w:shd w:val="clear" w:color="auto" w:fill="FFFFFF"/>
        </w:rPr>
        <w:t>-</w:t>
      </w:r>
      <w:r>
        <w:rPr>
          <w:rFonts w:ascii="Arial" w:hAnsi="Arial" w:cs="Arial"/>
          <w:shd w:val="clear" w:color="auto" w:fill="FFFFFF"/>
        </w:rPr>
        <w:t xml:space="preserve">ФЗ </w:t>
      </w:r>
      <w:r>
        <w:rPr>
          <w:rFonts w:ascii="Arial" w:hAnsi="Arial" w:cs="Arial"/>
          <w:spacing w:val="-2"/>
          <w:shd w:val="clear" w:color="auto" w:fill="FFFFFF"/>
        </w:rPr>
        <w:t>"</w:t>
      </w:r>
      <w:r>
        <w:rPr>
          <w:rFonts w:ascii="Arial" w:hAnsi="Arial" w:cs="Arial"/>
          <w:shd w:val="clear" w:color="auto" w:fill="FFFFFF"/>
        </w:rPr>
        <w:t>Об общ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 xml:space="preserve">х </w:t>
      </w:r>
      <w:r>
        <w:rPr>
          <w:rFonts w:ascii="Arial" w:hAnsi="Arial" w:cs="Arial"/>
          <w:spacing w:val="-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1"/>
          <w:shd w:val="clear" w:color="auto" w:fill="FFFFFF"/>
        </w:rPr>
        <w:t>ин</w:t>
      </w:r>
      <w:r>
        <w:rPr>
          <w:rFonts w:ascii="Arial" w:hAnsi="Arial" w:cs="Arial"/>
          <w:spacing w:val="-1"/>
          <w:shd w:val="clear" w:color="auto" w:fill="FFFFFF"/>
        </w:rPr>
        <w:t>ц</w:t>
      </w:r>
      <w:r>
        <w:rPr>
          <w:rFonts w:ascii="Arial" w:hAnsi="Arial" w:cs="Arial"/>
          <w:spacing w:val="1"/>
          <w:shd w:val="clear" w:color="auto" w:fill="FFFFFF"/>
        </w:rPr>
        <w:t>ип</w:t>
      </w:r>
      <w:r>
        <w:rPr>
          <w:rFonts w:ascii="Arial" w:hAnsi="Arial" w:cs="Arial"/>
          <w:spacing w:val="-3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х орг</w:t>
      </w:r>
      <w:r>
        <w:rPr>
          <w:rFonts w:ascii="Arial" w:hAnsi="Arial" w:cs="Arial"/>
          <w:spacing w:val="-1"/>
          <w:shd w:val="clear" w:color="auto" w:fill="FFFFFF"/>
        </w:rPr>
        <w:t>ан</w:t>
      </w:r>
      <w:r>
        <w:rPr>
          <w:rFonts w:ascii="Arial" w:hAnsi="Arial" w:cs="Arial"/>
          <w:spacing w:val="1"/>
          <w:shd w:val="clear" w:color="auto" w:fill="FFFFFF"/>
        </w:rPr>
        <w:t>из</w:t>
      </w:r>
      <w:r>
        <w:rPr>
          <w:rFonts w:ascii="Arial" w:hAnsi="Arial" w:cs="Arial"/>
          <w:spacing w:val="-1"/>
          <w:shd w:val="clear" w:color="auto" w:fill="FFFFFF"/>
        </w:rPr>
        <w:t>ац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 xml:space="preserve">и </w:t>
      </w:r>
      <w:r>
        <w:rPr>
          <w:rFonts w:ascii="Arial" w:hAnsi="Arial" w:cs="Arial"/>
          <w:spacing w:val="-1"/>
          <w:shd w:val="clear" w:color="auto" w:fill="FFFFFF"/>
        </w:rPr>
        <w:t>мес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 xml:space="preserve">ого </w:t>
      </w:r>
      <w:r>
        <w:rPr>
          <w:rFonts w:ascii="Arial" w:hAnsi="Arial" w:cs="Arial"/>
          <w:spacing w:val="-1"/>
          <w:shd w:val="clear" w:color="auto" w:fill="FFFFFF"/>
        </w:rPr>
        <w:t>сам</w:t>
      </w:r>
      <w:r>
        <w:rPr>
          <w:rFonts w:ascii="Arial" w:hAnsi="Arial" w:cs="Arial"/>
          <w:spacing w:val="5"/>
          <w:shd w:val="clear" w:color="auto" w:fill="FFFFFF"/>
        </w:rPr>
        <w:t>о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pacing w:val="6"/>
          <w:shd w:val="clear" w:color="auto" w:fill="FFFFFF"/>
        </w:rPr>
        <w:t>л</w:t>
      </w:r>
      <w:r>
        <w:rPr>
          <w:rFonts w:ascii="Arial" w:hAnsi="Arial" w:cs="Arial"/>
          <w:spacing w:val="1"/>
          <w:shd w:val="clear" w:color="auto" w:fill="FFFFFF"/>
        </w:rPr>
        <w:t>ени</w:t>
      </w:r>
      <w:r>
        <w:rPr>
          <w:rFonts w:ascii="Arial" w:hAnsi="Arial" w:cs="Arial"/>
          <w:shd w:val="clear" w:color="auto" w:fill="FFFFFF"/>
        </w:rPr>
        <w:t xml:space="preserve">я в </w:t>
      </w:r>
      <w:r>
        <w:rPr>
          <w:rFonts w:ascii="Arial" w:hAnsi="Arial" w:cs="Arial"/>
          <w:spacing w:val="1"/>
          <w:shd w:val="clear" w:color="auto" w:fill="FFFFFF"/>
        </w:rPr>
        <w:t>Р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-1"/>
          <w:shd w:val="clear" w:color="auto" w:fill="FFFFFF"/>
        </w:rPr>
        <w:t>сс</w:t>
      </w:r>
      <w:r>
        <w:rPr>
          <w:rFonts w:ascii="Arial" w:hAnsi="Arial" w:cs="Arial"/>
          <w:spacing w:val="1"/>
          <w:shd w:val="clear" w:color="auto" w:fill="FFFFFF"/>
        </w:rPr>
        <w:t>ий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pacing w:val="1"/>
          <w:shd w:val="clear" w:color="auto" w:fill="FFFFFF"/>
        </w:rPr>
        <w:t>к</w:t>
      </w:r>
      <w:r>
        <w:rPr>
          <w:rFonts w:ascii="Arial" w:hAnsi="Arial" w:cs="Arial"/>
          <w:spacing w:val="-2"/>
          <w:shd w:val="clear" w:color="auto" w:fill="FFFFFF"/>
        </w:rPr>
        <w:t>о</w:t>
      </w:r>
      <w:r>
        <w:rPr>
          <w:rFonts w:ascii="Arial" w:hAnsi="Arial" w:cs="Arial"/>
          <w:shd w:val="clear" w:color="auto" w:fill="FFFFFF"/>
        </w:rPr>
        <w:t>й Ф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д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ции</w:t>
      </w:r>
      <w:r>
        <w:rPr>
          <w:rFonts w:ascii="Arial" w:hAnsi="Arial" w:cs="Arial"/>
          <w:spacing w:val="-2"/>
          <w:shd w:val="clear" w:color="auto" w:fill="FFFFFF"/>
        </w:rPr>
        <w:t>"</w:t>
      </w:r>
      <w:r>
        <w:rPr>
          <w:rFonts w:ascii="Arial" w:hAnsi="Arial" w:cs="Arial"/>
          <w:shd w:val="clear" w:color="auto" w:fill="FFFFFF"/>
        </w:rPr>
        <w:t xml:space="preserve">, </w:t>
      </w:r>
      <w:hyperlink r:id="rId10" w:history="1">
        <w:r>
          <w:rPr>
            <w:rStyle w:val="a8"/>
            <w:rFonts w:ascii="Arial" w:hAnsi="Arial" w:cs="Arial"/>
            <w:shd w:val="clear" w:color="auto" w:fill="FFFFFF"/>
          </w:rPr>
          <w:t>Полож</w:t>
        </w:r>
        <w:r>
          <w:rPr>
            <w:rStyle w:val="a8"/>
            <w:rFonts w:ascii="Arial" w:hAnsi="Arial" w:cs="Arial"/>
            <w:spacing w:val="-1"/>
            <w:shd w:val="clear" w:color="auto" w:fill="FFFFFF"/>
          </w:rPr>
          <w:t>е</w:t>
        </w:r>
        <w:r>
          <w:rPr>
            <w:rStyle w:val="a8"/>
            <w:rFonts w:ascii="Arial" w:hAnsi="Arial" w:cs="Arial"/>
            <w:spacing w:val="1"/>
            <w:shd w:val="clear" w:color="auto" w:fill="FFFFFF"/>
          </w:rPr>
          <w:t>ни</w:t>
        </w:r>
        <w:r>
          <w:rPr>
            <w:rStyle w:val="a8"/>
            <w:rFonts w:ascii="Arial" w:hAnsi="Arial" w:cs="Arial"/>
            <w:spacing w:val="-1"/>
            <w:shd w:val="clear" w:color="auto" w:fill="FFFFFF"/>
          </w:rPr>
          <w:t>е</w:t>
        </w:r>
        <w:r>
          <w:rPr>
            <w:rStyle w:val="a8"/>
            <w:rFonts w:ascii="Arial" w:hAnsi="Arial" w:cs="Arial"/>
            <w:shd w:val="clear" w:color="auto" w:fill="FFFFFF"/>
          </w:rPr>
          <w:t>м о</w:t>
        </w:r>
      </w:hyperlink>
      <w:r>
        <w:rPr>
          <w:rFonts w:ascii="Arial" w:hAnsi="Arial" w:cs="Arial"/>
          <w:shd w:val="clear" w:color="auto" w:fill="FFFFFF"/>
        </w:rPr>
        <w:t xml:space="preserve"> б</w:t>
      </w:r>
      <w:r>
        <w:rPr>
          <w:rFonts w:ascii="Arial" w:hAnsi="Arial" w:cs="Arial"/>
          <w:spacing w:val="1"/>
          <w:shd w:val="clear" w:color="auto" w:fill="FFFFFF"/>
        </w:rPr>
        <w:t>ю</w:t>
      </w:r>
      <w:r>
        <w:rPr>
          <w:rFonts w:ascii="Arial" w:hAnsi="Arial" w:cs="Arial"/>
          <w:shd w:val="clear" w:color="auto" w:fill="FFFFFF"/>
        </w:rPr>
        <w:t>дж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 xml:space="preserve">ом 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ро</w:t>
      </w:r>
      <w:r>
        <w:rPr>
          <w:rFonts w:ascii="Arial" w:hAnsi="Arial" w:cs="Arial"/>
          <w:spacing w:val="1"/>
          <w:shd w:val="clear" w:color="auto" w:fill="FFFFFF"/>
        </w:rPr>
        <w:t>ц</w:t>
      </w:r>
      <w:r>
        <w:rPr>
          <w:rFonts w:ascii="Arial" w:hAnsi="Arial" w:cs="Arial"/>
          <w:spacing w:val="-1"/>
          <w:shd w:val="clear" w:color="auto" w:fill="FFFFFF"/>
        </w:rPr>
        <w:t>есс</w:t>
      </w:r>
      <w:r>
        <w:rPr>
          <w:rFonts w:ascii="Arial" w:hAnsi="Arial" w:cs="Arial"/>
          <w:shd w:val="clear" w:color="auto" w:fill="FFFFFF"/>
        </w:rPr>
        <w:t xml:space="preserve">е в </w:t>
      </w:r>
      <w:r>
        <w:rPr>
          <w:rFonts w:ascii="Arial" w:hAnsi="Arial" w:cs="Arial"/>
          <w:spacing w:val="1"/>
          <w:shd w:val="clear" w:color="auto" w:fill="FFFFFF"/>
        </w:rPr>
        <w:t>м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ницип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-1"/>
          <w:shd w:val="clear" w:color="auto" w:fill="FFFFFF"/>
        </w:rPr>
        <w:t>ь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ом об</w:t>
      </w:r>
      <w:r>
        <w:rPr>
          <w:rFonts w:ascii="Arial" w:hAnsi="Arial" w:cs="Arial"/>
          <w:spacing w:val="3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з</w:t>
      </w:r>
      <w:r>
        <w:rPr>
          <w:rFonts w:ascii="Arial" w:hAnsi="Arial" w:cs="Arial"/>
          <w:shd w:val="clear" w:color="auto" w:fill="FFFFFF"/>
        </w:rPr>
        <w:t>ов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 xml:space="preserve">и </w:t>
      </w:r>
      <w:r>
        <w:rPr>
          <w:rFonts w:ascii="Arial" w:hAnsi="Arial" w:cs="Arial"/>
          <w:spacing w:val="-7"/>
          <w:shd w:val="clear" w:color="auto" w:fill="FFFFFF"/>
        </w:rPr>
        <w:t>«</w:t>
      </w:r>
      <w:r>
        <w:rPr>
          <w:rFonts w:ascii="Arial" w:hAnsi="Arial" w:cs="Arial"/>
          <w:shd w:val="clear" w:color="auto" w:fill="FFFFFF"/>
        </w:rPr>
        <w:t>город Суджа» Суджанского 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й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 xml:space="preserve">а </w:t>
      </w:r>
      <w:r>
        <w:rPr>
          <w:rFonts w:ascii="Arial" w:hAnsi="Arial" w:cs="Arial"/>
          <w:spacing w:val="3"/>
          <w:shd w:val="clear" w:color="auto" w:fill="FFFFFF"/>
        </w:rPr>
        <w:t>К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pacing w:val="1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ой обла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7"/>
          <w:shd w:val="clear" w:color="auto" w:fill="FFFFFF"/>
        </w:rPr>
        <w:t>и, утвержденным Решением Собрания депутатов города Суджи № 249 от 25 марта 2020 года (с учетом всех изменений и дополнений)</w:t>
      </w:r>
      <w:r>
        <w:rPr>
          <w:rFonts w:ascii="Arial" w:hAnsi="Arial" w:cs="Arial"/>
          <w:shd w:val="clear" w:color="auto" w:fill="FFFFFF"/>
        </w:rPr>
        <w:t>, Уставом муниципал</w:t>
      </w:r>
      <w:r>
        <w:rPr>
          <w:rFonts w:ascii="Arial" w:hAnsi="Arial" w:cs="Arial"/>
          <w:spacing w:val="-1"/>
          <w:shd w:val="clear" w:color="auto" w:fill="FFFFFF"/>
        </w:rPr>
        <w:t>ь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ого об</w:t>
      </w:r>
      <w:r>
        <w:rPr>
          <w:rFonts w:ascii="Arial" w:hAnsi="Arial" w:cs="Arial"/>
          <w:spacing w:val="3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з</w:t>
      </w:r>
      <w:r>
        <w:rPr>
          <w:rFonts w:ascii="Arial" w:hAnsi="Arial" w:cs="Arial"/>
          <w:shd w:val="clear" w:color="auto" w:fill="FFFFFF"/>
        </w:rPr>
        <w:t>ов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 xml:space="preserve">я </w:t>
      </w:r>
      <w:r>
        <w:rPr>
          <w:rFonts w:ascii="Arial" w:hAnsi="Arial" w:cs="Arial"/>
          <w:spacing w:val="-6"/>
          <w:shd w:val="clear" w:color="auto" w:fill="FFFFFF"/>
        </w:rPr>
        <w:t>«</w:t>
      </w:r>
      <w:r>
        <w:rPr>
          <w:rFonts w:ascii="Arial" w:hAnsi="Arial" w:cs="Arial"/>
          <w:shd w:val="clear" w:color="auto" w:fill="FFFFFF"/>
        </w:rPr>
        <w:t>город Суджа»</w:t>
      </w:r>
      <w:r>
        <w:rPr>
          <w:rFonts w:ascii="Arial" w:hAnsi="Arial" w:cs="Arial"/>
          <w:spacing w:val="-3"/>
          <w:shd w:val="clear" w:color="auto" w:fill="FFFFFF"/>
        </w:rPr>
        <w:t xml:space="preserve"> Суджанск</w:t>
      </w:r>
      <w:r>
        <w:rPr>
          <w:rFonts w:ascii="Arial" w:hAnsi="Arial" w:cs="Arial"/>
          <w:shd w:val="clear" w:color="auto" w:fill="FFFFFF"/>
        </w:rPr>
        <w:t>ого 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й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 xml:space="preserve">а </w:t>
      </w:r>
      <w:r>
        <w:rPr>
          <w:rFonts w:ascii="Arial" w:hAnsi="Arial" w:cs="Arial"/>
          <w:spacing w:val="3"/>
          <w:shd w:val="clear" w:color="auto" w:fill="FFFFFF"/>
        </w:rPr>
        <w:t>К</w:t>
      </w:r>
      <w:r>
        <w:rPr>
          <w:rFonts w:ascii="Arial" w:hAnsi="Arial" w:cs="Arial"/>
          <w:spacing w:val="-2"/>
          <w:shd w:val="clear" w:color="auto" w:fill="FFFFFF"/>
        </w:rPr>
        <w:t>у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pacing w:val="1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ой обла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ти</w:t>
      </w:r>
      <w:r>
        <w:rPr>
          <w:rFonts w:ascii="Arial" w:hAnsi="Arial" w:cs="Arial"/>
          <w:spacing w:val="5"/>
          <w:shd w:val="clear" w:color="auto" w:fill="FFFFFF"/>
        </w:rPr>
        <w:t xml:space="preserve"> Собрание депутатов города Суджи </w:t>
      </w:r>
      <w:r>
        <w:rPr>
          <w:rFonts w:ascii="Arial" w:hAnsi="Arial" w:cs="Arial"/>
          <w:spacing w:val="1"/>
          <w:shd w:val="clear" w:color="auto" w:fill="FFFFFF"/>
        </w:rPr>
        <w:t>р</w:t>
      </w:r>
      <w:r>
        <w:rPr>
          <w:rFonts w:ascii="Arial" w:hAnsi="Arial" w:cs="Arial"/>
          <w:shd w:val="clear" w:color="auto" w:fill="FFFFFF"/>
        </w:rPr>
        <w:t>ешило:</w:t>
      </w:r>
    </w:p>
    <w:p w:rsidR="00BD3828" w:rsidRDefault="003F3039">
      <w:pPr>
        <w:widowControl w:val="0"/>
        <w:autoSpaceDE w:val="0"/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</w:t>
      </w:r>
    </w:p>
    <w:p w:rsidR="00BD3828" w:rsidRDefault="00BD3828">
      <w:pPr>
        <w:widowControl w:val="0"/>
        <w:autoSpaceDE w:val="0"/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Ст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1"/>
          <w:shd w:val="clear" w:color="auto" w:fill="FFFFFF"/>
        </w:rPr>
        <w:t>ь</w:t>
      </w:r>
      <w:r>
        <w:rPr>
          <w:rFonts w:ascii="Arial" w:hAnsi="Arial" w:cs="Arial"/>
          <w:shd w:val="clear" w:color="auto" w:fill="FFFFFF"/>
        </w:rPr>
        <w:t>я 1.О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ов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ые</w:t>
      </w:r>
      <w:r>
        <w:rPr>
          <w:rFonts w:ascii="Arial" w:hAnsi="Arial" w:cs="Arial"/>
          <w:spacing w:val="-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х</w:t>
      </w:r>
      <w:r>
        <w:rPr>
          <w:rFonts w:ascii="Arial" w:hAnsi="Arial" w:cs="Arial"/>
          <w:spacing w:val="-2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р</w:t>
      </w:r>
      <w:r>
        <w:rPr>
          <w:rFonts w:ascii="Arial" w:hAnsi="Arial" w:cs="Arial"/>
          <w:shd w:val="clear" w:color="auto" w:fill="FFFFFF"/>
        </w:rPr>
        <w:t>а</w:t>
      </w:r>
      <w:r>
        <w:rPr>
          <w:rFonts w:ascii="Arial" w:hAnsi="Arial" w:cs="Arial"/>
          <w:spacing w:val="-1"/>
          <w:shd w:val="clear" w:color="auto" w:fill="FFFFFF"/>
        </w:rPr>
        <w:t>к</w:t>
      </w:r>
      <w:r>
        <w:rPr>
          <w:rFonts w:ascii="Arial" w:hAnsi="Arial" w:cs="Arial"/>
          <w:spacing w:val="2"/>
          <w:shd w:val="clear" w:color="auto" w:fill="FFFFFF"/>
        </w:rPr>
        <w:t>т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ри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ти</w:t>
      </w:r>
      <w:r>
        <w:rPr>
          <w:rFonts w:ascii="Arial" w:hAnsi="Arial" w:cs="Arial"/>
          <w:spacing w:val="-1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и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местного бюджета</w:t>
      </w:r>
    </w:p>
    <w:p w:rsidR="00BD3828" w:rsidRDefault="00BD3828">
      <w:pPr>
        <w:tabs>
          <w:tab w:val="left" w:pos="0"/>
        </w:tabs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1. Утвердить основные характеристики местного бюджета на 2023 год:</w:t>
      </w:r>
    </w:p>
    <w:p w:rsidR="00BD3828" w:rsidRDefault="00BD3828">
      <w:pPr>
        <w:tabs>
          <w:tab w:val="left" w:pos="142"/>
        </w:tabs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прогнозируемый общий объем доходов местного бюджета в сумме 32 915 104,00 рублей;</w:t>
      </w:r>
    </w:p>
    <w:p w:rsidR="00BD3828" w:rsidRDefault="00BD3828">
      <w:pPr>
        <w:tabs>
          <w:tab w:val="left" w:pos="142"/>
        </w:tabs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общий объем расходов местного бюджета в сумме 32 915 104,00 рублей;</w:t>
      </w:r>
    </w:p>
    <w:p w:rsidR="00BD3828" w:rsidRDefault="00BD3828">
      <w:pPr>
        <w:tabs>
          <w:tab w:val="left" w:pos="142"/>
          <w:tab w:val="left" w:pos="6555"/>
        </w:tabs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дефицит (профицит) бюджета в сумме 0 рублей.</w:t>
      </w:r>
    </w:p>
    <w:p w:rsidR="00BD3828" w:rsidRDefault="00BD3828">
      <w:pPr>
        <w:tabs>
          <w:tab w:val="left" w:pos="284"/>
        </w:tabs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2. Утвердить основные характеристики местного бюджета на 2024 и 2025 годы:</w:t>
      </w:r>
    </w:p>
    <w:p w:rsidR="00BD3828" w:rsidRDefault="00BD3828">
      <w:pPr>
        <w:tabs>
          <w:tab w:val="left" w:pos="284"/>
        </w:tabs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прогнозируемый общий объем доходов местного бюджета</w:t>
      </w:r>
    </w:p>
    <w:p w:rsidR="00BD3828" w:rsidRDefault="00BD3828">
      <w:pPr>
        <w:tabs>
          <w:tab w:val="left" w:pos="284"/>
        </w:tabs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на 2024 год в сумме -33 823 803,00 рублей;</w:t>
      </w:r>
    </w:p>
    <w:p w:rsidR="00BD3828" w:rsidRDefault="00BD3828">
      <w:pPr>
        <w:tabs>
          <w:tab w:val="left" w:pos="284"/>
        </w:tabs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на 2025 год в сумме -29 557 195,00 рублей;</w:t>
      </w:r>
    </w:p>
    <w:p w:rsidR="00BD3828" w:rsidRDefault="00BD3828">
      <w:pPr>
        <w:tabs>
          <w:tab w:val="left" w:pos="284"/>
        </w:tabs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общий объем расходов местного бюджета </w:t>
      </w:r>
    </w:p>
    <w:p w:rsidR="00BD3828" w:rsidRDefault="00BD3828">
      <w:pPr>
        <w:tabs>
          <w:tab w:val="left" w:pos="284"/>
        </w:tabs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на 2024 год в сумме - 33 823 803,00 рублей;</w:t>
      </w:r>
    </w:p>
    <w:p w:rsidR="00BD3828" w:rsidRDefault="00BD3828">
      <w:pPr>
        <w:tabs>
          <w:tab w:val="left" w:pos="284"/>
        </w:tabs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на 2025 год в сумме - 29 557 195,00 рублей;</w:t>
      </w:r>
    </w:p>
    <w:p w:rsidR="00BD3828" w:rsidRDefault="00BD3828">
      <w:pPr>
        <w:tabs>
          <w:tab w:val="left" w:pos="284"/>
        </w:tabs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Дефицит (профицит) бюджета в сумме 0 рублей</w:t>
      </w:r>
    </w:p>
    <w:p w:rsidR="00BD3828" w:rsidRDefault="00BD3828">
      <w:pPr>
        <w:tabs>
          <w:tab w:val="left" w:pos="284"/>
        </w:tabs>
        <w:ind w:right="-214"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общий объем условно утвержденных расходов местного бюджета </w:t>
      </w:r>
    </w:p>
    <w:p w:rsidR="00BD3828" w:rsidRDefault="00BD3828">
      <w:pPr>
        <w:tabs>
          <w:tab w:val="left" w:pos="284"/>
        </w:tabs>
        <w:ind w:right="-214"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на 2024 год в сумме -845 595,08 рублей;</w:t>
      </w:r>
    </w:p>
    <w:p w:rsidR="00BD3828" w:rsidRDefault="00BD3828">
      <w:pPr>
        <w:tabs>
          <w:tab w:val="left" w:pos="284"/>
        </w:tabs>
        <w:ind w:right="-214" w:firstLine="840"/>
        <w:jc w:val="both"/>
        <w:rPr>
          <w:rFonts w:ascii="Arial" w:hAnsi="Arial" w:cs="Arial"/>
          <w:shd w:val="clear" w:color="auto" w:fill="FFFF00"/>
        </w:rPr>
      </w:pPr>
      <w:r>
        <w:rPr>
          <w:rFonts w:ascii="Arial" w:hAnsi="Arial" w:cs="Arial"/>
          <w:shd w:val="clear" w:color="auto" w:fill="FFFFFF"/>
        </w:rPr>
        <w:t>на 2025 год в сумме -1 477 859,75 рублей.</w:t>
      </w:r>
    </w:p>
    <w:p w:rsidR="00BD3828" w:rsidRDefault="00BD3828">
      <w:pPr>
        <w:tabs>
          <w:tab w:val="left" w:pos="284"/>
        </w:tabs>
        <w:ind w:firstLine="840"/>
        <w:jc w:val="both"/>
        <w:rPr>
          <w:rFonts w:ascii="Arial" w:hAnsi="Arial" w:cs="Arial"/>
          <w:shd w:val="clear" w:color="auto" w:fill="FFFF00"/>
        </w:rPr>
      </w:pPr>
    </w:p>
    <w:p w:rsidR="00BD3828" w:rsidRDefault="00BD3828">
      <w:pPr>
        <w:widowControl w:val="0"/>
        <w:autoSpaceDE w:val="0"/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Ст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1"/>
          <w:shd w:val="clear" w:color="auto" w:fill="FFFFFF"/>
        </w:rPr>
        <w:t>ь</w:t>
      </w:r>
      <w:r>
        <w:rPr>
          <w:rFonts w:ascii="Arial" w:hAnsi="Arial" w:cs="Arial"/>
          <w:shd w:val="clear" w:color="auto" w:fill="FFFFFF"/>
        </w:rPr>
        <w:t>я 2.И</w:t>
      </w:r>
      <w:r>
        <w:rPr>
          <w:rFonts w:ascii="Arial" w:hAnsi="Arial" w:cs="Arial"/>
          <w:spacing w:val="-3"/>
          <w:shd w:val="clear" w:color="auto" w:fill="FFFFFF"/>
        </w:rPr>
        <w:t>с</w:t>
      </w:r>
      <w:r>
        <w:rPr>
          <w:rFonts w:ascii="Arial" w:hAnsi="Arial" w:cs="Arial"/>
          <w:spacing w:val="2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-1"/>
          <w:shd w:val="clear" w:color="auto" w:fill="FFFFFF"/>
        </w:rPr>
        <w:t>ч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1"/>
          <w:shd w:val="clear" w:color="auto" w:fill="FFFFFF"/>
        </w:rPr>
        <w:t>и</w:t>
      </w:r>
      <w:r>
        <w:rPr>
          <w:rFonts w:ascii="Arial" w:hAnsi="Arial" w:cs="Arial"/>
          <w:spacing w:val="1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и</w:t>
      </w:r>
      <w:r>
        <w:rPr>
          <w:rFonts w:ascii="Arial" w:hAnsi="Arial" w:cs="Arial"/>
          <w:spacing w:val="-1"/>
          <w:shd w:val="clear" w:color="auto" w:fill="FFFFFF"/>
        </w:rPr>
        <w:t xml:space="preserve"> </w:t>
      </w:r>
      <w:r>
        <w:rPr>
          <w:rFonts w:ascii="Arial" w:hAnsi="Arial" w:cs="Arial"/>
          <w:spacing w:val="-3"/>
          <w:shd w:val="clear" w:color="auto" w:fill="FFFFFF"/>
        </w:rPr>
        <w:t>ф</w:t>
      </w:r>
      <w:r>
        <w:rPr>
          <w:rFonts w:ascii="Arial" w:hAnsi="Arial" w:cs="Arial"/>
          <w:spacing w:val="1"/>
          <w:shd w:val="clear" w:color="auto" w:fill="FFFFFF"/>
        </w:rPr>
        <w:t>ин</w:t>
      </w:r>
      <w:r>
        <w:rPr>
          <w:rFonts w:ascii="Arial" w:hAnsi="Arial" w:cs="Arial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pacing w:val="1"/>
          <w:shd w:val="clear" w:color="auto" w:fill="FFFFFF"/>
        </w:rPr>
        <w:t>ир</w:t>
      </w:r>
      <w:r>
        <w:rPr>
          <w:rFonts w:ascii="Arial" w:hAnsi="Arial" w:cs="Arial"/>
          <w:shd w:val="clear" w:color="auto" w:fill="FFFFFF"/>
        </w:rPr>
        <w:t>ова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я</w:t>
      </w:r>
      <w:r>
        <w:rPr>
          <w:rFonts w:ascii="Arial" w:hAnsi="Arial" w:cs="Arial"/>
          <w:spacing w:val="1"/>
          <w:shd w:val="clear" w:color="auto" w:fill="FFFFFF"/>
        </w:rPr>
        <w:t xml:space="preserve"> д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-3"/>
          <w:shd w:val="clear" w:color="auto" w:fill="FFFFFF"/>
        </w:rPr>
        <w:t>ф</w:t>
      </w:r>
      <w:r>
        <w:rPr>
          <w:rFonts w:ascii="Arial" w:hAnsi="Arial" w:cs="Arial"/>
          <w:spacing w:val="1"/>
          <w:shd w:val="clear" w:color="auto" w:fill="FFFFFF"/>
        </w:rPr>
        <w:t>иц</w:t>
      </w:r>
      <w:r>
        <w:rPr>
          <w:rFonts w:ascii="Arial" w:hAnsi="Arial" w:cs="Arial"/>
          <w:spacing w:val="-1"/>
          <w:shd w:val="clear" w:color="auto" w:fill="FFFFFF"/>
        </w:rPr>
        <w:t>и</w:t>
      </w:r>
      <w:r>
        <w:rPr>
          <w:rFonts w:ascii="Arial" w:hAnsi="Arial" w:cs="Arial"/>
          <w:spacing w:val="2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местного бюджета</w:t>
      </w:r>
    </w:p>
    <w:p w:rsidR="00BD3828" w:rsidRDefault="00BD3828">
      <w:pPr>
        <w:widowControl w:val="0"/>
        <w:autoSpaceDE w:val="0"/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1.У</w:t>
      </w:r>
      <w:r>
        <w:rPr>
          <w:rFonts w:ascii="Arial" w:hAnsi="Arial" w:cs="Arial"/>
          <w:spacing w:val="1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рд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pacing w:val="-2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ь</w:t>
      </w:r>
      <w:r>
        <w:rPr>
          <w:rFonts w:ascii="Arial" w:hAnsi="Arial" w:cs="Arial"/>
          <w:spacing w:val="3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и</w:t>
      </w:r>
      <w:r>
        <w:rPr>
          <w:rFonts w:ascii="Arial" w:hAnsi="Arial" w:cs="Arial"/>
          <w:spacing w:val="-3"/>
          <w:shd w:val="clear" w:color="auto" w:fill="FFFFFF"/>
        </w:rPr>
        <w:t>с</w:t>
      </w:r>
      <w:r>
        <w:rPr>
          <w:rFonts w:ascii="Arial" w:hAnsi="Arial" w:cs="Arial"/>
          <w:spacing w:val="2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-1"/>
          <w:shd w:val="clear" w:color="auto" w:fill="FFFFFF"/>
        </w:rPr>
        <w:t>ч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1"/>
          <w:shd w:val="clear" w:color="auto" w:fill="FFFFFF"/>
        </w:rPr>
        <w:t>и</w:t>
      </w:r>
      <w:r>
        <w:rPr>
          <w:rFonts w:ascii="Arial" w:hAnsi="Arial" w:cs="Arial"/>
          <w:spacing w:val="1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и</w:t>
      </w:r>
      <w:r>
        <w:rPr>
          <w:rFonts w:ascii="Arial" w:hAnsi="Arial" w:cs="Arial"/>
          <w:spacing w:val="-1"/>
          <w:shd w:val="clear" w:color="auto" w:fill="FFFFFF"/>
        </w:rPr>
        <w:t xml:space="preserve"> </w:t>
      </w:r>
      <w:r>
        <w:rPr>
          <w:rFonts w:ascii="Arial" w:hAnsi="Arial" w:cs="Arial"/>
          <w:spacing w:val="-3"/>
          <w:shd w:val="clear" w:color="auto" w:fill="FFFFFF"/>
        </w:rPr>
        <w:t>ф</w:t>
      </w:r>
      <w:r>
        <w:rPr>
          <w:rFonts w:ascii="Arial" w:hAnsi="Arial" w:cs="Arial"/>
          <w:spacing w:val="1"/>
          <w:shd w:val="clear" w:color="auto" w:fill="FFFFFF"/>
        </w:rPr>
        <w:t>ин</w:t>
      </w:r>
      <w:r>
        <w:rPr>
          <w:rFonts w:ascii="Arial" w:hAnsi="Arial" w:cs="Arial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pacing w:val="1"/>
          <w:shd w:val="clear" w:color="auto" w:fill="FFFFFF"/>
        </w:rPr>
        <w:t>ир</w:t>
      </w:r>
      <w:r>
        <w:rPr>
          <w:rFonts w:ascii="Arial" w:hAnsi="Arial" w:cs="Arial"/>
          <w:shd w:val="clear" w:color="auto" w:fill="FFFFFF"/>
        </w:rPr>
        <w:t>ова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я</w:t>
      </w:r>
      <w:r>
        <w:rPr>
          <w:rFonts w:ascii="Arial" w:hAnsi="Arial" w:cs="Arial"/>
          <w:spacing w:val="1"/>
          <w:shd w:val="clear" w:color="auto" w:fill="FFFFFF"/>
        </w:rPr>
        <w:t xml:space="preserve"> д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-3"/>
          <w:shd w:val="clear" w:color="auto" w:fill="FFFFFF"/>
        </w:rPr>
        <w:t>ф</w:t>
      </w:r>
      <w:r>
        <w:rPr>
          <w:rFonts w:ascii="Arial" w:hAnsi="Arial" w:cs="Arial"/>
          <w:spacing w:val="1"/>
          <w:shd w:val="clear" w:color="auto" w:fill="FFFFFF"/>
        </w:rPr>
        <w:t>иц</w:t>
      </w:r>
      <w:r>
        <w:rPr>
          <w:rFonts w:ascii="Arial" w:hAnsi="Arial" w:cs="Arial"/>
          <w:spacing w:val="-1"/>
          <w:shd w:val="clear" w:color="auto" w:fill="FFFFFF"/>
        </w:rPr>
        <w:t>и</w:t>
      </w:r>
      <w:r>
        <w:rPr>
          <w:rFonts w:ascii="Arial" w:hAnsi="Arial" w:cs="Arial"/>
          <w:spacing w:val="2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pacing w:val="-1"/>
          <w:shd w:val="clear" w:color="auto" w:fill="FFFFFF"/>
        </w:rPr>
        <w:t>мес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 xml:space="preserve">ого </w:t>
      </w:r>
      <w:r>
        <w:rPr>
          <w:rFonts w:ascii="Arial" w:hAnsi="Arial" w:cs="Arial"/>
          <w:spacing w:val="-2"/>
          <w:shd w:val="clear" w:color="auto" w:fill="FFFFFF"/>
        </w:rPr>
        <w:t>б</w:t>
      </w:r>
      <w:r>
        <w:rPr>
          <w:rFonts w:ascii="Arial" w:hAnsi="Arial" w:cs="Arial"/>
          <w:shd w:val="clear" w:color="auto" w:fill="FFFFFF"/>
        </w:rPr>
        <w:t>юдж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та на 2023 год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огла</w:t>
      </w:r>
      <w:r>
        <w:rPr>
          <w:rFonts w:ascii="Arial" w:hAnsi="Arial" w:cs="Arial"/>
          <w:spacing w:val="-2"/>
          <w:shd w:val="clear" w:color="auto" w:fill="FFFFFF"/>
        </w:rPr>
        <w:t>с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 xml:space="preserve">о 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лож</w:t>
      </w:r>
      <w:r>
        <w:rPr>
          <w:rFonts w:ascii="Arial" w:hAnsi="Arial" w:cs="Arial"/>
          <w:spacing w:val="-1"/>
          <w:shd w:val="clear" w:color="auto" w:fill="FFFFFF"/>
        </w:rPr>
        <w:t>ен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ю №</w:t>
      </w:r>
      <w:r>
        <w:rPr>
          <w:rFonts w:ascii="Arial" w:hAnsi="Arial" w:cs="Arial"/>
          <w:spacing w:val="-1"/>
          <w:shd w:val="clear" w:color="auto" w:fill="FFFFFF"/>
        </w:rPr>
        <w:t xml:space="preserve"> 1</w:t>
      </w:r>
      <w:r>
        <w:rPr>
          <w:rFonts w:ascii="Arial" w:hAnsi="Arial" w:cs="Arial"/>
          <w:shd w:val="clear" w:color="auto" w:fill="FFFFFF"/>
        </w:rPr>
        <w:t xml:space="preserve"> к</w:t>
      </w:r>
      <w:r>
        <w:rPr>
          <w:rFonts w:ascii="Arial" w:hAnsi="Arial" w:cs="Arial"/>
          <w:spacing w:val="1"/>
          <w:shd w:val="clear" w:color="auto" w:fill="FFFFFF"/>
        </w:rPr>
        <w:t xml:space="preserve"> н</w:t>
      </w:r>
      <w:r>
        <w:rPr>
          <w:rFonts w:ascii="Arial" w:hAnsi="Arial" w:cs="Arial"/>
          <w:spacing w:val="-1"/>
          <w:shd w:val="clear" w:color="auto" w:fill="FFFFFF"/>
        </w:rPr>
        <w:t>ас</w:t>
      </w:r>
      <w:r>
        <w:rPr>
          <w:rFonts w:ascii="Arial" w:hAnsi="Arial" w:cs="Arial"/>
          <w:shd w:val="clear" w:color="auto" w:fill="FFFFFF"/>
        </w:rPr>
        <w:t>тоящ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м</w:t>
      </w:r>
      <w:r>
        <w:rPr>
          <w:rFonts w:ascii="Arial" w:hAnsi="Arial" w:cs="Arial"/>
          <w:shd w:val="clear" w:color="auto" w:fill="FFFFFF"/>
        </w:rPr>
        <w:t>у</w:t>
      </w:r>
      <w:r>
        <w:rPr>
          <w:rFonts w:ascii="Arial" w:hAnsi="Arial" w:cs="Arial"/>
          <w:spacing w:val="-5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2"/>
          <w:shd w:val="clear" w:color="auto" w:fill="FFFFFF"/>
        </w:rPr>
        <w:t>ш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ю.</w:t>
      </w:r>
    </w:p>
    <w:p w:rsidR="00BD3828" w:rsidRDefault="00BD3828">
      <w:pPr>
        <w:widowControl w:val="0"/>
        <w:autoSpaceDE w:val="0"/>
        <w:ind w:firstLine="840"/>
        <w:jc w:val="both"/>
        <w:rPr>
          <w:rFonts w:ascii="Arial" w:hAnsi="Arial" w:cs="Arial"/>
          <w:shd w:val="clear" w:color="auto" w:fill="FFFF00"/>
        </w:rPr>
      </w:pPr>
      <w:r>
        <w:rPr>
          <w:rFonts w:ascii="Arial" w:hAnsi="Arial" w:cs="Arial"/>
          <w:shd w:val="clear" w:color="auto" w:fill="FFFFFF"/>
        </w:rPr>
        <w:t>2.У</w:t>
      </w:r>
      <w:r>
        <w:rPr>
          <w:rFonts w:ascii="Arial" w:hAnsi="Arial" w:cs="Arial"/>
          <w:spacing w:val="1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рд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pacing w:val="-2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ь</w:t>
      </w:r>
      <w:r>
        <w:rPr>
          <w:rFonts w:ascii="Arial" w:hAnsi="Arial" w:cs="Arial"/>
          <w:spacing w:val="3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и</w:t>
      </w:r>
      <w:r>
        <w:rPr>
          <w:rFonts w:ascii="Arial" w:hAnsi="Arial" w:cs="Arial"/>
          <w:spacing w:val="-3"/>
          <w:shd w:val="clear" w:color="auto" w:fill="FFFFFF"/>
        </w:rPr>
        <w:t>с</w:t>
      </w:r>
      <w:r>
        <w:rPr>
          <w:rFonts w:ascii="Arial" w:hAnsi="Arial" w:cs="Arial"/>
          <w:spacing w:val="2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-1"/>
          <w:shd w:val="clear" w:color="auto" w:fill="FFFFFF"/>
        </w:rPr>
        <w:t>ч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1"/>
          <w:shd w:val="clear" w:color="auto" w:fill="FFFFFF"/>
        </w:rPr>
        <w:t>и</w:t>
      </w:r>
      <w:r>
        <w:rPr>
          <w:rFonts w:ascii="Arial" w:hAnsi="Arial" w:cs="Arial"/>
          <w:spacing w:val="1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и</w:t>
      </w:r>
      <w:r>
        <w:rPr>
          <w:rFonts w:ascii="Arial" w:hAnsi="Arial" w:cs="Arial"/>
          <w:spacing w:val="-1"/>
          <w:shd w:val="clear" w:color="auto" w:fill="FFFFFF"/>
        </w:rPr>
        <w:t xml:space="preserve"> </w:t>
      </w:r>
      <w:r>
        <w:rPr>
          <w:rFonts w:ascii="Arial" w:hAnsi="Arial" w:cs="Arial"/>
          <w:spacing w:val="-3"/>
          <w:shd w:val="clear" w:color="auto" w:fill="FFFFFF"/>
        </w:rPr>
        <w:t>ф</w:t>
      </w:r>
      <w:r>
        <w:rPr>
          <w:rFonts w:ascii="Arial" w:hAnsi="Arial" w:cs="Arial"/>
          <w:spacing w:val="1"/>
          <w:shd w:val="clear" w:color="auto" w:fill="FFFFFF"/>
        </w:rPr>
        <w:t>ин</w:t>
      </w:r>
      <w:r>
        <w:rPr>
          <w:rFonts w:ascii="Arial" w:hAnsi="Arial" w:cs="Arial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pacing w:val="1"/>
          <w:shd w:val="clear" w:color="auto" w:fill="FFFFFF"/>
        </w:rPr>
        <w:t>ир</w:t>
      </w:r>
      <w:r>
        <w:rPr>
          <w:rFonts w:ascii="Arial" w:hAnsi="Arial" w:cs="Arial"/>
          <w:shd w:val="clear" w:color="auto" w:fill="FFFFFF"/>
        </w:rPr>
        <w:t>ова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я</w:t>
      </w:r>
      <w:r>
        <w:rPr>
          <w:rFonts w:ascii="Arial" w:hAnsi="Arial" w:cs="Arial"/>
          <w:spacing w:val="1"/>
          <w:shd w:val="clear" w:color="auto" w:fill="FFFFFF"/>
        </w:rPr>
        <w:t xml:space="preserve"> д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-3"/>
          <w:shd w:val="clear" w:color="auto" w:fill="FFFFFF"/>
        </w:rPr>
        <w:t>ф</w:t>
      </w:r>
      <w:r>
        <w:rPr>
          <w:rFonts w:ascii="Arial" w:hAnsi="Arial" w:cs="Arial"/>
          <w:spacing w:val="1"/>
          <w:shd w:val="clear" w:color="auto" w:fill="FFFFFF"/>
        </w:rPr>
        <w:t>иц</w:t>
      </w:r>
      <w:r>
        <w:rPr>
          <w:rFonts w:ascii="Arial" w:hAnsi="Arial" w:cs="Arial"/>
          <w:spacing w:val="-1"/>
          <w:shd w:val="clear" w:color="auto" w:fill="FFFFFF"/>
        </w:rPr>
        <w:t>и</w:t>
      </w:r>
      <w:r>
        <w:rPr>
          <w:rFonts w:ascii="Arial" w:hAnsi="Arial" w:cs="Arial"/>
          <w:spacing w:val="2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pacing w:val="-1"/>
          <w:shd w:val="clear" w:color="auto" w:fill="FFFFFF"/>
        </w:rPr>
        <w:t>мес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 xml:space="preserve">ого </w:t>
      </w:r>
      <w:r>
        <w:rPr>
          <w:rFonts w:ascii="Arial" w:hAnsi="Arial" w:cs="Arial"/>
          <w:spacing w:val="-2"/>
          <w:shd w:val="clear" w:color="auto" w:fill="FFFFFF"/>
        </w:rPr>
        <w:t>б</w:t>
      </w:r>
      <w:r>
        <w:rPr>
          <w:rFonts w:ascii="Arial" w:hAnsi="Arial" w:cs="Arial"/>
          <w:shd w:val="clear" w:color="auto" w:fill="FFFFFF"/>
        </w:rPr>
        <w:t>юдж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та на плановый период 2024 и 2025 годов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огла</w:t>
      </w:r>
      <w:r>
        <w:rPr>
          <w:rFonts w:ascii="Arial" w:hAnsi="Arial" w:cs="Arial"/>
          <w:spacing w:val="-2"/>
          <w:shd w:val="clear" w:color="auto" w:fill="FFFFFF"/>
        </w:rPr>
        <w:t>с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 xml:space="preserve">о 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лож</w:t>
      </w:r>
      <w:r>
        <w:rPr>
          <w:rFonts w:ascii="Arial" w:hAnsi="Arial" w:cs="Arial"/>
          <w:spacing w:val="-1"/>
          <w:shd w:val="clear" w:color="auto" w:fill="FFFFFF"/>
        </w:rPr>
        <w:t>ен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ю №</w:t>
      </w:r>
      <w:r>
        <w:rPr>
          <w:rFonts w:ascii="Arial" w:hAnsi="Arial" w:cs="Arial"/>
          <w:spacing w:val="-1"/>
          <w:shd w:val="clear" w:color="auto" w:fill="FFFFFF"/>
        </w:rPr>
        <w:t xml:space="preserve"> 2</w:t>
      </w:r>
      <w:r>
        <w:rPr>
          <w:rFonts w:ascii="Arial" w:hAnsi="Arial" w:cs="Arial"/>
          <w:shd w:val="clear" w:color="auto" w:fill="FFFFFF"/>
        </w:rPr>
        <w:t xml:space="preserve"> к</w:t>
      </w:r>
      <w:r>
        <w:rPr>
          <w:rFonts w:ascii="Arial" w:hAnsi="Arial" w:cs="Arial"/>
          <w:spacing w:val="1"/>
          <w:shd w:val="clear" w:color="auto" w:fill="FFFFFF"/>
        </w:rPr>
        <w:t xml:space="preserve"> н</w:t>
      </w:r>
      <w:r>
        <w:rPr>
          <w:rFonts w:ascii="Arial" w:hAnsi="Arial" w:cs="Arial"/>
          <w:spacing w:val="-1"/>
          <w:shd w:val="clear" w:color="auto" w:fill="FFFFFF"/>
        </w:rPr>
        <w:t>ас</w:t>
      </w:r>
      <w:r>
        <w:rPr>
          <w:rFonts w:ascii="Arial" w:hAnsi="Arial" w:cs="Arial"/>
          <w:shd w:val="clear" w:color="auto" w:fill="FFFFFF"/>
        </w:rPr>
        <w:t>тоящ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м</w:t>
      </w:r>
      <w:r>
        <w:rPr>
          <w:rFonts w:ascii="Arial" w:hAnsi="Arial" w:cs="Arial"/>
          <w:shd w:val="clear" w:color="auto" w:fill="FFFFFF"/>
        </w:rPr>
        <w:t>у</w:t>
      </w:r>
      <w:r>
        <w:rPr>
          <w:rFonts w:ascii="Arial" w:hAnsi="Arial" w:cs="Arial"/>
          <w:spacing w:val="-5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2"/>
          <w:shd w:val="clear" w:color="auto" w:fill="FFFFFF"/>
        </w:rPr>
        <w:t>ш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ю.</w:t>
      </w:r>
    </w:p>
    <w:p w:rsidR="007A34CC" w:rsidRDefault="007A34CC">
      <w:pPr>
        <w:autoSpaceDE w:val="0"/>
        <w:ind w:right="849" w:firstLine="840"/>
        <w:jc w:val="both"/>
        <w:rPr>
          <w:rFonts w:ascii="Arial" w:hAnsi="Arial" w:cs="Arial"/>
          <w:bCs/>
          <w:shd w:val="clear" w:color="auto" w:fill="FFFFFF"/>
        </w:rPr>
      </w:pPr>
    </w:p>
    <w:p w:rsidR="00BD3828" w:rsidRDefault="00BD3828">
      <w:pPr>
        <w:autoSpaceDE w:val="0"/>
        <w:ind w:right="849"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Статья 3.Особенности администрирования доходов местного бюджета в 2023 году и в плановом периоде 2024 и 2025 годов</w:t>
      </w:r>
    </w:p>
    <w:p w:rsidR="00BD3828" w:rsidRDefault="00BD3828">
      <w:pPr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1.Установить, что средства, поступающие получателями бюджетных средств в погашение дебиторской задолженности прошлых лет, в полном объёме зачисляются в доход местного бюджета.</w:t>
      </w:r>
    </w:p>
    <w:p w:rsidR="00BD3828" w:rsidRDefault="00BD3828">
      <w:pPr>
        <w:widowControl w:val="0"/>
        <w:autoSpaceDE w:val="0"/>
        <w:ind w:firstLine="840"/>
        <w:jc w:val="both"/>
        <w:rPr>
          <w:rFonts w:ascii="Arial" w:hAnsi="Arial" w:cs="Arial"/>
          <w:shd w:val="clear" w:color="auto" w:fill="FFFFFF"/>
        </w:rPr>
      </w:pPr>
    </w:p>
    <w:p w:rsidR="00BD3828" w:rsidRDefault="00BD3828">
      <w:pPr>
        <w:autoSpaceDE w:val="0"/>
        <w:ind w:right="849"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Статья 4. Прогнозируемое поступление </w:t>
      </w:r>
      <w:r>
        <w:rPr>
          <w:rFonts w:ascii="Arial" w:hAnsi="Arial" w:cs="Arial"/>
          <w:shd w:val="clear" w:color="auto" w:fill="FFFFFF"/>
        </w:rPr>
        <w:t>доходов</w:t>
      </w:r>
      <w:r>
        <w:rPr>
          <w:rFonts w:ascii="Arial" w:hAnsi="Arial" w:cs="Arial"/>
          <w:bCs/>
          <w:shd w:val="clear" w:color="auto" w:fill="FFFFFF"/>
        </w:rPr>
        <w:t xml:space="preserve"> местного бюджета в 2023 году и плановом периоде 2024 и 2025 гг.</w:t>
      </w:r>
    </w:p>
    <w:p w:rsidR="00BD3828" w:rsidRDefault="00BD3828">
      <w:pPr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1.Утвердить прогнозируемое поступление доходов в местный бюджет в 2023 году согласно приложению № 3</w:t>
      </w:r>
      <w:r>
        <w:rPr>
          <w:rFonts w:ascii="Arial" w:hAnsi="Arial" w:cs="Arial"/>
          <w:color w:val="3366FF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к настоящему Решению.</w:t>
      </w:r>
    </w:p>
    <w:p w:rsidR="00BD3828" w:rsidRDefault="00BD3828">
      <w:pPr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2. Утвердить прогнозируемое поступление доходов в местный бюджет в 2024 и 2025 годах согласно приложению № 4</w:t>
      </w:r>
      <w:r>
        <w:rPr>
          <w:rFonts w:ascii="Arial" w:hAnsi="Arial" w:cs="Arial"/>
          <w:color w:val="3366FF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к настоящему Решению.</w:t>
      </w:r>
    </w:p>
    <w:p w:rsidR="00BD3828" w:rsidRDefault="00BD3828">
      <w:pPr>
        <w:ind w:firstLine="840"/>
        <w:jc w:val="both"/>
        <w:rPr>
          <w:rFonts w:ascii="Arial" w:hAnsi="Arial" w:cs="Arial"/>
          <w:shd w:val="clear" w:color="auto" w:fill="FFFFFF"/>
        </w:rPr>
      </w:pPr>
    </w:p>
    <w:p w:rsidR="00BD3828" w:rsidRDefault="00BD3828">
      <w:pPr>
        <w:widowControl w:val="0"/>
        <w:autoSpaceDE w:val="0"/>
        <w:ind w:firstLine="840"/>
        <w:jc w:val="both"/>
        <w:rPr>
          <w:rFonts w:ascii="Arial" w:hAnsi="Arial" w:cs="Arial"/>
          <w:position w:val="1"/>
          <w:shd w:val="clear" w:color="auto" w:fill="FFFFFF"/>
        </w:rPr>
      </w:pPr>
      <w:r>
        <w:rPr>
          <w:rFonts w:ascii="Arial" w:hAnsi="Arial" w:cs="Arial"/>
          <w:spacing w:val="-1"/>
          <w:shd w:val="clear" w:color="auto" w:fill="FFFFFF"/>
        </w:rPr>
        <w:t>Ста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1"/>
          <w:shd w:val="clear" w:color="auto" w:fill="FFFFFF"/>
        </w:rPr>
        <w:t>ь</w:t>
      </w:r>
      <w:r>
        <w:rPr>
          <w:rFonts w:ascii="Arial" w:hAnsi="Arial" w:cs="Arial"/>
          <w:shd w:val="clear" w:color="auto" w:fill="FFFFFF"/>
        </w:rPr>
        <w:t>я</w:t>
      </w:r>
      <w:r>
        <w:rPr>
          <w:rFonts w:ascii="Arial" w:hAnsi="Arial" w:cs="Arial"/>
          <w:spacing w:val="1"/>
          <w:shd w:val="clear" w:color="auto" w:fill="FFFFFF"/>
        </w:rPr>
        <w:t xml:space="preserve"> 5</w:t>
      </w:r>
      <w:r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pacing w:val="-2"/>
          <w:shd w:val="clear" w:color="auto" w:fill="FFFFFF"/>
        </w:rPr>
        <w:t xml:space="preserve"> </w:t>
      </w:r>
      <w:r>
        <w:rPr>
          <w:rFonts w:ascii="Arial" w:hAnsi="Arial" w:cs="Arial"/>
          <w:spacing w:val="2"/>
          <w:shd w:val="clear" w:color="auto" w:fill="FFFFFF"/>
        </w:rPr>
        <w:t>Б</w:t>
      </w:r>
      <w:r>
        <w:rPr>
          <w:rFonts w:ascii="Arial" w:hAnsi="Arial" w:cs="Arial"/>
          <w:spacing w:val="-1"/>
          <w:shd w:val="clear" w:color="auto" w:fill="FFFFFF"/>
        </w:rPr>
        <w:t>ю</w:t>
      </w:r>
      <w:r>
        <w:rPr>
          <w:rFonts w:ascii="Arial" w:hAnsi="Arial" w:cs="Arial"/>
          <w:spacing w:val="1"/>
          <w:shd w:val="clear" w:color="auto" w:fill="FFFFFF"/>
        </w:rPr>
        <w:t>д</w:t>
      </w:r>
      <w:r>
        <w:rPr>
          <w:rFonts w:ascii="Arial" w:hAnsi="Arial" w:cs="Arial"/>
          <w:spacing w:val="-4"/>
          <w:shd w:val="clear" w:color="auto" w:fill="FFFFFF"/>
        </w:rPr>
        <w:t>ж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2"/>
          <w:shd w:val="clear" w:color="auto" w:fill="FFFFFF"/>
        </w:rPr>
        <w:t>т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ые а</w:t>
      </w:r>
      <w:r>
        <w:rPr>
          <w:rFonts w:ascii="Arial" w:hAnsi="Arial" w:cs="Arial"/>
          <w:spacing w:val="-1"/>
          <w:shd w:val="clear" w:color="auto" w:fill="FFFFFF"/>
        </w:rPr>
        <w:t>сс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pacing w:val="-1"/>
          <w:shd w:val="clear" w:color="auto" w:fill="FFFFFF"/>
        </w:rPr>
        <w:t>г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ова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я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м</w:t>
      </w:r>
      <w:r>
        <w:rPr>
          <w:rFonts w:ascii="Arial" w:hAnsi="Arial" w:cs="Arial"/>
          <w:spacing w:val="-1"/>
          <w:shd w:val="clear" w:color="auto" w:fill="FFFFFF"/>
        </w:rPr>
        <w:t>ес</w:t>
      </w:r>
      <w:r>
        <w:rPr>
          <w:rFonts w:ascii="Arial" w:hAnsi="Arial" w:cs="Arial"/>
          <w:spacing w:val="2"/>
          <w:shd w:val="clear" w:color="auto" w:fill="FFFFFF"/>
        </w:rPr>
        <w:t>т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-1"/>
          <w:shd w:val="clear" w:color="auto" w:fill="FFFFFF"/>
        </w:rPr>
        <w:t>г</w:t>
      </w:r>
      <w:r>
        <w:rPr>
          <w:rFonts w:ascii="Arial" w:hAnsi="Arial" w:cs="Arial"/>
          <w:shd w:val="clear" w:color="auto" w:fill="FFFFFF"/>
        </w:rPr>
        <w:t>о б</w:t>
      </w:r>
      <w:r>
        <w:rPr>
          <w:rFonts w:ascii="Arial" w:hAnsi="Arial" w:cs="Arial"/>
          <w:spacing w:val="-1"/>
          <w:shd w:val="clear" w:color="auto" w:fill="FFFFFF"/>
        </w:rPr>
        <w:t>ю</w:t>
      </w:r>
      <w:r>
        <w:rPr>
          <w:rFonts w:ascii="Arial" w:hAnsi="Arial" w:cs="Arial"/>
          <w:spacing w:val="3"/>
          <w:shd w:val="clear" w:color="auto" w:fill="FFFFFF"/>
        </w:rPr>
        <w:t>д</w:t>
      </w:r>
      <w:r>
        <w:rPr>
          <w:rFonts w:ascii="Arial" w:hAnsi="Arial" w:cs="Arial"/>
          <w:spacing w:val="-4"/>
          <w:shd w:val="clear" w:color="auto" w:fill="FFFFFF"/>
        </w:rPr>
        <w:t>ж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2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 xml:space="preserve"> н</w:t>
      </w:r>
      <w:r>
        <w:rPr>
          <w:rFonts w:ascii="Arial" w:hAnsi="Arial" w:cs="Arial"/>
          <w:shd w:val="clear" w:color="auto" w:fill="FFFFFF"/>
        </w:rPr>
        <w:t xml:space="preserve">а 2023 </w:t>
      </w:r>
      <w:r>
        <w:rPr>
          <w:rFonts w:ascii="Arial" w:hAnsi="Arial" w:cs="Arial"/>
          <w:spacing w:val="-1"/>
          <w:shd w:val="clear" w:color="auto" w:fill="FFFFFF"/>
        </w:rPr>
        <w:t>г</w:t>
      </w:r>
      <w:r>
        <w:rPr>
          <w:rFonts w:ascii="Arial" w:hAnsi="Arial" w:cs="Arial"/>
          <w:shd w:val="clear" w:color="auto" w:fill="FFFFFF"/>
        </w:rPr>
        <w:t xml:space="preserve">од </w:t>
      </w:r>
      <w:r>
        <w:rPr>
          <w:rFonts w:ascii="Arial" w:hAnsi="Arial" w:cs="Arial"/>
          <w:bCs/>
          <w:shd w:val="clear" w:color="auto" w:fill="FFFFFF"/>
        </w:rPr>
        <w:t>и плановый период 2024 и 2025 гг.</w:t>
      </w:r>
    </w:p>
    <w:p w:rsidR="00BD3828" w:rsidRDefault="00BD3828">
      <w:pPr>
        <w:widowControl w:val="0"/>
        <w:autoSpaceDE w:val="0"/>
        <w:ind w:right="-214"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position w:val="1"/>
          <w:shd w:val="clear" w:color="auto" w:fill="FFFFFF"/>
        </w:rPr>
        <w:t>1.У</w:t>
      </w:r>
      <w:r>
        <w:rPr>
          <w:rFonts w:ascii="Arial" w:hAnsi="Arial" w:cs="Arial"/>
          <w:spacing w:val="1"/>
          <w:position w:val="1"/>
          <w:shd w:val="clear" w:color="auto" w:fill="FFFFFF"/>
        </w:rPr>
        <w:t>т</w:t>
      </w:r>
      <w:r>
        <w:rPr>
          <w:rFonts w:ascii="Arial" w:hAnsi="Arial" w:cs="Arial"/>
          <w:position w:val="1"/>
          <w:shd w:val="clear" w:color="auto" w:fill="FFFFFF"/>
        </w:rPr>
        <w:t>в</w:t>
      </w:r>
      <w:r>
        <w:rPr>
          <w:rFonts w:ascii="Arial" w:hAnsi="Arial" w:cs="Arial"/>
          <w:spacing w:val="-1"/>
          <w:position w:val="1"/>
          <w:shd w:val="clear" w:color="auto" w:fill="FFFFFF"/>
        </w:rPr>
        <w:t>е</w:t>
      </w:r>
      <w:r>
        <w:rPr>
          <w:rFonts w:ascii="Arial" w:hAnsi="Arial" w:cs="Arial"/>
          <w:position w:val="1"/>
          <w:shd w:val="clear" w:color="auto" w:fill="FFFFFF"/>
        </w:rPr>
        <w:t>рд</w:t>
      </w:r>
      <w:r>
        <w:rPr>
          <w:rFonts w:ascii="Arial" w:hAnsi="Arial" w:cs="Arial"/>
          <w:spacing w:val="1"/>
          <w:position w:val="1"/>
          <w:shd w:val="clear" w:color="auto" w:fill="FFFFFF"/>
        </w:rPr>
        <w:t>и</w:t>
      </w:r>
      <w:r>
        <w:rPr>
          <w:rFonts w:ascii="Arial" w:hAnsi="Arial" w:cs="Arial"/>
          <w:position w:val="1"/>
          <w:shd w:val="clear" w:color="auto" w:fill="FFFFFF"/>
        </w:rPr>
        <w:t>ть</w:t>
      </w:r>
      <w:r>
        <w:rPr>
          <w:rFonts w:ascii="Arial" w:hAnsi="Arial" w:cs="Arial"/>
          <w:spacing w:val="16"/>
          <w:position w:val="1"/>
          <w:shd w:val="clear" w:color="auto" w:fill="FFFFFF"/>
        </w:rPr>
        <w:t xml:space="preserve"> </w:t>
      </w:r>
      <w:r>
        <w:rPr>
          <w:rFonts w:ascii="Arial" w:hAnsi="Arial" w:cs="Arial"/>
          <w:position w:val="1"/>
          <w:shd w:val="clear" w:color="auto" w:fill="FFFFFF"/>
        </w:rPr>
        <w:t>р</w:t>
      </w:r>
      <w:r>
        <w:rPr>
          <w:rFonts w:ascii="Arial" w:hAnsi="Arial" w:cs="Arial"/>
          <w:spacing w:val="-1"/>
          <w:position w:val="1"/>
          <w:shd w:val="clear" w:color="auto" w:fill="FFFFFF"/>
        </w:rPr>
        <w:t>ас</w:t>
      </w:r>
      <w:r>
        <w:rPr>
          <w:rFonts w:ascii="Arial" w:hAnsi="Arial" w:cs="Arial"/>
          <w:spacing w:val="1"/>
          <w:position w:val="1"/>
          <w:shd w:val="clear" w:color="auto" w:fill="FFFFFF"/>
        </w:rPr>
        <w:t>п</w:t>
      </w:r>
      <w:r>
        <w:rPr>
          <w:rFonts w:ascii="Arial" w:hAnsi="Arial" w:cs="Arial"/>
          <w:position w:val="1"/>
          <w:shd w:val="clear" w:color="auto" w:fill="FFFFFF"/>
        </w:rPr>
        <w:t>р</w:t>
      </w:r>
      <w:r>
        <w:rPr>
          <w:rFonts w:ascii="Arial" w:hAnsi="Arial" w:cs="Arial"/>
          <w:spacing w:val="-1"/>
          <w:position w:val="1"/>
          <w:shd w:val="clear" w:color="auto" w:fill="FFFFFF"/>
        </w:rPr>
        <w:t>е</w:t>
      </w:r>
      <w:r>
        <w:rPr>
          <w:rFonts w:ascii="Arial" w:hAnsi="Arial" w:cs="Arial"/>
          <w:position w:val="1"/>
          <w:shd w:val="clear" w:color="auto" w:fill="FFFFFF"/>
        </w:rPr>
        <w:t>д</w:t>
      </w:r>
      <w:r>
        <w:rPr>
          <w:rFonts w:ascii="Arial" w:hAnsi="Arial" w:cs="Arial"/>
          <w:spacing w:val="-1"/>
          <w:position w:val="1"/>
          <w:shd w:val="clear" w:color="auto" w:fill="FFFFFF"/>
        </w:rPr>
        <w:t>е</w:t>
      </w:r>
      <w:r>
        <w:rPr>
          <w:rFonts w:ascii="Arial" w:hAnsi="Arial" w:cs="Arial"/>
          <w:position w:val="1"/>
          <w:shd w:val="clear" w:color="auto" w:fill="FFFFFF"/>
        </w:rPr>
        <w:t>л</w:t>
      </w:r>
      <w:r>
        <w:rPr>
          <w:rFonts w:ascii="Arial" w:hAnsi="Arial" w:cs="Arial"/>
          <w:spacing w:val="-1"/>
          <w:position w:val="1"/>
          <w:shd w:val="clear" w:color="auto" w:fill="FFFFFF"/>
        </w:rPr>
        <w:t>е</w:t>
      </w:r>
      <w:r>
        <w:rPr>
          <w:rFonts w:ascii="Arial" w:hAnsi="Arial" w:cs="Arial"/>
          <w:spacing w:val="1"/>
          <w:position w:val="1"/>
          <w:shd w:val="clear" w:color="auto" w:fill="FFFFFF"/>
        </w:rPr>
        <w:t>ни</w:t>
      </w:r>
      <w:r>
        <w:rPr>
          <w:rFonts w:ascii="Arial" w:hAnsi="Arial" w:cs="Arial"/>
          <w:position w:val="1"/>
          <w:shd w:val="clear" w:color="auto" w:fill="FFFFFF"/>
        </w:rPr>
        <w:t>е</w:t>
      </w:r>
      <w:r>
        <w:rPr>
          <w:rFonts w:ascii="Arial" w:hAnsi="Arial" w:cs="Arial"/>
          <w:spacing w:val="16"/>
          <w:position w:val="1"/>
          <w:shd w:val="clear" w:color="auto" w:fill="FFFFFF"/>
        </w:rPr>
        <w:t xml:space="preserve"> </w:t>
      </w:r>
      <w:r>
        <w:rPr>
          <w:rFonts w:ascii="Arial" w:hAnsi="Arial" w:cs="Arial"/>
          <w:position w:val="1"/>
          <w:shd w:val="clear" w:color="auto" w:fill="FFFFFF"/>
        </w:rPr>
        <w:t>б</w:t>
      </w:r>
      <w:r>
        <w:rPr>
          <w:rFonts w:ascii="Arial" w:hAnsi="Arial" w:cs="Arial"/>
          <w:spacing w:val="1"/>
          <w:position w:val="1"/>
          <w:shd w:val="clear" w:color="auto" w:fill="FFFFFF"/>
        </w:rPr>
        <w:t>ю</w:t>
      </w:r>
      <w:r>
        <w:rPr>
          <w:rFonts w:ascii="Arial" w:hAnsi="Arial" w:cs="Arial"/>
          <w:position w:val="1"/>
          <w:shd w:val="clear" w:color="auto" w:fill="FFFFFF"/>
        </w:rPr>
        <w:t>дж</w:t>
      </w:r>
      <w:r>
        <w:rPr>
          <w:rFonts w:ascii="Arial" w:hAnsi="Arial" w:cs="Arial"/>
          <w:spacing w:val="-1"/>
          <w:position w:val="1"/>
          <w:shd w:val="clear" w:color="auto" w:fill="FFFFFF"/>
        </w:rPr>
        <w:t>е</w:t>
      </w:r>
      <w:r>
        <w:rPr>
          <w:rFonts w:ascii="Arial" w:hAnsi="Arial" w:cs="Arial"/>
          <w:position w:val="1"/>
          <w:shd w:val="clear" w:color="auto" w:fill="FFFFFF"/>
        </w:rPr>
        <w:t>т</w:t>
      </w:r>
      <w:r>
        <w:rPr>
          <w:rFonts w:ascii="Arial" w:hAnsi="Arial" w:cs="Arial"/>
          <w:spacing w:val="1"/>
          <w:position w:val="1"/>
          <w:shd w:val="clear" w:color="auto" w:fill="FFFFFF"/>
        </w:rPr>
        <w:t>н</w:t>
      </w:r>
      <w:r>
        <w:rPr>
          <w:rFonts w:ascii="Arial" w:hAnsi="Arial" w:cs="Arial"/>
          <w:spacing w:val="-3"/>
          <w:position w:val="1"/>
          <w:shd w:val="clear" w:color="auto" w:fill="FFFFFF"/>
        </w:rPr>
        <w:t>ы</w:t>
      </w:r>
      <w:r>
        <w:rPr>
          <w:rFonts w:ascii="Arial" w:hAnsi="Arial" w:cs="Arial"/>
          <w:position w:val="1"/>
          <w:shd w:val="clear" w:color="auto" w:fill="FFFFFF"/>
        </w:rPr>
        <w:t>х</w:t>
      </w:r>
      <w:r>
        <w:rPr>
          <w:rFonts w:ascii="Arial" w:hAnsi="Arial" w:cs="Arial"/>
          <w:spacing w:val="19"/>
          <w:position w:val="1"/>
          <w:shd w:val="clear" w:color="auto" w:fill="FFFFFF"/>
        </w:rPr>
        <w:t xml:space="preserve"> </w:t>
      </w:r>
      <w:r>
        <w:rPr>
          <w:rFonts w:ascii="Arial" w:hAnsi="Arial" w:cs="Arial"/>
          <w:spacing w:val="-1"/>
          <w:position w:val="1"/>
          <w:shd w:val="clear" w:color="auto" w:fill="FFFFFF"/>
        </w:rPr>
        <w:t>асс</w:t>
      </w:r>
      <w:r>
        <w:rPr>
          <w:rFonts w:ascii="Arial" w:hAnsi="Arial" w:cs="Arial"/>
          <w:spacing w:val="1"/>
          <w:position w:val="1"/>
          <w:shd w:val="clear" w:color="auto" w:fill="FFFFFF"/>
        </w:rPr>
        <w:t>и</w:t>
      </w:r>
      <w:r>
        <w:rPr>
          <w:rFonts w:ascii="Arial" w:hAnsi="Arial" w:cs="Arial"/>
          <w:spacing w:val="-2"/>
          <w:position w:val="1"/>
          <w:shd w:val="clear" w:color="auto" w:fill="FFFFFF"/>
        </w:rPr>
        <w:t>г</w:t>
      </w:r>
      <w:r>
        <w:rPr>
          <w:rFonts w:ascii="Arial" w:hAnsi="Arial" w:cs="Arial"/>
          <w:spacing w:val="1"/>
          <w:position w:val="1"/>
          <w:shd w:val="clear" w:color="auto" w:fill="FFFFFF"/>
        </w:rPr>
        <w:t>н</w:t>
      </w:r>
      <w:r>
        <w:rPr>
          <w:rFonts w:ascii="Arial" w:hAnsi="Arial" w:cs="Arial"/>
          <w:position w:val="1"/>
          <w:shd w:val="clear" w:color="auto" w:fill="FFFFFF"/>
        </w:rPr>
        <w:t>ов</w:t>
      </w:r>
      <w:r>
        <w:rPr>
          <w:rFonts w:ascii="Arial" w:hAnsi="Arial" w:cs="Arial"/>
          <w:spacing w:val="-1"/>
          <w:position w:val="1"/>
          <w:shd w:val="clear" w:color="auto" w:fill="FFFFFF"/>
        </w:rPr>
        <w:t>а</w:t>
      </w:r>
      <w:r>
        <w:rPr>
          <w:rFonts w:ascii="Arial" w:hAnsi="Arial" w:cs="Arial"/>
          <w:spacing w:val="5"/>
          <w:position w:val="1"/>
          <w:shd w:val="clear" w:color="auto" w:fill="FFFFFF"/>
        </w:rPr>
        <w:t>н</w:t>
      </w:r>
      <w:r>
        <w:rPr>
          <w:rFonts w:ascii="Arial" w:hAnsi="Arial" w:cs="Arial"/>
          <w:spacing w:val="1"/>
          <w:position w:val="1"/>
          <w:shd w:val="clear" w:color="auto" w:fill="FFFFFF"/>
        </w:rPr>
        <w:t>и</w:t>
      </w:r>
      <w:r>
        <w:rPr>
          <w:rFonts w:ascii="Arial" w:hAnsi="Arial" w:cs="Arial"/>
          <w:position w:val="1"/>
          <w:shd w:val="clear" w:color="auto" w:fill="FFFFFF"/>
        </w:rPr>
        <w:t>й</w:t>
      </w:r>
      <w:r>
        <w:rPr>
          <w:rFonts w:ascii="Arial" w:hAnsi="Arial" w:cs="Arial"/>
          <w:spacing w:val="15"/>
          <w:position w:val="1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position w:val="1"/>
          <w:shd w:val="clear" w:color="auto" w:fill="FFFFFF"/>
        </w:rPr>
        <w:t>п</w:t>
      </w:r>
      <w:r>
        <w:rPr>
          <w:rFonts w:ascii="Arial" w:hAnsi="Arial" w:cs="Arial"/>
          <w:position w:val="1"/>
          <w:shd w:val="clear" w:color="auto" w:fill="FFFFFF"/>
        </w:rPr>
        <w:t>о</w:t>
      </w:r>
      <w:r>
        <w:rPr>
          <w:rFonts w:ascii="Arial" w:hAnsi="Arial" w:cs="Arial"/>
          <w:spacing w:val="17"/>
          <w:position w:val="1"/>
          <w:shd w:val="clear" w:color="auto" w:fill="FFFFFF"/>
        </w:rPr>
        <w:t xml:space="preserve"> </w:t>
      </w:r>
      <w:r>
        <w:rPr>
          <w:rFonts w:ascii="Arial" w:hAnsi="Arial" w:cs="Arial"/>
          <w:position w:val="1"/>
          <w:shd w:val="clear" w:color="auto" w:fill="FFFFFF"/>
        </w:rPr>
        <w:t>р</w:t>
      </w:r>
      <w:r>
        <w:rPr>
          <w:rFonts w:ascii="Arial" w:hAnsi="Arial" w:cs="Arial"/>
          <w:spacing w:val="-1"/>
          <w:position w:val="1"/>
          <w:shd w:val="clear" w:color="auto" w:fill="FFFFFF"/>
        </w:rPr>
        <w:t>аз</w:t>
      </w:r>
      <w:r>
        <w:rPr>
          <w:rFonts w:ascii="Arial" w:hAnsi="Arial" w:cs="Arial"/>
          <w:position w:val="1"/>
          <w:shd w:val="clear" w:color="auto" w:fill="FFFFFF"/>
        </w:rPr>
        <w:t>д</w:t>
      </w:r>
      <w:r>
        <w:rPr>
          <w:rFonts w:ascii="Arial" w:hAnsi="Arial" w:cs="Arial"/>
          <w:spacing w:val="-1"/>
          <w:position w:val="1"/>
          <w:shd w:val="clear" w:color="auto" w:fill="FFFFFF"/>
        </w:rPr>
        <w:t>е</w:t>
      </w:r>
      <w:r>
        <w:rPr>
          <w:rFonts w:ascii="Arial" w:hAnsi="Arial" w:cs="Arial"/>
          <w:position w:val="1"/>
          <w:shd w:val="clear" w:color="auto" w:fill="FFFFFF"/>
        </w:rPr>
        <w:t>л</w:t>
      </w:r>
      <w:r>
        <w:rPr>
          <w:rFonts w:ascii="Arial" w:hAnsi="Arial" w:cs="Arial"/>
          <w:spacing w:val="-1"/>
          <w:position w:val="1"/>
          <w:shd w:val="clear" w:color="auto" w:fill="FFFFFF"/>
        </w:rPr>
        <w:t>ам</w:t>
      </w:r>
      <w:r>
        <w:rPr>
          <w:rFonts w:ascii="Arial" w:hAnsi="Arial" w:cs="Arial"/>
          <w:position w:val="1"/>
          <w:shd w:val="clear" w:color="auto" w:fill="FFFFFF"/>
        </w:rPr>
        <w:t>,</w:t>
      </w:r>
      <w:r>
        <w:rPr>
          <w:rFonts w:ascii="Arial" w:hAnsi="Arial" w:cs="Arial"/>
          <w:spacing w:val="17"/>
          <w:position w:val="1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position w:val="1"/>
          <w:shd w:val="clear" w:color="auto" w:fill="FFFFFF"/>
        </w:rPr>
        <w:t>п</w:t>
      </w:r>
      <w:r>
        <w:rPr>
          <w:rFonts w:ascii="Arial" w:hAnsi="Arial" w:cs="Arial"/>
          <w:position w:val="1"/>
          <w:shd w:val="clear" w:color="auto" w:fill="FFFFFF"/>
        </w:rPr>
        <w:t>одр</w:t>
      </w:r>
      <w:r>
        <w:rPr>
          <w:rFonts w:ascii="Arial" w:hAnsi="Arial" w:cs="Arial"/>
          <w:spacing w:val="-1"/>
          <w:position w:val="1"/>
          <w:shd w:val="clear" w:color="auto" w:fill="FFFFFF"/>
        </w:rPr>
        <w:t>а</w:t>
      </w:r>
      <w:r>
        <w:rPr>
          <w:rFonts w:ascii="Arial" w:hAnsi="Arial" w:cs="Arial"/>
          <w:spacing w:val="1"/>
          <w:position w:val="1"/>
          <w:shd w:val="clear" w:color="auto" w:fill="FFFFFF"/>
        </w:rPr>
        <w:t>з</w:t>
      </w:r>
      <w:r>
        <w:rPr>
          <w:rFonts w:ascii="Arial" w:hAnsi="Arial" w:cs="Arial"/>
          <w:position w:val="1"/>
          <w:shd w:val="clear" w:color="auto" w:fill="FFFFFF"/>
        </w:rPr>
        <w:t>д</w:t>
      </w:r>
      <w:r>
        <w:rPr>
          <w:rFonts w:ascii="Arial" w:hAnsi="Arial" w:cs="Arial"/>
          <w:spacing w:val="-1"/>
          <w:position w:val="1"/>
          <w:shd w:val="clear" w:color="auto" w:fill="FFFFFF"/>
        </w:rPr>
        <w:t>е</w:t>
      </w:r>
      <w:r>
        <w:rPr>
          <w:rFonts w:ascii="Arial" w:hAnsi="Arial" w:cs="Arial"/>
          <w:position w:val="1"/>
          <w:shd w:val="clear" w:color="auto" w:fill="FFFFFF"/>
        </w:rPr>
        <w:t>л</w:t>
      </w:r>
      <w:r>
        <w:rPr>
          <w:rFonts w:ascii="Arial" w:hAnsi="Arial" w:cs="Arial"/>
          <w:spacing w:val="-1"/>
          <w:position w:val="1"/>
          <w:shd w:val="clear" w:color="auto" w:fill="FFFFFF"/>
        </w:rPr>
        <w:t>ам</w:t>
      </w:r>
      <w:r>
        <w:rPr>
          <w:rFonts w:ascii="Arial" w:hAnsi="Arial" w:cs="Arial"/>
          <w:position w:val="1"/>
          <w:shd w:val="clear" w:color="auto" w:fill="FFFFFF"/>
        </w:rPr>
        <w:t>,</w:t>
      </w:r>
      <w:r>
        <w:rPr>
          <w:rFonts w:ascii="Arial" w:hAnsi="Arial" w:cs="Arial"/>
          <w:spacing w:val="17"/>
          <w:position w:val="1"/>
          <w:shd w:val="clear" w:color="auto" w:fill="FFFFFF"/>
        </w:rPr>
        <w:t xml:space="preserve"> це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pacing w:val="-1"/>
          <w:shd w:val="clear" w:color="auto" w:fill="FFFFFF"/>
        </w:rPr>
        <w:t>ы</w:t>
      </w:r>
      <w:r>
        <w:rPr>
          <w:rFonts w:ascii="Arial" w:hAnsi="Arial" w:cs="Arial"/>
          <w:shd w:val="clear" w:color="auto" w:fill="FFFFFF"/>
        </w:rPr>
        <w:t>м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1"/>
          <w:shd w:val="clear" w:color="auto" w:fill="FFFFFF"/>
        </w:rPr>
        <w:t>ь</w:t>
      </w:r>
      <w:r>
        <w:rPr>
          <w:rFonts w:ascii="Arial" w:hAnsi="Arial" w:cs="Arial"/>
          <w:shd w:val="clear" w:color="auto" w:fill="FFFFFF"/>
        </w:rPr>
        <w:t>ям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(</w:t>
      </w:r>
      <w:r>
        <w:rPr>
          <w:rFonts w:ascii="Arial" w:hAnsi="Arial" w:cs="Arial"/>
          <w:spacing w:val="3"/>
          <w:shd w:val="clear" w:color="auto" w:fill="FFFFFF"/>
        </w:rPr>
        <w:t>м</w:t>
      </w:r>
      <w:r>
        <w:rPr>
          <w:rFonts w:ascii="Arial" w:hAnsi="Arial" w:cs="Arial"/>
          <w:spacing w:val="-7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ницип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-1"/>
          <w:shd w:val="clear" w:color="auto" w:fill="FFFFFF"/>
        </w:rPr>
        <w:t>ь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ым</w:t>
      </w:r>
      <w:r>
        <w:rPr>
          <w:rFonts w:ascii="Arial" w:hAnsi="Arial" w:cs="Arial"/>
          <w:spacing w:val="1"/>
          <w:shd w:val="clear" w:color="auto" w:fill="FFFFFF"/>
        </w:rPr>
        <w:t xml:space="preserve"> п</w:t>
      </w:r>
      <w:r>
        <w:rPr>
          <w:rFonts w:ascii="Arial" w:hAnsi="Arial" w:cs="Arial"/>
          <w:shd w:val="clear" w:color="auto" w:fill="FFFFFF"/>
        </w:rPr>
        <w:t>рогр</w:t>
      </w:r>
      <w:r>
        <w:rPr>
          <w:rFonts w:ascii="Arial" w:hAnsi="Arial" w:cs="Arial"/>
          <w:spacing w:val="-1"/>
          <w:shd w:val="clear" w:color="auto" w:fill="FFFFFF"/>
        </w:rPr>
        <w:t>амма</w:t>
      </w:r>
      <w:r>
        <w:rPr>
          <w:rFonts w:ascii="Arial" w:hAnsi="Arial" w:cs="Arial"/>
          <w:shd w:val="clear" w:color="auto" w:fill="FFFFFF"/>
        </w:rPr>
        <w:t>м</w:t>
      </w:r>
      <w:r>
        <w:rPr>
          <w:rFonts w:ascii="Arial" w:hAnsi="Arial" w:cs="Arial"/>
          <w:spacing w:val="3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м</w:t>
      </w:r>
      <w:r>
        <w:rPr>
          <w:rFonts w:ascii="Arial" w:hAnsi="Arial" w:cs="Arial"/>
          <w:spacing w:val="-7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ницип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1"/>
          <w:shd w:val="clear" w:color="auto" w:fill="FFFFFF"/>
        </w:rPr>
        <w:t>ьн</w:t>
      </w:r>
      <w:r>
        <w:rPr>
          <w:rFonts w:ascii="Arial" w:hAnsi="Arial" w:cs="Arial"/>
          <w:shd w:val="clear" w:color="auto" w:fill="FFFFFF"/>
        </w:rPr>
        <w:t>ого обр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з</w:t>
      </w:r>
      <w:r>
        <w:rPr>
          <w:rFonts w:ascii="Arial" w:hAnsi="Arial" w:cs="Arial"/>
          <w:shd w:val="clear" w:color="auto" w:fill="FFFFFF"/>
        </w:rPr>
        <w:t>ов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я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pacing w:val="-2"/>
          <w:shd w:val="clear" w:color="auto" w:fill="FFFFFF"/>
        </w:rPr>
        <w:t>"</w:t>
      </w:r>
      <w:r>
        <w:rPr>
          <w:rFonts w:ascii="Arial" w:hAnsi="Arial" w:cs="Arial"/>
          <w:shd w:val="clear" w:color="auto" w:fill="FFFFFF"/>
        </w:rPr>
        <w:t>город</w:t>
      </w:r>
      <w:r>
        <w:rPr>
          <w:rFonts w:ascii="Arial" w:hAnsi="Arial" w:cs="Arial"/>
          <w:spacing w:val="2"/>
          <w:shd w:val="clear" w:color="auto" w:fill="FFFFFF"/>
        </w:rPr>
        <w:t xml:space="preserve"> Суджа</w:t>
      </w:r>
      <w:r>
        <w:rPr>
          <w:rFonts w:ascii="Arial" w:hAnsi="Arial" w:cs="Arial"/>
          <w:shd w:val="clear" w:color="auto" w:fill="FFFFFF"/>
        </w:rPr>
        <w:t>" Суджан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pacing w:val="1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ого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й</w:t>
      </w:r>
      <w:r>
        <w:rPr>
          <w:rFonts w:ascii="Arial" w:hAnsi="Arial" w:cs="Arial"/>
          <w:spacing w:val="-2"/>
          <w:shd w:val="clear" w:color="auto" w:fill="FFFFFF"/>
        </w:rPr>
        <w:t>о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 xml:space="preserve">а </w:t>
      </w:r>
      <w:r>
        <w:rPr>
          <w:rFonts w:ascii="Arial" w:hAnsi="Arial" w:cs="Arial"/>
          <w:spacing w:val="3"/>
          <w:shd w:val="clear" w:color="auto" w:fill="FFFFFF"/>
        </w:rPr>
        <w:t>К</w:t>
      </w:r>
      <w:r>
        <w:rPr>
          <w:rFonts w:ascii="Arial" w:hAnsi="Arial" w:cs="Arial"/>
          <w:spacing w:val="-7"/>
          <w:shd w:val="clear" w:color="auto" w:fill="FFFFFF"/>
        </w:rPr>
        <w:t>у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1"/>
          <w:shd w:val="clear" w:color="auto" w:fill="FFFFFF"/>
        </w:rPr>
        <w:t>ск</w:t>
      </w:r>
      <w:r>
        <w:rPr>
          <w:rFonts w:ascii="Arial" w:hAnsi="Arial" w:cs="Arial"/>
          <w:shd w:val="clear" w:color="auto" w:fill="FFFFFF"/>
        </w:rPr>
        <w:t>ой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-2"/>
          <w:shd w:val="clear" w:color="auto" w:fill="FFFFFF"/>
        </w:rPr>
        <w:t>б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-1"/>
          <w:shd w:val="clear" w:color="auto" w:fill="FFFFFF"/>
        </w:rPr>
        <w:t>ас</w:t>
      </w:r>
      <w:r>
        <w:rPr>
          <w:rFonts w:ascii="Arial" w:hAnsi="Arial" w:cs="Arial"/>
          <w:shd w:val="clear" w:color="auto" w:fill="FFFFFF"/>
        </w:rPr>
        <w:t>ти и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3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рогр</w:t>
      </w:r>
      <w:r>
        <w:rPr>
          <w:rFonts w:ascii="Arial" w:hAnsi="Arial" w:cs="Arial"/>
          <w:spacing w:val="-1"/>
          <w:shd w:val="clear" w:color="auto" w:fill="FFFFFF"/>
        </w:rPr>
        <w:t>амм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 xml:space="preserve">ым 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вл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 xml:space="preserve">ям </w:t>
      </w:r>
      <w:r>
        <w:rPr>
          <w:rFonts w:ascii="Arial" w:hAnsi="Arial" w:cs="Arial"/>
          <w:spacing w:val="-2"/>
          <w:shd w:val="clear" w:color="auto" w:fill="FFFFFF"/>
        </w:rPr>
        <w:t>д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ят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1"/>
          <w:shd w:val="clear" w:color="auto" w:fill="FFFFFF"/>
        </w:rPr>
        <w:t>ьн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), г</w:t>
      </w:r>
      <w:r>
        <w:rPr>
          <w:rFonts w:ascii="Arial" w:hAnsi="Arial" w:cs="Arial"/>
          <w:spacing w:val="2"/>
          <w:shd w:val="clear" w:color="auto" w:fill="FFFFFF"/>
        </w:rPr>
        <w:t>р</w:t>
      </w:r>
      <w:r>
        <w:rPr>
          <w:rFonts w:ascii="Arial" w:hAnsi="Arial" w:cs="Arial"/>
          <w:spacing w:val="-7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пп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м видов р</w:t>
      </w:r>
      <w:r>
        <w:rPr>
          <w:rFonts w:ascii="Arial" w:hAnsi="Arial" w:cs="Arial"/>
          <w:spacing w:val="-1"/>
          <w:shd w:val="clear" w:color="auto" w:fill="FFFFFF"/>
        </w:rPr>
        <w:t>ас</w:t>
      </w:r>
      <w:r>
        <w:rPr>
          <w:rFonts w:ascii="Arial" w:hAnsi="Arial" w:cs="Arial"/>
          <w:spacing w:val="2"/>
          <w:shd w:val="clear" w:color="auto" w:fill="FFFFFF"/>
        </w:rPr>
        <w:t>х</w:t>
      </w:r>
      <w:r>
        <w:rPr>
          <w:rFonts w:ascii="Arial" w:hAnsi="Arial" w:cs="Arial"/>
          <w:shd w:val="clear" w:color="auto" w:fill="FFFFFF"/>
        </w:rPr>
        <w:t>одов кл</w:t>
      </w:r>
      <w:r>
        <w:rPr>
          <w:rFonts w:ascii="Arial" w:hAnsi="Arial" w:cs="Arial"/>
          <w:spacing w:val="-1"/>
          <w:shd w:val="clear" w:color="auto" w:fill="FFFFFF"/>
        </w:rPr>
        <w:t>асс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ф</w:t>
      </w:r>
      <w:r>
        <w:rPr>
          <w:rFonts w:ascii="Arial" w:hAnsi="Arial" w:cs="Arial"/>
          <w:spacing w:val="1"/>
          <w:shd w:val="clear" w:color="auto" w:fill="FFFFFF"/>
        </w:rPr>
        <w:t>ик</w:t>
      </w:r>
      <w:r>
        <w:rPr>
          <w:rFonts w:ascii="Arial" w:hAnsi="Arial" w:cs="Arial"/>
          <w:spacing w:val="-1"/>
          <w:shd w:val="clear" w:color="auto" w:fill="FFFFFF"/>
        </w:rPr>
        <w:t>ац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 xml:space="preserve">и </w:t>
      </w:r>
      <w:r>
        <w:rPr>
          <w:rFonts w:ascii="Arial" w:hAnsi="Arial" w:cs="Arial"/>
          <w:spacing w:val="1"/>
          <w:shd w:val="clear" w:color="auto" w:fill="FFFFFF"/>
        </w:rPr>
        <w:t>расходов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pacing w:val="-2"/>
          <w:shd w:val="clear" w:color="auto" w:fill="FFFFFF"/>
        </w:rPr>
        <w:t>б</w:t>
      </w:r>
      <w:r>
        <w:rPr>
          <w:rFonts w:ascii="Arial" w:hAnsi="Arial" w:cs="Arial"/>
          <w:shd w:val="clear" w:color="auto" w:fill="FFFFFF"/>
        </w:rPr>
        <w:t>ю</w:t>
      </w:r>
      <w:r>
        <w:rPr>
          <w:rFonts w:ascii="Arial" w:hAnsi="Arial" w:cs="Arial"/>
          <w:spacing w:val="-2"/>
          <w:shd w:val="clear" w:color="auto" w:fill="FFFFFF"/>
        </w:rPr>
        <w:t>д</w:t>
      </w:r>
      <w:r>
        <w:rPr>
          <w:rFonts w:ascii="Arial" w:hAnsi="Arial" w:cs="Arial"/>
          <w:shd w:val="clear" w:color="auto" w:fill="FFFFFF"/>
        </w:rPr>
        <w:t>ж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3"/>
          <w:shd w:val="clear" w:color="auto" w:fill="FFFFFF"/>
        </w:rPr>
        <w:t xml:space="preserve">а 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а</w:t>
      </w:r>
      <w:r>
        <w:rPr>
          <w:rFonts w:ascii="Arial" w:hAnsi="Arial" w:cs="Arial"/>
          <w:spacing w:val="-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2023 год 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огла</w:t>
      </w:r>
      <w:r>
        <w:rPr>
          <w:rFonts w:ascii="Arial" w:hAnsi="Arial" w:cs="Arial"/>
          <w:spacing w:val="-2"/>
          <w:shd w:val="clear" w:color="auto" w:fill="FFFFFF"/>
        </w:rPr>
        <w:t>с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 xml:space="preserve">о 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лож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ю №</w:t>
      </w:r>
      <w:r>
        <w:rPr>
          <w:rFonts w:ascii="Arial" w:hAnsi="Arial" w:cs="Arial"/>
          <w:spacing w:val="-1"/>
          <w:shd w:val="clear" w:color="auto" w:fill="FFFFFF"/>
        </w:rPr>
        <w:t xml:space="preserve"> 5</w:t>
      </w:r>
      <w:r>
        <w:rPr>
          <w:rFonts w:ascii="Arial" w:hAnsi="Arial" w:cs="Arial"/>
          <w:shd w:val="clear" w:color="auto" w:fill="FFFFFF"/>
        </w:rPr>
        <w:t xml:space="preserve"> к</w:t>
      </w:r>
      <w:r>
        <w:rPr>
          <w:rFonts w:ascii="Arial" w:hAnsi="Arial" w:cs="Arial"/>
          <w:spacing w:val="-2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1"/>
          <w:shd w:val="clear" w:color="auto" w:fill="FFFFFF"/>
        </w:rPr>
        <w:t>ас</w:t>
      </w:r>
      <w:r>
        <w:rPr>
          <w:rFonts w:ascii="Arial" w:hAnsi="Arial" w:cs="Arial"/>
          <w:shd w:val="clear" w:color="auto" w:fill="FFFFFF"/>
        </w:rPr>
        <w:t>тоящ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4"/>
          <w:shd w:val="clear" w:color="auto" w:fill="FFFFFF"/>
        </w:rPr>
        <w:t>м</w:t>
      </w:r>
      <w:r>
        <w:rPr>
          <w:rFonts w:ascii="Arial" w:hAnsi="Arial" w:cs="Arial"/>
          <w:shd w:val="clear" w:color="auto" w:fill="FFFFFF"/>
        </w:rPr>
        <w:t>у</w:t>
      </w:r>
      <w:r>
        <w:rPr>
          <w:rFonts w:ascii="Arial" w:hAnsi="Arial" w:cs="Arial"/>
          <w:spacing w:val="-5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ш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ю.</w:t>
      </w:r>
    </w:p>
    <w:p w:rsidR="00BD3828" w:rsidRDefault="00BD3828">
      <w:pPr>
        <w:widowControl w:val="0"/>
        <w:autoSpaceDE w:val="0"/>
        <w:ind w:right="-214"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2.</w:t>
      </w:r>
      <w:r>
        <w:rPr>
          <w:rFonts w:ascii="Arial" w:hAnsi="Arial" w:cs="Arial"/>
          <w:position w:val="1"/>
          <w:shd w:val="clear" w:color="auto" w:fill="FFFFFF"/>
        </w:rPr>
        <w:t>У</w:t>
      </w:r>
      <w:r>
        <w:rPr>
          <w:rFonts w:ascii="Arial" w:hAnsi="Arial" w:cs="Arial"/>
          <w:spacing w:val="1"/>
          <w:position w:val="1"/>
          <w:shd w:val="clear" w:color="auto" w:fill="FFFFFF"/>
        </w:rPr>
        <w:t>т</w:t>
      </w:r>
      <w:r>
        <w:rPr>
          <w:rFonts w:ascii="Arial" w:hAnsi="Arial" w:cs="Arial"/>
          <w:position w:val="1"/>
          <w:shd w:val="clear" w:color="auto" w:fill="FFFFFF"/>
        </w:rPr>
        <w:t>в</w:t>
      </w:r>
      <w:r>
        <w:rPr>
          <w:rFonts w:ascii="Arial" w:hAnsi="Arial" w:cs="Arial"/>
          <w:spacing w:val="-1"/>
          <w:position w:val="1"/>
          <w:shd w:val="clear" w:color="auto" w:fill="FFFFFF"/>
        </w:rPr>
        <w:t>е</w:t>
      </w:r>
      <w:r>
        <w:rPr>
          <w:rFonts w:ascii="Arial" w:hAnsi="Arial" w:cs="Arial"/>
          <w:position w:val="1"/>
          <w:shd w:val="clear" w:color="auto" w:fill="FFFFFF"/>
        </w:rPr>
        <w:t>рд</w:t>
      </w:r>
      <w:r>
        <w:rPr>
          <w:rFonts w:ascii="Arial" w:hAnsi="Arial" w:cs="Arial"/>
          <w:spacing w:val="1"/>
          <w:position w:val="1"/>
          <w:shd w:val="clear" w:color="auto" w:fill="FFFFFF"/>
        </w:rPr>
        <w:t>и</w:t>
      </w:r>
      <w:r>
        <w:rPr>
          <w:rFonts w:ascii="Arial" w:hAnsi="Arial" w:cs="Arial"/>
          <w:position w:val="1"/>
          <w:shd w:val="clear" w:color="auto" w:fill="FFFFFF"/>
        </w:rPr>
        <w:t>ть</w:t>
      </w:r>
      <w:r>
        <w:rPr>
          <w:rFonts w:ascii="Arial" w:hAnsi="Arial" w:cs="Arial"/>
          <w:spacing w:val="16"/>
          <w:position w:val="1"/>
          <w:shd w:val="clear" w:color="auto" w:fill="FFFFFF"/>
        </w:rPr>
        <w:t xml:space="preserve"> </w:t>
      </w:r>
      <w:r>
        <w:rPr>
          <w:rFonts w:ascii="Arial" w:hAnsi="Arial" w:cs="Arial"/>
          <w:position w:val="1"/>
          <w:shd w:val="clear" w:color="auto" w:fill="FFFFFF"/>
        </w:rPr>
        <w:t>р</w:t>
      </w:r>
      <w:r>
        <w:rPr>
          <w:rFonts w:ascii="Arial" w:hAnsi="Arial" w:cs="Arial"/>
          <w:spacing w:val="-1"/>
          <w:position w:val="1"/>
          <w:shd w:val="clear" w:color="auto" w:fill="FFFFFF"/>
        </w:rPr>
        <w:t>ас</w:t>
      </w:r>
      <w:r>
        <w:rPr>
          <w:rFonts w:ascii="Arial" w:hAnsi="Arial" w:cs="Arial"/>
          <w:spacing w:val="1"/>
          <w:position w:val="1"/>
          <w:shd w:val="clear" w:color="auto" w:fill="FFFFFF"/>
        </w:rPr>
        <w:t>п</w:t>
      </w:r>
      <w:r>
        <w:rPr>
          <w:rFonts w:ascii="Arial" w:hAnsi="Arial" w:cs="Arial"/>
          <w:position w:val="1"/>
          <w:shd w:val="clear" w:color="auto" w:fill="FFFFFF"/>
        </w:rPr>
        <w:t>р</w:t>
      </w:r>
      <w:r>
        <w:rPr>
          <w:rFonts w:ascii="Arial" w:hAnsi="Arial" w:cs="Arial"/>
          <w:spacing w:val="-1"/>
          <w:position w:val="1"/>
          <w:shd w:val="clear" w:color="auto" w:fill="FFFFFF"/>
        </w:rPr>
        <w:t>е</w:t>
      </w:r>
      <w:r>
        <w:rPr>
          <w:rFonts w:ascii="Arial" w:hAnsi="Arial" w:cs="Arial"/>
          <w:position w:val="1"/>
          <w:shd w:val="clear" w:color="auto" w:fill="FFFFFF"/>
        </w:rPr>
        <w:t>д</w:t>
      </w:r>
      <w:r>
        <w:rPr>
          <w:rFonts w:ascii="Arial" w:hAnsi="Arial" w:cs="Arial"/>
          <w:spacing w:val="-1"/>
          <w:position w:val="1"/>
          <w:shd w:val="clear" w:color="auto" w:fill="FFFFFF"/>
        </w:rPr>
        <w:t>е</w:t>
      </w:r>
      <w:r>
        <w:rPr>
          <w:rFonts w:ascii="Arial" w:hAnsi="Arial" w:cs="Arial"/>
          <w:position w:val="1"/>
          <w:shd w:val="clear" w:color="auto" w:fill="FFFFFF"/>
        </w:rPr>
        <w:t>л</w:t>
      </w:r>
      <w:r>
        <w:rPr>
          <w:rFonts w:ascii="Arial" w:hAnsi="Arial" w:cs="Arial"/>
          <w:spacing w:val="-1"/>
          <w:position w:val="1"/>
          <w:shd w:val="clear" w:color="auto" w:fill="FFFFFF"/>
        </w:rPr>
        <w:t>е</w:t>
      </w:r>
      <w:r>
        <w:rPr>
          <w:rFonts w:ascii="Arial" w:hAnsi="Arial" w:cs="Arial"/>
          <w:spacing w:val="1"/>
          <w:position w:val="1"/>
          <w:shd w:val="clear" w:color="auto" w:fill="FFFFFF"/>
        </w:rPr>
        <w:t>ни</w:t>
      </w:r>
      <w:r>
        <w:rPr>
          <w:rFonts w:ascii="Arial" w:hAnsi="Arial" w:cs="Arial"/>
          <w:position w:val="1"/>
          <w:shd w:val="clear" w:color="auto" w:fill="FFFFFF"/>
        </w:rPr>
        <w:t>е</w:t>
      </w:r>
      <w:r>
        <w:rPr>
          <w:rFonts w:ascii="Arial" w:hAnsi="Arial" w:cs="Arial"/>
          <w:spacing w:val="16"/>
          <w:position w:val="1"/>
          <w:shd w:val="clear" w:color="auto" w:fill="FFFFFF"/>
        </w:rPr>
        <w:t xml:space="preserve"> </w:t>
      </w:r>
      <w:r>
        <w:rPr>
          <w:rFonts w:ascii="Arial" w:hAnsi="Arial" w:cs="Arial"/>
          <w:position w:val="1"/>
          <w:shd w:val="clear" w:color="auto" w:fill="FFFFFF"/>
        </w:rPr>
        <w:t>б</w:t>
      </w:r>
      <w:r>
        <w:rPr>
          <w:rFonts w:ascii="Arial" w:hAnsi="Arial" w:cs="Arial"/>
          <w:spacing w:val="1"/>
          <w:position w:val="1"/>
          <w:shd w:val="clear" w:color="auto" w:fill="FFFFFF"/>
        </w:rPr>
        <w:t>ю</w:t>
      </w:r>
      <w:r>
        <w:rPr>
          <w:rFonts w:ascii="Arial" w:hAnsi="Arial" w:cs="Arial"/>
          <w:position w:val="1"/>
          <w:shd w:val="clear" w:color="auto" w:fill="FFFFFF"/>
        </w:rPr>
        <w:t>дж</w:t>
      </w:r>
      <w:r>
        <w:rPr>
          <w:rFonts w:ascii="Arial" w:hAnsi="Arial" w:cs="Arial"/>
          <w:spacing w:val="-1"/>
          <w:position w:val="1"/>
          <w:shd w:val="clear" w:color="auto" w:fill="FFFFFF"/>
        </w:rPr>
        <w:t>е</w:t>
      </w:r>
      <w:r>
        <w:rPr>
          <w:rFonts w:ascii="Arial" w:hAnsi="Arial" w:cs="Arial"/>
          <w:position w:val="1"/>
          <w:shd w:val="clear" w:color="auto" w:fill="FFFFFF"/>
        </w:rPr>
        <w:t>т</w:t>
      </w:r>
      <w:r>
        <w:rPr>
          <w:rFonts w:ascii="Arial" w:hAnsi="Arial" w:cs="Arial"/>
          <w:spacing w:val="1"/>
          <w:position w:val="1"/>
          <w:shd w:val="clear" w:color="auto" w:fill="FFFFFF"/>
        </w:rPr>
        <w:t>н</w:t>
      </w:r>
      <w:r>
        <w:rPr>
          <w:rFonts w:ascii="Arial" w:hAnsi="Arial" w:cs="Arial"/>
          <w:spacing w:val="-3"/>
          <w:position w:val="1"/>
          <w:shd w:val="clear" w:color="auto" w:fill="FFFFFF"/>
        </w:rPr>
        <w:t>ы</w:t>
      </w:r>
      <w:r>
        <w:rPr>
          <w:rFonts w:ascii="Arial" w:hAnsi="Arial" w:cs="Arial"/>
          <w:position w:val="1"/>
          <w:shd w:val="clear" w:color="auto" w:fill="FFFFFF"/>
        </w:rPr>
        <w:t>х</w:t>
      </w:r>
      <w:r>
        <w:rPr>
          <w:rFonts w:ascii="Arial" w:hAnsi="Arial" w:cs="Arial"/>
          <w:spacing w:val="19"/>
          <w:position w:val="1"/>
          <w:shd w:val="clear" w:color="auto" w:fill="FFFFFF"/>
        </w:rPr>
        <w:t xml:space="preserve"> </w:t>
      </w:r>
      <w:r>
        <w:rPr>
          <w:rFonts w:ascii="Arial" w:hAnsi="Arial" w:cs="Arial"/>
          <w:spacing w:val="-1"/>
          <w:position w:val="1"/>
          <w:shd w:val="clear" w:color="auto" w:fill="FFFFFF"/>
        </w:rPr>
        <w:t>асс</w:t>
      </w:r>
      <w:r>
        <w:rPr>
          <w:rFonts w:ascii="Arial" w:hAnsi="Arial" w:cs="Arial"/>
          <w:spacing w:val="1"/>
          <w:position w:val="1"/>
          <w:shd w:val="clear" w:color="auto" w:fill="FFFFFF"/>
        </w:rPr>
        <w:t>и</w:t>
      </w:r>
      <w:r>
        <w:rPr>
          <w:rFonts w:ascii="Arial" w:hAnsi="Arial" w:cs="Arial"/>
          <w:spacing w:val="-2"/>
          <w:position w:val="1"/>
          <w:shd w:val="clear" w:color="auto" w:fill="FFFFFF"/>
        </w:rPr>
        <w:t>г</w:t>
      </w:r>
      <w:r>
        <w:rPr>
          <w:rFonts w:ascii="Arial" w:hAnsi="Arial" w:cs="Arial"/>
          <w:spacing w:val="1"/>
          <w:position w:val="1"/>
          <w:shd w:val="clear" w:color="auto" w:fill="FFFFFF"/>
        </w:rPr>
        <w:t>н</w:t>
      </w:r>
      <w:r>
        <w:rPr>
          <w:rFonts w:ascii="Arial" w:hAnsi="Arial" w:cs="Arial"/>
          <w:position w:val="1"/>
          <w:shd w:val="clear" w:color="auto" w:fill="FFFFFF"/>
        </w:rPr>
        <w:t>ов</w:t>
      </w:r>
      <w:r>
        <w:rPr>
          <w:rFonts w:ascii="Arial" w:hAnsi="Arial" w:cs="Arial"/>
          <w:spacing w:val="-1"/>
          <w:position w:val="1"/>
          <w:shd w:val="clear" w:color="auto" w:fill="FFFFFF"/>
        </w:rPr>
        <w:t>а</w:t>
      </w:r>
      <w:r>
        <w:rPr>
          <w:rFonts w:ascii="Arial" w:hAnsi="Arial" w:cs="Arial"/>
          <w:spacing w:val="5"/>
          <w:position w:val="1"/>
          <w:shd w:val="clear" w:color="auto" w:fill="FFFFFF"/>
        </w:rPr>
        <w:t>н</w:t>
      </w:r>
      <w:r>
        <w:rPr>
          <w:rFonts w:ascii="Arial" w:hAnsi="Arial" w:cs="Arial"/>
          <w:spacing w:val="1"/>
          <w:position w:val="1"/>
          <w:shd w:val="clear" w:color="auto" w:fill="FFFFFF"/>
        </w:rPr>
        <w:t>и</w:t>
      </w:r>
      <w:r>
        <w:rPr>
          <w:rFonts w:ascii="Arial" w:hAnsi="Arial" w:cs="Arial"/>
          <w:position w:val="1"/>
          <w:shd w:val="clear" w:color="auto" w:fill="FFFFFF"/>
        </w:rPr>
        <w:t>й</w:t>
      </w:r>
      <w:r>
        <w:rPr>
          <w:rFonts w:ascii="Arial" w:hAnsi="Arial" w:cs="Arial"/>
          <w:spacing w:val="15"/>
          <w:position w:val="1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position w:val="1"/>
          <w:shd w:val="clear" w:color="auto" w:fill="FFFFFF"/>
        </w:rPr>
        <w:t>п</w:t>
      </w:r>
      <w:r>
        <w:rPr>
          <w:rFonts w:ascii="Arial" w:hAnsi="Arial" w:cs="Arial"/>
          <w:position w:val="1"/>
          <w:shd w:val="clear" w:color="auto" w:fill="FFFFFF"/>
        </w:rPr>
        <w:t>о</w:t>
      </w:r>
      <w:r>
        <w:rPr>
          <w:rFonts w:ascii="Arial" w:hAnsi="Arial" w:cs="Arial"/>
          <w:spacing w:val="17"/>
          <w:position w:val="1"/>
          <w:shd w:val="clear" w:color="auto" w:fill="FFFFFF"/>
        </w:rPr>
        <w:t xml:space="preserve"> </w:t>
      </w:r>
      <w:r>
        <w:rPr>
          <w:rFonts w:ascii="Arial" w:hAnsi="Arial" w:cs="Arial"/>
          <w:position w:val="1"/>
          <w:shd w:val="clear" w:color="auto" w:fill="FFFFFF"/>
        </w:rPr>
        <w:t>р</w:t>
      </w:r>
      <w:r>
        <w:rPr>
          <w:rFonts w:ascii="Arial" w:hAnsi="Arial" w:cs="Arial"/>
          <w:spacing w:val="-1"/>
          <w:position w:val="1"/>
          <w:shd w:val="clear" w:color="auto" w:fill="FFFFFF"/>
        </w:rPr>
        <w:t>аз</w:t>
      </w:r>
      <w:r>
        <w:rPr>
          <w:rFonts w:ascii="Arial" w:hAnsi="Arial" w:cs="Arial"/>
          <w:position w:val="1"/>
          <w:shd w:val="clear" w:color="auto" w:fill="FFFFFF"/>
        </w:rPr>
        <w:t>д</w:t>
      </w:r>
      <w:r>
        <w:rPr>
          <w:rFonts w:ascii="Arial" w:hAnsi="Arial" w:cs="Arial"/>
          <w:spacing w:val="-1"/>
          <w:position w:val="1"/>
          <w:shd w:val="clear" w:color="auto" w:fill="FFFFFF"/>
        </w:rPr>
        <w:t>е</w:t>
      </w:r>
      <w:r>
        <w:rPr>
          <w:rFonts w:ascii="Arial" w:hAnsi="Arial" w:cs="Arial"/>
          <w:position w:val="1"/>
          <w:shd w:val="clear" w:color="auto" w:fill="FFFFFF"/>
        </w:rPr>
        <w:t>л</w:t>
      </w:r>
      <w:r>
        <w:rPr>
          <w:rFonts w:ascii="Arial" w:hAnsi="Arial" w:cs="Arial"/>
          <w:spacing w:val="-1"/>
          <w:position w:val="1"/>
          <w:shd w:val="clear" w:color="auto" w:fill="FFFFFF"/>
        </w:rPr>
        <w:t>ам</w:t>
      </w:r>
      <w:r>
        <w:rPr>
          <w:rFonts w:ascii="Arial" w:hAnsi="Arial" w:cs="Arial"/>
          <w:position w:val="1"/>
          <w:shd w:val="clear" w:color="auto" w:fill="FFFFFF"/>
        </w:rPr>
        <w:t>,</w:t>
      </w:r>
      <w:r>
        <w:rPr>
          <w:rFonts w:ascii="Arial" w:hAnsi="Arial" w:cs="Arial"/>
          <w:spacing w:val="17"/>
          <w:position w:val="1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position w:val="1"/>
          <w:shd w:val="clear" w:color="auto" w:fill="FFFFFF"/>
        </w:rPr>
        <w:t>п</w:t>
      </w:r>
      <w:r>
        <w:rPr>
          <w:rFonts w:ascii="Arial" w:hAnsi="Arial" w:cs="Arial"/>
          <w:position w:val="1"/>
          <w:shd w:val="clear" w:color="auto" w:fill="FFFFFF"/>
        </w:rPr>
        <w:t>одр</w:t>
      </w:r>
      <w:r>
        <w:rPr>
          <w:rFonts w:ascii="Arial" w:hAnsi="Arial" w:cs="Arial"/>
          <w:spacing w:val="-1"/>
          <w:position w:val="1"/>
          <w:shd w:val="clear" w:color="auto" w:fill="FFFFFF"/>
        </w:rPr>
        <w:t>а</w:t>
      </w:r>
      <w:r>
        <w:rPr>
          <w:rFonts w:ascii="Arial" w:hAnsi="Arial" w:cs="Arial"/>
          <w:spacing w:val="1"/>
          <w:position w:val="1"/>
          <w:shd w:val="clear" w:color="auto" w:fill="FFFFFF"/>
        </w:rPr>
        <w:t>з</w:t>
      </w:r>
      <w:r>
        <w:rPr>
          <w:rFonts w:ascii="Arial" w:hAnsi="Arial" w:cs="Arial"/>
          <w:position w:val="1"/>
          <w:shd w:val="clear" w:color="auto" w:fill="FFFFFF"/>
        </w:rPr>
        <w:t>д</w:t>
      </w:r>
      <w:r>
        <w:rPr>
          <w:rFonts w:ascii="Arial" w:hAnsi="Arial" w:cs="Arial"/>
          <w:spacing w:val="-1"/>
          <w:position w:val="1"/>
          <w:shd w:val="clear" w:color="auto" w:fill="FFFFFF"/>
        </w:rPr>
        <w:t>е</w:t>
      </w:r>
      <w:r>
        <w:rPr>
          <w:rFonts w:ascii="Arial" w:hAnsi="Arial" w:cs="Arial"/>
          <w:position w:val="1"/>
          <w:shd w:val="clear" w:color="auto" w:fill="FFFFFF"/>
        </w:rPr>
        <w:t>л</w:t>
      </w:r>
      <w:r>
        <w:rPr>
          <w:rFonts w:ascii="Arial" w:hAnsi="Arial" w:cs="Arial"/>
          <w:spacing w:val="-1"/>
          <w:position w:val="1"/>
          <w:shd w:val="clear" w:color="auto" w:fill="FFFFFF"/>
        </w:rPr>
        <w:t>ам</w:t>
      </w:r>
      <w:r>
        <w:rPr>
          <w:rFonts w:ascii="Arial" w:hAnsi="Arial" w:cs="Arial"/>
          <w:position w:val="1"/>
          <w:shd w:val="clear" w:color="auto" w:fill="FFFFFF"/>
        </w:rPr>
        <w:t>,</w:t>
      </w:r>
      <w:r>
        <w:rPr>
          <w:rFonts w:ascii="Arial" w:hAnsi="Arial" w:cs="Arial"/>
          <w:spacing w:val="17"/>
          <w:position w:val="1"/>
          <w:shd w:val="clear" w:color="auto" w:fill="FFFFFF"/>
        </w:rPr>
        <w:t xml:space="preserve"> </w:t>
      </w:r>
      <w:r>
        <w:rPr>
          <w:rFonts w:ascii="Arial" w:hAnsi="Arial" w:cs="Arial"/>
          <w:spacing w:val="4"/>
          <w:position w:val="1"/>
          <w:shd w:val="clear" w:color="auto" w:fill="FFFFFF"/>
        </w:rPr>
        <w:t>ц</w:t>
      </w:r>
      <w:r>
        <w:rPr>
          <w:rFonts w:ascii="Arial" w:hAnsi="Arial" w:cs="Arial"/>
          <w:spacing w:val="-1"/>
          <w:position w:val="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pacing w:val="-1"/>
          <w:shd w:val="clear" w:color="auto" w:fill="FFFFFF"/>
        </w:rPr>
        <w:t>ы</w:t>
      </w:r>
      <w:r>
        <w:rPr>
          <w:rFonts w:ascii="Arial" w:hAnsi="Arial" w:cs="Arial"/>
          <w:shd w:val="clear" w:color="auto" w:fill="FFFFFF"/>
        </w:rPr>
        <w:t>м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1"/>
          <w:shd w:val="clear" w:color="auto" w:fill="FFFFFF"/>
        </w:rPr>
        <w:t>ь</w:t>
      </w:r>
      <w:r>
        <w:rPr>
          <w:rFonts w:ascii="Arial" w:hAnsi="Arial" w:cs="Arial"/>
          <w:shd w:val="clear" w:color="auto" w:fill="FFFFFF"/>
        </w:rPr>
        <w:t>ям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(</w:t>
      </w:r>
      <w:r>
        <w:rPr>
          <w:rFonts w:ascii="Arial" w:hAnsi="Arial" w:cs="Arial"/>
          <w:spacing w:val="3"/>
          <w:shd w:val="clear" w:color="auto" w:fill="FFFFFF"/>
        </w:rPr>
        <w:t>м</w:t>
      </w:r>
      <w:r>
        <w:rPr>
          <w:rFonts w:ascii="Arial" w:hAnsi="Arial" w:cs="Arial"/>
          <w:spacing w:val="-7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ницип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-1"/>
          <w:shd w:val="clear" w:color="auto" w:fill="FFFFFF"/>
        </w:rPr>
        <w:t>ь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ым</w:t>
      </w:r>
      <w:r>
        <w:rPr>
          <w:rFonts w:ascii="Arial" w:hAnsi="Arial" w:cs="Arial"/>
          <w:spacing w:val="1"/>
          <w:shd w:val="clear" w:color="auto" w:fill="FFFFFF"/>
        </w:rPr>
        <w:t xml:space="preserve"> п</w:t>
      </w:r>
      <w:r>
        <w:rPr>
          <w:rFonts w:ascii="Arial" w:hAnsi="Arial" w:cs="Arial"/>
          <w:shd w:val="clear" w:color="auto" w:fill="FFFFFF"/>
        </w:rPr>
        <w:t>рогр</w:t>
      </w:r>
      <w:r>
        <w:rPr>
          <w:rFonts w:ascii="Arial" w:hAnsi="Arial" w:cs="Arial"/>
          <w:spacing w:val="-1"/>
          <w:shd w:val="clear" w:color="auto" w:fill="FFFFFF"/>
        </w:rPr>
        <w:t>амма</w:t>
      </w:r>
      <w:r>
        <w:rPr>
          <w:rFonts w:ascii="Arial" w:hAnsi="Arial" w:cs="Arial"/>
          <w:shd w:val="clear" w:color="auto" w:fill="FFFFFF"/>
        </w:rPr>
        <w:t>м</w:t>
      </w:r>
      <w:r>
        <w:rPr>
          <w:rFonts w:ascii="Arial" w:hAnsi="Arial" w:cs="Arial"/>
          <w:spacing w:val="3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м</w:t>
      </w:r>
      <w:r>
        <w:rPr>
          <w:rFonts w:ascii="Arial" w:hAnsi="Arial" w:cs="Arial"/>
          <w:spacing w:val="-7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ницип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1"/>
          <w:shd w:val="clear" w:color="auto" w:fill="FFFFFF"/>
        </w:rPr>
        <w:t>ьн</w:t>
      </w:r>
      <w:r>
        <w:rPr>
          <w:rFonts w:ascii="Arial" w:hAnsi="Arial" w:cs="Arial"/>
          <w:shd w:val="clear" w:color="auto" w:fill="FFFFFF"/>
        </w:rPr>
        <w:t>ого обр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з</w:t>
      </w:r>
      <w:r>
        <w:rPr>
          <w:rFonts w:ascii="Arial" w:hAnsi="Arial" w:cs="Arial"/>
          <w:shd w:val="clear" w:color="auto" w:fill="FFFFFF"/>
        </w:rPr>
        <w:t>ов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я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pacing w:val="-2"/>
          <w:shd w:val="clear" w:color="auto" w:fill="FFFFFF"/>
        </w:rPr>
        <w:t>"</w:t>
      </w:r>
      <w:r>
        <w:rPr>
          <w:rFonts w:ascii="Arial" w:hAnsi="Arial" w:cs="Arial"/>
          <w:shd w:val="clear" w:color="auto" w:fill="FFFFFF"/>
        </w:rPr>
        <w:t>город</w:t>
      </w:r>
      <w:r>
        <w:rPr>
          <w:rFonts w:ascii="Arial" w:hAnsi="Arial" w:cs="Arial"/>
          <w:spacing w:val="2"/>
          <w:shd w:val="clear" w:color="auto" w:fill="FFFFFF"/>
        </w:rPr>
        <w:t xml:space="preserve"> Суджа</w:t>
      </w:r>
      <w:r>
        <w:rPr>
          <w:rFonts w:ascii="Arial" w:hAnsi="Arial" w:cs="Arial"/>
          <w:shd w:val="clear" w:color="auto" w:fill="FFFFFF"/>
        </w:rPr>
        <w:t>" Суджан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pacing w:val="1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ого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й</w:t>
      </w:r>
      <w:r>
        <w:rPr>
          <w:rFonts w:ascii="Arial" w:hAnsi="Arial" w:cs="Arial"/>
          <w:spacing w:val="-2"/>
          <w:shd w:val="clear" w:color="auto" w:fill="FFFFFF"/>
        </w:rPr>
        <w:t>о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 xml:space="preserve">а </w:t>
      </w:r>
      <w:r>
        <w:rPr>
          <w:rFonts w:ascii="Arial" w:hAnsi="Arial" w:cs="Arial"/>
          <w:spacing w:val="3"/>
          <w:shd w:val="clear" w:color="auto" w:fill="FFFFFF"/>
        </w:rPr>
        <w:t>К</w:t>
      </w:r>
      <w:r>
        <w:rPr>
          <w:rFonts w:ascii="Arial" w:hAnsi="Arial" w:cs="Arial"/>
          <w:spacing w:val="-7"/>
          <w:shd w:val="clear" w:color="auto" w:fill="FFFFFF"/>
        </w:rPr>
        <w:t>у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1"/>
          <w:shd w:val="clear" w:color="auto" w:fill="FFFFFF"/>
        </w:rPr>
        <w:t>ск</w:t>
      </w:r>
      <w:r>
        <w:rPr>
          <w:rFonts w:ascii="Arial" w:hAnsi="Arial" w:cs="Arial"/>
          <w:shd w:val="clear" w:color="auto" w:fill="FFFFFF"/>
        </w:rPr>
        <w:t>ой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-2"/>
          <w:shd w:val="clear" w:color="auto" w:fill="FFFFFF"/>
        </w:rPr>
        <w:t>б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-1"/>
          <w:shd w:val="clear" w:color="auto" w:fill="FFFFFF"/>
        </w:rPr>
        <w:t>ас</w:t>
      </w:r>
      <w:r>
        <w:rPr>
          <w:rFonts w:ascii="Arial" w:hAnsi="Arial" w:cs="Arial"/>
          <w:shd w:val="clear" w:color="auto" w:fill="FFFFFF"/>
        </w:rPr>
        <w:t>ти и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3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рогр</w:t>
      </w:r>
      <w:r>
        <w:rPr>
          <w:rFonts w:ascii="Arial" w:hAnsi="Arial" w:cs="Arial"/>
          <w:spacing w:val="-1"/>
          <w:shd w:val="clear" w:color="auto" w:fill="FFFFFF"/>
        </w:rPr>
        <w:t>амм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 xml:space="preserve">ым 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вл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 xml:space="preserve">ям </w:t>
      </w:r>
      <w:r>
        <w:rPr>
          <w:rFonts w:ascii="Arial" w:hAnsi="Arial" w:cs="Arial"/>
          <w:spacing w:val="-2"/>
          <w:shd w:val="clear" w:color="auto" w:fill="FFFFFF"/>
        </w:rPr>
        <w:t>д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ят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1"/>
          <w:shd w:val="clear" w:color="auto" w:fill="FFFFFF"/>
        </w:rPr>
        <w:t>ьн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), г</w:t>
      </w:r>
      <w:r>
        <w:rPr>
          <w:rFonts w:ascii="Arial" w:hAnsi="Arial" w:cs="Arial"/>
          <w:spacing w:val="2"/>
          <w:shd w:val="clear" w:color="auto" w:fill="FFFFFF"/>
        </w:rPr>
        <w:t>р</w:t>
      </w:r>
      <w:r>
        <w:rPr>
          <w:rFonts w:ascii="Arial" w:hAnsi="Arial" w:cs="Arial"/>
          <w:spacing w:val="-7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пп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 xml:space="preserve">м видов расходов классификации </w:t>
      </w:r>
      <w:r>
        <w:rPr>
          <w:rFonts w:ascii="Arial" w:hAnsi="Arial" w:cs="Arial"/>
          <w:spacing w:val="1"/>
          <w:shd w:val="clear" w:color="auto" w:fill="FFFFFF"/>
        </w:rPr>
        <w:t>расходов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pacing w:val="-2"/>
          <w:shd w:val="clear" w:color="auto" w:fill="FFFFFF"/>
        </w:rPr>
        <w:t>б</w:t>
      </w:r>
      <w:r>
        <w:rPr>
          <w:rFonts w:ascii="Arial" w:hAnsi="Arial" w:cs="Arial"/>
          <w:shd w:val="clear" w:color="auto" w:fill="FFFFFF"/>
        </w:rPr>
        <w:t>ю</w:t>
      </w:r>
      <w:r>
        <w:rPr>
          <w:rFonts w:ascii="Arial" w:hAnsi="Arial" w:cs="Arial"/>
          <w:spacing w:val="-2"/>
          <w:shd w:val="clear" w:color="auto" w:fill="FFFFFF"/>
        </w:rPr>
        <w:t>д</w:t>
      </w:r>
      <w:r>
        <w:rPr>
          <w:rFonts w:ascii="Arial" w:hAnsi="Arial" w:cs="Arial"/>
          <w:shd w:val="clear" w:color="auto" w:fill="FFFFFF"/>
        </w:rPr>
        <w:t>ж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3"/>
          <w:shd w:val="clear" w:color="auto" w:fill="FFFFFF"/>
        </w:rPr>
        <w:t xml:space="preserve">а 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а</w:t>
      </w:r>
      <w:r>
        <w:rPr>
          <w:rFonts w:ascii="Arial" w:hAnsi="Arial" w:cs="Arial"/>
          <w:spacing w:val="-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2024 и 2025 годы 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огла</w:t>
      </w:r>
      <w:r>
        <w:rPr>
          <w:rFonts w:ascii="Arial" w:hAnsi="Arial" w:cs="Arial"/>
          <w:spacing w:val="-2"/>
          <w:shd w:val="clear" w:color="auto" w:fill="FFFFFF"/>
        </w:rPr>
        <w:t>с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 xml:space="preserve">о 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лож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ю №</w:t>
      </w:r>
      <w:r>
        <w:rPr>
          <w:rFonts w:ascii="Arial" w:hAnsi="Arial" w:cs="Arial"/>
          <w:spacing w:val="-1"/>
          <w:shd w:val="clear" w:color="auto" w:fill="FFFFFF"/>
        </w:rPr>
        <w:t xml:space="preserve"> 6</w:t>
      </w:r>
      <w:r>
        <w:rPr>
          <w:rFonts w:ascii="Arial" w:hAnsi="Arial" w:cs="Arial"/>
          <w:shd w:val="clear" w:color="auto" w:fill="FFFFFF"/>
        </w:rPr>
        <w:t xml:space="preserve"> к</w:t>
      </w:r>
      <w:r>
        <w:rPr>
          <w:rFonts w:ascii="Arial" w:hAnsi="Arial" w:cs="Arial"/>
          <w:spacing w:val="-2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1"/>
          <w:shd w:val="clear" w:color="auto" w:fill="FFFFFF"/>
        </w:rPr>
        <w:t>ас</w:t>
      </w:r>
      <w:r>
        <w:rPr>
          <w:rFonts w:ascii="Arial" w:hAnsi="Arial" w:cs="Arial"/>
          <w:shd w:val="clear" w:color="auto" w:fill="FFFFFF"/>
        </w:rPr>
        <w:t>тоящ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4"/>
          <w:shd w:val="clear" w:color="auto" w:fill="FFFFFF"/>
        </w:rPr>
        <w:t>м</w:t>
      </w:r>
      <w:r>
        <w:rPr>
          <w:rFonts w:ascii="Arial" w:hAnsi="Arial" w:cs="Arial"/>
          <w:shd w:val="clear" w:color="auto" w:fill="FFFFFF"/>
        </w:rPr>
        <w:t>у</w:t>
      </w:r>
      <w:r>
        <w:rPr>
          <w:rFonts w:ascii="Arial" w:hAnsi="Arial" w:cs="Arial"/>
          <w:spacing w:val="-5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ш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ю</w:t>
      </w:r>
    </w:p>
    <w:p w:rsidR="00BD3828" w:rsidRDefault="00BD3828">
      <w:pPr>
        <w:widowControl w:val="0"/>
        <w:autoSpaceDE w:val="0"/>
        <w:ind w:right="-214"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3.У</w:t>
      </w:r>
      <w:r>
        <w:rPr>
          <w:rFonts w:ascii="Arial" w:hAnsi="Arial" w:cs="Arial"/>
          <w:spacing w:val="1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рд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ть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дом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тв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3"/>
          <w:shd w:val="clear" w:color="auto" w:fill="FFFFFF"/>
        </w:rPr>
        <w:t>н</w:t>
      </w:r>
      <w:r>
        <w:rPr>
          <w:rFonts w:ascii="Arial" w:hAnsi="Arial" w:cs="Arial"/>
          <w:spacing w:val="-7"/>
          <w:shd w:val="clear" w:color="auto" w:fill="FFFFFF"/>
        </w:rPr>
        <w:t>у</w:t>
      </w:r>
      <w:r>
        <w:rPr>
          <w:rFonts w:ascii="Arial" w:hAnsi="Arial" w:cs="Arial"/>
          <w:shd w:val="clear" w:color="auto" w:fill="FFFFFF"/>
        </w:rPr>
        <w:t xml:space="preserve">ю 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5"/>
          <w:shd w:val="clear" w:color="auto" w:fill="FFFFFF"/>
        </w:rPr>
        <w:t>р</w:t>
      </w:r>
      <w:r>
        <w:rPr>
          <w:rFonts w:ascii="Arial" w:hAnsi="Arial" w:cs="Arial"/>
          <w:spacing w:val="-7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к</w:t>
      </w:r>
      <w:r>
        <w:rPr>
          <w:rFonts w:ascii="Arial" w:hAnsi="Arial" w:cs="Arial"/>
          <w:spacing w:val="5"/>
          <w:shd w:val="clear" w:color="auto" w:fill="FFFFFF"/>
        </w:rPr>
        <w:t>т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pacing w:val="5"/>
          <w:shd w:val="clear" w:color="auto" w:fill="FFFFFF"/>
        </w:rPr>
        <w:t>р</w:t>
      </w:r>
      <w:r>
        <w:rPr>
          <w:rFonts w:ascii="Arial" w:hAnsi="Arial" w:cs="Arial"/>
          <w:shd w:val="clear" w:color="auto" w:fill="FFFFFF"/>
        </w:rPr>
        <w:t>у</w:t>
      </w:r>
      <w:r>
        <w:rPr>
          <w:rFonts w:ascii="Arial" w:hAnsi="Arial" w:cs="Arial"/>
          <w:spacing w:val="-5"/>
          <w:shd w:val="clear" w:color="auto" w:fill="FFFFFF"/>
        </w:rPr>
        <w:t xml:space="preserve"> </w:t>
      </w:r>
      <w:r>
        <w:rPr>
          <w:rFonts w:ascii="Arial" w:hAnsi="Arial" w:cs="Arial"/>
          <w:spacing w:val="2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ас</w:t>
      </w:r>
      <w:r>
        <w:rPr>
          <w:rFonts w:ascii="Arial" w:hAnsi="Arial" w:cs="Arial"/>
          <w:spacing w:val="2"/>
          <w:shd w:val="clear" w:color="auto" w:fill="FFFFFF"/>
        </w:rPr>
        <w:t>х</w:t>
      </w:r>
      <w:r>
        <w:rPr>
          <w:rFonts w:ascii="Arial" w:hAnsi="Arial" w:cs="Arial"/>
          <w:shd w:val="clear" w:color="auto" w:fill="FFFFFF"/>
        </w:rPr>
        <w:t xml:space="preserve">одов </w:t>
      </w:r>
      <w:r>
        <w:rPr>
          <w:rFonts w:ascii="Arial" w:hAnsi="Arial" w:cs="Arial"/>
          <w:spacing w:val="-1"/>
          <w:shd w:val="clear" w:color="auto" w:fill="FFFFFF"/>
        </w:rPr>
        <w:t>мес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ого б</w:t>
      </w:r>
      <w:r>
        <w:rPr>
          <w:rFonts w:ascii="Arial" w:hAnsi="Arial" w:cs="Arial"/>
          <w:spacing w:val="1"/>
          <w:shd w:val="clear" w:color="auto" w:fill="FFFFFF"/>
        </w:rPr>
        <w:t>ю</w:t>
      </w:r>
      <w:r>
        <w:rPr>
          <w:rFonts w:ascii="Arial" w:hAnsi="Arial" w:cs="Arial"/>
          <w:shd w:val="clear" w:color="auto" w:fill="FFFFFF"/>
        </w:rPr>
        <w:t>д</w:t>
      </w:r>
      <w:r>
        <w:rPr>
          <w:rFonts w:ascii="Arial" w:hAnsi="Arial" w:cs="Arial"/>
          <w:spacing w:val="5"/>
          <w:shd w:val="clear" w:color="auto" w:fill="FFFFFF"/>
        </w:rPr>
        <w:t>ж</w:t>
      </w:r>
      <w:r>
        <w:rPr>
          <w:rFonts w:ascii="Arial" w:hAnsi="Arial" w:cs="Arial"/>
          <w:shd w:val="clear" w:color="auto" w:fill="FFFFFF"/>
        </w:rPr>
        <w:t>ет</w:t>
      </w:r>
      <w:r>
        <w:rPr>
          <w:rFonts w:ascii="Arial" w:hAnsi="Arial" w:cs="Arial"/>
          <w:spacing w:val="-1"/>
          <w:shd w:val="clear" w:color="auto" w:fill="FFFFFF"/>
        </w:rPr>
        <w:t>а н</w:t>
      </w:r>
      <w:r>
        <w:rPr>
          <w:rFonts w:ascii="Arial" w:hAnsi="Arial" w:cs="Arial"/>
          <w:shd w:val="clear" w:color="auto" w:fill="FFFFFF"/>
        </w:rPr>
        <w:t>а</w:t>
      </w:r>
      <w:r>
        <w:rPr>
          <w:rFonts w:ascii="Arial" w:hAnsi="Arial" w:cs="Arial"/>
          <w:spacing w:val="-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2023 год 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огла</w:t>
      </w:r>
      <w:r>
        <w:rPr>
          <w:rFonts w:ascii="Arial" w:hAnsi="Arial" w:cs="Arial"/>
          <w:spacing w:val="-2"/>
          <w:shd w:val="clear" w:color="auto" w:fill="FFFFFF"/>
        </w:rPr>
        <w:t>с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 xml:space="preserve">о 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лож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ю №</w:t>
      </w:r>
      <w:r>
        <w:rPr>
          <w:rFonts w:ascii="Arial" w:hAnsi="Arial" w:cs="Arial"/>
          <w:spacing w:val="-1"/>
          <w:shd w:val="clear" w:color="auto" w:fill="FFFFFF"/>
        </w:rPr>
        <w:t xml:space="preserve"> 7</w:t>
      </w:r>
      <w:r>
        <w:rPr>
          <w:rFonts w:ascii="Arial" w:hAnsi="Arial" w:cs="Arial"/>
          <w:shd w:val="clear" w:color="auto" w:fill="FFFFFF"/>
        </w:rPr>
        <w:t xml:space="preserve"> к</w:t>
      </w:r>
      <w:r>
        <w:rPr>
          <w:rFonts w:ascii="Arial" w:hAnsi="Arial" w:cs="Arial"/>
          <w:spacing w:val="-2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1"/>
          <w:shd w:val="clear" w:color="auto" w:fill="FFFFFF"/>
        </w:rPr>
        <w:t>ас</w:t>
      </w:r>
      <w:r>
        <w:rPr>
          <w:rFonts w:ascii="Arial" w:hAnsi="Arial" w:cs="Arial"/>
          <w:shd w:val="clear" w:color="auto" w:fill="FFFFFF"/>
        </w:rPr>
        <w:t>тоящ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4"/>
          <w:shd w:val="clear" w:color="auto" w:fill="FFFFFF"/>
        </w:rPr>
        <w:t>м</w:t>
      </w:r>
      <w:r>
        <w:rPr>
          <w:rFonts w:ascii="Arial" w:hAnsi="Arial" w:cs="Arial"/>
          <w:shd w:val="clear" w:color="auto" w:fill="FFFFFF"/>
        </w:rPr>
        <w:t>у</w:t>
      </w:r>
      <w:r>
        <w:rPr>
          <w:rFonts w:ascii="Arial" w:hAnsi="Arial" w:cs="Arial"/>
          <w:spacing w:val="-5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ш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ю.</w:t>
      </w:r>
    </w:p>
    <w:p w:rsidR="00BD3828" w:rsidRDefault="00BD3828">
      <w:pPr>
        <w:widowControl w:val="0"/>
        <w:autoSpaceDE w:val="0"/>
        <w:ind w:right="-214"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4.У</w:t>
      </w:r>
      <w:r>
        <w:rPr>
          <w:rFonts w:ascii="Arial" w:hAnsi="Arial" w:cs="Arial"/>
          <w:spacing w:val="1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рд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ть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дом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тв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3"/>
          <w:shd w:val="clear" w:color="auto" w:fill="FFFFFF"/>
        </w:rPr>
        <w:t>н</w:t>
      </w:r>
      <w:r>
        <w:rPr>
          <w:rFonts w:ascii="Arial" w:hAnsi="Arial" w:cs="Arial"/>
          <w:spacing w:val="-7"/>
          <w:shd w:val="clear" w:color="auto" w:fill="FFFFFF"/>
        </w:rPr>
        <w:t>у</w:t>
      </w:r>
      <w:r>
        <w:rPr>
          <w:rFonts w:ascii="Arial" w:hAnsi="Arial" w:cs="Arial"/>
          <w:shd w:val="clear" w:color="auto" w:fill="FFFFFF"/>
        </w:rPr>
        <w:t xml:space="preserve">ю 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5"/>
          <w:shd w:val="clear" w:color="auto" w:fill="FFFFFF"/>
        </w:rPr>
        <w:t>р</w:t>
      </w:r>
      <w:r>
        <w:rPr>
          <w:rFonts w:ascii="Arial" w:hAnsi="Arial" w:cs="Arial"/>
          <w:spacing w:val="-7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к</w:t>
      </w:r>
      <w:r>
        <w:rPr>
          <w:rFonts w:ascii="Arial" w:hAnsi="Arial" w:cs="Arial"/>
          <w:spacing w:val="5"/>
          <w:shd w:val="clear" w:color="auto" w:fill="FFFFFF"/>
        </w:rPr>
        <w:t>т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pacing w:val="5"/>
          <w:shd w:val="clear" w:color="auto" w:fill="FFFFFF"/>
        </w:rPr>
        <w:t>р</w:t>
      </w:r>
      <w:r>
        <w:rPr>
          <w:rFonts w:ascii="Arial" w:hAnsi="Arial" w:cs="Arial"/>
          <w:shd w:val="clear" w:color="auto" w:fill="FFFFFF"/>
        </w:rPr>
        <w:t>у</w:t>
      </w:r>
      <w:r>
        <w:rPr>
          <w:rFonts w:ascii="Arial" w:hAnsi="Arial" w:cs="Arial"/>
          <w:spacing w:val="-5"/>
          <w:shd w:val="clear" w:color="auto" w:fill="FFFFFF"/>
        </w:rPr>
        <w:t xml:space="preserve"> </w:t>
      </w:r>
      <w:r>
        <w:rPr>
          <w:rFonts w:ascii="Arial" w:hAnsi="Arial" w:cs="Arial"/>
          <w:spacing w:val="2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ас</w:t>
      </w:r>
      <w:r>
        <w:rPr>
          <w:rFonts w:ascii="Arial" w:hAnsi="Arial" w:cs="Arial"/>
          <w:spacing w:val="2"/>
          <w:shd w:val="clear" w:color="auto" w:fill="FFFFFF"/>
        </w:rPr>
        <w:t>х</w:t>
      </w:r>
      <w:r>
        <w:rPr>
          <w:rFonts w:ascii="Arial" w:hAnsi="Arial" w:cs="Arial"/>
          <w:shd w:val="clear" w:color="auto" w:fill="FFFFFF"/>
        </w:rPr>
        <w:t xml:space="preserve">одов </w:t>
      </w:r>
      <w:r>
        <w:rPr>
          <w:rFonts w:ascii="Arial" w:hAnsi="Arial" w:cs="Arial"/>
          <w:spacing w:val="-1"/>
          <w:shd w:val="clear" w:color="auto" w:fill="FFFFFF"/>
        </w:rPr>
        <w:t>мес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ого б</w:t>
      </w:r>
      <w:r>
        <w:rPr>
          <w:rFonts w:ascii="Arial" w:hAnsi="Arial" w:cs="Arial"/>
          <w:spacing w:val="1"/>
          <w:shd w:val="clear" w:color="auto" w:fill="FFFFFF"/>
        </w:rPr>
        <w:t>ю</w:t>
      </w:r>
      <w:r>
        <w:rPr>
          <w:rFonts w:ascii="Arial" w:hAnsi="Arial" w:cs="Arial"/>
          <w:shd w:val="clear" w:color="auto" w:fill="FFFFFF"/>
        </w:rPr>
        <w:t>д</w:t>
      </w:r>
      <w:r>
        <w:rPr>
          <w:rFonts w:ascii="Arial" w:hAnsi="Arial" w:cs="Arial"/>
          <w:spacing w:val="5"/>
          <w:shd w:val="clear" w:color="auto" w:fill="FFFFFF"/>
        </w:rPr>
        <w:t>ж</w:t>
      </w:r>
      <w:r>
        <w:rPr>
          <w:rFonts w:ascii="Arial" w:hAnsi="Arial" w:cs="Arial"/>
          <w:shd w:val="clear" w:color="auto" w:fill="FFFFFF"/>
        </w:rPr>
        <w:t>ет</w:t>
      </w:r>
      <w:r>
        <w:rPr>
          <w:rFonts w:ascii="Arial" w:hAnsi="Arial" w:cs="Arial"/>
          <w:spacing w:val="-1"/>
          <w:shd w:val="clear" w:color="auto" w:fill="FFFFFF"/>
        </w:rPr>
        <w:t>а н</w:t>
      </w:r>
      <w:r>
        <w:rPr>
          <w:rFonts w:ascii="Arial" w:hAnsi="Arial" w:cs="Arial"/>
          <w:shd w:val="clear" w:color="auto" w:fill="FFFFFF"/>
        </w:rPr>
        <w:t>а</w:t>
      </w:r>
      <w:r>
        <w:rPr>
          <w:rFonts w:ascii="Arial" w:hAnsi="Arial" w:cs="Arial"/>
          <w:spacing w:val="-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2024 и 2025 годы согласно 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лож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ю № 8 к</w:t>
      </w:r>
      <w:r>
        <w:rPr>
          <w:rFonts w:ascii="Arial" w:hAnsi="Arial" w:cs="Arial"/>
          <w:spacing w:val="-2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1"/>
          <w:shd w:val="clear" w:color="auto" w:fill="FFFFFF"/>
        </w:rPr>
        <w:t>ас</w:t>
      </w:r>
      <w:r>
        <w:rPr>
          <w:rFonts w:ascii="Arial" w:hAnsi="Arial" w:cs="Arial"/>
          <w:shd w:val="clear" w:color="auto" w:fill="FFFFFF"/>
        </w:rPr>
        <w:t>тоящ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4"/>
          <w:shd w:val="clear" w:color="auto" w:fill="FFFFFF"/>
        </w:rPr>
        <w:t>м</w:t>
      </w:r>
      <w:r>
        <w:rPr>
          <w:rFonts w:ascii="Arial" w:hAnsi="Arial" w:cs="Arial"/>
          <w:shd w:val="clear" w:color="auto" w:fill="FFFFFF"/>
        </w:rPr>
        <w:t>у</w:t>
      </w:r>
      <w:r>
        <w:rPr>
          <w:rFonts w:ascii="Arial" w:hAnsi="Arial" w:cs="Arial"/>
          <w:spacing w:val="-5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ш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ю.</w:t>
      </w:r>
    </w:p>
    <w:p w:rsidR="00BD3828" w:rsidRDefault="00BD3828">
      <w:pPr>
        <w:widowControl w:val="0"/>
        <w:autoSpaceDE w:val="0"/>
        <w:ind w:right="-214"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5.У</w:t>
      </w:r>
      <w:r>
        <w:rPr>
          <w:rFonts w:ascii="Arial" w:hAnsi="Arial" w:cs="Arial"/>
          <w:spacing w:val="1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рд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pacing w:val="-2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ь</w:t>
      </w:r>
      <w:r>
        <w:rPr>
          <w:rFonts w:ascii="Arial" w:hAnsi="Arial" w:cs="Arial"/>
          <w:spacing w:val="3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ас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д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б</w:t>
      </w:r>
      <w:r>
        <w:rPr>
          <w:rFonts w:ascii="Arial" w:hAnsi="Arial" w:cs="Arial"/>
          <w:spacing w:val="1"/>
          <w:shd w:val="clear" w:color="auto" w:fill="FFFFFF"/>
        </w:rPr>
        <w:t>ю</w:t>
      </w:r>
      <w:r>
        <w:rPr>
          <w:rFonts w:ascii="Arial" w:hAnsi="Arial" w:cs="Arial"/>
          <w:shd w:val="clear" w:color="auto" w:fill="FFFFFF"/>
        </w:rPr>
        <w:t>дж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-2"/>
          <w:shd w:val="clear" w:color="auto" w:fill="FFFFFF"/>
        </w:rPr>
        <w:t>т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ых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pacing w:val="-1"/>
          <w:shd w:val="clear" w:color="auto" w:fill="FFFFFF"/>
        </w:rPr>
        <w:t>асс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г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ов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й</w:t>
      </w:r>
      <w:r>
        <w:rPr>
          <w:rFonts w:ascii="Arial" w:hAnsi="Arial" w:cs="Arial"/>
          <w:spacing w:val="1"/>
          <w:shd w:val="clear" w:color="auto" w:fill="FFFFFF"/>
        </w:rPr>
        <w:t xml:space="preserve"> п</w:t>
      </w:r>
      <w:r>
        <w:rPr>
          <w:rFonts w:ascii="Arial" w:hAnsi="Arial" w:cs="Arial"/>
          <w:shd w:val="clear" w:color="auto" w:fill="FFFFFF"/>
        </w:rPr>
        <w:t xml:space="preserve">о </w:t>
      </w:r>
      <w:r>
        <w:rPr>
          <w:rFonts w:ascii="Arial" w:hAnsi="Arial" w:cs="Arial"/>
          <w:spacing w:val="1"/>
          <w:shd w:val="clear" w:color="auto" w:fill="FFFFFF"/>
        </w:rPr>
        <w:t>ц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pacing w:val="-1"/>
          <w:shd w:val="clear" w:color="auto" w:fill="FFFFFF"/>
        </w:rPr>
        <w:t>ы</w:t>
      </w:r>
      <w:r>
        <w:rPr>
          <w:rFonts w:ascii="Arial" w:hAnsi="Arial" w:cs="Arial"/>
          <w:shd w:val="clear" w:color="auto" w:fill="FFFFFF"/>
        </w:rPr>
        <w:t>м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1"/>
          <w:shd w:val="clear" w:color="auto" w:fill="FFFFFF"/>
        </w:rPr>
        <w:t>ь</w:t>
      </w:r>
      <w:r>
        <w:rPr>
          <w:rFonts w:ascii="Arial" w:hAnsi="Arial" w:cs="Arial"/>
          <w:shd w:val="clear" w:color="auto" w:fill="FFFFFF"/>
        </w:rPr>
        <w:t>ям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pacing w:val="7"/>
          <w:shd w:val="clear" w:color="auto" w:fill="FFFFFF"/>
        </w:rPr>
        <w:t>(</w:t>
      </w:r>
      <w:r>
        <w:rPr>
          <w:rFonts w:ascii="Arial" w:hAnsi="Arial" w:cs="Arial"/>
          <w:spacing w:val="1"/>
          <w:shd w:val="clear" w:color="auto" w:fill="FFFFFF"/>
        </w:rPr>
        <w:t>м</w:t>
      </w:r>
      <w:r>
        <w:rPr>
          <w:rFonts w:ascii="Arial" w:hAnsi="Arial" w:cs="Arial"/>
          <w:spacing w:val="-7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pacing w:val="2"/>
          <w:shd w:val="clear" w:color="auto" w:fill="FFFFFF"/>
        </w:rPr>
        <w:t>ц</w:t>
      </w:r>
      <w:r>
        <w:rPr>
          <w:rFonts w:ascii="Arial" w:hAnsi="Arial" w:cs="Arial"/>
          <w:spacing w:val="1"/>
          <w:shd w:val="clear" w:color="auto" w:fill="FFFFFF"/>
        </w:rPr>
        <w:t>ип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1"/>
          <w:shd w:val="clear" w:color="auto" w:fill="FFFFFF"/>
        </w:rPr>
        <w:t>ьн</w:t>
      </w:r>
      <w:r>
        <w:rPr>
          <w:rFonts w:ascii="Arial" w:hAnsi="Arial" w:cs="Arial"/>
          <w:shd w:val="clear" w:color="auto" w:fill="FFFFFF"/>
        </w:rPr>
        <w:t>ым</w:t>
      </w:r>
      <w:r>
        <w:rPr>
          <w:rFonts w:ascii="Arial" w:hAnsi="Arial" w:cs="Arial"/>
          <w:spacing w:val="1"/>
          <w:shd w:val="clear" w:color="auto" w:fill="FFFFFF"/>
        </w:rPr>
        <w:t xml:space="preserve"> п</w:t>
      </w:r>
      <w:r>
        <w:rPr>
          <w:rFonts w:ascii="Arial" w:hAnsi="Arial" w:cs="Arial"/>
          <w:shd w:val="clear" w:color="auto" w:fill="FFFFFF"/>
        </w:rPr>
        <w:t>рогр</w:t>
      </w:r>
      <w:r>
        <w:rPr>
          <w:rFonts w:ascii="Arial" w:hAnsi="Arial" w:cs="Arial"/>
          <w:spacing w:val="-1"/>
          <w:shd w:val="clear" w:color="auto" w:fill="FFFFFF"/>
        </w:rPr>
        <w:t>ам</w:t>
      </w:r>
      <w:r>
        <w:rPr>
          <w:rFonts w:ascii="Arial" w:hAnsi="Arial" w:cs="Arial"/>
          <w:shd w:val="clear" w:color="auto" w:fill="FFFFFF"/>
        </w:rPr>
        <w:t>м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м</w:t>
      </w:r>
      <w:r>
        <w:rPr>
          <w:rFonts w:ascii="Arial" w:hAnsi="Arial" w:cs="Arial"/>
          <w:spacing w:val="1"/>
          <w:shd w:val="clear" w:color="auto" w:fill="FFFFFF"/>
        </w:rPr>
        <w:t xml:space="preserve"> м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ницип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-1"/>
          <w:shd w:val="clear" w:color="auto" w:fill="FFFFFF"/>
        </w:rPr>
        <w:t>ь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ого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обр</w:t>
      </w:r>
      <w:r>
        <w:rPr>
          <w:rFonts w:ascii="Arial" w:hAnsi="Arial" w:cs="Arial"/>
          <w:spacing w:val="-1"/>
          <w:shd w:val="clear" w:color="auto" w:fill="FFFFFF"/>
        </w:rPr>
        <w:t>аз</w:t>
      </w:r>
      <w:r>
        <w:rPr>
          <w:rFonts w:ascii="Arial" w:hAnsi="Arial" w:cs="Arial"/>
          <w:shd w:val="clear" w:color="auto" w:fill="FFFFFF"/>
        </w:rPr>
        <w:t>ов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я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pacing w:val="-2"/>
          <w:shd w:val="clear" w:color="auto" w:fill="FFFFFF"/>
        </w:rPr>
        <w:t>"</w:t>
      </w:r>
      <w:r>
        <w:rPr>
          <w:rFonts w:ascii="Arial" w:hAnsi="Arial" w:cs="Arial"/>
          <w:shd w:val="clear" w:color="auto" w:fill="FFFFFF"/>
        </w:rPr>
        <w:t>город</w:t>
      </w:r>
      <w:r>
        <w:rPr>
          <w:rFonts w:ascii="Arial" w:hAnsi="Arial" w:cs="Arial"/>
          <w:spacing w:val="2"/>
          <w:shd w:val="clear" w:color="auto" w:fill="FFFFFF"/>
        </w:rPr>
        <w:t xml:space="preserve"> Суджа</w:t>
      </w:r>
      <w:r>
        <w:rPr>
          <w:rFonts w:ascii="Arial" w:hAnsi="Arial" w:cs="Arial"/>
          <w:shd w:val="clear" w:color="auto" w:fill="FFFFFF"/>
        </w:rPr>
        <w:t>" Суджанского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й</w:t>
      </w:r>
      <w:r>
        <w:rPr>
          <w:rFonts w:ascii="Arial" w:hAnsi="Arial" w:cs="Arial"/>
          <w:spacing w:val="-2"/>
          <w:shd w:val="clear" w:color="auto" w:fill="FFFFFF"/>
        </w:rPr>
        <w:t>о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pacing w:val="3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у</w:t>
      </w:r>
      <w:r>
        <w:rPr>
          <w:rFonts w:ascii="Arial" w:hAnsi="Arial" w:cs="Arial"/>
          <w:spacing w:val="2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pacing w:val="1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ой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обла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ти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и</w:t>
      </w:r>
      <w:r>
        <w:rPr>
          <w:rFonts w:ascii="Arial" w:hAnsi="Arial" w:cs="Arial"/>
          <w:spacing w:val="-1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рог</w:t>
      </w:r>
      <w:r>
        <w:rPr>
          <w:rFonts w:ascii="Arial" w:hAnsi="Arial" w:cs="Arial"/>
          <w:spacing w:val="-2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амм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ым</w:t>
      </w:r>
      <w:r>
        <w:rPr>
          <w:rFonts w:ascii="Arial" w:hAnsi="Arial" w:cs="Arial"/>
          <w:spacing w:val="-1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вл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ям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д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ят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1"/>
          <w:shd w:val="clear" w:color="auto" w:fill="FFFFFF"/>
        </w:rPr>
        <w:t>ьн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 xml:space="preserve">), </w:t>
      </w:r>
      <w:r>
        <w:rPr>
          <w:rFonts w:ascii="Arial" w:hAnsi="Arial" w:cs="Arial"/>
          <w:spacing w:val="-1"/>
          <w:shd w:val="clear" w:color="auto" w:fill="FFFFFF"/>
        </w:rPr>
        <w:t>г</w:t>
      </w:r>
      <w:r>
        <w:rPr>
          <w:rFonts w:ascii="Arial" w:hAnsi="Arial" w:cs="Arial"/>
          <w:spacing w:val="2"/>
          <w:shd w:val="clear" w:color="auto" w:fill="FFFFFF"/>
        </w:rPr>
        <w:t>р</w:t>
      </w:r>
      <w:r>
        <w:rPr>
          <w:rFonts w:ascii="Arial" w:hAnsi="Arial" w:cs="Arial"/>
          <w:spacing w:val="-7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pacing w:val="4"/>
          <w:shd w:val="clear" w:color="auto" w:fill="FFFFFF"/>
        </w:rPr>
        <w:t>п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м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видов р</w:t>
      </w:r>
      <w:r>
        <w:rPr>
          <w:rFonts w:ascii="Arial" w:hAnsi="Arial" w:cs="Arial"/>
          <w:spacing w:val="-1"/>
          <w:shd w:val="clear" w:color="auto" w:fill="FFFFFF"/>
        </w:rPr>
        <w:t>ас</w:t>
      </w:r>
      <w:r>
        <w:rPr>
          <w:rFonts w:ascii="Arial" w:hAnsi="Arial" w:cs="Arial"/>
          <w:spacing w:val="2"/>
          <w:shd w:val="clear" w:color="auto" w:fill="FFFFFF"/>
        </w:rPr>
        <w:t>х</w:t>
      </w:r>
      <w:r>
        <w:rPr>
          <w:rFonts w:ascii="Arial" w:hAnsi="Arial" w:cs="Arial"/>
          <w:shd w:val="clear" w:color="auto" w:fill="FFFFFF"/>
        </w:rPr>
        <w:t xml:space="preserve">одов 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а</w:t>
      </w:r>
      <w:r>
        <w:rPr>
          <w:rFonts w:ascii="Arial" w:hAnsi="Arial" w:cs="Arial"/>
          <w:spacing w:val="-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2023 год согл</w:t>
      </w:r>
      <w:r>
        <w:rPr>
          <w:rFonts w:ascii="Arial" w:hAnsi="Arial" w:cs="Arial"/>
          <w:spacing w:val="-1"/>
          <w:shd w:val="clear" w:color="auto" w:fill="FFFFFF"/>
        </w:rPr>
        <w:t>ас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 xml:space="preserve">о 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лож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ю №</w:t>
      </w:r>
      <w:r>
        <w:rPr>
          <w:rFonts w:ascii="Arial" w:hAnsi="Arial" w:cs="Arial"/>
          <w:spacing w:val="-1"/>
          <w:shd w:val="clear" w:color="auto" w:fill="FFFFFF"/>
        </w:rPr>
        <w:t xml:space="preserve">  9 к нас</w:t>
      </w:r>
      <w:r>
        <w:rPr>
          <w:rFonts w:ascii="Arial" w:hAnsi="Arial" w:cs="Arial"/>
          <w:shd w:val="clear" w:color="auto" w:fill="FFFFFF"/>
        </w:rPr>
        <w:t>тоящ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4"/>
          <w:shd w:val="clear" w:color="auto" w:fill="FFFFFF"/>
        </w:rPr>
        <w:t>м</w:t>
      </w:r>
      <w:r>
        <w:rPr>
          <w:rFonts w:ascii="Arial" w:hAnsi="Arial" w:cs="Arial"/>
          <w:shd w:val="clear" w:color="auto" w:fill="FFFFFF"/>
        </w:rPr>
        <w:t>у</w:t>
      </w:r>
      <w:r>
        <w:rPr>
          <w:rFonts w:ascii="Arial" w:hAnsi="Arial" w:cs="Arial"/>
          <w:spacing w:val="-3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ш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нию.</w:t>
      </w:r>
    </w:p>
    <w:p w:rsidR="00BD3828" w:rsidRDefault="00BD3828">
      <w:pPr>
        <w:widowControl w:val="0"/>
        <w:autoSpaceDE w:val="0"/>
        <w:ind w:right="-214"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6.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рд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pacing w:val="-2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ь</w:t>
      </w:r>
      <w:r>
        <w:rPr>
          <w:rFonts w:ascii="Arial" w:hAnsi="Arial" w:cs="Arial"/>
          <w:spacing w:val="3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ас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д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б</w:t>
      </w:r>
      <w:r>
        <w:rPr>
          <w:rFonts w:ascii="Arial" w:hAnsi="Arial" w:cs="Arial"/>
          <w:spacing w:val="1"/>
          <w:shd w:val="clear" w:color="auto" w:fill="FFFFFF"/>
        </w:rPr>
        <w:t>ю</w:t>
      </w:r>
      <w:r>
        <w:rPr>
          <w:rFonts w:ascii="Arial" w:hAnsi="Arial" w:cs="Arial"/>
          <w:shd w:val="clear" w:color="auto" w:fill="FFFFFF"/>
        </w:rPr>
        <w:t>дж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-2"/>
          <w:shd w:val="clear" w:color="auto" w:fill="FFFFFF"/>
        </w:rPr>
        <w:t>т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ых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pacing w:val="-1"/>
          <w:shd w:val="clear" w:color="auto" w:fill="FFFFFF"/>
        </w:rPr>
        <w:t>асс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г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ов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й</w:t>
      </w:r>
      <w:r>
        <w:rPr>
          <w:rFonts w:ascii="Arial" w:hAnsi="Arial" w:cs="Arial"/>
          <w:spacing w:val="1"/>
          <w:shd w:val="clear" w:color="auto" w:fill="FFFFFF"/>
        </w:rPr>
        <w:t xml:space="preserve"> п</w:t>
      </w:r>
      <w:r>
        <w:rPr>
          <w:rFonts w:ascii="Arial" w:hAnsi="Arial" w:cs="Arial"/>
          <w:shd w:val="clear" w:color="auto" w:fill="FFFFFF"/>
        </w:rPr>
        <w:t xml:space="preserve">о </w:t>
      </w:r>
      <w:r>
        <w:rPr>
          <w:rFonts w:ascii="Arial" w:hAnsi="Arial" w:cs="Arial"/>
          <w:spacing w:val="1"/>
          <w:shd w:val="clear" w:color="auto" w:fill="FFFFFF"/>
        </w:rPr>
        <w:t>ц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pacing w:val="-1"/>
          <w:shd w:val="clear" w:color="auto" w:fill="FFFFFF"/>
        </w:rPr>
        <w:t>ы</w:t>
      </w:r>
      <w:r>
        <w:rPr>
          <w:rFonts w:ascii="Arial" w:hAnsi="Arial" w:cs="Arial"/>
          <w:shd w:val="clear" w:color="auto" w:fill="FFFFFF"/>
        </w:rPr>
        <w:t>м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1"/>
          <w:shd w:val="clear" w:color="auto" w:fill="FFFFFF"/>
        </w:rPr>
        <w:t>ь</w:t>
      </w:r>
      <w:r>
        <w:rPr>
          <w:rFonts w:ascii="Arial" w:hAnsi="Arial" w:cs="Arial"/>
          <w:shd w:val="clear" w:color="auto" w:fill="FFFFFF"/>
        </w:rPr>
        <w:t>ям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pacing w:val="7"/>
          <w:shd w:val="clear" w:color="auto" w:fill="FFFFFF"/>
        </w:rPr>
        <w:t>(</w:t>
      </w:r>
      <w:r>
        <w:rPr>
          <w:rFonts w:ascii="Arial" w:hAnsi="Arial" w:cs="Arial"/>
          <w:spacing w:val="1"/>
          <w:shd w:val="clear" w:color="auto" w:fill="FFFFFF"/>
        </w:rPr>
        <w:t>м</w:t>
      </w:r>
      <w:r>
        <w:rPr>
          <w:rFonts w:ascii="Arial" w:hAnsi="Arial" w:cs="Arial"/>
          <w:spacing w:val="-7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pacing w:val="2"/>
          <w:shd w:val="clear" w:color="auto" w:fill="FFFFFF"/>
        </w:rPr>
        <w:t>ц</w:t>
      </w:r>
      <w:r>
        <w:rPr>
          <w:rFonts w:ascii="Arial" w:hAnsi="Arial" w:cs="Arial"/>
          <w:spacing w:val="1"/>
          <w:shd w:val="clear" w:color="auto" w:fill="FFFFFF"/>
        </w:rPr>
        <w:t>ип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1"/>
          <w:shd w:val="clear" w:color="auto" w:fill="FFFFFF"/>
        </w:rPr>
        <w:t>ьн</w:t>
      </w:r>
      <w:r>
        <w:rPr>
          <w:rFonts w:ascii="Arial" w:hAnsi="Arial" w:cs="Arial"/>
          <w:shd w:val="clear" w:color="auto" w:fill="FFFFFF"/>
        </w:rPr>
        <w:t>ым</w:t>
      </w:r>
      <w:r>
        <w:rPr>
          <w:rFonts w:ascii="Arial" w:hAnsi="Arial" w:cs="Arial"/>
          <w:spacing w:val="1"/>
          <w:shd w:val="clear" w:color="auto" w:fill="FFFFFF"/>
        </w:rPr>
        <w:t xml:space="preserve"> п</w:t>
      </w:r>
      <w:r>
        <w:rPr>
          <w:rFonts w:ascii="Arial" w:hAnsi="Arial" w:cs="Arial"/>
          <w:shd w:val="clear" w:color="auto" w:fill="FFFFFF"/>
        </w:rPr>
        <w:t>рогр</w:t>
      </w:r>
      <w:r>
        <w:rPr>
          <w:rFonts w:ascii="Arial" w:hAnsi="Arial" w:cs="Arial"/>
          <w:spacing w:val="-1"/>
          <w:shd w:val="clear" w:color="auto" w:fill="FFFFFF"/>
        </w:rPr>
        <w:t>ам</w:t>
      </w:r>
      <w:r>
        <w:rPr>
          <w:rFonts w:ascii="Arial" w:hAnsi="Arial" w:cs="Arial"/>
          <w:shd w:val="clear" w:color="auto" w:fill="FFFFFF"/>
        </w:rPr>
        <w:t>м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м</w:t>
      </w:r>
      <w:r>
        <w:rPr>
          <w:rFonts w:ascii="Arial" w:hAnsi="Arial" w:cs="Arial"/>
          <w:spacing w:val="1"/>
          <w:shd w:val="clear" w:color="auto" w:fill="FFFFFF"/>
        </w:rPr>
        <w:t xml:space="preserve"> м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ницип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-1"/>
          <w:shd w:val="clear" w:color="auto" w:fill="FFFFFF"/>
        </w:rPr>
        <w:t>ь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ого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обр</w:t>
      </w:r>
      <w:r>
        <w:rPr>
          <w:rFonts w:ascii="Arial" w:hAnsi="Arial" w:cs="Arial"/>
          <w:spacing w:val="-1"/>
          <w:shd w:val="clear" w:color="auto" w:fill="FFFFFF"/>
        </w:rPr>
        <w:t>аз</w:t>
      </w:r>
      <w:r>
        <w:rPr>
          <w:rFonts w:ascii="Arial" w:hAnsi="Arial" w:cs="Arial"/>
          <w:shd w:val="clear" w:color="auto" w:fill="FFFFFF"/>
        </w:rPr>
        <w:t>ов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я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pacing w:val="-2"/>
          <w:shd w:val="clear" w:color="auto" w:fill="FFFFFF"/>
        </w:rPr>
        <w:t>"</w:t>
      </w:r>
      <w:r>
        <w:rPr>
          <w:rFonts w:ascii="Arial" w:hAnsi="Arial" w:cs="Arial"/>
          <w:shd w:val="clear" w:color="auto" w:fill="FFFFFF"/>
        </w:rPr>
        <w:t>город</w:t>
      </w:r>
      <w:r>
        <w:rPr>
          <w:rFonts w:ascii="Arial" w:hAnsi="Arial" w:cs="Arial"/>
          <w:spacing w:val="2"/>
          <w:shd w:val="clear" w:color="auto" w:fill="FFFFFF"/>
        </w:rPr>
        <w:t xml:space="preserve"> Суджа</w:t>
      </w:r>
      <w:r>
        <w:rPr>
          <w:rFonts w:ascii="Arial" w:hAnsi="Arial" w:cs="Arial"/>
          <w:shd w:val="clear" w:color="auto" w:fill="FFFFFF"/>
        </w:rPr>
        <w:t>" Суджанского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й</w:t>
      </w:r>
      <w:r>
        <w:rPr>
          <w:rFonts w:ascii="Arial" w:hAnsi="Arial" w:cs="Arial"/>
          <w:spacing w:val="-2"/>
          <w:shd w:val="clear" w:color="auto" w:fill="FFFFFF"/>
        </w:rPr>
        <w:t>о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pacing w:val="3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у</w:t>
      </w:r>
      <w:r>
        <w:rPr>
          <w:rFonts w:ascii="Arial" w:hAnsi="Arial" w:cs="Arial"/>
          <w:spacing w:val="2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pacing w:val="1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ой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обла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ти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и</w:t>
      </w:r>
      <w:r>
        <w:rPr>
          <w:rFonts w:ascii="Arial" w:hAnsi="Arial" w:cs="Arial"/>
          <w:spacing w:val="-1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рог</w:t>
      </w:r>
      <w:r>
        <w:rPr>
          <w:rFonts w:ascii="Arial" w:hAnsi="Arial" w:cs="Arial"/>
          <w:spacing w:val="-2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амм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ым</w:t>
      </w:r>
      <w:r>
        <w:rPr>
          <w:rFonts w:ascii="Arial" w:hAnsi="Arial" w:cs="Arial"/>
          <w:spacing w:val="-1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вл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ям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д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ят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1"/>
          <w:shd w:val="clear" w:color="auto" w:fill="FFFFFF"/>
        </w:rPr>
        <w:t>ьн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 xml:space="preserve">), </w:t>
      </w:r>
      <w:r>
        <w:rPr>
          <w:rFonts w:ascii="Arial" w:hAnsi="Arial" w:cs="Arial"/>
          <w:spacing w:val="-1"/>
          <w:shd w:val="clear" w:color="auto" w:fill="FFFFFF"/>
        </w:rPr>
        <w:t>г</w:t>
      </w:r>
      <w:r>
        <w:rPr>
          <w:rFonts w:ascii="Arial" w:hAnsi="Arial" w:cs="Arial"/>
          <w:spacing w:val="2"/>
          <w:shd w:val="clear" w:color="auto" w:fill="FFFFFF"/>
        </w:rPr>
        <w:t>р</w:t>
      </w:r>
      <w:r>
        <w:rPr>
          <w:rFonts w:ascii="Arial" w:hAnsi="Arial" w:cs="Arial"/>
          <w:spacing w:val="-7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pacing w:val="4"/>
          <w:shd w:val="clear" w:color="auto" w:fill="FFFFFF"/>
        </w:rPr>
        <w:t>п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м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видов р</w:t>
      </w:r>
      <w:r>
        <w:rPr>
          <w:rFonts w:ascii="Arial" w:hAnsi="Arial" w:cs="Arial"/>
          <w:spacing w:val="-1"/>
          <w:shd w:val="clear" w:color="auto" w:fill="FFFFFF"/>
        </w:rPr>
        <w:t>ас</w:t>
      </w:r>
      <w:r>
        <w:rPr>
          <w:rFonts w:ascii="Arial" w:hAnsi="Arial" w:cs="Arial"/>
          <w:spacing w:val="2"/>
          <w:shd w:val="clear" w:color="auto" w:fill="FFFFFF"/>
        </w:rPr>
        <w:t>х</w:t>
      </w:r>
      <w:r>
        <w:rPr>
          <w:rFonts w:ascii="Arial" w:hAnsi="Arial" w:cs="Arial"/>
          <w:shd w:val="clear" w:color="auto" w:fill="FFFFFF"/>
        </w:rPr>
        <w:t xml:space="preserve">одов 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а</w:t>
      </w:r>
      <w:r>
        <w:rPr>
          <w:rFonts w:ascii="Arial" w:hAnsi="Arial" w:cs="Arial"/>
          <w:spacing w:val="-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2024 и 2025 годы согл</w:t>
      </w:r>
      <w:r>
        <w:rPr>
          <w:rFonts w:ascii="Arial" w:hAnsi="Arial" w:cs="Arial"/>
          <w:spacing w:val="-1"/>
          <w:shd w:val="clear" w:color="auto" w:fill="FFFFFF"/>
        </w:rPr>
        <w:t>ас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 xml:space="preserve">о 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лож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ю №</w:t>
      </w:r>
      <w:r>
        <w:rPr>
          <w:rFonts w:ascii="Arial" w:hAnsi="Arial" w:cs="Arial"/>
          <w:spacing w:val="-1"/>
          <w:shd w:val="clear" w:color="auto" w:fill="FFFFFF"/>
        </w:rPr>
        <w:t xml:space="preserve"> 10 </w:t>
      </w:r>
      <w:r>
        <w:rPr>
          <w:rFonts w:ascii="Arial" w:hAnsi="Arial" w:cs="Arial"/>
          <w:shd w:val="clear" w:color="auto" w:fill="FFFFFF"/>
        </w:rPr>
        <w:t>к</w:t>
      </w:r>
      <w:r>
        <w:rPr>
          <w:rFonts w:ascii="Arial" w:hAnsi="Arial" w:cs="Arial"/>
          <w:spacing w:val="-2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1"/>
          <w:shd w:val="clear" w:color="auto" w:fill="FFFFFF"/>
        </w:rPr>
        <w:t>ас</w:t>
      </w:r>
      <w:r>
        <w:rPr>
          <w:rFonts w:ascii="Arial" w:hAnsi="Arial" w:cs="Arial"/>
          <w:shd w:val="clear" w:color="auto" w:fill="FFFFFF"/>
        </w:rPr>
        <w:t>тоящ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4"/>
          <w:shd w:val="clear" w:color="auto" w:fill="FFFFFF"/>
        </w:rPr>
        <w:t>м</w:t>
      </w:r>
      <w:r>
        <w:rPr>
          <w:rFonts w:ascii="Arial" w:hAnsi="Arial" w:cs="Arial"/>
          <w:shd w:val="clear" w:color="auto" w:fill="FFFFFF"/>
        </w:rPr>
        <w:t>у</w:t>
      </w:r>
      <w:r>
        <w:rPr>
          <w:rFonts w:ascii="Arial" w:hAnsi="Arial" w:cs="Arial"/>
          <w:spacing w:val="-3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ш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нию.</w:t>
      </w:r>
    </w:p>
    <w:p w:rsidR="00BD3828" w:rsidRDefault="00BD3828">
      <w:pPr>
        <w:widowControl w:val="0"/>
        <w:autoSpaceDE w:val="0"/>
        <w:ind w:right="-214"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7.У</w:t>
      </w:r>
      <w:r>
        <w:rPr>
          <w:rFonts w:ascii="Arial" w:hAnsi="Arial" w:cs="Arial"/>
          <w:spacing w:val="1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рд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ть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об</w:t>
      </w:r>
      <w:r>
        <w:rPr>
          <w:rFonts w:ascii="Arial" w:hAnsi="Arial" w:cs="Arial"/>
          <w:spacing w:val="1"/>
          <w:shd w:val="clear" w:color="auto" w:fill="FFFFFF"/>
        </w:rPr>
        <w:t>ъ</w:t>
      </w:r>
      <w:r>
        <w:rPr>
          <w:rFonts w:ascii="Arial" w:hAnsi="Arial" w:cs="Arial"/>
          <w:spacing w:val="-1"/>
          <w:shd w:val="clear" w:color="auto" w:fill="FFFFFF"/>
        </w:rPr>
        <w:t>ем</w:t>
      </w:r>
      <w:r>
        <w:rPr>
          <w:rFonts w:ascii="Arial" w:hAnsi="Arial" w:cs="Arial"/>
          <w:shd w:val="clear" w:color="auto" w:fill="FFFFFF"/>
        </w:rPr>
        <w:t>ы б</w:t>
      </w:r>
      <w:r>
        <w:rPr>
          <w:rFonts w:ascii="Arial" w:hAnsi="Arial" w:cs="Arial"/>
          <w:spacing w:val="1"/>
          <w:shd w:val="clear" w:color="auto" w:fill="FFFFFF"/>
        </w:rPr>
        <w:t>ю</w:t>
      </w:r>
      <w:r>
        <w:rPr>
          <w:rFonts w:ascii="Arial" w:hAnsi="Arial" w:cs="Arial"/>
          <w:shd w:val="clear" w:color="auto" w:fill="FFFFFF"/>
        </w:rPr>
        <w:t>дж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ых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pacing w:val="-1"/>
          <w:shd w:val="clear" w:color="auto" w:fill="FFFFFF"/>
        </w:rPr>
        <w:t>асс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г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ов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й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доро</w:t>
      </w:r>
      <w:r>
        <w:rPr>
          <w:rFonts w:ascii="Arial" w:hAnsi="Arial" w:cs="Arial"/>
          <w:spacing w:val="-2"/>
          <w:shd w:val="clear" w:color="auto" w:fill="FFFFFF"/>
        </w:rPr>
        <w:t>ж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ого фо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да</w:t>
      </w:r>
      <w:r>
        <w:rPr>
          <w:rFonts w:ascii="Arial" w:hAnsi="Arial" w:cs="Arial"/>
          <w:spacing w:val="4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м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ницип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1"/>
          <w:shd w:val="clear" w:color="auto" w:fill="FFFFFF"/>
        </w:rPr>
        <w:t>ьн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-2"/>
          <w:shd w:val="clear" w:color="auto" w:fill="FFFFFF"/>
        </w:rPr>
        <w:t>г</w:t>
      </w:r>
      <w:r>
        <w:rPr>
          <w:rFonts w:ascii="Arial" w:hAnsi="Arial" w:cs="Arial"/>
          <w:shd w:val="clear" w:color="auto" w:fill="FFFFFF"/>
        </w:rPr>
        <w:t>о обр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з</w:t>
      </w:r>
      <w:r>
        <w:rPr>
          <w:rFonts w:ascii="Arial" w:hAnsi="Arial" w:cs="Arial"/>
          <w:shd w:val="clear" w:color="auto" w:fill="FFFFFF"/>
        </w:rPr>
        <w:t>ов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я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pacing w:val="-7"/>
          <w:shd w:val="clear" w:color="auto" w:fill="FFFFFF"/>
        </w:rPr>
        <w:t>«</w:t>
      </w:r>
      <w:r>
        <w:rPr>
          <w:rFonts w:ascii="Arial" w:hAnsi="Arial" w:cs="Arial"/>
          <w:shd w:val="clear" w:color="auto" w:fill="FFFFFF"/>
        </w:rPr>
        <w:t>гор</w:t>
      </w:r>
      <w:r>
        <w:rPr>
          <w:rFonts w:ascii="Arial" w:hAnsi="Arial" w:cs="Arial"/>
          <w:spacing w:val="1"/>
          <w:shd w:val="clear" w:color="auto" w:fill="FFFFFF"/>
        </w:rPr>
        <w:t>о</w:t>
      </w:r>
      <w:r>
        <w:rPr>
          <w:rFonts w:ascii="Arial" w:hAnsi="Arial" w:cs="Arial"/>
          <w:shd w:val="clear" w:color="auto" w:fill="FFFFFF"/>
        </w:rPr>
        <w:t>д Суджа»</w:t>
      </w:r>
      <w:r>
        <w:rPr>
          <w:rFonts w:ascii="Arial" w:hAnsi="Arial" w:cs="Arial"/>
          <w:spacing w:val="-7"/>
          <w:shd w:val="clear" w:color="auto" w:fill="FFFFFF"/>
        </w:rPr>
        <w:t xml:space="preserve"> Суджанского района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pacing w:val="3"/>
          <w:shd w:val="clear" w:color="auto" w:fill="FFFFFF"/>
        </w:rPr>
        <w:t>К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pacing w:val="1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ой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обла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1"/>
          <w:shd w:val="clear" w:color="auto" w:fill="FFFFFF"/>
        </w:rPr>
        <w:t xml:space="preserve">и </w:t>
      </w:r>
      <w:r>
        <w:rPr>
          <w:rFonts w:ascii="Arial" w:hAnsi="Arial" w:cs="Arial"/>
          <w:shd w:val="clear" w:color="auto" w:fill="FFFFFF"/>
        </w:rPr>
        <w:t>на 2023 год в сумме 3 389,3 тыс. рублей, 2024 год в сумме 2 616,9 тыс. рублей, 2025 год в сумме 2 814,9 тыс. рублей.</w:t>
      </w:r>
    </w:p>
    <w:p w:rsidR="00BD3828" w:rsidRDefault="00BD3828">
      <w:pPr>
        <w:widowControl w:val="0"/>
        <w:tabs>
          <w:tab w:val="left" w:pos="495"/>
        </w:tabs>
        <w:autoSpaceDE w:val="0"/>
        <w:ind w:firstLine="83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8.Утвердить объем резервного фонда муниципального образования «город Суджа» на 2023 год в сумме 20 000 рублей, на период 2024 года – 20 000 рублей, на период 2025 года - 20 000 рублей.»</w:t>
      </w:r>
    </w:p>
    <w:p w:rsidR="00BD3828" w:rsidRDefault="00BD3828">
      <w:pPr>
        <w:widowControl w:val="0"/>
        <w:tabs>
          <w:tab w:val="left" w:pos="495"/>
        </w:tabs>
        <w:autoSpaceDE w:val="0"/>
        <w:ind w:firstLine="839"/>
        <w:jc w:val="both"/>
        <w:rPr>
          <w:rFonts w:ascii="Arial" w:hAnsi="Arial" w:cs="Arial"/>
          <w:shd w:val="clear" w:color="auto" w:fill="FFFF00"/>
        </w:rPr>
      </w:pPr>
      <w:r>
        <w:rPr>
          <w:rFonts w:ascii="Arial" w:hAnsi="Arial" w:cs="Arial"/>
          <w:shd w:val="clear" w:color="auto" w:fill="FFFFFF"/>
        </w:rPr>
        <w:t>9.</w:t>
      </w:r>
      <w:r w:rsidR="007A34CC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Установить, что в 2023 году за счет средств бюджета муниципального образования «город Суджа» Суджанского района Курской области предоставляется субсидия Автономной Некоммерческой Организации «Спортивный клуб города Суджи» на финансовое обеспечение затрат в рамках реализации муниципальной программы «Повышение эффективности работы с </w:t>
      </w:r>
      <w:r>
        <w:rPr>
          <w:rFonts w:ascii="Arial" w:hAnsi="Arial" w:cs="Arial"/>
          <w:shd w:val="clear" w:color="auto" w:fill="FFFFFF"/>
        </w:rPr>
        <w:lastRenderedPageBreak/>
        <w:t>молодежью, развитие физической культуры и спорта в муниципальном образовании «город Суджа» Суджанского района Курской области на 2015-2025гг.</w:t>
      </w:r>
    </w:p>
    <w:p w:rsidR="00BD3828" w:rsidRDefault="00BD3828">
      <w:pPr>
        <w:widowControl w:val="0"/>
        <w:tabs>
          <w:tab w:val="left" w:pos="495"/>
        </w:tabs>
        <w:autoSpaceDE w:val="0"/>
        <w:ind w:firstLine="840"/>
        <w:jc w:val="both"/>
        <w:rPr>
          <w:rFonts w:ascii="Arial" w:hAnsi="Arial" w:cs="Arial"/>
          <w:shd w:val="clear" w:color="auto" w:fill="FFFF00"/>
        </w:rPr>
      </w:pPr>
    </w:p>
    <w:p w:rsidR="00BD3828" w:rsidRDefault="00BD3828">
      <w:pPr>
        <w:widowControl w:val="0"/>
        <w:autoSpaceDE w:val="0"/>
        <w:ind w:firstLine="84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Ст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1"/>
          <w:shd w:val="clear" w:color="auto" w:fill="FFFFFF"/>
        </w:rPr>
        <w:t>ь</w:t>
      </w:r>
      <w:r>
        <w:rPr>
          <w:rFonts w:ascii="Arial" w:hAnsi="Arial" w:cs="Arial"/>
          <w:shd w:val="clear" w:color="auto" w:fill="FFFFFF"/>
        </w:rPr>
        <w:t>я</w:t>
      </w:r>
      <w:r>
        <w:rPr>
          <w:rFonts w:ascii="Arial" w:hAnsi="Arial" w:cs="Arial"/>
          <w:spacing w:val="1"/>
          <w:shd w:val="clear" w:color="auto" w:fill="FFFFFF"/>
        </w:rPr>
        <w:t xml:space="preserve"> 6</w:t>
      </w:r>
      <w:r>
        <w:rPr>
          <w:rFonts w:ascii="Arial" w:hAnsi="Arial" w:cs="Arial"/>
          <w:shd w:val="clear" w:color="auto" w:fill="FFFFFF"/>
        </w:rPr>
        <w:t>. Особ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нн</w:t>
      </w:r>
      <w:r>
        <w:rPr>
          <w:rFonts w:ascii="Arial" w:hAnsi="Arial" w:cs="Arial"/>
          <w:spacing w:val="-2"/>
          <w:shd w:val="clear" w:color="auto" w:fill="FFFFFF"/>
        </w:rPr>
        <w:t>о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pacing w:val="2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и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олн</w:t>
      </w:r>
      <w:r>
        <w:rPr>
          <w:rFonts w:ascii="Arial" w:hAnsi="Arial" w:cs="Arial"/>
          <w:spacing w:val="-1"/>
          <w:shd w:val="clear" w:color="auto" w:fill="FFFFFF"/>
        </w:rPr>
        <w:t>ен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я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м</w:t>
      </w:r>
      <w:r>
        <w:rPr>
          <w:rFonts w:ascii="Arial" w:hAnsi="Arial" w:cs="Arial"/>
          <w:spacing w:val="-1"/>
          <w:shd w:val="clear" w:color="auto" w:fill="FFFFFF"/>
        </w:rPr>
        <w:t>ес</w:t>
      </w:r>
      <w:r>
        <w:rPr>
          <w:rFonts w:ascii="Arial" w:hAnsi="Arial" w:cs="Arial"/>
          <w:spacing w:val="2"/>
          <w:shd w:val="clear" w:color="auto" w:fill="FFFFFF"/>
        </w:rPr>
        <w:t>т</w:t>
      </w:r>
      <w:r>
        <w:rPr>
          <w:rFonts w:ascii="Arial" w:hAnsi="Arial" w:cs="Arial"/>
          <w:spacing w:val="-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-1"/>
          <w:shd w:val="clear" w:color="auto" w:fill="FFFFFF"/>
        </w:rPr>
        <w:t>г</w:t>
      </w:r>
      <w:r>
        <w:rPr>
          <w:rFonts w:ascii="Arial" w:hAnsi="Arial" w:cs="Arial"/>
          <w:shd w:val="clear" w:color="auto" w:fill="FFFFFF"/>
        </w:rPr>
        <w:t>о б</w:t>
      </w:r>
      <w:r>
        <w:rPr>
          <w:rFonts w:ascii="Arial" w:hAnsi="Arial" w:cs="Arial"/>
          <w:spacing w:val="-1"/>
          <w:shd w:val="clear" w:color="auto" w:fill="FFFFFF"/>
        </w:rPr>
        <w:t>ю</w:t>
      </w:r>
      <w:r>
        <w:rPr>
          <w:rFonts w:ascii="Arial" w:hAnsi="Arial" w:cs="Arial"/>
          <w:spacing w:val="3"/>
          <w:shd w:val="clear" w:color="auto" w:fill="FFFFFF"/>
        </w:rPr>
        <w:t>д</w:t>
      </w:r>
      <w:r>
        <w:rPr>
          <w:rFonts w:ascii="Arial" w:hAnsi="Arial" w:cs="Arial"/>
          <w:spacing w:val="-4"/>
          <w:shd w:val="clear" w:color="auto" w:fill="FFFFFF"/>
        </w:rPr>
        <w:t>ж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2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 xml:space="preserve">а в 2023 </w:t>
      </w:r>
      <w:r>
        <w:rPr>
          <w:rFonts w:ascii="Arial" w:hAnsi="Arial" w:cs="Arial"/>
          <w:spacing w:val="-1"/>
          <w:shd w:val="clear" w:color="auto" w:fill="FFFFFF"/>
        </w:rPr>
        <w:t>г</w:t>
      </w:r>
      <w:r>
        <w:rPr>
          <w:rFonts w:ascii="Arial" w:hAnsi="Arial" w:cs="Arial"/>
          <w:spacing w:val="2"/>
          <w:shd w:val="clear" w:color="auto" w:fill="FFFFFF"/>
        </w:rPr>
        <w:t>о</w:t>
      </w:r>
      <w:r>
        <w:rPr>
          <w:rFonts w:ascii="Arial" w:hAnsi="Arial" w:cs="Arial"/>
          <w:spacing w:val="1"/>
          <w:shd w:val="clear" w:color="auto" w:fill="FFFFFF"/>
        </w:rPr>
        <w:t>д</w:t>
      </w:r>
      <w:r>
        <w:rPr>
          <w:rFonts w:ascii="Arial" w:hAnsi="Arial" w:cs="Arial"/>
          <w:shd w:val="clear" w:color="auto" w:fill="FFFFFF"/>
        </w:rPr>
        <w:t>у</w:t>
      </w:r>
    </w:p>
    <w:p w:rsidR="00BD3828" w:rsidRDefault="00BD3828">
      <w:pPr>
        <w:widowControl w:val="0"/>
        <w:tabs>
          <w:tab w:val="left" w:pos="284"/>
        </w:tabs>
        <w:autoSpaceDE w:val="0"/>
        <w:ind w:firstLine="84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1.</w:t>
      </w:r>
      <w:r w:rsidR="007A34CC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Ад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м</w:t>
      </w:r>
      <w:r>
        <w:rPr>
          <w:rFonts w:ascii="Arial" w:hAnsi="Arial" w:cs="Arial"/>
          <w:color w:val="000000"/>
          <w:spacing w:val="1"/>
          <w:shd w:val="clear" w:color="auto" w:fill="FFFFFF"/>
        </w:rPr>
        <w:t>ини</w:t>
      </w:r>
      <w:r>
        <w:rPr>
          <w:rFonts w:ascii="Arial" w:hAnsi="Arial" w:cs="Arial"/>
          <w:color w:val="000000"/>
          <w:spacing w:val="-1"/>
          <w:shd w:val="clear" w:color="auto" w:fill="FFFFFF"/>
        </w:rPr>
        <w:t>с</w:t>
      </w:r>
      <w:r>
        <w:rPr>
          <w:rFonts w:ascii="Arial" w:hAnsi="Arial" w:cs="Arial"/>
          <w:color w:val="000000"/>
          <w:shd w:val="clear" w:color="auto" w:fill="FFFFFF"/>
        </w:rPr>
        <w:t>тр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а</w:t>
      </w:r>
      <w:r>
        <w:rPr>
          <w:rFonts w:ascii="Arial" w:hAnsi="Arial" w:cs="Arial"/>
          <w:color w:val="000000"/>
          <w:spacing w:val="1"/>
          <w:shd w:val="clear" w:color="auto" w:fill="FFFFFF"/>
        </w:rPr>
        <w:t>ци</w:t>
      </w:r>
      <w:r>
        <w:rPr>
          <w:rFonts w:ascii="Arial" w:hAnsi="Arial" w:cs="Arial"/>
          <w:color w:val="000000"/>
          <w:shd w:val="clear" w:color="auto" w:fill="FFFFFF"/>
        </w:rPr>
        <w:t>я</w:t>
      </w:r>
      <w:r>
        <w:rPr>
          <w:rFonts w:ascii="Arial" w:hAnsi="Arial" w:cs="Arial"/>
          <w:color w:val="000000"/>
          <w:spacing w:val="5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гор</w:t>
      </w:r>
      <w:r>
        <w:rPr>
          <w:rFonts w:ascii="Arial" w:hAnsi="Arial" w:cs="Arial"/>
          <w:color w:val="000000"/>
          <w:spacing w:val="-2"/>
          <w:shd w:val="clear" w:color="auto" w:fill="FFFFFF"/>
        </w:rPr>
        <w:t>о</w:t>
      </w:r>
      <w:r>
        <w:rPr>
          <w:rFonts w:ascii="Arial" w:hAnsi="Arial" w:cs="Arial"/>
          <w:color w:val="000000"/>
          <w:shd w:val="clear" w:color="auto" w:fill="FFFFFF"/>
        </w:rPr>
        <w:t>да</w:t>
      </w:r>
      <w:r>
        <w:rPr>
          <w:rFonts w:ascii="Arial" w:hAnsi="Arial" w:cs="Arial"/>
          <w:color w:val="000000"/>
          <w:spacing w:val="4"/>
          <w:shd w:val="clear" w:color="auto" w:fill="FFFFFF"/>
        </w:rPr>
        <w:t xml:space="preserve"> Суджи </w:t>
      </w:r>
      <w:r>
        <w:rPr>
          <w:rFonts w:ascii="Arial" w:hAnsi="Arial" w:cs="Arial"/>
          <w:color w:val="000000"/>
          <w:shd w:val="clear" w:color="auto" w:fill="FFFFFF"/>
        </w:rPr>
        <w:t>впр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а</w:t>
      </w:r>
      <w:r>
        <w:rPr>
          <w:rFonts w:ascii="Arial" w:hAnsi="Arial" w:cs="Arial"/>
          <w:color w:val="000000"/>
          <w:shd w:val="clear" w:color="auto" w:fill="FFFFFF"/>
        </w:rPr>
        <w:t>ве</w:t>
      </w:r>
      <w:r>
        <w:rPr>
          <w:rFonts w:ascii="Arial" w:hAnsi="Arial" w:cs="Arial"/>
          <w:color w:val="000000"/>
          <w:spacing w:val="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вн</w:t>
      </w:r>
      <w:r>
        <w:rPr>
          <w:rFonts w:ascii="Arial" w:hAnsi="Arial" w:cs="Arial"/>
          <w:color w:val="000000"/>
          <w:spacing w:val="2"/>
          <w:shd w:val="clear" w:color="auto" w:fill="FFFFFF"/>
        </w:rPr>
        <w:t>о</w:t>
      </w:r>
      <w:r>
        <w:rPr>
          <w:rFonts w:ascii="Arial" w:hAnsi="Arial" w:cs="Arial"/>
          <w:color w:val="000000"/>
          <w:spacing w:val="-1"/>
          <w:shd w:val="clear" w:color="auto" w:fill="FFFFFF"/>
        </w:rPr>
        <w:t>с</w:t>
      </w:r>
      <w:r>
        <w:rPr>
          <w:rFonts w:ascii="Arial" w:hAnsi="Arial" w:cs="Arial"/>
          <w:color w:val="000000"/>
          <w:spacing w:val="1"/>
          <w:shd w:val="clear" w:color="auto" w:fill="FFFFFF"/>
        </w:rPr>
        <w:t>и</w:t>
      </w:r>
      <w:r>
        <w:rPr>
          <w:rFonts w:ascii="Arial" w:hAnsi="Arial" w:cs="Arial"/>
          <w:color w:val="000000"/>
          <w:shd w:val="clear" w:color="auto" w:fill="FFFFFF"/>
        </w:rPr>
        <w:t>ть</w:t>
      </w:r>
      <w:r>
        <w:rPr>
          <w:rFonts w:ascii="Arial" w:hAnsi="Arial" w:cs="Arial"/>
          <w:color w:val="000000"/>
          <w:spacing w:val="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в</w:t>
      </w:r>
      <w:r>
        <w:rPr>
          <w:rFonts w:ascii="Arial" w:hAnsi="Arial" w:cs="Arial"/>
          <w:color w:val="000000"/>
          <w:spacing w:val="5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2023</w:t>
      </w:r>
      <w:r>
        <w:rPr>
          <w:rFonts w:ascii="Arial" w:hAnsi="Arial" w:cs="Arial"/>
          <w:color w:val="000000"/>
          <w:spacing w:val="5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го</w:t>
      </w:r>
      <w:r>
        <w:rPr>
          <w:rFonts w:ascii="Arial" w:hAnsi="Arial" w:cs="Arial"/>
          <w:color w:val="000000"/>
          <w:spacing w:val="2"/>
          <w:shd w:val="clear" w:color="auto" w:fill="FFFFFF"/>
        </w:rPr>
        <w:t>д</w:t>
      </w:r>
      <w:r>
        <w:rPr>
          <w:rFonts w:ascii="Arial" w:hAnsi="Arial" w:cs="Arial"/>
          <w:color w:val="000000"/>
          <w:shd w:val="clear" w:color="auto" w:fill="FFFFFF"/>
        </w:rPr>
        <w:t xml:space="preserve">у </w:t>
      </w:r>
      <w:r>
        <w:rPr>
          <w:rFonts w:ascii="Arial" w:hAnsi="Arial" w:cs="Arial"/>
          <w:color w:val="000000"/>
          <w:spacing w:val="1"/>
          <w:shd w:val="clear" w:color="auto" w:fill="FFFFFF"/>
        </w:rPr>
        <w:t>из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ме</w:t>
      </w:r>
      <w:r>
        <w:rPr>
          <w:rFonts w:ascii="Arial" w:hAnsi="Arial" w:cs="Arial"/>
          <w:color w:val="000000"/>
          <w:spacing w:val="1"/>
          <w:shd w:val="clear" w:color="auto" w:fill="FFFFFF"/>
        </w:rPr>
        <w:t>н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е</w:t>
      </w:r>
      <w:r>
        <w:rPr>
          <w:rFonts w:ascii="Arial" w:hAnsi="Arial" w:cs="Arial"/>
          <w:color w:val="000000"/>
          <w:spacing w:val="1"/>
          <w:shd w:val="clear" w:color="auto" w:fill="FFFFFF"/>
        </w:rPr>
        <w:t>ни</w:t>
      </w:r>
      <w:r>
        <w:rPr>
          <w:rFonts w:ascii="Arial" w:hAnsi="Arial" w:cs="Arial"/>
          <w:color w:val="000000"/>
          <w:shd w:val="clear" w:color="auto" w:fill="FFFFFF"/>
        </w:rPr>
        <w:t>я</w:t>
      </w:r>
      <w:r>
        <w:rPr>
          <w:rFonts w:ascii="Arial" w:hAnsi="Arial" w:cs="Arial"/>
          <w:color w:val="000000"/>
          <w:spacing w:val="5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в</w:t>
      </w:r>
      <w:r>
        <w:rPr>
          <w:rFonts w:ascii="Arial" w:hAnsi="Arial" w:cs="Arial"/>
          <w:color w:val="000000"/>
          <w:spacing w:val="5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pacing w:val="1"/>
          <w:shd w:val="clear" w:color="auto" w:fill="FFFFFF"/>
        </w:rPr>
        <w:t>п</w:t>
      </w:r>
      <w:r>
        <w:rPr>
          <w:rFonts w:ascii="Arial" w:hAnsi="Arial" w:cs="Arial"/>
          <w:color w:val="000000"/>
          <w:shd w:val="clear" w:color="auto" w:fill="FFFFFF"/>
        </w:rPr>
        <w:t>о</w:t>
      </w:r>
      <w:r>
        <w:rPr>
          <w:rFonts w:ascii="Arial" w:hAnsi="Arial" w:cs="Arial"/>
          <w:color w:val="000000"/>
          <w:spacing w:val="1"/>
          <w:shd w:val="clear" w:color="auto" w:fill="FFFFFF"/>
        </w:rPr>
        <w:t>к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а</w:t>
      </w:r>
      <w:r>
        <w:rPr>
          <w:rFonts w:ascii="Arial" w:hAnsi="Arial" w:cs="Arial"/>
          <w:color w:val="000000"/>
          <w:spacing w:val="1"/>
          <w:shd w:val="clear" w:color="auto" w:fill="FFFFFF"/>
        </w:rPr>
        <w:t>з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а</w:t>
      </w:r>
      <w:r>
        <w:rPr>
          <w:rFonts w:ascii="Arial" w:hAnsi="Arial" w:cs="Arial"/>
          <w:color w:val="000000"/>
          <w:spacing w:val="4"/>
          <w:shd w:val="clear" w:color="auto" w:fill="FFFFFF"/>
        </w:rPr>
        <w:t>т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е</w:t>
      </w:r>
      <w:r>
        <w:rPr>
          <w:rFonts w:ascii="Arial" w:hAnsi="Arial" w:cs="Arial"/>
          <w:color w:val="000000"/>
          <w:shd w:val="clear" w:color="auto" w:fill="FFFFFF"/>
        </w:rPr>
        <w:t>ли</w:t>
      </w:r>
      <w:r>
        <w:rPr>
          <w:rFonts w:ascii="Arial" w:hAnsi="Arial" w:cs="Arial"/>
          <w:color w:val="000000"/>
          <w:spacing w:val="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pacing w:val="-1"/>
          <w:shd w:val="clear" w:color="auto" w:fill="FFFFFF"/>
        </w:rPr>
        <w:t>с</w:t>
      </w:r>
      <w:r>
        <w:rPr>
          <w:rFonts w:ascii="Arial" w:hAnsi="Arial" w:cs="Arial"/>
          <w:color w:val="000000"/>
          <w:shd w:val="clear" w:color="auto" w:fill="FFFFFF"/>
        </w:rPr>
        <w:t>вод</w:t>
      </w:r>
      <w:r>
        <w:rPr>
          <w:rFonts w:ascii="Arial" w:hAnsi="Arial" w:cs="Arial"/>
          <w:color w:val="000000"/>
          <w:spacing w:val="1"/>
          <w:shd w:val="clear" w:color="auto" w:fill="FFFFFF"/>
        </w:rPr>
        <w:t>н</w:t>
      </w:r>
      <w:r>
        <w:rPr>
          <w:rFonts w:ascii="Arial" w:hAnsi="Arial" w:cs="Arial"/>
          <w:color w:val="000000"/>
          <w:shd w:val="clear" w:color="auto" w:fill="FFFFFF"/>
        </w:rPr>
        <w:t>ой б</w:t>
      </w:r>
      <w:r>
        <w:rPr>
          <w:rFonts w:ascii="Arial" w:hAnsi="Arial" w:cs="Arial"/>
          <w:color w:val="000000"/>
          <w:spacing w:val="1"/>
          <w:shd w:val="clear" w:color="auto" w:fill="FFFFFF"/>
        </w:rPr>
        <w:t>ю</w:t>
      </w:r>
      <w:r>
        <w:rPr>
          <w:rFonts w:ascii="Arial" w:hAnsi="Arial" w:cs="Arial"/>
          <w:color w:val="000000"/>
          <w:shd w:val="clear" w:color="auto" w:fill="FFFFFF"/>
        </w:rPr>
        <w:t>дж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е</w:t>
      </w:r>
      <w:r>
        <w:rPr>
          <w:rFonts w:ascii="Arial" w:hAnsi="Arial" w:cs="Arial"/>
          <w:color w:val="000000"/>
          <w:shd w:val="clear" w:color="auto" w:fill="FFFFFF"/>
        </w:rPr>
        <w:t>т</w:t>
      </w:r>
      <w:r>
        <w:rPr>
          <w:rFonts w:ascii="Arial" w:hAnsi="Arial" w:cs="Arial"/>
          <w:color w:val="000000"/>
          <w:spacing w:val="1"/>
          <w:shd w:val="clear" w:color="auto" w:fill="FFFFFF"/>
        </w:rPr>
        <w:t>н</w:t>
      </w:r>
      <w:r>
        <w:rPr>
          <w:rFonts w:ascii="Arial" w:hAnsi="Arial" w:cs="Arial"/>
          <w:color w:val="000000"/>
          <w:spacing w:val="-2"/>
          <w:shd w:val="clear" w:color="auto" w:fill="FFFFFF"/>
        </w:rPr>
        <w:t>о</w:t>
      </w:r>
      <w:r>
        <w:rPr>
          <w:rFonts w:ascii="Arial" w:hAnsi="Arial" w:cs="Arial"/>
          <w:color w:val="000000"/>
          <w:shd w:val="clear" w:color="auto" w:fill="FFFFFF"/>
        </w:rPr>
        <w:t>й ро</w:t>
      </w:r>
      <w:r>
        <w:rPr>
          <w:rFonts w:ascii="Arial" w:hAnsi="Arial" w:cs="Arial"/>
          <w:color w:val="000000"/>
          <w:spacing w:val="-1"/>
          <w:shd w:val="clear" w:color="auto" w:fill="FFFFFF"/>
        </w:rPr>
        <w:t>с</w:t>
      </w:r>
      <w:r>
        <w:rPr>
          <w:rFonts w:ascii="Arial" w:hAnsi="Arial" w:cs="Arial"/>
          <w:color w:val="000000"/>
          <w:spacing w:val="1"/>
          <w:shd w:val="clear" w:color="auto" w:fill="FFFFFF"/>
        </w:rPr>
        <w:t>пи</w:t>
      </w:r>
      <w:r>
        <w:rPr>
          <w:rFonts w:ascii="Arial" w:hAnsi="Arial" w:cs="Arial"/>
          <w:color w:val="000000"/>
          <w:spacing w:val="-1"/>
          <w:shd w:val="clear" w:color="auto" w:fill="FFFFFF"/>
        </w:rPr>
        <w:t>с</w:t>
      </w:r>
      <w:r>
        <w:rPr>
          <w:rFonts w:ascii="Arial" w:hAnsi="Arial" w:cs="Arial"/>
          <w:color w:val="000000"/>
          <w:shd w:val="clear" w:color="auto" w:fill="FFFFFF"/>
        </w:rPr>
        <w:t>и</w:t>
      </w:r>
      <w:r>
        <w:rPr>
          <w:rFonts w:ascii="Arial" w:hAnsi="Arial" w:cs="Arial"/>
          <w:color w:val="000000"/>
          <w:spacing w:val="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мес</w:t>
      </w:r>
      <w:r>
        <w:rPr>
          <w:rFonts w:ascii="Arial" w:hAnsi="Arial" w:cs="Arial"/>
          <w:color w:val="000000"/>
          <w:shd w:val="clear" w:color="auto" w:fill="FFFFFF"/>
        </w:rPr>
        <w:t>т</w:t>
      </w:r>
      <w:r>
        <w:rPr>
          <w:rFonts w:ascii="Arial" w:hAnsi="Arial" w:cs="Arial"/>
          <w:color w:val="000000"/>
          <w:spacing w:val="1"/>
          <w:shd w:val="clear" w:color="auto" w:fill="FFFFFF"/>
        </w:rPr>
        <w:t>н</w:t>
      </w:r>
      <w:r>
        <w:rPr>
          <w:rFonts w:ascii="Arial" w:hAnsi="Arial" w:cs="Arial"/>
          <w:color w:val="000000"/>
          <w:shd w:val="clear" w:color="auto" w:fill="FFFFFF"/>
        </w:rPr>
        <w:t>ого</w:t>
      </w:r>
      <w:r>
        <w:rPr>
          <w:rFonts w:ascii="Arial" w:hAnsi="Arial" w:cs="Arial"/>
          <w:color w:val="000000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б</w:t>
      </w:r>
      <w:r>
        <w:rPr>
          <w:rFonts w:ascii="Arial" w:hAnsi="Arial" w:cs="Arial"/>
          <w:color w:val="000000"/>
          <w:spacing w:val="1"/>
          <w:shd w:val="clear" w:color="auto" w:fill="FFFFFF"/>
        </w:rPr>
        <w:t>ю</w:t>
      </w:r>
      <w:r>
        <w:rPr>
          <w:rFonts w:ascii="Arial" w:hAnsi="Arial" w:cs="Arial"/>
          <w:color w:val="000000"/>
          <w:spacing w:val="-2"/>
          <w:shd w:val="clear" w:color="auto" w:fill="FFFFFF"/>
        </w:rPr>
        <w:t>д</w:t>
      </w:r>
      <w:r>
        <w:rPr>
          <w:rFonts w:ascii="Arial" w:hAnsi="Arial" w:cs="Arial"/>
          <w:color w:val="000000"/>
          <w:shd w:val="clear" w:color="auto" w:fill="FFFFFF"/>
        </w:rPr>
        <w:t>ж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е</w:t>
      </w:r>
      <w:r>
        <w:rPr>
          <w:rFonts w:ascii="Arial" w:hAnsi="Arial" w:cs="Arial"/>
          <w:color w:val="000000"/>
          <w:shd w:val="clear" w:color="auto" w:fill="FFFFFF"/>
        </w:rPr>
        <w:t>т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а</w:t>
      </w:r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pacing w:val="-1"/>
          <w:shd w:val="clear" w:color="auto" w:fill="FFFFFF"/>
        </w:rPr>
        <w:t>с</w:t>
      </w:r>
      <w:r>
        <w:rPr>
          <w:rFonts w:ascii="Arial" w:hAnsi="Arial" w:cs="Arial"/>
          <w:color w:val="000000"/>
          <w:shd w:val="clear" w:color="auto" w:fill="FFFFFF"/>
        </w:rPr>
        <w:t>вяз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а</w:t>
      </w:r>
      <w:r>
        <w:rPr>
          <w:rFonts w:ascii="Arial" w:hAnsi="Arial" w:cs="Arial"/>
          <w:color w:val="000000"/>
          <w:spacing w:val="1"/>
          <w:shd w:val="clear" w:color="auto" w:fill="FFFFFF"/>
        </w:rPr>
        <w:t>нн</w:t>
      </w:r>
      <w:r>
        <w:rPr>
          <w:rFonts w:ascii="Arial" w:hAnsi="Arial" w:cs="Arial"/>
          <w:color w:val="000000"/>
          <w:shd w:val="clear" w:color="auto" w:fill="FFFFFF"/>
        </w:rPr>
        <w:t>ые с</w:t>
      </w:r>
      <w:r>
        <w:rPr>
          <w:rFonts w:ascii="Arial" w:hAnsi="Arial" w:cs="Arial"/>
          <w:color w:val="000000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о</w:t>
      </w:r>
      <w:r>
        <w:rPr>
          <w:rFonts w:ascii="Arial" w:hAnsi="Arial" w:cs="Arial"/>
          <w:color w:val="000000"/>
          <w:spacing w:val="-1"/>
          <w:shd w:val="clear" w:color="auto" w:fill="FFFFFF"/>
        </w:rPr>
        <w:t>с</w:t>
      </w:r>
      <w:r>
        <w:rPr>
          <w:rFonts w:ascii="Arial" w:hAnsi="Arial" w:cs="Arial"/>
          <w:color w:val="000000"/>
          <w:shd w:val="clear" w:color="auto" w:fill="FFFFFF"/>
        </w:rPr>
        <w:t>о</w:t>
      </w:r>
      <w:r>
        <w:rPr>
          <w:rFonts w:ascii="Arial" w:hAnsi="Arial" w:cs="Arial"/>
          <w:color w:val="000000"/>
          <w:spacing w:val="2"/>
          <w:shd w:val="clear" w:color="auto" w:fill="FFFFFF"/>
        </w:rPr>
        <w:t>б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е</w:t>
      </w:r>
      <w:r>
        <w:rPr>
          <w:rFonts w:ascii="Arial" w:hAnsi="Arial" w:cs="Arial"/>
          <w:color w:val="000000"/>
          <w:spacing w:val="1"/>
          <w:shd w:val="clear" w:color="auto" w:fill="FFFFFF"/>
        </w:rPr>
        <w:t>нн</w:t>
      </w:r>
      <w:r>
        <w:rPr>
          <w:rFonts w:ascii="Arial" w:hAnsi="Arial" w:cs="Arial"/>
          <w:color w:val="000000"/>
          <w:shd w:val="clear" w:color="auto" w:fill="FFFFFF"/>
        </w:rPr>
        <w:t>о</w:t>
      </w:r>
      <w:r>
        <w:rPr>
          <w:rFonts w:ascii="Arial" w:hAnsi="Arial" w:cs="Arial"/>
          <w:color w:val="000000"/>
          <w:spacing w:val="-1"/>
          <w:shd w:val="clear" w:color="auto" w:fill="FFFFFF"/>
        </w:rPr>
        <w:t>с</w:t>
      </w:r>
      <w:r>
        <w:rPr>
          <w:rFonts w:ascii="Arial" w:hAnsi="Arial" w:cs="Arial"/>
          <w:color w:val="000000"/>
          <w:shd w:val="clear" w:color="auto" w:fill="FFFFFF"/>
        </w:rPr>
        <w:t>тя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м</w:t>
      </w:r>
      <w:r>
        <w:rPr>
          <w:rFonts w:ascii="Arial" w:hAnsi="Arial" w:cs="Arial"/>
          <w:color w:val="000000"/>
          <w:shd w:val="clear" w:color="auto" w:fill="FFFFFF"/>
        </w:rPr>
        <w:t>и</w:t>
      </w:r>
      <w:r>
        <w:rPr>
          <w:rFonts w:ascii="Arial" w:hAnsi="Arial" w:cs="Arial"/>
          <w:color w:val="000000"/>
          <w:spacing w:val="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pacing w:val="1"/>
          <w:shd w:val="clear" w:color="auto" w:fill="FFFFFF"/>
        </w:rPr>
        <w:t>и</w:t>
      </w:r>
      <w:r>
        <w:rPr>
          <w:rFonts w:ascii="Arial" w:hAnsi="Arial" w:cs="Arial"/>
          <w:color w:val="000000"/>
          <w:spacing w:val="-1"/>
          <w:shd w:val="clear" w:color="auto" w:fill="FFFFFF"/>
        </w:rPr>
        <w:t>с</w:t>
      </w:r>
      <w:r>
        <w:rPr>
          <w:rFonts w:ascii="Arial" w:hAnsi="Arial" w:cs="Arial"/>
          <w:color w:val="000000"/>
          <w:spacing w:val="1"/>
          <w:shd w:val="clear" w:color="auto" w:fill="FFFFFF"/>
        </w:rPr>
        <w:t>п</w:t>
      </w:r>
      <w:r>
        <w:rPr>
          <w:rFonts w:ascii="Arial" w:hAnsi="Arial" w:cs="Arial"/>
          <w:color w:val="000000"/>
          <w:spacing w:val="-2"/>
          <w:shd w:val="clear" w:color="auto" w:fill="FFFFFF"/>
        </w:rPr>
        <w:t>о</w:t>
      </w:r>
      <w:r>
        <w:rPr>
          <w:rFonts w:ascii="Arial" w:hAnsi="Arial" w:cs="Arial"/>
          <w:color w:val="000000"/>
          <w:shd w:val="clear" w:color="auto" w:fill="FFFFFF"/>
        </w:rPr>
        <w:t>л</w:t>
      </w:r>
      <w:r>
        <w:rPr>
          <w:rFonts w:ascii="Arial" w:hAnsi="Arial" w:cs="Arial"/>
          <w:color w:val="000000"/>
          <w:spacing w:val="1"/>
          <w:shd w:val="clear" w:color="auto" w:fill="FFFFFF"/>
        </w:rPr>
        <w:t>н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ен</w:t>
      </w:r>
      <w:r>
        <w:rPr>
          <w:rFonts w:ascii="Arial" w:hAnsi="Arial" w:cs="Arial"/>
          <w:color w:val="000000"/>
          <w:spacing w:val="1"/>
          <w:shd w:val="clear" w:color="auto" w:fill="FFFFFF"/>
        </w:rPr>
        <w:t>и</w:t>
      </w:r>
      <w:r>
        <w:rPr>
          <w:rFonts w:ascii="Arial" w:hAnsi="Arial" w:cs="Arial"/>
          <w:color w:val="000000"/>
          <w:shd w:val="clear" w:color="auto" w:fill="FFFFFF"/>
        </w:rPr>
        <w:t xml:space="preserve">я 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мес</w:t>
      </w:r>
      <w:r>
        <w:rPr>
          <w:rFonts w:ascii="Arial" w:hAnsi="Arial" w:cs="Arial"/>
          <w:color w:val="000000"/>
          <w:shd w:val="clear" w:color="auto" w:fill="FFFFFF"/>
        </w:rPr>
        <w:t>т</w:t>
      </w:r>
      <w:r>
        <w:rPr>
          <w:rFonts w:ascii="Arial" w:hAnsi="Arial" w:cs="Arial"/>
          <w:color w:val="000000"/>
          <w:spacing w:val="1"/>
          <w:shd w:val="clear" w:color="auto" w:fill="FFFFFF"/>
        </w:rPr>
        <w:t>н</w:t>
      </w:r>
      <w:r>
        <w:rPr>
          <w:rFonts w:ascii="Arial" w:hAnsi="Arial" w:cs="Arial"/>
          <w:color w:val="000000"/>
          <w:shd w:val="clear" w:color="auto" w:fill="FFFFFF"/>
        </w:rPr>
        <w:t>ого</w:t>
      </w:r>
      <w:r>
        <w:rPr>
          <w:rFonts w:ascii="Arial" w:hAnsi="Arial" w:cs="Arial"/>
          <w:color w:val="000000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б</w:t>
      </w:r>
      <w:r>
        <w:rPr>
          <w:rFonts w:ascii="Arial" w:hAnsi="Arial" w:cs="Arial"/>
          <w:color w:val="000000"/>
          <w:spacing w:val="1"/>
          <w:shd w:val="clear" w:color="auto" w:fill="FFFFFF"/>
        </w:rPr>
        <w:t>ю</w:t>
      </w:r>
      <w:r>
        <w:rPr>
          <w:rFonts w:ascii="Arial" w:hAnsi="Arial" w:cs="Arial"/>
          <w:color w:val="000000"/>
          <w:shd w:val="clear" w:color="auto" w:fill="FFFFFF"/>
        </w:rPr>
        <w:t>дж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е</w:t>
      </w:r>
      <w:r>
        <w:rPr>
          <w:rFonts w:ascii="Arial" w:hAnsi="Arial" w:cs="Arial"/>
          <w:color w:val="000000"/>
          <w:shd w:val="clear" w:color="auto" w:fill="FFFFFF"/>
        </w:rPr>
        <w:t>та и</w:t>
      </w:r>
      <w:r>
        <w:rPr>
          <w:rFonts w:ascii="Arial" w:hAnsi="Arial" w:cs="Arial"/>
          <w:color w:val="000000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pacing w:val="1"/>
          <w:shd w:val="clear" w:color="auto" w:fill="FFFFFF"/>
        </w:rPr>
        <w:t>(и</w:t>
      </w:r>
      <w:r>
        <w:rPr>
          <w:rFonts w:ascii="Arial" w:hAnsi="Arial" w:cs="Arial"/>
          <w:color w:val="000000"/>
          <w:shd w:val="clear" w:color="auto" w:fill="FFFFFF"/>
        </w:rPr>
        <w:t>л</w:t>
      </w:r>
      <w:r>
        <w:rPr>
          <w:rFonts w:ascii="Arial" w:hAnsi="Arial" w:cs="Arial"/>
          <w:color w:val="000000"/>
          <w:spacing w:val="1"/>
          <w:shd w:val="clear" w:color="auto" w:fill="FFFFFF"/>
        </w:rPr>
        <w:t>и</w:t>
      </w:r>
      <w:r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ascii="Arial" w:hAnsi="Arial" w:cs="Arial"/>
          <w:color w:val="000000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р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ас</w:t>
      </w:r>
      <w:r>
        <w:rPr>
          <w:rFonts w:ascii="Arial" w:hAnsi="Arial" w:cs="Arial"/>
          <w:color w:val="000000"/>
          <w:spacing w:val="1"/>
          <w:shd w:val="clear" w:color="auto" w:fill="FFFFFF"/>
        </w:rPr>
        <w:t>п</w:t>
      </w:r>
      <w:r>
        <w:rPr>
          <w:rFonts w:ascii="Arial" w:hAnsi="Arial" w:cs="Arial"/>
          <w:color w:val="000000"/>
          <w:shd w:val="clear" w:color="auto" w:fill="FFFFFF"/>
        </w:rPr>
        <w:t>р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е</w:t>
      </w:r>
      <w:r>
        <w:rPr>
          <w:rFonts w:ascii="Arial" w:hAnsi="Arial" w:cs="Arial"/>
          <w:color w:val="000000"/>
          <w:shd w:val="clear" w:color="auto" w:fill="FFFFFF"/>
        </w:rPr>
        <w:t>д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е</w:t>
      </w:r>
      <w:r>
        <w:rPr>
          <w:rFonts w:ascii="Arial" w:hAnsi="Arial" w:cs="Arial"/>
          <w:color w:val="000000"/>
          <w:shd w:val="clear" w:color="auto" w:fill="FFFFFF"/>
        </w:rPr>
        <w:t>л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е</w:t>
      </w:r>
      <w:r>
        <w:rPr>
          <w:rFonts w:ascii="Arial" w:hAnsi="Arial" w:cs="Arial"/>
          <w:color w:val="000000"/>
          <w:spacing w:val="1"/>
          <w:shd w:val="clear" w:color="auto" w:fill="FFFFFF"/>
        </w:rPr>
        <w:t>ни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ем</w:t>
      </w:r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  <w:spacing w:val="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pacing w:val="1"/>
          <w:shd w:val="clear" w:color="auto" w:fill="FFFFFF"/>
        </w:rPr>
        <w:t>п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е</w:t>
      </w:r>
      <w:r>
        <w:rPr>
          <w:rFonts w:ascii="Arial" w:hAnsi="Arial" w:cs="Arial"/>
          <w:color w:val="000000"/>
          <w:shd w:val="clear" w:color="auto" w:fill="FFFFFF"/>
        </w:rPr>
        <w:t>р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е</w:t>
      </w:r>
      <w:r>
        <w:rPr>
          <w:rFonts w:ascii="Arial" w:hAnsi="Arial" w:cs="Arial"/>
          <w:color w:val="000000"/>
          <w:shd w:val="clear" w:color="auto" w:fill="FFFFFF"/>
        </w:rPr>
        <w:t>р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ас</w:t>
      </w:r>
      <w:r>
        <w:rPr>
          <w:rFonts w:ascii="Arial" w:hAnsi="Arial" w:cs="Arial"/>
          <w:color w:val="000000"/>
          <w:spacing w:val="1"/>
          <w:shd w:val="clear" w:color="auto" w:fill="FFFFFF"/>
        </w:rPr>
        <w:t>п</w:t>
      </w:r>
      <w:r>
        <w:rPr>
          <w:rFonts w:ascii="Arial" w:hAnsi="Arial" w:cs="Arial"/>
          <w:color w:val="000000"/>
          <w:shd w:val="clear" w:color="auto" w:fill="FFFFFF"/>
        </w:rPr>
        <w:t>р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е</w:t>
      </w:r>
      <w:r>
        <w:rPr>
          <w:rFonts w:ascii="Arial" w:hAnsi="Arial" w:cs="Arial"/>
          <w:color w:val="000000"/>
          <w:shd w:val="clear" w:color="auto" w:fill="FFFFFF"/>
        </w:rPr>
        <w:t>д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е</w:t>
      </w:r>
      <w:r>
        <w:rPr>
          <w:rFonts w:ascii="Arial" w:hAnsi="Arial" w:cs="Arial"/>
          <w:color w:val="000000"/>
          <w:spacing w:val="2"/>
          <w:shd w:val="clear" w:color="auto" w:fill="FFFFFF"/>
        </w:rPr>
        <w:t>л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е</w:t>
      </w:r>
      <w:r>
        <w:rPr>
          <w:rFonts w:ascii="Arial" w:hAnsi="Arial" w:cs="Arial"/>
          <w:color w:val="000000"/>
          <w:spacing w:val="1"/>
          <w:shd w:val="clear" w:color="auto" w:fill="FFFFFF"/>
        </w:rPr>
        <w:t>ни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е</w:t>
      </w:r>
      <w:r>
        <w:rPr>
          <w:rFonts w:ascii="Arial" w:hAnsi="Arial" w:cs="Arial"/>
          <w:color w:val="000000"/>
          <w:shd w:val="clear" w:color="auto" w:fill="FFFFFF"/>
        </w:rPr>
        <w:t>м</w:t>
      </w:r>
      <w:r>
        <w:rPr>
          <w:rFonts w:ascii="Arial" w:hAnsi="Arial" w:cs="Arial"/>
          <w:color w:val="000000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б</w:t>
      </w:r>
      <w:r>
        <w:rPr>
          <w:rFonts w:ascii="Arial" w:hAnsi="Arial" w:cs="Arial"/>
          <w:color w:val="000000"/>
          <w:spacing w:val="1"/>
          <w:shd w:val="clear" w:color="auto" w:fill="FFFFFF"/>
        </w:rPr>
        <w:t>ю</w:t>
      </w:r>
      <w:r>
        <w:rPr>
          <w:rFonts w:ascii="Arial" w:hAnsi="Arial" w:cs="Arial"/>
          <w:color w:val="000000"/>
          <w:shd w:val="clear" w:color="auto" w:fill="FFFFFF"/>
        </w:rPr>
        <w:t>дж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е</w:t>
      </w:r>
      <w:r>
        <w:rPr>
          <w:rFonts w:ascii="Arial" w:hAnsi="Arial" w:cs="Arial"/>
          <w:color w:val="000000"/>
          <w:shd w:val="clear" w:color="auto" w:fill="FFFFFF"/>
        </w:rPr>
        <w:t>т</w:t>
      </w:r>
      <w:r>
        <w:rPr>
          <w:rFonts w:ascii="Arial" w:hAnsi="Arial" w:cs="Arial"/>
          <w:color w:val="000000"/>
          <w:spacing w:val="1"/>
          <w:shd w:val="clear" w:color="auto" w:fill="FFFFFF"/>
        </w:rPr>
        <w:t>н</w:t>
      </w:r>
      <w:r>
        <w:rPr>
          <w:rFonts w:ascii="Arial" w:hAnsi="Arial" w:cs="Arial"/>
          <w:color w:val="000000"/>
          <w:shd w:val="clear" w:color="auto" w:fill="FFFFFF"/>
        </w:rPr>
        <w:t>ых</w:t>
      </w:r>
      <w:r>
        <w:rPr>
          <w:rFonts w:ascii="Arial" w:hAnsi="Arial" w:cs="Arial"/>
          <w:color w:val="000000"/>
          <w:spacing w:val="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асс</w:t>
      </w:r>
      <w:r>
        <w:rPr>
          <w:rFonts w:ascii="Arial" w:hAnsi="Arial" w:cs="Arial"/>
          <w:color w:val="000000"/>
          <w:spacing w:val="1"/>
          <w:shd w:val="clear" w:color="auto" w:fill="FFFFFF"/>
        </w:rPr>
        <w:t>и</w:t>
      </w:r>
      <w:r>
        <w:rPr>
          <w:rFonts w:ascii="Arial" w:hAnsi="Arial" w:cs="Arial"/>
          <w:color w:val="000000"/>
          <w:shd w:val="clear" w:color="auto" w:fill="FFFFFF"/>
        </w:rPr>
        <w:t>г</w:t>
      </w:r>
      <w:r>
        <w:rPr>
          <w:rFonts w:ascii="Arial" w:hAnsi="Arial" w:cs="Arial"/>
          <w:color w:val="000000"/>
          <w:spacing w:val="1"/>
          <w:shd w:val="clear" w:color="auto" w:fill="FFFFFF"/>
        </w:rPr>
        <w:t>н</w:t>
      </w:r>
      <w:r>
        <w:rPr>
          <w:rFonts w:ascii="Arial" w:hAnsi="Arial" w:cs="Arial"/>
          <w:color w:val="000000"/>
          <w:shd w:val="clear" w:color="auto" w:fill="FFFFFF"/>
        </w:rPr>
        <w:t>ов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а</w:t>
      </w:r>
      <w:r>
        <w:rPr>
          <w:rFonts w:ascii="Arial" w:hAnsi="Arial" w:cs="Arial"/>
          <w:color w:val="000000"/>
          <w:spacing w:val="1"/>
          <w:shd w:val="clear" w:color="auto" w:fill="FFFFFF"/>
        </w:rPr>
        <w:t>н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и</w:t>
      </w:r>
      <w:r>
        <w:rPr>
          <w:rFonts w:ascii="Arial" w:hAnsi="Arial" w:cs="Arial"/>
          <w:color w:val="000000"/>
          <w:shd w:val="clear" w:color="auto" w:fill="FFFFFF"/>
        </w:rPr>
        <w:t xml:space="preserve">й 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ме</w:t>
      </w:r>
      <w:r>
        <w:rPr>
          <w:rFonts w:ascii="Arial" w:hAnsi="Arial" w:cs="Arial"/>
          <w:color w:val="000000"/>
          <w:shd w:val="clear" w:color="auto" w:fill="FFFFFF"/>
        </w:rPr>
        <w:t>ж</w:t>
      </w:r>
      <w:r>
        <w:rPr>
          <w:rFonts w:ascii="Arial" w:hAnsi="Arial" w:cs="Arial"/>
          <w:color w:val="000000"/>
          <w:spacing w:val="5"/>
          <w:shd w:val="clear" w:color="auto" w:fill="FFFFFF"/>
        </w:rPr>
        <w:t>д</w:t>
      </w:r>
      <w:r>
        <w:rPr>
          <w:rFonts w:ascii="Arial" w:hAnsi="Arial" w:cs="Arial"/>
          <w:color w:val="000000"/>
          <w:shd w:val="clear" w:color="auto" w:fill="FFFFFF"/>
        </w:rPr>
        <w:t xml:space="preserve">у </w:t>
      </w:r>
      <w:r>
        <w:rPr>
          <w:rFonts w:ascii="Arial" w:hAnsi="Arial" w:cs="Arial"/>
          <w:color w:val="000000"/>
          <w:spacing w:val="1"/>
          <w:shd w:val="clear" w:color="auto" w:fill="FFFFFF"/>
        </w:rPr>
        <w:t>п</w:t>
      </w:r>
      <w:r>
        <w:rPr>
          <w:rFonts w:ascii="Arial" w:hAnsi="Arial" w:cs="Arial"/>
          <w:color w:val="000000"/>
          <w:shd w:val="clear" w:color="auto" w:fill="FFFFFF"/>
        </w:rPr>
        <w:t>о</w:t>
      </w:r>
      <w:r>
        <w:rPr>
          <w:rFonts w:ascii="Arial" w:hAnsi="Arial" w:cs="Arial"/>
          <w:color w:val="000000"/>
          <w:spacing w:val="5"/>
          <w:shd w:val="clear" w:color="auto" w:fill="FFFFFF"/>
        </w:rPr>
        <w:t>л</w:t>
      </w:r>
      <w:r>
        <w:rPr>
          <w:rFonts w:ascii="Arial" w:hAnsi="Arial" w:cs="Arial"/>
          <w:color w:val="000000"/>
          <w:spacing w:val="-5"/>
          <w:shd w:val="clear" w:color="auto" w:fill="FFFFFF"/>
        </w:rPr>
        <w:t>у</w:t>
      </w:r>
      <w:r>
        <w:rPr>
          <w:rFonts w:ascii="Arial" w:hAnsi="Arial" w:cs="Arial"/>
          <w:color w:val="000000"/>
          <w:spacing w:val="-1"/>
          <w:shd w:val="clear" w:color="auto" w:fill="FFFFFF"/>
        </w:rPr>
        <w:t>ч</w:t>
      </w:r>
      <w:r>
        <w:rPr>
          <w:rFonts w:ascii="Arial" w:hAnsi="Arial" w:cs="Arial"/>
          <w:color w:val="000000"/>
          <w:shd w:val="clear" w:color="auto" w:fill="FFFFFF"/>
        </w:rPr>
        <w:t>ат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е</w:t>
      </w:r>
      <w:r>
        <w:rPr>
          <w:rFonts w:ascii="Arial" w:hAnsi="Arial" w:cs="Arial"/>
          <w:color w:val="000000"/>
          <w:shd w:val="clear" w:color="auto" w:fill="FFFFFF"/>
        </w:rPr>
        <w:t>л</w:t>
      </w:r>
      <w:r>
        <w:rPr>
          <w:rFonts w:ascii="Arial" w:hAnsi="Arial" w:cs="Arial"/>
          <w:color w:val="000000"/>
          <w:spacing w:val="2"/>
          <w:shd w:val="clear" w:color="auto" w:fill="FFFFFF"/>
        </w:rPr>
        <w:t>я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м</w:t>
      </w:r>
      <w:r>
        <w:rPr>
          <w:rFonts w:ascii="Arial" w:hAnsi="Arial" w:cs="Arial"/>
          <w:color w:val="000000"/>
          <w:shd w:val="clear" w:color="auto" w:fill="FFFFFF"/>
        </w:rPr>
        <w:t>и</w:t>
      </w:r>
      <w:r>
        <w:rPr>
          <w:rFonts w:ascii="Arial" w:hAnsi="Arial" w:cs="Arial"/>
          <w:color w:val="000000"/>
          <w:spacing w:val="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pacing w:val="1"/>
          <w:shd w:val="clear" w:color="auto" w:fill="FFFFFF"/>
        </w:rPr>
        <w:t>с</w:t>
      </w:r>
      <w:r>
        <w:rPr>
          <w:rFonts w:ascii="Arial" w:hAnsi="Arial" w:cs="Arial"/>
          <w:color w:val="000000"/>
          <w:shd w:val="clear" w:color="auto" w:fill="FFFFFF"/>
        </w:rPr>
        <w:t>р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е</w:t>
      </w:r>
      <w:r>
        <w:rPr>
          <w:rFonts w:ascii="Arial" w:hAnsi="Arial" w:cs="Arial"/>
          <w:color w:val="000000"/>
          <w:shd w:val="clear" w:color="auto" w:fill="FFFFFF"/>
        </w:rPr>
        <w:t>д</w:t>
      </w:r>
      <w:r>
        <w:rPr>
          <w:rFonts w:ascii="Arial" w:hAnsi="Arial" w:cs="Arial"/>
          <w:color w:val="000000"/>
          <w:spacing w:val="-1"/>
          <w:shd w:val="clear" w:color="auto" w:fill="FFFFFF"/>
        </w:rPr>
        <w:t>с</w:t>
      </w:r>
      <w:r>
        <w:rPr>
          <w:rFonts w:ascii="Arial" w:hAnsi="Arial" w:cs="Arial"/>
          <w:color w:val="000000"/>
          <w:shd w:val="clear" w:color="auto" w:fill="FFFFFF"/>
        </w:rPr>
        <w:t>тв</w:t>
      </w:r>
      <w:r>
        <w:rPr>
          <w:rFonts w:ascii="Arial" w:hAnsi="Arial" w:cs="Arial"/>
          <w:color w:val="000000"/>
          <w:spacing w:val="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pacing w:val="1"/>
          <w:shd w:val="clear" w:color="auto" w:fill="FFFFFF"/>
        </w:rPr>
        <w:t>м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ес</w:t>
      </w:r>
      <w:r>
        <w:rPr>
          <w:rFonts w:ascii="Arial" w:hAnsi="Arial" w:cs="Arial"/>
          <w:color w:val="000000"/>
          <w:shd w:val="clear" w:color="auto" w:fill="FFFFFF"/>
        </w:rPr>
        <w:t>т</w:t>
      </w:r>
      <w:r>
        <w:rPr>
          <w:rFonts w:ascii="Arial" w:hAnsi="Arial" w:cs="Arial"/>
          <w:color w:val="000000"/>
          <w:spacing w:val="1"/>
          <w:shd w:val="clear" w:color="auto" w:fill="FFFFFF"/>
        </w:rPr>
        <w:t>н</w:t>
      </w:r>
      <w:r>
        <w:rPr>
          <w:rFonts w:ascii="Arial" w:hAnsi="Arial" w:cs="Arial"/>
          <w:color w:val="000000"/>
          <w:shd w:val="clear" w:color="auto" w:fill="FFFFFF"/>
        </w:rPr>
        <w:t>ого</w:t>
      </w:r>
      <w:r>
        <w:rPr>
          <w:rFonts w:ascii="Arial" w:hAnsi="Arial" w:cs="Arial"/>
          <w:color w:val="000000"/>
          <w:spacing w:val="5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б</w:t>
      </w:r>
      <w:r>
        <w:rPr>
          <w:rFonts w:ascii="Arial" w:hAnsi="Arial" w:cs="Arial"/>
          <w:color w:val="000000"/>
          <w:spacing w:val="1"/>
          <w:shd w:val="clear" w:color="auto" w:fill="FFFFFF"/>
        </w:rPr>
        <w:t>ю</w:t>
      </w:r>
      <w:r>
        <w:rPr>
          <w:rFonts w:ascii="Arial" w:hAnsi="Arial" w:cs="Arial"/>
          <w:color w:val="000000"/>
          <w:shd w:val="clear" w:color="auto" w:fill="FFFFFF"/>
        </w:rPr>
        <w:t>дж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е</w:t>
      </w:r>
      <w:r>
        <w:rPr>
          <w:rFonts w:ascii="Arial" w:hAnsi="Arial" w:cs="Arial"/>
          <w:color w:val="000000"/>
          <w:shd w:val="clear" w:color="auto" w:fill="FFFFFF"/>
        </w:rPr>
        <w:t>т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а</w:t>
      </w:r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  <w:spacing w:val="5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без внесения изменений в настоящее Решение,</w:t>
      </w:r>
      <w:r>
        <w:rPr>
          <w:rFonts w:ascii="Arial" w:hAnsi="Arial" w:cs="Arial"/>
          <w:color w:val="000000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в </w:t>
      </w:r>
      <w:r>
        <w:rPr>
          <w:rFonts w:ascii="Arial" w:hAnsi="Arial" w:cs="Arial"/>
          <w:color w:val="000000"/>
          <w:spacing w:val="-1"/>
          <w:shd w:val="clear" w:color="auto" w:fill="FFFFFF"/>
        </w:rPr>
        <w:t>с</w:t>
      </w:r>
      <w:r>
        <w:rPr>
          <w:rFonts w:ascii="Arial" w:hAnsi="Arial" w:cs="Arial"/>
          <w:color w:val="000000"/>
          <w:shd w:val="clear" w:color="auto" w:fill="FFFFFF"/>
        </w:rPr>
        <w:t>л</w:t>
      </w:r>
      <w:r>
        <w:rPr>
          <w:rFonts w:ascii="Arial" w:hAnsi="Arial" w:cs="Arial"/>
          <w:color w:val="000000"/>
          <w:spacing w:val="-5"/>
          <w:shd w:val="clear" w:color="auto" w:fill="FFFFFF"/>
        </w:rPr>
        <w:t>у</w:t>
      </w:r>
      <w:r>
        <w:rPr>
          <w:rFonts w:ascii="Arial" w:hAnsi="Arial" w:cs="Arial"/>
          <w:color w:val="000000"/>
          <w:spacing w:val="1"/>
          <w:shd w:val="clear" w:color="auto" w:fill="FFFFFF"/>
        </w:rPr>
        <w:t>ча</w:t>
      </w:r>
      <w:r>
        <w:rPr>
          <w:rFonts w:ascii="Arial" w:hAnsi="Arial" w:cs="Arial"/>
          <w:color w:val="000000"/>
          <w:shd w:val="clear" w:color="auto" w:fill="FFFFFF"/>
        </w:rPr>
        <w:t>я</w:t>
      </w:r>
      <w:r>
        <w:rPr>
          <w:rFonts w:ascii="Arial" w:hAnsi="Arial" w:cs="Arial"/>
          <w:color w:val="000000"/>
          <w:spacing w:val="2"/>
          <w:shd w:val="clear" w:color="auto" w:fill="FFFFFF"/>
        </w:rPr>
        <w:t>х</w:t>
      </w:r>
      <w:r>
        <w:rPr>
          <w:rFonts w:ascii="Arial" w:hAnsi="Arial" w:cs="Arial"/>
          <w:color w:val="000000"/>
          <w:shd w:val="clear" w:color="auto" w:fill="FFFFFF"/>
        </w:rPr>
        <w:t>:</w:t>
      </w:r>
    </w:p>
    <w:p w:rsidR="00BD3828" w:rsidRDefault="00BD3828">
      <w:pPr>
        <w:widowControl w:val="0"/>
        <w:tabs>
          <w:tab w:val="left" w:pos="284"/>
        </w:tabs>
        <w:autoSpaceDE w:val="0"/>
        <w:ind w:firstLine="84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1) реорганизации,</w:t>
      </w:r>
      <w:r>
        <w:rPr>
          <w:rFonts w:ascii="Arial" w:hAnsi="Arial" w:cs="Arial"/>
          <w:color w:val="000000"/>
          <w:spacing w:val="-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pacing w:val="1"/>
          <w:shd w:val="clear" w:color="auto" w:fill="FFFFFF"/>
        </w:rPr>
        <w:t>п</w:t>
      </w:r>
      <w:r>
        <w:rPr>
          <w:rFonts w:ascii="Arial" w:hAnsi="Arial" w:cs="Arial"/>
          <w:color w:val="000000"/>
          <w:shd w:val="clear" w:color="auto" w:fill="FFFFFF"/>
        </w:rPr>
        <w:t>р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е</w:t>
      </w:r>
      <w:r>
        <w:rPr>
          <w:rFonts w:ascii="Arial" w:hAnsi="Arial" w:cs="Arial"/>
          <w:color w:val="000000"/>
          <w:shd w:val="clear" w:color="auto" w:fill="FFFFFF"/>
        </w:rPr>
        <w:t>обр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а</w:t>
      </w:r>
      <w:r>
        <w:rPr>
          <w:rFonts w:ascii="Arial" w:hAnsi="Arial" w:cs="Arial"/>
          <w:color w:val="000000"/>
          <w:spacing w:val="1"/>
          <w:shd w:val="clear" w:color="auto" w:fill="FFFFFF"/>
        </w:rPr>
        <w:t>з</w:t>
      </w:r>
      <w:r>
        <w:rPr>
          <w:rFonts w:ascii="Arial" w:hAnsi="Arial" w:cs="Arial"/>
          <w:color w:val="000000"/>
          <w:shd w:val="clear" w:color="auto" w:fill="FFFFFF"/>
        </w:rPr>
        <w:t>ов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а</w:t>
      </w:r>
      <w:r>
        <w:rPr>
          <w:rFonts w:ascii="Arial" w:hAnsi="Arial" w:cs="Arial"/>
          <w:color w:val="000000"/>
          <w:spacing w:val="1"/>
          <w:shd w:val="clear" w:color="auto" w:fill="FFFFFF"/>
        </w:rPr>
        <w:t>ни</w:t>
      </w:r>
      <w:r>
        <w:rPr>
          <w:rFonts w:ascii="Arial" w:hAnsi="Arial" w:cs="Arial"/>
          <w:color w:val="000000"/>
          <w:shd w:val="clear" w:color="auto" w:fill="FFFFFF"/>
        </w:rPr>
        <w:t>я и</w:t>
      </w:r>
      <w:r>
        <w:rPr>
          <w:rFonts w:ascii="Arial" w:hAnsi="Arial" w:cs="Arial"/>
          <w:color w:val="000000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pacing w:val="1"/>
          <w:shd w:val="clear" w:color="auto" w:fill="FFFFFF"/>
        </w:rPr>
        <w:t>из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ме</w:t>
      </w:r>
      <w:r>
        <w:rPr>
          <w:rFonts w:ascii="Arial" w:hAnsi="Arial" w:cs="Arial"/>
          <w:color w:val="000000"/>
          <w:spacing w:val="1"/>
          <w:shd w:val="clear" w:color="auto" w:fill="FFFFFF"/>
        </w:rPr>
        <w:t>н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е</w:t>
      </w:r>
      <w:r>
        <w:rPr>
          <w:rFonts w:ascii="Arial" w:hAnsi="Arial" w:cs="Arial"/>
          <w:color w:val="000000"/>
          <w:spacing w:val="1"/>
          <w:shd w:val="clear" w:color="auto" w:fill="FFFFFF"/>
        </w:rPr>
        <w:t>н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и</w:t>
      </w:r>
      <w:r>
        <w:rPr>
          <w:rFonts w:ascii="Arial" w:hAnsi="Arial" w:cs="Arial"/>
          <w:color w:val="000000"/>
          <w:shd w:val="clear" w:color="auto" w:fill="FFFFFF"/>
        </w:rPr>
        <w:t>я т</w:t>
      </w:r>
      <w:r>
        <w:rPr>
          <w:rFonts w:ascii="Arial" w:hAnsi="Arial" w:cs="Arial"/>
          <w:color w:val="000000"/>
          <w:spacing w:val="1"/>
          <w:shd w:val="clear" w:color="auto" w:fill="FFFFFF"/>
        </w:rPr>
        <w:t>ип</w:t>
      </w:r>
      <w:r>
        <w:rPr>
          <w:rFonts w:ascii="Arial" w:hAnsi="Arial" w:cs="Arial"/>
          <w:color w:val="000000"/>
          <w:shd w:val="clear" w:color="auto" w:fill="FFFFFF"/>
        </w:rPr>
        <w:t>а</w:t>
      </w:r>
      <w:r>
        <w:rPr>
          <w:rFonts w:ascii="Arial" w:hAnsi="Arial" w:cs="Arial"/>
          <w:color w:val="000000"/>
          <w:spacing w:val="-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pacing w:val="1"/>
          <w:shd w:val="clear" w:color="auto" w:fill="FFFFFF"/>
        </w:rPr>
        <w:t>м</w:t>
      </w:r>
      <w:r>
        <w:rPr>
          <w:rFonts w:ascii="Arial" w:hAnsi="Arial" w:cs="Arial"/>
          <w:color w:val="000000"/>
          <w:spacing w:val="-7"/>
          <w:shd w:val="clear" w:color="auto" w:fill="FFFFFF"/>
        </w:rPr>
        <w:t>у</w:t>
      </w:r>
      <w:r>
        <w:rPr>
          <w:rFonts w:ascii="Arial" w:hAnsi="Arial" w:cs="Arial"/>
          <w:color w:val="000000"/>
          <w:spacing w:val="1"/>
          <w:shd w:val="clear" w:color="auto" w:fill="FFFFFF"/>
        </w:rPr>
        <w:t>ницип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а</w:t>
      </w:r>
      <w:r>
        <w:rPr>
          <w:rFonts w:ascii="Arial" w:hAnsi="Arial" w:cs="Arial"/>
          <w:color w:val="000000"/>
          <w:shd w:val="clear" w:color="auto" w:fill="FFFFFF"/>
        </w:rPr>
        <w:t>л</w:t>
      </w:r>
      <w:r>
        <w:rPr>
          <w:rFonts w:ascii="Arial" w:hAnsi="Arial" w:cs="Arial"/>
          <w:color w:val="000000"/>
          <w:spacing w:val="-1"/>
          <w:shd w:val="clear" w:color="auto" w:fill="FFFFFF"/>
        </w:rPr>
        <w:t>ь</w:t>
      </w:r>
      <w:r>
        <w:rPr>
          <w:rFonts w:ascii="Arial" w:hAnsi="Arial" w:cs="Arial"/>
          <w:color w:val="000000"/>
          <w:spacing w:val="1"/>
          <w:shd w:val="clear" w:color="auto" w:fill="FFFFFF"/>
        </w:rPr>
        <w:t>н</w:t>
      </w:r>
      <w:r>
        <w:rPr>
          <w:rFonts w:ascii="Arial" w:hAnsi="Arial" w:cs="Arial"/>
          <w:color w:val="000000"/>
          <w:shd w:val="clear" w:color="auto" w:fill="FFFFFF"/>
        </w:rPr>
        <w:t>ых</w:t>
      </w:r>
      <w:r>
        <w:rPr>
          <w:rFonts w:ascii="Arial" w:hAnsi="Arial" w:cs="Arial"/>
          <w:color w:val="000000"/>
          <w:spacing w:val="-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pacing w:val="-5"/>
          <w:shd w:val="clear" w:color="auto" w:fill="FFFFFF"/>
        </w:rPr>
        <w:t>у</w:t>
      </w:r>
      <w:r>
        <w:rPr>
          <w:rFonts w:ascii="Arial" w:hAnsi="Arial" w:cs="Arial"/>
          <w:color w:val="000000"/>
          <w:spacing w:val="1"/>
          <w:shd w:val="clear" w:color="auto" w:fill="FFFFFF"/>
        </w:rPr>
        <w:t>ч</w:t>
      </w:r>
      <w:r>
        <w:rPr>
          <w:rFonts w:ascii="Arial" w:hAnsi="Arial" w:cs="Arial"/>
          <w:color w:val="000000"/>
          <w:spacing w:val="2"/>
          <w:shd w:val="clear" w:color="auto" w:fill="FFFFFF"/>
        </w:rPr>
        <w:t>р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е</w:t>
      </w:r>
      <w:r>
        <w:rPr>
          <w:rFonts w:ascii="Arial" w:hAnsi="Arial" w:cs="Arial"/>
          <w:color w:val="000000"/>
          <w:shd w:val="clear" w:color="auto" w:fill="FFFFFF"/>
        </w:rPr>
        <w:t>жд</w:t>
      </w:r>
      <w:r>
        <w:rPr>
          <w:rFonts w:ascii="Arial" w:hAnsi="Arial" w:cs="Arial"/>
          <w:color w:val="000000"/>
          <w:spacing w:val="-1"/>
          <w:shd w:val="clear" w:color="auto" w:fill="FFFFFF"/>
        </w:rPr>
        <w:t>е</w:t>
      </w:r>
      <w:r>
        <w:rPr>
          <w:rFonts w:ascii="Arial" w:hAnsi="Arial" w:cs="Arial"/>
          <w:color w:val="000000"/>
          <w:spacing w:val="1"/>
          <w:shd w:val="clear" w:color="auto" w:fill="FFFFFF"/>
        </w:rPr>
        <w:t>ний</w:t>
      </w:r>
      <w:r>
        <w:rPr>
          <w:rFonts w:ascii="Arial" w:hAnsi="Arial" w:cs="Arial"/>
          <w:color w:val="000000"/>
          <w:shd w:val="clear" w:color="auto" w:fill="FFFFFF"/>
        </w:rPr>
        <w:t>;</w:t>
      </w:r>
    </w:p>
    <w:p w:rsidR="00BD3828" w:rsidRDefault="00BD3828">
      <w:pPr>
        <w:widowControl w:val="0"/>
        <w:tabs>
          <w:tab w:val="left" w:pos="284"/>
        </w:tabs>
        <w:autoSpaceDE w:val="0"/>
        <w:ind w:firstLine="84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2) изменение бюджетной классификации Министерством финансов Российской Федерации;</w:t>
      </w:r>
    </w:p>
    <w:p w:rsidR="00BD3828" w:rsidRDefault="00BD3828">
      <w:pPr>
        <w:widowControl w:val="0"/>
        <w:tabs>
          <w:tab w:val="left" w:pos="284"/>
        </w:tabs>
        <w:ind w:firstLine="84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3)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более, чем на 5 процентов за счет перераспределения средств, зарезервированных в составе утвержденных бюджетных ассигнований.</w:t>
      </w:r>
    </w:p>
    <w:p w:rsidR="00BD3828" w:rsidRDefault="00BD3828">
      <w:pPr>
        <w:widowControl w:val="0"/>
        <w:autoSpaceDE w:val="0"/>
        <w:ind w:firstLine="84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4) перераспределение средств, зарезервированных в составе утвержденных бюджетных ассигнований</w:t>
      </w:r>
    </w:p>
    <w:p w:rsidR="00BD3828" w:rsidRDefault="00BD3828">
      <w:pPr>
        <w:widowControl w:val="0"/>
        <w:autoSpaceDE w:val="0"/>
        <w:ind w:firstLine="84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5) 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BD3828" w:rsidRDefault="00BD3828" w:rsidP="007A34CC">
      <w:pPr>
        <w:widowControl w:val="0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6) 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BD3828" w:rsidRDefault="00BD3828" w:rsidP="007A34CC">
      <w:pPr>
        <w:widowControl w:val="0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7) 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BD3828" w:rsidRDefault="00BD3828" w:rsidP="007A34CC">
      <w:pPr>
        <w:widowControl w:val="0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8) изменение программных (непрограммных) направлений расходов, подпрограмм, основных мероприятий целевых статей расходов.</w:t>
      </w:r>
    </w:p>
    <w:p w:rsidR="00BD3828" w:rsidRDefault="00BD3828">
      <w:pPr>
        <w:widowControl w:val="0"/>
        <w:tabs>
          <w:tab w:val="left" w:pos="284"/>
        </w:tabs>
        <w:autoSpaceDE w:val="0"/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2.</w:t>
      </w:r>
      <w:r w:rsidR="007A34CC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Установ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1"/>
          <w:shd w:val="clear" w:color="auto" w:fill="FFFFFF"/>
        </w:rPr>
        <w:t>ь</w:t>
      </w:r>
      <w:r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pacing w:val="3"/>
          <w:shd w:val="clear" w:color="auto" w:fill="FFFFFF"/>
        </w:rPr>
        <w:t xml:space="preserve"> </w:t>
      </w:r>
      <w:r>
        <w:rPr>
          <w:rFonts w:ascii="Arial" w:hAnsi="Arial" w:cs="Arial"/>
          <w:spacing w:val="-1"/>
          <w:shd w:val="clear" w:color="auto" w:fill="FFFFFF"/>
        </w:rPr>
        <w:t>ч</w:t>
      </w:r>
      <w:r>
        <w:rPr>
          <w:rFonts w:ascii="Arial" w:hAnsi="Arial" w:cs="Arial"/>
          <w:shd w:val="clear" w:color="auto" w:fill="FFFFFF"/>
        </w:rPr>
        <w:t xml:space="preserve">то 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pacing w:val="-2"/>
          <w:shd w:val="clear" w:color="auto" w:fill="FFFFFF"/>
        </w:rPr>
        <w:t>о</w:t>
      </w:r>
      <w:r>
        <w:rPr>
          <w:rFonts w:ascii="Arial" w:hAnsi="Arial" w:cs="Arial"/>
          <w:spacing w:val="2"/>
          <w:shd w:val="clear" w:color="auto" w:fill="FFFFFF"/>
        </w:rPr>
        <w:t>л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ч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ль</w:t>
      </w:r>
      <w:r>
        <w:rPr>
          <w:rFonts w:ascii="Arial" w:hAnsi="Arial" w:cs="Arial"/>
          <w:spacing w:val="4"/>
          <w:shd w:val="clear" w:color="auto" w:fill="FFFFFF"/>
        </w:rPr>
        <w:t xml:space="preserve"> 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д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тв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м</w:t>
      </w:r>
      <w:r>
        <w:rPr>
          <w:rFonts w:ascii="Arial" w:hAnsi="Arial" w:cs="Arial"/>
          <w:spacing w:val="-1"/>
          <w:shd w:val="clear" w:color="auto" w:fill="FFFFFF"/>
        </w:rPr>
        <w:t>ес</w:t>
      </w:r>
      <w:r>
        <w:rPr>
          <w:rFonts w:ascii="Arial" w:hAnsi="Arial" w:cs="Arial"/>
          <w:spacing w:val="3"/>
          <w:shd w:val="clear" w:color="auto" w:fill="FFFFFF"/>
        </w:rPr>
        <w:t>т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ого</w:t>
      </w:r>
      <w:r>
        <w:rPr>
          <w:rFonts w:ascii="Arial" w:hAnsi="Arial" w:cs="Arial"/>
          <w:spacing w:val="3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б</w:t>
      </w:r>
      <w:r>
        <w:rPr>
          <w:rFonts w:ascii="Arial" w:hAnsi="Arial" w:cs="Arial"/>
          <w:spacing w:val="1"/>
          <w:shd w:val="clear" w:color="auto" w:fill="FFFFFF"/>
        </w:rPr>
        <w:t>ю</w:t>
      </w:r>
      <w:r>
        <w:rPr>
          <w:rFonts w:ascii="Arial" w:hAnsi="Arial" w:cs="Arial"/>
          <w:shd w:val="clear" w:color="auto" w:fill="FFFFFF"/>
        </w:rPr>
        <w:t>дж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та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впр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ве</w:t>
      </w:r>
      <w:r>
        <w:rPr>
          <w:rFonts w:ascii="Arial" w:hAnsi="Arial" w:cs="Arial"/>
          <w:spacing w:val="1"/>
          <w:shd w:val="clear" w:color="auto" w:fill="FFFFFF"/>
        </w:rPr>
        <w:t xml:space="preserve"> п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2"/>
          <w:shd w:val="clear" w:color="auto" w:fill="FFFFFF"/>
        </w:rPr>
        <w:t>д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pacing w:val="1"/>
          <w:shd w:val="clear" w:color="auto" w:fill="FFFFFF"/>
        </w:rPr>
        <w:t>м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тр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 xml:space="preserve">ть 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ов</w:t>
      </w:r>
      <w:r>
        <w:rPr>
          <w:rFonts w:ascii="Arial" w:hAnsi="Arial" w:cs="Arial"/>
          <w:spacing w:val="1"/>
          <w:shd w:val="clear" w:color="auto" w:fill="FFFFFF"/>
        </w:rPr>
        <w:t>ы</w:t>
      </w:r>
      <w:r>
        <w:rPr>
          <w:rFonts w:ascii="Arial" w:hAnsi="Arial" w:cs="Arial"/>
          <w:shd w:val="clear" w:color="auto" w:fill="FFFFFF"/>
        </w:rPr>
        <w:t>е</w:t>
      </w:r>
      <w:r>
        <w:rPr>
          <w:rFonts w:ascii="Arial" w:hAnsi="Arial" w:cs="Arial"/>
          <w:spacing w:val="-1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ж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:</w:t>
      </w:r>
    </w:p>
    <w:p w:rsidR="00BD3828" w:rsidRDefault="00BD3828">
      <w:pPr>
        <w:widowControl w:val="0"/>
        <w:tabs>
          <w:tab w:val="left" w:pos="284"/>
        </w:tabs>
        <w:autoSpaceDE w:val="0"/>
        <w:ind w:firstLine="840"/>
        <w:jc w:val="both"/>
        <w:rPr>
          <w:rFonts w:ascii="Arial" w:hAnsi="Arial" w:cs="Arial"/>
          <w:spacing w:val="-1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1)</w:t>
      </w:r>
      <w:r>
        <w:rPr>
          <w:rFonts w:ascii="Arial" w:hAnsi="Arial" w:cs="Arial"/>
          <w:spacing w:val="4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ри</w:t>
      </w:r>
      <w:r>
        <w:rPr>
          <w:rFonts w:ascii="Arial" w:hAnsi="Arial" w:cs="Arial"/>
          <w:spacing w:val="5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з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1"/>
          <w:shd w:val="clear" w:color="auto" w:fill="FFFFFF"/>
        </w:rPr>
        <w:t>ю</w:t>
      </w:r>
      <w:r>
        <w:rPr>
          <w:rFonts w:ascii="Arial" w:hAnsi="Arial" w:cs="Arial"/>
          <w:spacing w:val="-1"/>
          <w:shd w:val="clear" w:color="auto" w:fill="FFFFFF"/>
        </w:rPr>
        <w:t>чен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и</w:t>
      </w:r>
      <w:r>
        <w:rPr>
          <w:rFonts w:ascii="Arial" w:hAnsi="Arial" w:cs="Arial"/>
          <w:spacing w:val="5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до</w:t>
      </w:r>
      <w:r>
        <w:rPr>
          <w:rFonts w:ascii="Arial" w:hAnsi="Arial" w:cs="Arial"/>
          <w:spacing w:val="-2"/>
          <w:shd w:val="clear" w:color="auto" w:fill="FFFFFF"/>
        </w:rPr>
        <w:t>г</w:t>
      </w:r>
      <w:r>
        <w:rPr>
          <w:rFonts w:ascii="Arial" w:hAnsi="Arial" w:cs="Arial"/>
          <w:shd w:val="clear" w:color="auto" w:fill="FFFFFF"/>
        </w:rPr>
        <w:t>оворов</w:t>
      </w:r>
      <w:r>
        <w:rPr>
          <w:rFonts w:ascii="Arial" w:hAnsi="Arial" w:cs="Arial"/>
          <w:spacing w:val="3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(</w:t>
      </w:r>
      <w:r>
        <w:rPr>
          <w:rFonts w:ascii="Arial" w:hAnsi="Arial" w:cs="Arial"/>
          <w:spacing w:val="3"/>
          <w:shd w:val="clear" w:color="auto" w:fill="FFFFFF"/>
        </w:rPr>
        <w:t>м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ницип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-1"/>
          <w:shd w:val="clear" w:color="auto" w:fill="FFFFFF"/>
        </w:rPr>
        <w:t>ь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3"/>
          <w:shd w:val="clear" w:color="auto" w:fill="FFFFFF"/>
        </w:rPr>
        <w:t>ы</w:t>
      </w:r>
      <w:r>
        <w:rPr>
          <w:rFonts w:ascii="Arial" w:hAnsi="Arial" w:cs="Arial"/>
          <w:shd w:val="clear" w:color="auto" w:fill="FFFFFF"/>
        </w:rPr>
        <w:t>х</w:t>
      </w:r>
      <w:r>
        <w:rPr>
          <w:rFonts w:ascii="Arial" w:hAnsi="Arial" w:cs="Arial"/>
          <w:spacing w:val="7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к</w:t>
      </w:r>
      <w:r>
        <w:rPr>
          <w:rFonts w:ascii="Arial" w:hAnsi="Arial" w:cs="Arial"/>
          <w:spacing w:val="-2"/>
          <w:shd w:val="clear" w:color="auto" w:fill="FFFFFF"/>
        </w:rPr>
        <w:t>о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тр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тов)</w:t>
      </w:r>
      <w:r>
        <w:rPr>
          <w:rFonts w:ascii="Arial" w:hAnsi="Arial" w:cs="Arial"/>
          <w:spacing w:val="3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а</w:t>
      </w:r>
      <w:r>
        <w:rPr>
          <w:rFonts w:ascii="Arial" w:hAnsi="Arial" w:cs="Arial"/>
          <w:spacing w:val="3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-3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pacing w:val="3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у тов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ров</w:t>
      </w:r>
      <w:r>
        <w:rPr>
          <w:rFonts w:ascii="Arial" w:hAnsi="Arial" w:cs="Arial"/>
          <w:spacing w:val="6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(</w:t>
      </w:r>
      <w:r>
        <w:rPr>
          <w:rFonts w:ascii="Arial" w:hAnsi="Arial" w:cs="Arial"/>
          <w:spacing w:val="9"/>
          <w:shd w:val="clear" w:color="auto" w:fill="FFFFFF"/>
        </w:rPr>
        <w:t>р</w:t>
      </w:r>
      <w:r>
        <w:rPr>
          <w:rFonts w:ascii="Arial" w:hAnsi="Arial" w:cs="Arial"/>
          <w:spacing w:val="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бо</w:t>
      </w:r>
      <w:r>
        <w:rPr>
          <w:rFonts w:ascii="Arial" w:hAnsi="Arial" w:cs="Arial"/>
          <w:spacing w:val="1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pacing w:val="5"/>
          <w:shd w:val="clear" w:color="auto" w:fill="FFFFFF"/>
        </w:rPr>
        <w:t>л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hd w:val="clear" w:color="auto" w:fill="FFFFFF"/>
        </w:rPr>
        <w:t>г)</w:t>
      </w:r>
      <w:r>
        <w:rPr>
          <w:rFonts w:ascii="Arial" w:hAnsi="Arial" w:cs="Arial"/>
          <w:spacing w:val="-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в </w:t>
      </w:r>
      <w:r>
        <w:rPr>
          <w:rFonts w:ascii="Arial" w:hAnsi="Arial" w:cs="Arial"/>
          <w:spacing w:val="2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з</w:t>
      </w:r>
      <w:r>
        <w:rPr>
          <w:rFonts w:ascii="Arial" w:hAnsi="Arial" w:cs="Arial"/>
          <w:spacing w:val="-1"/>
          <w:shd w:val="clear" w:color="auto" w:fill="FFFFFF"/>
        </w:rPr>
        <w:t>ме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2"/>
          <w:shd w:val="clear" w:color="auto" w:fill="FFFFFF"/>
        </w:rPr>
        <w:t>х</w:t>
      </w:r>
      <w:r>
        <w:rPr>
          <w:rFonts w:ascii="Arial" w:hAnsi="Arial" w:cs="Arial"/>
          <w:shd w:val="clear" w:color="auto" w:fill="FFFFFF"/>
        </w:rPr>
        <w:t>:</w:t>
      </w:r>
    </w:p>
    <w:p w:rsidR="00BD3828" w:rsidRDefault="00BD3828">
      <w:pPr>
        <w:widowControl w:val="0"/>
        <w:tabs>
          <w:tab w:val="left" w:pos="284"/>
        </w:tabs>
        <w:autoSpaceDE w:val="0"/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 xml:space="preserve">) не более 60 </w:t>
      </w:r>
      <w:r>
        <w:rPr>
          <w:rFonts w:ascii="Arial" w:hAnsi="Arial" w:cs="Arial"/>
          <w:spacing w:val="3"/>
          <w:shd w:val="clear" w:color="auto" w:fill="FFFFFF"/>
        </w:rPr>
        <w:t>процентов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с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мм</w:t>
      </w:r>
      <w:r>
        <w:rPr>
          <w:rFonts w:ascii="Arial" w:hAnsi="Arial" w:cs="Arial"/>
          <w:shd w:val="clear" w:color="auto" w:fill="FFFFFF"/>
        </w:rPr>
        <w:t>ы договора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(ко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5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 xml:space="preserve">) - 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о догово</w:t>
      </w:r>
      <w:r>
        <w:rPr>
          <w:rFonts w:ascii="Arial" w:hAnsi="Arial" w:cs="Arial"/>
          <w:spacing w:val="2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м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(ко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тр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-1"/>
          <w:shd w:val="clear" w:color="auto" w:fill="FFFFFF"/>
        </w:rPr>
        <w:t>ам</w:t>
      </w:r>
      <w:r>
        <w:rPr>
          <w:rFonts w:ascii="Arial" w:hAnsi="Arial" w:cs="Arial"/>
          <w:shd w:val="clear" w:color="auto" w:fill="FFFFFF"/>
        </w:rPr>
        <w:t xml:space="preserve">), </w:t>
      </w:r>
      <w:r>
        <w:rPr>
          <w:rFonts w:ascii="Arial" w:hAnsi="Arial" w:cs="Arial"/>
          <w:spacing w:val="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вяз</w:t>
      </w:r>
      <w:r>
        <w:rPr>
          <w:rFonts w:ascii="Arial" w:hAnsi="Arial" w:cs="Arial"/>
          <w:spacing w:val="2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нн</w:t>
      </w:r>
      <w:r>
        <w:rPr>
          <w:rFonts w:ascii="Arial" w:hAnsi="Arial" w:cs="Arial"/>
          <w:shd w:val="clear" w:color="auto" w:fill="FFFFFF"/>
        </w:rPr>
        <w:t>ым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с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дорож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ой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д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ят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1"/>
          <w:shd w:val="clear" w:color="auto" w:fill="FFFFFF"/>
        </w:rPr>
        <w:t>ьн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-1"/>
          <w:shd w:val="clear" w:color="auto" w:fill="FFFFFF"/>
        </w:rPr>
        <w:t>ь</w:t>
      </w:r>
      <w:r>
        <w:rPr>
          <w:rFonts w:ascii="Arial" w:hAnsi="Arial" w:cs="Arial"/>
          <w:shd w:val="clear" w:color="auto" w:fill="FFFFFF"/>
        </w:rPr>
        <w:t>ю,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о 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обр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-3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и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дорож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3"/>
          <w:shd w:val="clear" w:color="auto" w:fill="FFFFFF"/>
        </w:rPr>
        <w:t>ы</w:t>
      </w:r>
      <w:r>
        <w:rPr>
          <w:rFonts w:ascii="Arial" w:hAnsi="Arial" w:cs="Arial"/>
          <w:spacing w:val="2"/>
          <w:shd w:val="clear" w:color="auto" w:fill="FFFFFF"/>
        </w:rPr>
        <w:t>х</w:t>
      </w:r>
      <w:r>
        <w:rPr>
          <w:rFonts w:ascii="Arial" w:hAnsi="Arial" w:cs="Arial"/>
          <w:shd w:val="clear" w:color="auto" w:fill="FFFFFF"/>
        </w:rPr>
        <w:t>, дорож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7"/>
          <w:shd w:val="clear" w:color="auto" w:fill="FFFFFF"/>
        </w:rPr>
        <w:t>о</w:t>
      </w:r>
      <w:r>
        <w:rPr>
          <w:rFonts w:ascii="Arial" w:hAnsi="Arial" w:cs="Arial"/>
          <w:spacing w:val="-1"/>
          <w:shd w:val="clear" w:color="auto" w:fill="FFFFFF"/>
        </w:rPr>
        <w:t>-с</w:t>
      </w:r>
      <w:r>
        <w:rPr>
          <w:rFonts w:ascii="Arial" w:hAnsi="Arial" w:cs="Arial"/>
          <w:shd w:val="clear" w:color="auto" w:fill="FFFFFF"/>
        </w:rPr>
        <w:t>тро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1"/>
          <w:shd w:val="clear" w:color="auto" w:fill="FFFFFF"/>
        </w:rPr>
        <w:t>ьн</w:t>
      </w:r>
      <w:r>
        <w:rPr>
          <w:rFonts w:ascii="Arial" w:hAnsi="Arial" w:cs="Arial"/>
          <w:spacing w:val="-3"/>
          <w:shd w:val="clear" w:color="auto" w:fill="FFFFFF"/>
        </w:rPr>
        <w:t>ы</w:t>
      </w:r>
      <w:r>
        <w:rPr>
          <w:rFonts w:ascii="Arial" w:hAnsi="Arial" w:cs="Arial"/>
          <w:shd w:val="clear" w:color="auto" w:fill="FFFFFF"/>
        </w:rPr>
        <w:t>х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pacing w:val="-1"/>
          <w:shd w:val="clear" w:color="auto" w:fill="FFFFFF"/>
        </w:rPr>
        <w:t>ма</w:t>
      </w:r>
      <w:r>
        <w:rPr>
          <w:rFonts w:ascii="Arial" w:hAnsi="Arial" w:cs="Arial"/>
          <w:spacing w:val="2"/>
          <w:shd w:val="clear" w:color="auto" w:fill="FFFFFF"/>
        </w:rPr>
        <w:t>т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лов, горюч</w:t>
      </w:r>
      <w:r>
        <w:rPr>
          <w:rFonts w:ascii="Arial" w:hAnsi="Arial" w:cs="Arial"/>
          <w:spacing w:val="-1"/>
          <w:shd w:val="clear" w:color="auto" w:fill="FFFFFF"/>
        </w:rPr>
        <w:t>е с</w:t>
      </w:r>
      <w:r>
        <w:rPr>
          <w:rFonts w:ascii="Arial" w:hAnsi="Arial" w:cs="Arial"/>
          <w:spacing w:val="1"/>
          <w:shd w:val="clear" w:color="auto" w:fill="FFFFFF"/>
        </w:rPr>
        <w:t>м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з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1"/>
          <w:shd w:val="clear" w:color="auto" w:fill="FFFFFF"/>
        </w:rPr>
        <w:t>чн</w:t>
      </w:r>
      <w:r>
        <w:rPr>
          <w:rFonts w:ascii="Arial" w:hAnsi="Arial" w:cs="Arial"/>
          <w:shd w:val="clear" w:color="auto" w:fill="FFFFFF"/>
        </w:rPr>
        <w:t>ых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pacing w:val="-1"/>
          <w:shd w:val="clear" w:color="auto" w:fill="FFFFFF"/>
        </w:rPr>
        <w:t>ма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лов, дор</w:t>
      </w:r>
      <w:r>
        <w:rPr>
          <w:rFonts w:ascii="Arial" w:hAnsi="Arial" w:cs="Arial"/>
          <w:spacing w:val="-2"/>
          <w:shd w:val="clear" w:color="auto" w:fill="FFFFFF"/>
        </w:rPr>
        <w:t>о</w:t>
      </w:r>
      <w:r>
        <w:rPr>
          <w:rFonts w:ascii="Arial" w:hAnsi="Arial" w:cs="Arial"/>
          <w:shd w:val="clear" w:color="auto" w:fill="FFFFFF"/>
        </w:rPr>
        <w:t>ж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3"/>
          <w:shd w:val="clear" w:color="auto" w:fill="FFFFFF"/>
        </w:rPr>
        <w:t>о-</w:t>
      </w:r>
      <w:r>
        <w:rPr>
          <w:rFonts w:ascii="Arial" w:hAnsi="Arial" w:cs="Arial"/>
          <w:shd w:val="clear" w:color="auto" w:fill="FFFFFF"/>
        </w:rPr>
        <w:t>э</w:t>
      </w:r>
      <w:r>
        <w:rPr>
          <w:rFonts w:ascii="Arial" w:hAnsi="Arial" w:cs="Arial"/>
          <w:spacing w:val="1"/>
          <w:shd w:val="clear" w:color="auto" w:fill="FFFFFF"/>
        </w:rPr>
        <w:t>к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pacing w:val="2"/>
          <w:shd w:val="clear" w:color="auto" w:fill="FFFFFF"/>
        </w:rPr>
        <w:t>л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ци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1"/>
          <w:shd w:val="clear" w:color="auto" w:fill="FFFFFF"/>
        </w:rPr>
        <w:t>нн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-2"/>
          <w:shd w:val="clear" w:color="auto" w:fill="FFFFFF"/>
        </w:rPr>
        <w:t>г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и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д</w:t>
      </w:r>
      <w:r>
        <w:rPr>
          <w:rFonts w:ascii="Arial" w:hAnsi="Arial" w:cs="Arial"/>
          <w:spacing w:val="2"/>
          <w:shd w:val="clear" w:color="auto" w:fill="FFFFFF"/>
        </w:rPr>
        <w:t>р</w:t>
      </w:r>
      <w:r>
        <w:rPr>
          <w:rFonts w:ascii="Arial" w:hAnsi="Arial" w:cs="Arial"/>
          <w:spacing w:val="-7"/>
          <w:shd w:val="clear" w:color="auto" w:fill="FFFFFF"/>
        </w:rPr>
        <w:t>у</w:t>
      </w:r>
      <w:r>
        <w:rPr>
          <w:rFonts w:ascii="Arial" w:hAnsi="Arial" w:cs="Arial"/>
          <w:shd w:val="clear" w:color="auto" w:fill="FFFFFF"/>
        </w:rPr>
        <w:t>гого</w:t>
      </w:r>
      <w:r>
        <w:rPr>
          <w:rFonts w:ascii="Arial" w:hAnsi="Arial" w:cs="Arial"/>
          <w:spacing w:val="1"/>
          <w:shd w:val="clear" w:color="auto" w:fill="FFFFFF"/>
        </w:rPr>
        <w:t xml:space="preserve"> и</w:t>
      </w:r>
      <w:r>
        <w:rPr>
          <w:rFonts w:ascii="Arial" w:hAnsi="Arial" w:cs="Arial"/>
          <w:spacing w:val="4"/>
          <w:shd w:val="clear" w:color="auto" w:fill="FFFFFF"/>
        </w:rPr>
        <w:t>м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pacing w:val="2"/>
          <w:shd w:val="clear" w:color="auto" w:fill="FFFFFF"/>
        </w:rPr>
        <w:t>щ</w:t>
      </w:r>
      <w:r>
        <w:rPr>
          <w:rFonts w:ascii="Arial" w:hAnsi="Arial" w:cs="Arial"/>
          <w:spacing w:val="-1"/>
          <w:shd w:val="clear" w:color="auto" w:fill="FFFFFF"/>
        </w:rPr>
        <w:t>ес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2"/>
          <w:shd w:val="clear" w:color="auto" w:fill="FFFFFF"/>
        </w:rPr>
        <w:t>в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 xml:space="preserve">, 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об</w:t>
      </w:r>
      <w:r>
        <w:rPr>
          <w:rFonts w:ascii="Arial" w:hAnsi="Arial" w:cs="Arial"/>
          <w:spacing w:val="2"/>
          <w:shd w:val="clear" w:color="auto" w:fill="FFFFFF"/>
        </w:rPr>
        <w:t>х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-2"/>
          <w:shd w:val="clear" w:color="auto" w:fill="FFFFFF"/>
        </w:rPr>
        <w:t>д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pacing w:val="-1"/>
          <w:shd w:val="clear" w:color="auto" w:fill="FFFFFF"/>
        </w:rPr>
        <w:t>м</w:t>
      </w:r>
      <w:r>
        <w:rPr>
          <w:rFonts w:ascii="Arial" w:hAnsi="Arial" w:cs="Arial"/>
          <w:shd w:val="clear" w:color="auto" w:fill="FFFFFF"/>
        </w:rPr>
        <w:t>ого для</w:t>
      </w:r>
      <w:r>
        <w:rPr>
          <w:rFonts w:ascii="Arial" w:hAnsi="Arial" w:cs="Arial"/>
          <w:spacing w:val="1"/>
          <w:shd w:val="clear" w:color="auto" w:fill="FFFFFF"/>
        </w:rPr>
        <w:t xml:space="preserve"> н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-2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ма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1"/>
          <w:shd w:val="clear" w:color="auto" w:fill="FFFFFF"/>
        </w:rPr>
        <w:t>ьн</w:t>
      </w:r>
      <w:r>
        <w:rPr>
          <w:rFonts w:ascii="Arial" w:hAnsi="Arial" w:cs="Arial"/>
          <w:shd w:val="clear" w:color="auto" w:fill="FFFFFF"/>
        </w:rPr>
        <w:t xml:space="preserve">ого </w:t>
      </w:r>
      <w:r>
        <w:rPr>
          <w:rFonts w:ascii="Arial" w:hAnsi="Arial" w:cs="Arial"/>
          <w:spacing w:val="3"/>
          <w:shd w:val="clear" w:color="auto" w:fill="FFFFFF"/>
        </w:rPr>
        <w:t>ф</w:t>
      </w:r>
      <w:r>
        <w:rPr>
          <w:rFonts w:ascii="Arial" w:hAnsi="Arial" w:cs="Arial"/>
          <w:spacing w:val="-7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нкци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-2"/>
          <w:shd w:val="clear" w:color="auto" w:fill="FFFFFF"/>
        </w:rPr>
        <w:t>о</w:t>
      </w:r>
      <w:r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я и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6"/>
          <w:shd w:val="clear" w:color="auto" w:fill="FFFFFF"/>
        </w:rPr>
        <w:t>д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рж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 xml:space="preserve">я 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-3"/>
          <w:shd w:val="clear" w:color="auto" w:fill="FFFFFF"/>
        </w:rPr>
        <w:t>в</w:t>
      </w:r>
      <w:r>
        <w:rPr>
          <w:rFonts w:ascii="Arial" w:hAnsi="Arial" w:cs="Arial"/>
          <w:shd w:val="clear" w:color="auto" w:fill="FFFFFF"/>
        </w:rPr>
        <w:t>то</w:t>
      </w:r>
      <w:r>
        <w:rPr>
          <w:rFonts w:ascii="Arial" w:hAnsi="Arial" w:cs="Arial"/>
          <w:spacing w:val="-1"/>
          <w:shd w:val="clear" w:color="auto" w:fill="FFFFFF"/>
        </w:rPr>
        <w:t>м</w:t>
      </w:r>
      <w:r>
        <w:rPr>
          <w:rFonts w:ascii="Arial" w:hAnsi="Arial" w:cs="Arial"/>
          <w:shd w:val="clear" w:color="auto" w:fill="FFFFFF"/>
        </w:rPr>
        <w:t>об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-1"/>
          <w:shd w:val="clear" w:color="auto" w:fill="FFFFFF"/>
        </w:rPr>
        <w:t>ь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ых дорог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pacing w:val="3"/>
          <w:shd w:val="clear" w:color="auto" w:fill="FFFFFF"/>
        </w:rPr>
        <w:t>о</w:t>
      </w:r>
      <w:r>
        <w:rPr>
          <w:rFonts w:ascii="Arial" w:hAnsi="Arial" w:cs="Arial"/>
          <w:shd w:val="clear" w:color="auto" w:fill="FFFFFF"/>
        </w:rPr>
        <w:t>бщ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го</w:t>
      </w:r>
      <w:r>
        <w:rPr>
          <w:rFonts w:ascii="Arial" w:hAnsi="Arial" w:cs="Arial"/>
          <w:spacing w:val="17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ол</w:t>
      </w:r>
      <w:r>
        <w:rPr>
          <w:rFonts w:ascii="Arial" w:hAnsi="Arial" w:cs="Arial"/>
          <w:spacing w:val="1"/>
          <w:shd w:val="clear" w:color="auto" w:fill="FFFFFF"/>
        </w:rPr>
        <w:t>ьз</w:t>
      </w:r>
      <w:r>
        <w:rPr>
          <w:rFonts w:ascii="Arial" w:hAnsi="Arial" w:cs="Arial"/>
          <w:shd w:val="clear" w:color="auto" w:fill="FFFFFF"/>
        </w:rPr>
        <w:t>ов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я;</w:t>
      </w:r>
    </w:p>
    <w:p w:rsidR="00BD3828" w:rsidRDefault="00BD3828">
      <w:pPr>
        <w:tabs>
          <w:tab w:val="left" w:pos="284"/>
        </w:tabs>
        <w:autoSpaceDE w:val="0"/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б) 100 % суммы договора об оказании услуг связи, о подписке на печатные и электронные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</w:t>
      </w:r>
      <w:r>
        <w:rPr>
          <w:rFonts w:ascii="Arial" w:hAnsi="Arial" w:cs="Arial"/>
          <w:shd w:val="clear" w:color="auto" w:fill="FFFFFF"/>
        </w:rPr>
        <w:lastRenderedPageBreak/>
        <w:t>билетов, билетов для проезда городским и пригородным транспортом, путевок на санаторно-курортное лечение,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областного бюджета, о проведении государственной экологической экспертизы материалов, обосновывающих лимиты и квоты добычи охотничьих ресурсов на территории Курской области;</w:t>
      </w:r>
    </w:p>
    <w:p w:rsidR="00BD3828" w:rsidRDefault="00BD3828">
      <w:pPr>
        <w:widowControl w:val="0"/>
        <w:tabs>
          <w:tab w:val="left" w:pos="284"/>
        </w:tabs>
        <w:autoSpaceDE w:val="0"/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в) 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е бол</w:t>
      </w:r>
      <w:r>
        <w:rPr>
          <w:rFonts w:ascii="Arial" w:hAnsi="Arial" w:cs="Arial"/>
          <w:spacing w:val="2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е 30</w:t>
      </w:r>
      <w:r>
        <w:rPr>
          <w:rFonts w:ascii="Arial" w:hAnsi="Arial" w:cs="Arial"/>
          <w:spacing w:val="1"/>
          <w:shd w:val="clear" w:color="auto" w:fill="FFFFFF"/>
        </w:rPr>
        <w:t xml:space="preserve"> п</w:t>
      </w:r>
      <w:r>
        <w:rPr>
          <w:rFonts w:ascii="Arial" w:hAnsi="Arial" w:cs="Arial"/>
          <w:shd w:val="clear" w:color="auto" w:fill="FFFFFF"/>
        </w:rPr>
        <w:t>ро</w:t>
      </w:r>
      <w:r>
        <w:rPr>
          <w:rFonts w:ascii="Arial" w:hAnsi="Arial" w:cs="Arial"/>
          <w:spacing w:val="1"/>
          <w:shd w:val="clear" w:color="auto" w:fill="FFFFFF"/>
        </w:rPr>
        <w:t>ц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тов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pacing w:val="4"/>
          <w:shd w:val="clear" w:color="auto" w:fill="FFFFFF"/>
        </w:rPr>
        <w:t>с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pacing w:val="-1"/>
          <w:shd w:val="clear" w:color="auto" w:fill="FFFFFF"/>
        </w:rPr>
        <w:t>м</w:t>
      </w:r>
      <w:r>
        <w:rPr>
          <w:rFonts w:ascii="Arial" w:hAnsi="Arial" w:cs="Arial"/>
          <w:spacing w:val="1"/>
          <w:shd w:val="clear" w:color="auto" w:fill="FFFFFF"/>
        </w:rPr>
        <w:t>м</w:t>
      </w:r>
      <w:r>
        <w:rPr>
          <w:rFonts w:ascii="Arial" w:hAnsi="Arial" w:cs="Arial"/>
          <w:shd w:val="clear" w:color="auto" w:fill="FFFFFF"/>
        </w:rPr>
        <w:t>ы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договора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(к</w:t>
      </w:r>
      <w:r>
        <w:rPr>
          <w:rFonts w:ascii="Arial" w:hAnsi="Arial" w:cs="Arial"/>
          <w:spacing w:val="2"/>
          <w:shd w:val="clear" w:color="auto" w:fill="FFFFFF"/>
        </w:rPr>
        <w:t>о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тр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)</w:t>
      </w:r>
      <w:r>
        <w:rPr>
          <w:rFonts w:ascii="Arial" w:hAnsi="Arial" w:cs="Arial"/>
          <w:spacing w:val="7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-</w:t>
      </w:r>
      <w:r>
        <w:rPr>
          <w:rFonts w:ascii="Arial" w:hAnsi="Arial" w:cs="Arial"/>
          <w:spacing w:val="1"/>
          <w:shd w:val="clear" w:color="auto" w:fill="FFFFFF"/>
        </w:rPr>
        <w:t xml:space="preserve"> п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1"/>
          <w:shd w:val="clear" w:color="auto" w:fill="FFFFFF"/>
        </w:rPr>
        <w:t xml:space="preserve"> ин</w:t>
      </w:r>
      <w:r>
        <w:rPr>
          <w:rFonts w:ascii="Arial" w:hAnsi="Arial" w:cs="Arial"/>
          <w:shd w:val="clear" w:color="auto" w:fill="FFFFFF"/>
        </w:rPr>
        <w:t>ым договор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м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(ко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тр</w:t>
      </w:r>
      <w:r>
        <w:rPr>
          <w:rFonts w:ascii="Arial" w:hAnsi="Arial" w:cs="Arial"/>
          <w:spacing w:val="2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-1"/>
          <w:shd w:val="clear" w:color="auto" w:fill="FFFFFF"/>
        </w:rPr>
        <w:t>ам</w:t>
      </w:r>
      <w:r>
        <w:rPr>
          <w:rFonts w:ascii="Arial" w:hAnsi="Arial" w:cs="Arial"/>
          <w:shd w:val="clear" w:color="auto" w:fill="FFFFFF"/>
        </w:rPr>
        <w:t xml:space="preserve">), </w:t>
      </w:r>
      <w:r>
        <w:rPr>
          <w:rFonts w:ascii="Arial" w:hAnsi="Arial" w:cs="Arial"/>
          <w:spacing w:val="-2"/>
          <w:shd w:val="clear" w:color="auto" w:fill="FFFFFF"/>
        </w:rPr>
        <w:t>е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ли</w:t>
      </w:r>
      <w:r>
        <w:rPr>
          <w:rFonts w:ascii="Arial" w:hAnsi="Arial" w:cs="Arial"/>
          <w:spacing w:val="1"/>
          <w:shd w:val="clear" w:color="auto" w:fill="FFFFFF"/>
        </w:rPr>
        <w:t xml:space="preserve"> ин</w:t>
      </w:r>
      <w:r>
        <w:rPr>
          <w:rFonts w:ascii="Arial" w:hAnsi="Arial" w:cs="Arial"/>
          <w:shd w:val="clear" w:color="auto" w:fill="FFFFFF"/>
        </w:rPr>
        <w:t>ое</w:t>
      </w:r>
      <w:r>
        <w:rPr>
          <w:rFonts w:ascii="Arial" w:hAnsi="Arial" w:cs="Arial"/>
          <w:spacing w:val="-1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 xml:space="preserve">е 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д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см</w:t>
      </w:r>
      <w:r>
        <w:rPr>
          <w:rFonts w:ascii="Arial" w:hAnsi="Arial" w:cs="Arial"/>
          <w:shd w:val="clear" w:color="auto" w:fill="FFFFFF"/>
        </w:rPr>
        <w:t>отр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 xml:space="preserve">о </w:t>
      </w:r>
      <w:r>
        <w:rPr>
          <w:rFonts w:ascii="Arial" w:hAnsi="Arial" w:cs="Arial"/>
          <w:spacing w:val="1"/>
          <w:shd w:val="clear" w:color="auto" w:fill="FFFFFF"/>
        </w:rPr>
        <w:t>з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од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1"/>
          <w:shd w:val="clear" w:color="auto" w:fill="FFFFFF"/>
        </w:rPr>
        <w:t>ь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твом</w:t>
      </w:r>
      <w:r>
        <w:rPr>
          <w:rFonts w:ascii="Arial" w:hAnsi="Arial" w:cs="Arial"/>
          <w:spacing w:val="-1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Р</w:t>
      </w:r>
      <w:r>
        <w:rPr>
          <w:rFonts w:ascii="Arial" w:hAnsi="Arial" w:cs="Arial"/>
          <w:spacing w:val="4"/>
          <w:shd w:val="clear" w:color="auto" w:fill="FFFFFF"/>
        </w:rPr>
        <w:t>о</w:t>
      </w:r>
      <w:r>
        <w:rPr>
          <w:rFonts w:ascii="Arial" w:hAnsi="Arial" w:cs="Arial"/>
          <w:spacing w:val="-1"/>
          <w:shd w:val="clear" w:color="auto" w:fill="FFFFFF"/>
        </w:rPr>
        <w:t>сс</w:t>
      </w:r>
      <w:r>
        <w:rPr>
          <w:rFonts w:ascii="Arial" w:hAnsi="Arial" w:cs="Arial"/>
          <w:spacing w:val="1"/>
          <w:shd w:val="clear" w:color="auto" w:fill="FFFFFF"/>
        </w:rPr>
        <w:t>ий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pacing w:val="1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ой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Ф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-2"/>
          <w:shd w:val="clear" w:color="auto" w:fill="FFFFFF"/>
        </w:rPr>
        <w:t>д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ции</w:t>
      </w:r>
      <w:r>
        <w:rPr>
          <w:rFonts w:ascii="Arial" w:hAnsi="Arial" w:cs="Arial"/>
          <w:shd w:val="clear" w:color="auto" w:fill="FFFFFF"/>
        </w:rPr>
        <w:t>;</w:t>
      </w:r>
    </w:p>
    <w:p w:rsidR="00BD3828" w:rsidRDefault="00BD3828">
      <w:pPr>
        <w:widowControl w:val="0"/>
        <w:tabs>
          <w:tab w:val="left" w:pos="284"/>
        </w:tabs>
        <w:autoSpaceDE w:val="0"/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2)</w:t>
      </w:r>
      <w:r>
        <w:rPr>
          <w:rFonts w:ascii="Arial" w:hAnsi="Arial" w:cs="Arial"/>
          <w:spacing w:val="47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для</w:t>
      </w:r>
      <w:r>
        <w:rPr>
          <w:rFonts w:ascii="Arial" w:hAnsi="Arial" w:cs="Arial"/>
          <w:spacing w:val="48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4"/>
          <w:shd w:val="clear" w:color="auto" w:fill="FFFFFF"/>
        </w:rPr>
        <w:t>с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pacing w:val="2"/>
          <w:shd w:val="clear" w:color="auto" w:fill="FFFFFF"/>
        </w:rPr>
        <w:t>щ</w:t>
      </w:r>
      <w:r>
        <w:rPr>
          <w:rFonts w:ascii="Arial" w:hAnsi="Arial" w:cs="Arial"/>
          <w:spacing w:val="-1"/>
          <w:shd w:val="clear" w:color="auto" w:fill="FFFFFF"/>
        </w:rPr>
        <w:t>ес</w:t>
      </w:r>
      <w:r>
        <w:rPr>
          <w:rFonts w:ascii="Arial" w:hAnsi="Arial" w:cs="Arial"/>
          <w:shd w:val="clear" w:color="auto" w:fill="FFFFFF"/>
        </w:rPr>
        <w:t>твл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я</w:t>
      </w:r>
      <w:r>
        <w:rPr>
          <w:rFonts w:ascii="Arial" w:hAnsi="Arial" w:cs="Arial"/>
          <w:spacing w:val="50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ас</w:t>
      </w:r>
      <w:r>
        <w:rPr>
          <w:rFonts w:ascii="Arial" w:hAnsi="Arial" w:cs="Arial"/>
          <w:spacing w:val="2"/>
          <w:shd w:val="clear" w:color="auto" w:fill="FFFFFF"/>
        </w:rPr>
        <w:t>х</w:t>
      </w:r>
      <w:r>
        <w:rPr>
          <w:rFonts w:ascii="Arial" w:hAnsi="Arial" w:cs="Arial"/>
          <w:shd w:val="clear" w:color="auto" w:fill="FFFFFF"/>
        </w:rPr>
        <w:t>одов,</w:t>
      </w:r>
      <w:r>
        <w:rPr>
          <w:rFonts w:ascii="Arial" w:hAnsi="Arial" w:cs="Arial"/>
          <w:spacing w:val="48"/>
          <w:shd w:val="clear" w:color="auto" w:fill="FFFFFF"/>
        </w:rPr>
        <w:t xml:space="preserve"> 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вяз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нн</w:t>
      </w:r>
      <w:r>
        <w:rPr>
          <w:rFonts w:ascii="Arial" w:hAnsi="Arial" w:cs="Arial"/>
          <w:shd w:val="clear" w:color="auto" w:fill="FFFFFF"/>
        </w:rPr>
        <w:t>ых</w:t>
      </w:r>
      <w:r>
        <w:rPr>
          <w:rFonts w:ascii="Arial" w:hAnsi="Arial" w:cs="Arial"/>
          <w:spacing w:val="49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с</w:t>
      </w:r>
      <w:r>
        <w:rPr>
          <w:rFonts w:ascii="Arial" w:hAnsi="Arial" w:cs="Arial"/>
          <w:spacing w:val="47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той</w:t>
      </w:r>
      <w:r>
        <w:rPr>
          <w:rFonts w:ascii="Arial" w:hAnsi="Arial" w:cs="Arial"/>
          <w:spacing w:val="49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орг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низ</w:t>
      </w:r>
      <w:r>
        <w:rPr>
          <w:rFonts w:ascii="Arial" w:hAnsi="Arial" w:cs="Arial"/>
          <w:spacing w:val="-1"/>
          <w:shd w:val="clear" w:color="auto" w:fill="FFFFFF"/>
        </w:rPr>
        <w:t>ац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-1"/>
          <w:shd w:val="clear" w:color="auto" w:fill="FFFFFF"/>
        </w:rPr>
        <w:t>н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ых</w:t>
      </w:r>
      <w:r>
        <w:rPr>
          <w:rFonts w:ascii="Arial" w:hAnsi="Arial" w:cs="Arial"/>
          <w:spacing w:val="49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pacing w:val="-2"/>
          <w:shd w:val="clear" w:color="auto" w:fill="FFFFFF"/>
        </w:rPr>
        <w:t>з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ов</w:t>
      </w:r>
      <w:r>
        <w:rPr>
          <w:rFonts w:ascii="Arial" w:hAnsi="Arial" w:cs="Arial"/>
          <w:spacing w:val="47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з</w:t>
      </w:r>
      <w:r>
        <w:rPr>
          <w:rFonts w:ascii="Arial" w:hAnsi="Arial" w:cs="Arial"/>
          <w:shd w:val="clear" w:color="auto" w:fill="FFFFFF"/>
        </w:rPr>
        <w:t xml:space="preserve">а 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ча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е</w:t>
      </w:r>
      <w:r>
        <w:rPr>
          <w:rFonts w:ascii="Arial" w:hAnsi="Arial" w:cs="Arial"/>
          <w:spacing w:val="32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pacing w:val="35"/>
          <w:shd w:val="clear" w:color="auto" w:fill="FFFFFF"/>
        </w:rPr>
        <w:t xml:space="preserve"> </w:t>
      </w:r>
      <w:r>
        <w:rPr>
          <w:rFonts w:ascii="Arial" w:hAnsi="Arial" w:cs="Arial"/>
          <w:spacing w:val="-1"/>
          <w:shd w:val="clear" w:color="auto" w:fill="FFFFFF"/>
        </w:rPr>
        <w:t>ме</w:t>
      </w:r>
      <w:r>
        <w:rPr>
          <w:rFonts w:ascii="Arial" w:hAnsi="Arial" w:cs="Arial"/>
          <w:shd w:val="clear" w:color="auto" w:fill="FFFFFF"/>
        </w:rPr>
        <w:t>ро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ят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ях</w:t>
      </w:r>
      <w:r>
        <w:rPr>
          <w:rFonts w:ascii="Arial" w:hAnsi="Arial" w:cs="Arial"/>
          <w:spacing w:val="36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(</w:t>
      </w:r>
      <w:r>
        <w:rPr>
          <w:rFonts w:ascii="Arial" w:hAnsi="Arial" w:cs="Arial"/>
          <w:spacing w:val="-1"/>
          <w:shd w:val="clear" w:color="auto" w:fill="FFFFFF"/>
        </w:rPr>
        <w:t>в</w:t>
      </w:r>
      <w:r>
        <w:rPr>
          <w:rFonts w:ascii="Arial" w:hAnsi="Arial" w:cs="Arial"/>
          <w:shd w:val="clear" w:color="auto" w:fill="FFFFFF"/>
        </w:rPr>
        <w:t>ы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вка</w:t>
      </w:r>
      <w:r>
        <w:rPr>
          <w:rFonts w:ascii="Arial" w:hAnsi="Arial" w:cs="Arial"/>
          <w:spacing w:val="2"/>
          <w:shd w:val="clear" w:color="auto" w:fill="FFFFFF"/>
        </w:rPr>
        <w:t>х</w:t>
      </w:r>
      <w:r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pacing w:val="33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фер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нци</w:t>
      </w:r>
      <w:r>
        <w:rPr>
          <w:rFonts w:ascii="Arial" w:hAnsi="Arial" w:cs="Arial"/>
          <w:spacing w:val="-2"/>
          <w:shd w:val="clear" w:color="auto" w:fill="FFFFFF"/>
        </w:rPr>
        <w:t>я</w:t>
      </w:r>
      <w:r>
        <w:rPr>
          <w:rFonts w:ascii="Arial" w:hAnsi="Arial" w:cs="Arial"/>
          <w:spacing w:val="2"/>
          <w:shd w:val="clear" w:color="auto" w:fill="FFFFFF"/>
        </w:rPr>
        <w:t>х</w:t>
      </w:r>
      <w:r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pacing w:val="33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фо</w:t>
      </w:r>
      <w:r>
        <w:rPr>
          <w:rFonts w:ascii="Arial" w:hAnsi="Arial" w:cs="Arial"/>
          <w:spacing w:val="3"/>
          <w:shd w:val="clear" w:color="auto" w:fill="FFFFFF"/>
        </w:rPr>
        <w:t>р</w:t>
      </w:r>
      <w:r>
        <w:rPr>
          <w:rFonts w:ascii="Arial" w:hAnsi="Arial" w:cs="Arial"/>
          <w:spacing w:val="-7"/>
          <w:shd w:val="clear" w:color="auto" w:fill="FFFFFF"/>
        </w:rPr>
        <w:t>у</w:t>
      </w:r>
      <w:r>
        <w:rPr>
          <w:rFonts w:ascii="Arial" w:hAnsi="Arial" w:cs="Arial"/>
          <w:spacing w:val="-1"/>
          <w:shd w:val="clear" w:color="auto" w:fill="FFFFFF"/>
        </w:rPr>
        <w:t>ма</w:t>
      </w:r>
      <w:r>
        <w:rPr>
          <w:rFonts w:ascii="Arial" w:hAnsi="Arial" w:cs="Arial"/>
          <w:spacing w:val="2"/>
          <w:shd w:val="clear" w:color="auto" w:fill="FFFFFF"/>
        </w:rPr>
        <w:t>х</w:t>
      </w:r>
      <w:r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pacing w:val="33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с</w:t>
      </w:r>
      <w:r>
        <w:rPr>
          <w:rFonts w:ascii="Arial" w:hAnsi="Arial" w:cs="Arial"/>
          <w:spacing w:val="-1"/>
          <w:shd w:val="clear" w:color="auto" w:fill="FFFFFF"/>
        </w:rPr>
        <w:t>ем</w:t>
      </w:r>
      <w:r>
        <w:rPr>
          <w:rFonts w:ascii="Arial" w:hAnsi="Arial" w:cs="Arial"/>
          <w:spacing w:val="1"/>
          <w:shd w:val="clear" w:color="auto" w:fill="FFFFFF"/>
        </w:rPr>
        <w:t>ин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2"/>
          <w:shd w:val="clear" w:color="auto" w:fill="FFFFFF"/>
        </w:rPr>
        <w:t>х</w:t>
      </w:r>
      <w:r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pacing w:val="33"/>
          <w:shd w:val="clear" w:color="auto" w:fill="FFFFFF"/>
        </w:rPr>
        <w:t xml:space="preserve"> 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ов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2"/>
          <w:shd w:val="clear" w:color="auto" w:fill="FFFFFF"/>
        </w:rPr>
        <w:t>щ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я</w:t>
      </w:r>
      <w:r>
        <w:rPr>
          <w:rFonts w:ascii="Arial" w:hAnsi="Arial" w:cs="Arial"/>
          <w:spacing w:val="2"/>
          <w:shd w:val="clear" w:color="auto" w:fill="FFFFFF"/>
        </w:rPr>
        <w:t>х</w:t>
      </w:r>
      <w:r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pacing w:val="33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10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нин</w:t>
      </w:r>
      <w:r>
        <w:rPr>
          <w:rFonts w:ascii="Arial" w:hAnsi="Arial" w:cs="Arial"/>
          <w:shd w:val="clear" w:color="auto" w:fill="FFFFFF"/>
        </w:rPr>
        <w:t>г</w:t>
      </w:r>
      <w:r>
        <w:rPr>
          <w:rFonts w:ascii="Arial" w:hAnsi="Arial" w:cs="Arial"/>
          <w:spacing w:val="-3"/>
          <w:shd w:val="clear" w:color="auto" w:fill="FFFFFF"/>
        </w:rPr>
        <w:t>а</w:t>
      </w:r>
      <w:r>
        <w:rPr>
          <w:rFonts w:ascii="Arial" w:hAnsi="Arial" w:cs="Arial"/>
          <w:spacing w:val="2"/>
          <w:shd w:val="clear" w:color="auto" w:fill="FFFFFF"/>
        </w:rPr>
        <w:t>х</w:t>
      </w:r>
      <w:r>
        <w:rPr>
          <w:rFonts w:ascii="Arial" w:hAnsi="Arial" w:cs="Arial"/>
          <w:shd w:val="clear" w:color="auto" w:fill="FFFFFF"/>
        </w:rPr>
        <w:t xml:space="preserve">, 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ор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внов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ях и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т.</w:t>
      </w:r>
      <w:r>
        <w:rPr>
          <w:rFonts w:ascii="Arial" w:hAnsi="Arial" w:cs="Arial"/>
          <w:spacing w:val="2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pacing w:val="-1"/>
          <w:shd w:val="clear" w:color="auto" w:fill="FFFFFF"/>
        </w:rPr>
        <w:t>)</w:t>
      </w:r>
      <w:r>
        <w:rPr>
          <w:rFonts w:ascii="Arial" w:hAnsi="Arial" w:cs="Arial"/>
          <w:shd w:val="clear" w:color="auto" w:fill="FFFFFF"/>
        </w:rPr>
        <w:t>, а</w:t>
      </w:r>
      <w:r>
        <w:rPr>
          <w:rFonts w:ascii="Arial" w:hAnsi="Arial" w:cs="Arial"/>
          <w:spacing w:val="-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также</w:t>
      </w:r>
      <w:r>
        <w:rPr>
          <w:rFonts w:ascii="Arial" w:hAnsi="Arial" w:cs="Arial"/>
          <w:spacing w:val="2"/>
          <w:shd w:val="clear" w:color="auto" w:fill="FFFFFF"/>
        </w:rPr>
        <w:t xml:space="preserve"> р</w:t>
      </w:r>
      <w:r>
        <w:rPr>
          <w:rFonts w:ascii="Arial" w:hAnsi="Arial" w:cs="Arial"/>
          <w:spacing w:val="-1"/>
          <w:shd w:val="clear" w:color="auto" w:fill="FFFFFF"/>
        </w:rPr>
        <w:t>ас</w:t>
      </w:r>
      <w:r>
        <w:rPr>
          <w:rFonts w:ascii="Arial" w:hAnsi="Arial" w:cs="Arial"/>
          <w:spacing w:val="2"/>
          <w:shd w:val="clear" w:color="auto" w:fill="FFFFFF"/>
        </w:rPr>
        <w:t>х</w:t>
      </w:r>
      <w:r>
        <w:rPr>
          <w:rFonts w:ascii="Arial" w:hAnsi="Arial" w:cs="Arial"/>
          <w:shd w:val="clear" w:color="auto" w:fill="FFFFFF"/>
        </w:rPr>
        <w:t xml:space="preserve">одов, 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вяз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нн</w:t>
      </w:r>
      <w:r>
        <w:rPr>
          <w:rFonts w:ascii="Arial" w:hAnsi="Arial" w:cs="Arial"/>
          <w:shd w:val="clear" w:color="auto" w:fill="FFFFFF"/>
        </w:rPr>
        <w:t>ых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 xml:space="preserve">о 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pacing w:val="5"/>
          <w:shd w:val="clear" w:color="auto" w:fill="FFFFFF"/>
        </w:rPr>
        <w:t>л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hd w:val="clear" w:color="auto" w:fill="FFFFFF"/>
        </w:rPr>
        <w:t>ж</w:t>
      </w:r>
      <w:r>
        <w:rPr>
          <w:rFonts w:ascii="Arial" w:hAnsi="Arial" w:cs="Arial"/>
          <w:spacing w:val="1"/>
          <w:shd w:val="clear" w:color="auto" w:fill="FFFFFF"/>
        </w:rPr>
        <w:t>е</w:t>
      </w:r>
      <w:r>
        <w:rPr>
          <w:rFonts w:ascii="Arial" w:hAnsi="Arial" w:cs="Arial"/>
          <w:spacing w:val="3"/>
          <w:shd w:val="clear" w:color="auto" w:fill="FFFFFF"/>
        </w:rPr>
        <w:t>б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ы</w:t>
      </w:r>
      <w:r>
        <w:rPr>
          <w:rFonts w:ascii="Arial" w:hAnsi="Arial" w:cs="Arial"/>
          <w:spacing w:val="-1"/>
          <w:shd w:val="clear" w:color="auto" w:fill="FFFFFF"/>
        </w:rPr>
        <w:t>м</w:t>
      </w:r>
      <w:r>
        <w:rPr>
          <w:rFonts w:ascii="Arial" w:hAnsi="Arial" w:cs="Arial"/>
          <w:shd w:val="clear" w:color="auto" w:fill="FFFFFF"/>
        </w:rPr>
        <w:t>и</w:t>
      </w:r>
      <w:r>
        <w:rPr>
          <w:rFonts w:ascii="Arial" w:hAnsi="Arial" w:cs="Arial"/>
          <w:spacing w:val="1"/>
          <w:shd w:val="clear" w:color="auto" w:fill="FFFFFF"/>
        </w:rPr>
        <w:t xml:space="preserve"> к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-1"/>
          <w:shd w:val="clear" w:color="auto" w:fill="FFFFFF"/>
        </w:rPr>
        <w:t>ма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д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ровка</w:t>
      </w:r>
      <w:r>
        <w:rPr>
          <w:rFonts w:ascii="Arial" w:hAnsi="Arial" w:cs="Arial"/>
          <w:spacing w:val="-1"/>
          <w:shd w:val="clear" w:color="auto" w:fill="FFFFFF"/>
        </w:rPr>
        <w:t>м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, -</w:t>
      </w:r>
      <w:r>
        <w:rPr>
          <w:rFonts w:ascii="Arial" w:hAnsi="Arial" w:cs="Arial"/>
          <w:spacing w:val="-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в 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з</w:t>
      </w:r>
      <w:r>
        <w:rPr>
          <w:rFonts w:ascii="Arial" w:hAnsi="Arial" w:cs="Arial"/>
          <w:spacing w:val="-1"/>
          <w:shd w:val="clear" w:color="auto" w:fill="FFFFFF"/>
        </w:rPr>
        <w:t>ме</w:t>
      </w:r>
      <w:r>
        <w:rPr>
          <w:rFonts w:ascii="Arial" w:hAnsi="Arial" w:cs="Arial"/>
          <w:shd w:val="clear" w:color="auto" w:fill="FFFFFF"/>
        </w:rPr>
        <w:t>ре</w:t>
      </w:r>
      <w:r>
        <w:rPr>
          <w:rFonts w:ascii="Arial" w:hAnsi="Arial" w:cs="Arial"/>
          <w:spacing w:val="-1"/>
          <w:shd w:val="clear" w:color="auto" w:fill="FFFFFF"/>
        </w:rPr>
        <w:t xml:space="preserve"> </w:t>
      </w:r>
      <w:r>
        <w:rPr>
          <w:rFonts w:ascii="Arial" w:hAnsi="Arial" w:cs="Arial"/>
          <w:spacing w:val="2"/>
          <w:shd w:val="clear" w:color="auto" w:fill="FFFFFF"/>
        </w:rPr>
        <w:t>1</w:t>
      </w:r>
      <w:r>
        <w:rPr>
          <w:rFonts w:ascii="Arial" w:hAnsi="Arial" w:cs="Arial"/>
          <w:shd w:val="clear" w:color="auto" w:fill="FFFFFF"/>
        </w:rPr>
        <w:t xml:space="preserve">00 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ро</w:t>
      </w:r>
      <w:r>
        <w:rPr>
          <w:rFonts w:ascii="Arial" w:hAnsi="Arial" w:cs="Arial"/>
          <w:spacing w:val="1"/>
          <w:shd w:val="clear" w:color="auto" w:fill="FFFFFF"/>
        </w:rPr>
        <w:t>ц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2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ов.</w:t>
      </w:r>
    </w:p>
    <w:p w:rsidR="00BD3828" w:rsidRDefault="00BD3828">
      <w:pPr>
        <w:widowControl w:val="0"/>
        <w:tabs>
          <w:tab w:val="left" w:pos="284"/>
          <w:tab w:val="left" w:pos="480"/>
        </w:tabs>
        <w:autoSpaceDE w:val="0"/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3.</w:t>
      </w:r>
      <w:r w:rsidR="007A34CC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Предоставить право Администрации города Суджа определить перечень приоритетных расходов бюджета муниципального образования «город Суджа», подлежащих финансированию в первоочередном порядке.</w:t>
      </w:r>
    </w:p>
    <w:p w:rsidR="00BD3828" w:rsidRDefault="00BD3828">
      <w:pPr>
        <w:widowControl w:val="0"/>
        <w:tabs>
          <w:tab w:val="left" w:pos="284"/>
          <w:tab w:val="left" w:pos="480"/>
        </w:tabs>
        <w:autoSpaceDE w:val="0"/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4.</w:t>
      </w:r>
      <w:r w:rsidR="007A34CC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Установить муниципальным унитарным предприятиям, учредителем которых является Администрация города Суджи, перечисление от прибыли в бюджет муниципального образования «город Суджа» в 2023 году в размере 10%.</w:t>
      </w:r>
    </w:p>
    <w:p w:rsidR="00BD3828" w:rsidRDefault="00BD3828">
      <w:pPr>
        <w:widowControl w:val="0"/>
        <w:tabs>
          <w:tab w:val="left" w:pos="284"/>
          <w:tab w:val="left" w:pos="480"/>
        </w:tabs>
        <w:autoSpaceDE w:val="0"/>
        <w:ind w:firstLine="840"/>
        <w:jc w:val="both"/>
        <w:rPr>
          <w:rFonts w:ascii="Arial" w:hAnsi="Arial" w:cs="Arial"/>
          <w:shd w:val="clear" w:color="auto" w:fill="FFFFFF"/>
        </w:rPr>
      </w:pPr>
    </w:p>
    <w:p w:rsidR="00BD3828" w:rsidRDefault="00BD3828">
      <w:pPr>
        <w:widowControl w:val="0"/>
        <w:autoSpaceDE w:val="0"/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Ст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1"/>
          <w:shd w:val="clear" w:color="auto" w:fill="FFFFFF"/>
        </w:rPr>
        <w:t>ь</w:t>
      </w:r>
      <w:r>
        <w:rPr>
          <w:rFonts w:ascii="Arial" w:hAnsi="Arial" w:cs="Arial"/>
          <w:shd w:val="clear" w:color="auto" w:fill="FFFFFF"/>
        </w:rPr>
        <w:t>я</w:t>
      </w:r>
      <w:r>
        <w:rPr>
          <w:rFonts w:ascii="Arial" w:hAnsi="Arial" w:cs="Arial"/>
          <w:spacing w:val="1"/>
          <w:shd w:val="clear" w:color="auto" w:fill="FFFFFF"/>
        </w:rPr>
        <w:t xml:space="preserve"> 7</w:t>
      </w:r>
      <w:r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pacing w:val="-1"/>
          <w:shd w:val="clear" w:color="auto" w:fill="FFFFFF"/>
        </w:rPr>
        <w:t>М</w:t>
      </w:r>
      <w:r>
        <w:rPr>
          <w:rFonts w:ascii="Arial" w:hAnsi="Arial" w:cs="Arial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1"/>
          <w:shd w:val="clear" w:color="auto" w:fill="FFFFFF"/>
        </w:rPr>
        <w:t>и</w:t>
      </w:r>
      <w:r>
        <w:rPr>
          <w:rFonts w:ascii="Arial" w:hAnsi="Arial" w:cs="Arial"/>
          <w:spacing w:val="1"/>
          <w:shd w:val="clear" w:color="auto" w:fill="FFFFFF"/>
        </w:rPr>
        <w:t>цип</w:t>
      </w:r>
      <w:r>
        <w:rPr>
          <w:rFonts w:ascii="Arial" w:hAnsi="Arial" w:cs="Arial"/>
          <w:shd w:val="clear" w:color="auto" w:fill="FFFFFF"/>
        </w:rPr>
        <w:t>ал</w:t>
      </w:r>
      <w:r>
        <w:rPr>
          <w:rFonts w:ascii="Arial" w:hAnsi="Arial" w:cs="Arial"/>
          <w:spacing w:val="-2"/>
          <w:shd w:val="clear" w:color="auto" w:fill="FFFFFF"/>
        </w:rPr>
        <w:t>ь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ый</w:t>
      </w:r>
      <w:r>
        <w:rPr>
          <w:rFonts w:ascii="Arial" w:hAnsi="Arial" w:cs="Arial"/>
          <w:spacing w:val="3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д</w:t>
      </w:r>
      <w:r>
        <w:rPr>
          <w:rFonts w:ascii="Arial" w:hAnsi="Arial" w:cs="Arial"/>
          <w:shd w:val="clear" w:color="auto" w:fill="FFFFFF"/>
        </w:rPr>
        <w:t>олг</w:t>
      </w:r>
      <w:r>
        <w:rPr>
          <w:rFonts w:ascii="Arial" w:hAnsi="Arial" w:cs="Arial"/>
          <w:spacing w:val="-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мун</w:t>
      </w:r>
      <w:r>
        <w:rPr>
          <w:rFonts w:ascii="Arial" w:hAnsi="Arial" w:cs="Arial"/>
          <w:spacing w:val="-1"/>
          <w:shd w:val="clear" w:color="auto" w:fill="FFFFFF"/>
        </w:rPr>
        <w:t>и</w:t>
      </w:r>
      <w:r>
        <w:rPr>
          <w:rFonts w:ascii="Arial" w:hAnsi="Arial" w:cs="Arial"/>
          <w:spacing w:val="1"/>
          <w:shd w:val="clear" w:color="auto" w:fill="FFFFFF"/>
        </w:rPr>
        <w:t>цип</w:t>
      </w:r>
      <w:r>
        <w:rPr>
          <w:rFonts w:ascii="Arial" w:hAnsi="Arial" w:cs="Arial"/>
          <w:shd w:val="clear" w:color="auto" w:fill="FFFFFF"/>
        </w:rPr>
        <w:t>ал</w:t>
      </w:r>
      <w:r>
        <w:rPr>
          <w:rFonts w:ascii="Arial" w:hAnsi="Arial" w:cs="Arial"/>
          <w:spacing w:val="-2"/>
          <w:shd w:val="clear" w:color="auto" w:fill="FFFFFF"/>
        </w:rPr>
        <w:t>ь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-1"/>
          <w:shd w:val="clear" w:color="auto" w:fill="FFFFFF"/>
        </w:rPr>
        <w:t>г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об</w:t>
      </w:r>
      <w:r>
        <w:rPr>
          <w:rFonts w:ascii="Arial" w:hAnsi="Arial" w:cs="Arial"/>
          <w:spacing w:val="1"/>
          <w:shd w:val="clear" w:color="auto" w:fill="FFFFFF"/>
        </w:rPr>
        <w:t>р</w:t>
      </w:r>
      <w:r>
        <w:rPr>
          <w:rFonts w:ascii="Arial" w:hAnsi="Arial" w:cs="Arial"/>
          <w:shd w:val="clear" w:color="auto" w:fill="FFFFFF"/>
        </w:rPr>
        <w:t>азован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я «город Суджа» Суджанского района</w:t>
      </w:r>
      <w:r>
        <w:rPr>
          <w:rFonts w:ascii="Arial" w:hAnsi="Arial" w:cs="Arial"/>
          <w:spacing w:val="1"/>
          <w:shd w:val="clear" w:color="auto" w:fill="FFFFFF"/>
        </w:rPr>
        <w:t xml:space="preserve"> К</w:t>
      </w:r>
      <w:r>
        <w:rPr>
          <w:rFonts w:ascii="Arial" w:hAnsi="Arial" w:cs="Arial"/>
          <w:spacing w:val="-2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pacing w:val="1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ой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обла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pacing w:val="2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и</w:t>
      </w:r>
    </w:p>
    <w:p w:rsidR="00BD3828" w:rsidRDefault="00BD3828">
      <w:pPr>
        <w:widowControl w:val="0"/>
        <w:autoSpaceDE w:val="0"/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1.Установ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ть</w:t>
      </w:r>
      <w:r>
        <w:rPr>
          <w:rFonts w:ascii="Arial" w:hAnsi="Arial" w:cs="Arial"/>
          <w:spacing w:val="37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д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-1"/>
          <w:shd w:val="clear" w:color="auto" w:fill="FFFFFF"/>
        </w:rPr>
        <w:t>ь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ый</w:t>
      </w:r>
      <w:r>
        <w:rPr>
          <w:rFonts w:ascii="Arial" w:hAnsi="Arial" w:cs="Arial"/>
          <w:spacing w:val="39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об</w:t>
      </w:r>
      <w:r>
        <w:rPr>
          <w:rFonts w:ascii="Arial" w:hAnsi="Arial" w:cs="Arial"/>
          <w:spacing w:val="1"/>
          <w:shd w:val="clear" w:color="auto" w:fill="FFFFFF"/>
        </w:rPr>
        <w:t>ъ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м</w:t>
      </w:r>
      <w:r>
        <w:rPr>
          <w:rFonts w:ascii="Arial" w:hAnsi="Arial" w:cs="Arial"/>
          <w:spacing w:val="37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м</w:t>
      </w:r>
      <w:r>
        <w:rPr>
          <w:rFonts w:ascii="Arial" w:hAnsi="Arial" w:cs="Arial"/>
          <w:spacing w:val="-7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ницип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-2"/>
          <w:shd w:val="clear" w:color="auto" w:fill="FFFFFF"/>
        </w:rPr>
        <w:t>л</w:t>
      </w:r>
      <w:r>
        <w:rPr>
          <w:rFonts w:ascii="Arial" w:hAnsi="Arial" w:cs="Arial"/>
          <w:spacing w:val="1"/>
          <w:shd w:val="clear" w:color="auto" w:fill="FFFFFF"/>
        </w:rPr>
        <w:t>ьн</w:t>
      </w:r>
      <w:r>
        <w:rPr>
          <w:rFonts w:ascii="Arial" w:hAnsi="Arial" w:cs="Arial"/>
          <w:shd w:val="clear" w:color="auto" w:fill="FFFFFF"/>
        </w:rPr>
        <w:t>ого</w:t>
      </w:r>
      <w:r>
        <w:rPr>
          <w:rFonts w:ascii="Arial" w:hAnsi="Arial" w:cs="Arial"/>
          <w:spacing w:val="38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долга</w:t>
      </w:r>
      <w:r>
        <w:rPr>
          <w:rFonts w:ascii="Arial" w:hAnsi="Arial" w:cs="Arial"/>
          <w:spacing w:val="38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м</w:t>
      </w:r>
      <w:r>
        <w:rPr>
          <w:rFonts w:ascii="Arial" w:hAnsi="Arial" w:cs="Arial"/>
          <w:spacing w:val="-7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ницип</w:t>
      </w:r>
      <w:r>
        <w:rPr>
          <w:rFonts w:ascii="Arial" w:hAnsi="Arial" w:cs="Arial"/>
          <w:spacing w:val="-3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1"/>
          <w:shd w:val="clear" w:color="auto" w:fill="FFFFFF"/>
        </w:rPr>
        <w:t>ьн</w:t>
      </w:r>
      <w:r>
        <w:rPr>
          <w:rFonts w:ascii="Arial" w:hAnsi="Arial" w:cs="Arial"/>
          <w:shd w:val="clear" w:color="auto" w:fill="FFFFFF"/>
        </w:rPr>
        <w:t>ого</w:t>
      </w:r>
      <w:r>
        <w:rPr>
          <w:rFonts w:ascii="Arial" w:hAnsi="Arial" w:cs="Arial"/>
          <w:spacing w:val="38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обр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з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8"/>
          <w:shd w:val="clear" w:color="auto" w:fill="FFFFFF"/>
        </w:rPr>
        <w:t>в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я</w:t>
      </w:r>
      <w:r>
        <w:rPr>
          <w:rFonts w:ascii="Arial" w:hAnsi="Arial" w:cs="Arial"/>
          <w:spacing w:val="9"/>
          <w:shd w:val="clear" w:color="auto" w:fill="FFFFFF"/>
        </w:rPr>
        <w:t xml:space="preserve"> </w:t>
      </w:r>
      <w:r>
        <w:rPr>
          <w:rFonts w:ascii="Arial" w:hAnsi="Arial" w:cs="Arial"/>
          <w:spacing w:val="-7"/>
          <w:shd w:val="clear" w:color="auto" w:fill="FFFFFF"/>
        </w:rPr>
        <w:t>«</w:t>
      </w:r>
      <w:r>
        <w:rPr>
          <w:rFonts w:ascii="Arial" w:hAnsi="Arial" w:cs="Arial"/>
          <w:shd w:val="clear" w:color="auto" w:fill="FFFFFF"/>
        </w:rPr>
        <w:t>город</w:t>
      </w:r>
      <w:r>
        <w:rPr>
          <w:rFonts w:ascii="Arial" w:hAnsi="Arial" w:cs="Arial"/>
          <w:spacing w:val="7"/>
          <w:shd w:val="clear" w:color="auto" w:fill="FFFFFF"/>
        </w:rPr>
        <w:t xml:space="preserve"> Суджа</w:t>
      </w:r>
      <w:r>
        <w:rPr>
          <w:rFonts w:ascii="Arial" w:hAnsi="Arial" w:cs="Arial"/>
          <w:shd w:val="clear" w:color="auto" w:fill="FFFFFF"/>
        </w:rPr>
        <w:t>»</w:t>
      </w:r>
      <w:r>
        <w:rPr>
          <w:rFonts w:ascii="Arial" w:hAnsi="Arial" w:cs="Arial"/>
          <w:spacing w:val="-3"/>
          <w:shd w:val="clear" w:color="auto" w:fill="FFFFFF"/>
        </w:rPr>
        <w:t xml:space="preserve"> Суджанского</w:t>
      </w:r>
      <w:r>
        <w:rPr>
          <w:rFonts w:ascii="Arial" w:hAnsi="Arial" w:cs="Arial"/>
          <w:spacing w:val="7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й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а</w:t>
      </w:r>
      <w:r>
        <w:rPr>
          <w:rFonts w:ascii="Arial" w:hAnsi="Arial" w:cs="Arial"/>
          <w:spacing w:val="6"/>
          <w:shd w:val="clear" w:color="auto" w:fill="FFFFFF"/>
        </w:rPr>
        <w:t xml:space="preserve"> </w:t>
      </w:r>
      <w:r>
        <w:rPr>
          <w:rFonts w:ascii="Arial" w:hAnsi="Arial" w:cs="Arial"/>
          <w:spacing w:val="3"/>
          <w:shd w:val="clear" w:color="auto" w:fill="FFFFFF"/>
        </w:rPr>
        <w:t>К</w:t>
      </w:r>
      <w:r>
        <w:rPr>
          <w:rFonts w:ascii="Arial" w:hAnsi="Arial" w:cs="Arial"/>
          <w:spacing w:val="-7"/>
          <w:shd w:val="clear" w:color="auto" w:fill="FFFFFF"/>
        </w:rPr>
        <w:t>у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pacing w:val="1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ой</w:t>
      </w:r>
      <w:r>
        <w:rPr>
          <w:rFonts w:ascii="Arial" w:hAnsi="Arial" w:cs="Arial"/>
          <w:spacing w:val="8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обла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ти</w:t>
      </w:r>
      <w:r>
        <w:rPr>
          <w:rFonts w:ascii="Arial" w:hAnsi="Arial" w:cs="Arial"/>
          <w:spacing w:val="6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а</w:t>
      </w:r>
      <w:r>
        <w:rPr>
          <w:rFonts w:ascii="Arial" w:hAnsi="Arial" w:cs="Arial"/>
          <w:spacing w:val="6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2023</w:t>
      </w:r>
      <w:r>
        <w:rPr>
          <w:rFonts w:ascii="Arial" w:hAnsi="Arial" w:cs="Arial"/>
          <w:spacing w:val="7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год</w:t>
      </w:r>
      <w:r>
        <w:rPr>
          <w:rFonts w:ascii="Arial" w:hAnsi="Arial" w:cs="Arial"/>
          <w:spacing w:val="7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pacing w:val="4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с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м</w:t>
      </w:r>
      <w:r>
        <w:rPr>
          <w:rFonts w:ascii="Arial" w:hAnsi="Arial" w:cs="Arial"/>
          <w:spacing w:val="-1"/>
          <w:shd w:val="clear" w:color="auto" w:fill="FFFFFF"/>
        </w:rPr>
        <w:t>м</w:t>
      </w:r>
      <w:r>
        <w:rPr>
          <w:rFonts w:ascii="Arial" w:hAnsi="Arial" w:cs="Arial"/>
          <w:shd w:val="clear" w:color="auto" w:fill="FFFFFF"/>
        </w:rPr>
        <w:t>е</w:t>
      </w:r>
      <w:r>
        <w:rPr>
          <w:rFonts w:ascii="Arial" w:hAnsi="Arial" w:cs="Arial"/>
          <w:spacing w:val="8"/>
          <w:shd w:val="clear" w:color="auto" w:fill="FFFFFF"/>
        </w:rPr>
        <w:t xml:space="preserve"> 1 000</w:t>
      </w:r>
      <w:r>
        <w:rPr>
          <w:rFonts w:ascii="Arial" w:hAnsi="Arial" w:cs="Arial"/>
          <w:spacing w:val="7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000</w:t>
      </w:r>
      <w:r>
        <w:rPr>
          <w:rFonts w:ascii="Arial" w:hAnsi="Arial" w:cs="Arial"/>
          <w:spacing w:val="8"/>
          <w:shd w:val="clear" w:color="auto" w:fill="FFFFFF"/>
        </w:rPr>
        <w:t xml:space="preserve"> </w:t>
      </w:r>
      <w:r>
        <w:rPr>
          <w:rFonts w:ascii="Arial" w:hAnsi="Arial" w:cs="Arial"/>
          <w:spacing w:val="2"/>
          <w:shd w:val="clear" w:color="auto" w:fill="FFFFFF"/>
        </w:rPr>
        <w:t>р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hd w:val="clear" w:color="auto" w:fill="FFFFFF"/>
        </w:rPr>
        <w:t>бл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й</w:t>
      </w:r>
      <w:r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pacing w:val="1"/>
          <w:shd w:val="clear" w:color="auto" w:fill="FFFFFF"/>
        </w:rPr>
        <w:t xml:space="preserve"> н</w:t>
      </w:r>
      <w:r>
        <w:rPr>
          <w:rFonts w:ascii="Arial" w:hAnsi="Arial" w:cs="Arial"/>
          <w:shd w:val="clear" w:color="auto" w:fill="FFFFFF"/>
        </w:rPr>
        <w:t>а</w:t>
      </w:r>
      <w:r>
        <w:rPr>
          <w:rFonts w:ascii="Arial" w:hAnsi="Arial" w:cs="Arial"/>
          <w:spacing w:val="6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2024</w:t>
      </w:r>
      <w:r>
        <w:rPr>
          <w:rFonts w:ascii="Arial" w:hAnsi="Arial" w:cs="Arial"/>
          <w:spacing w:val="7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год</w:t>
      </w:r>
      <w:r>
        <w:rPr>
          <w:rFonts w:ascii="Arial" w:hAnsi="Arial" w:cs="Arial"/>
          <w:spacing w:val="7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pacing w:val="4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с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м</w:t>
      </w:r>
      <w:r>
        <w:rPr>
          <w:rFonts w:ascii="Arial" w:hAnsi="Arial" w:cs="Arial"/>
          <w:spacing w:val="-1"/>
          <w:shd w:val="clear" w:color="auto" w:fill="FFFFFF"/>
        </w:rPr>
        <w:t>м</w:t>
      </w:r>
      <w:r>
        <w:rPr>
          <w:rFonts w:ascii="Arial" w:hAnsi="Arial" w:cs="Arial"/>
          <w:shd w:val="clear" w:color="auto" w:fill="FFFFFF"/>
        </w:rPr>
        <w:t>е</w:t>
      </w:r>
      <w:r>
        <w:rPr>
          <w:rFonts w:ascii="Arial" w:hAnsi="Arial" w:cs="Arial"/>
          <w:spacing w:val="8"/>
          <w:shd w:val="clear" w:color="auto" w:fill="FFFFFF"/>
        </w:rPr>
        <w:t xml:space="preserve"> 1 000</w:t>
      </w:r>
      <w:r>
        <w:rPr>
          <w:rFonts w:ascii="Arial" w:hAnsi="Arial" w:cs="Arial"/>
          <w:spacing w:val="7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000</w:t>
      </w:r>
      <w:r>
        <w:rPr>
          <w:rFonts w:ascii="Arial" w:hAnsi="Arial" w:cs="Arial"/>
          <w:spacing w:val="8"/>
          <w:shd w:val="clear" w:color="auto" w:fill="FFFFFF"/>
        </w:rPr>
        <w:t xml:space="preserve"> </w:t>
      </w:r>
      <w:r>
        <w:rPr>
          <w:rFonts w:ascii="Arial" w:hAnsi="Arial" w:cs="Arial"/>
          <w:spacing w:val="2"/>
          <w:shd w:val="clear" w:color="auto" w:fill="FFFFFF"/>
        </w:rPr>
        <w:t>р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hd w:val="clear" w:color="auto" w:fill="FFFFFF"/>
        </w:rPr>
        <w:t>бл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й,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а</w:t>
      </w:r>
      <w:r>
        <w:rPr>
          <w:rFonts w:ascii="Arial" w:hAnsi="Arial" w:cs="Arial"/>
          <w:spacing w:val="6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2025</w:t>
      </w:r>
      <w:r>
        <w:rPr>
          <w:rFonts w:ascii="Arial" w:hAnsi="Arial" w:cs="Arial"/>
          <w:spacing w:val="7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год</w:t>
      </w:r>
      <w:r>
        <w:rPr>
          <w:rFonts w:ascii="Arial" w:hAnsi="Arial" w:cs="Arial"/>
          <w:spacing w:val="7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pacing w:val="4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с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м</w:t>
      </w:r>
      <w:r>
        <w:rPr>
          <w:rFonts w:ascii="Arial" w:hAnsi="Arial" w:cs="Arial"/>
          <w:spacing w:val="-1"/>
          <w:shd w:val="clear" w:color="auto" w:fill="FFFFFF"/>
        </w:rPr>
        <w:t>м</w:t>
      </w:r>
      <w:r>
        <w:rPr>
          <w:rFonts w:ascii="Arial" w:hAnsi="Arial" w:cs="Arial"/>
          <w:shd w:val="clear" w:color="auto" w:fill="FFFFFF"/>
        </w:rPr>
        <w:t>е</w:t>
      </w:r>
      <w:r>
        <w:rPr>
          <w:rFonts w:ascii="Arial" w:hAnsi="Arial" w:cs="Arial"/>
          <w:spacing w:val="8"/>
          <w:shd w:val="clear" w:color="auto" w:fill="FFFFFF"/>
        </w:rPr>
        <w:t xml:space="preserve"> 1 000</w:t>
      </w:r>
      <w:r>
        <w:rPr>
          <w:rFonts w:ascii="Arial" w:hAnsi="Arial" w:cs="Arial"/>
          <w:spacing w:val="7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000</w:t>
      </w:r>
      <w:r>
        <w:rPr>
          <w:rFonts w:ascii="Arial" w:hAnsi="Arial" w:cs="Arial"/>
          <w:spacing w:val="8"/>
          <w:shd w:val="clear" w:color="auto" w:fill="FFFFFF"/>
        </w:rPr>
        <w:t xml:space="preserve"> </w:t>
      </w:r>
      <w:r>
        <w:rPr>
          <w:rFonts w:ascii="Arial" w:hAnsi="Arial" w:cs="Arial"/>
          <w:spacing w:val="2"/>
          <w:shd w:val="clear" w:color="auto" w:fill="FFFFFF"/>
        </w:rPr>
        <w:t>р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hd w:val="clear" w:color="auto" w:fill="FFFFFF"/>
        </w:rPr>
        <w:t>бл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й.</w:t>
      </w:r>
    </w:p>
    <w:p w:rsidR="00BD3828" w:rsidRDefault="00BD3828">
      <w:pPr>
        <w:widowControl w:val="0"/>
        <w:autoSpaceDE w:val="0"/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2.</w:t>
      </w:r>
      <w:r w:rsidR="007A34CC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Установ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ть в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рх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 xml:space="preserve">й 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д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м</w:t>
      </w:r>
      <w:r>
        <w:rPr>
          <w:rFonts w:ascii="Arial" w:hAnsi="Arial" w:cs="Arial"/>
          <w:spacing w:val="-7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ницип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1"/>
          <w:shd w:val="clear" w:color="auto" w:fill="FFFFFF"/>
        </w:rPr>
        <w:t>ьн</w:t>
      </w:r>
      <w:r>
        <w:rPr>
          <w:rFonts w:ascii="Arial" w:hAnsi="Arial" w:cs="Arial"/>
          <w:spacing w:val="-2"/>
          <w:shd w:val="clear" w:color="auto" w:fill="FFFFFF"/>
        </w:rPr>
        <w:t>о</w:t>
      </w:r>
      <w:r>
        <w:rPr>
          <w:rFonts w:ascii="Arial" w:hAnsi="Arial" w:cs="Arial"/>
          <w:shd w:val="clear" w:color="auto" w:fill="FFFFFF"/>
        </w:rPr>
        <w:t>го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долга</w:t>
      </w:r>
      <w:r>
        <w:rPr>
          <w:rFonts w:ascii="Arial" w:hAnsi="Arial" w:cs="Arial"/>
          <w:spacing w:val="1"/>
          <w:shd w:val="clear" w:color="auto" w:fill="FFFFFF"/>
        </w:rPr>
        <w:t xml:space="preserve"> н</w:t>
      </w:r>
      <w:r>
        <w:rPr>
          <w:rFonts w:ascii="Arial" w:hAnsi="Arial" w:cs="Arial"/>
          <w:shd w:val="clear" w:color="auto" w:fill="FFFFFF"/>
        </w:rPr>
        <w:t>а 1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pacing w:val="-2"/>
          <w:shd w:val="clear" w:color="auto" w:fill="FFFFFF"/>
        </w:rPr>
        <w:t>я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ря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2023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года, на 1 января 2024 года и на 1 января 2025 года</w:t>
      </w:r>
      <w:r>
        <w:rPr>
          <w:rFonts w:ascii="Arial" w:hAnsi="Arial" w:cs="Arial"/>
          <w:spacing w:val="1"/>
          <w:shd w:val="clear" w:color="auto" w:fill="FFFFFF"/>
        </w:rPr>
        <w:t xml:space="preserve"> п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д</w:t>
      </w:r>
      <w:r>
        <w:rPr>
          <w:rFonts w:ascii="Arial" w:hAnsi="Arial" w:cs="Arial"/>
          <w:spacing w:val="1"/>
          <w:shd w:val="clear" w:color="auto" w:fill="FFFFFF"/>
        </w:rPr>
        <w:t>о</w:t>
      </w:r>
      <w:r>
        <w:rPr>
          <w:rFonts w:ascii="Arial" w:hAnsi="Arial" w:cs="Arial"/>
          <w:shd w:val="clear" w:color="auto" w:fill="FFFFFF"/>
        </w:rPr>
        <w:t>лгов</w:t>
      </w:r>
      <w:r>
        <w:rPr>
          <w:rFonts w:ascii="Arial" w:hAnsi="Arial" w:cs="Arial"/>
          <w:spacing w:val="-1"/>
          <w:shd w:val="clear" w:color="auto" w:fill="FFFFFF"/>
        </w:rPr>
        <w:t>ы</w:t>
      </w:r>
      <w:r>
        <w:rPr>
          <w:rFonts w:ascii="Arial" w:hAnsi="Arial" w:cs="Arial"/>
          <w:shd w:val="clear" w:color="auto" w:fill="FFFFFF"/>
        </w:rPr>
        <w:t>м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обя</w:t>
      </w:r>
      <w:r>
        <w:rPr>
          <w:rFonts w:ascii="Arial" w:hAnsi="Arial" w:cs="Arial"/>
          <w:spacing w:val="1"/>
          <w:shd w:val="clear" w:color="auto" w:fill="FFFFFF"/>
        </w:rPr>
        <w:t>з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1"/>
          <w:shd w:val="clear" w:color="auto" w:fill="FFFFFF"/>
        </w:rPr>
        <w:t>ь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тв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м</w:t>
      </w:r>
      <w:r>
        <w:rPr>
          <w:rFonts w:ascii="Arial" w:hAnsi="Arial" w:cs="Arial"/>
          <w:spacing w:val="8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м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ницип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-1"/>
          <w:shd w:val="clear" w:color="auto" w:fill="FFFFFF"/>
        </w:rPr>
        <w:t>ь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ого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обр</w:t>
      </w:r>
      <w:r>
        <w:rPr>
          <w:rFonts w:ascii="Arial" w:hAnsi="Arial" w:cs="Arial"/>
          <w:spacing w:val="-1"/>
          <w:shd w:val="clear" w:color="auto" w:fill="FFFFFF"/>
        </w:rPr>
        <w:t>аз</w:t>
      </w:r>
      <w:r>
        <w:rPr>
          <w:rFonts w:ascii="Arial" w:hAnsi="Arial" w:cs="Arial"/>
          <w:shd w:val="clear" w:color="auto" w:fill="FFFFFF"/>
        </w:rPr>
        <w:t>ов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я</w:t>
      </w:r>
      <w:r>
        <w:rPr>
          <w:rFonts w:ascii="Arial" w:hAnsi="Arial" w:cs="Arial"/>
          <w:spacing w:val="7"/>
          <w:shd w:val="clear" w:color="auto" w:fill="FFFFFF"/>
        </w:rPr>
        <w:t xml:space="preserve"> </w:t>
      </w:r>
      <w:r>
        <w:rPr>
          <w:rFonts w:ascii="Arial" w:hAnsi="Arial" w:cs="Arial"/>
          <w:spacing w:val="-7"/>
          <w:shd w:val="clear" w:color="auto" w:fill="FFFFFF"/>
        </w:rPr>
        <w:t>«</w:t>
      </w:r>
      <w:r>
        <w:rPr>
          <w:rFonts w:ascii="Arial" w:hAnsi="Arial" w:cs="Arial"/>
          <w:shd w:val="clear" w:color="auto" w:fill="FFFFFF"/>
        </w:rPr>
        <w:t>город</w:t>
      </w:r>
      <w:r>
        <w:rPr>
          <w:rFonts w:ascii="Arial" w:hAnsi="Arial" w:cs="Arial"/>
          <w:spacing w:val="3"/>
          <w:shd w:val="clear" w:color="auto" w:fill="FFFFFF"/>
        </w:rPr>
        <w:t xml:space="preserve"> Суджа</w:t>
      </w:r>
      <w:r>
        <w:rPr>
          <w:rFonts w:ascii="Arial" w:hAnsi="Arial" w:cs="Arial"/>
          <w:shd w:val="clear" w:color="auto" w:fill="FFFFFF"/>
        </w:rPr>
        <w:t>» Суджан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pacing w:val="1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ого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й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spacing w:val="3"/>
          <w:shd w:val="clear" w:color="auto" w:fill="FFFFFF"/>
        </w:rPr>
        <w:t>Ку</w:t>
      </w:r>
      <w:r>
        <w:rPr>
          <w:rFonts w:ascii="Arial" w:hAnsi="Arial" w:cs="Arial"/>
          <w:spacing w:val="2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pacing w:val="1"/>
          <w:shd w:val="clear" w:color="auto" w:fill="FFFFFF"/>
        </w:rPr>
        <w:t>к</w:t>
      </w:r>
      <w:r>
        <w:rPr>
          <w:rFonts w:ascii="Arial" w:hAnsi="Arial" w:cs="Arial"/>
          <w:shd w:val="clear" w:color="auto" w:fill="FFFFFF"/>
        </w:rPr>
        <w:t>ой</w:t>
      </w:r>
      <w:r>
        <w:rPr>
          <w:rFonts w:ascii="Arial" w:hAnsi="Arial" w:cs="Arial"/>
          <w:spacing w:val="8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обла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ти</w:t>
      </w:r>
      <w:r>
        <w:rPr>
          <w:rFonts w:ascii="Arial" w:hAnsi="Arial" w:cs="Arial"/>
          <w:spacing w:val="9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pacing w:val="6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с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pacing w:val="-1"/>
          <w:shd w:val="clear" w:color="auto" w:fill="FFFFFF"/>
        </w:rPr>
        <w:t>м</w:t>
      </w:r>
      <w:r>
        <w:rPr>
          <w:rFonts w:ascii="Arial" w:hAnsi="Arial" w:cs="Arial"/>
          <w:spacing w:val="1"/>
          <w:shd w:val="clear" w:color="auto" w:fill="FFFFFF"/>
        </w:rPr>
        <w:t>м</w:t>
      </w:r>
      <w:r>
        <w:rPr>
          <w:rFonts w:ascii="Arial" w:hAnsi="Arial" w:cs="Arial"/>
          <w:shd w:val="clear" w:color="auto" w:fill="FFFFFF"/>
        </w:rPr>
        <w:t>е</w:t>
      </w:r>
      <w:r>
        <w:rPr>
          <w:rFonts w:ascii="Arial" w:hAnsi="Arial" w:cs="Arial"/>
          <w:spacing w:val="6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0</w:t>
      </w:r>
      <w:r>
        <w:rPr>
          <w:rFonts w:ascii="Arial" w:hAnsi="Arial" w:cs="Arial"/>
          <w:spacing w:val="9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ты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pacing w:val="7"/>
          <w:shd w:val="clear" w:color="auto" w:fill="FFFFFF"/>
        </w:rPr>
        <w:t xml:space="preserve"> </w:t>
      </w:r>
      <w:r>
        <w:rPr>
          <w:rFonts w:ascii="Arial" w:hAnsi="Arial" w:cs="Arial"/>
          <w:spacing w:val="2"/>
          <w:shd w:val="clear" w:color="auto" w:fill="FFFFFF"/>
        </w:rPr>
        <w:t>р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hd w:val="clear" w:color="auto" w:fill="FFFFFF"/>
        </w:rPr>
        <w:t>блей,</w:t>
      </w:r>
      <w:r>
        <w:rPr>
          <w:rFonts w:ascii="Arial" w:hAnsi="Arial" w:cs="Arial"/>
          <w:spacing w:val="7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pacing w:val="6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том</w:t>
      </w:r>
      <w:r>
        <w:rPr>
          <w:rFonts w:ascii="Arial" w:hAnsi="Arial" w:cs="Arial"/>
          <w:spacing w:val="6"/>
          <w:shd w:val="clear" w:color="auto" w:fill="FFFFFF"/>
        </w:rPr>
        <w:t xml:space="preserve"> </w:t>
      </w:r>
      <w:r>
        <w:rPr>
          <w:rFonts w:ascii="Arial" w:hAnsi="Arial" w:cs="Arial"/>
          <w:spacing w:val="-1"/>
          <w:shd w:val="clear" w:color="auto" w:fill="FFFFFF"/>
        </w:rPr>
        <w:t>ч</w:t>
      </w:r>
      <w:r>
        <w:rPr>
          <w:rFonts w:ascii="Arial" w:hAnsi="Arial" w:cs="Arial"/>
          <w:spacing w:val="1"/>
          <w:shd w:val="clear" w:color="auto" w:fill="FFFFFF"/>
        </w:rPr>
        <w:t>ис</w:t>
      </w:r>
      <w:r>
        <w:rPr>
          <w:rFonts w:ascii="Arial" w:hAnsi="Arial" w:cs="Arial"/>
          <w:shd w:val="clear" w:color="auto" w:fill="FFFFFF"/>
        </w:rPr>
        <w:t>ле</w:t>
      </w:r>
      <w:r>
        <w:rPr>
          <w:rFonts w:ascii="Arial" w:hAnsi="Arial" w:cs="Arial"/>
          <w:spacing w:val="6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7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м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ниц</w:t>
      </w:r>
      <w:r>
        <w:rPr>
          <w:rFonts w:ascii="Arial" w:hAnsi="Arial" w:cs="Arial"/>
          <w:spacing w:val="8"/>
          <w:shd w:val="clear" w:color="auto" w:fill="FFFFFF"/>
        </w:rPr>
        <w:t>и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-1"/>
          <w:shd w:val="clear" w:color="auto" w:fill="FFFFFF"/>
        </w:rPr>
        <w:t>ь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ым</w:t>
      </w:r>
      <w:r>
        <w:rPr>
          <w:rFonts w:ascii="Arial" w:hAnsi="Arial" w:cs="Arial"/>
          <w:spacing w:val="6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г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ям</w:t>
      </w:r>
      <w:r>
        <w:rPr>
          <w:rFonts w:ascii="Arial" w:hAnsi="Arial" w:cs="Arial"/>
          <w:spacing w:val="9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–</w:t>
      </w:r>
      <w:r>
        <w:rPr>
          <w:rFonts w:ascii="Arial" w:hAnsi="Arial" w:cs="Arial"/>
          <w:spacing w:val="7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0</w:t>
      </w:r>
      <w:r>
        <w:rPr>
          <w:rFonts w:ascii="Arial" w:hAnsi="Arial" w:cs="Arial"/>
          <w:spacing w:val="7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ты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pacing w:val="2"/>
          <w:shd w:val="clear" w:color="auto" w:fill="FFFFFF"/>
        </w:rPr>
        <w:t>р</w:t>
      </w:r>
      <w:r>
        <w:rPr>
          <w:rFonts w:ascii="Arial" w:hAnsi="Arial" w:cs="Arial"/>
          <w:spacing w:val="-4"/>
          <w:shd w:val="clear" w:color="auto" w:fill="FFFFFF"/>
        </w:rPr>
        <w:t>у</w:t>
      </w:r>
      <w:r>
        <w:rPr>
          <w:rFonts w:ascii="Arial" w:hAnsi="Arial" w:cs="Arial"/>
          <w:shd w:val="clear" w:color="auto" w:fill="FFFFFF"/>
        </w:rPr>
        <w:t>бл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й</w:t>
      </w:r>
      <w:r>
        <w:rPr>
          <w:rFonts w:ascii="Arial" w:hAnsi="Arial" w:cs="Arial"/>
          <w:shd w:val="clear" w:color="auto" w:fill="FFFFFF"/>
        </w:rPr>
        <w:t>.</w:t>
      </w:r>
    </w:p>
    <w:p w:rsidR="00BD3828" w:rsidRDefault="00BD3828">
      <w:pPr>
        <w:widowControl w:val="0"/>
        <w:autoSpaceDE w:val="0"/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3.</w:t>
      </w:r>
      <w:r w:rsidR="007A34CC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рд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ть</w:t>
      </w:r>
      <w:r>
        <w:rPr>
          <w:rFonts w:ascii="Arial" w:hAnsi="Arial" w:cs="Arial"/>
          <w:spacing w:val="20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Прогр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мм</w:t>
      </w:r>
      <w:r>
        <w:rPr>
          <w:rFonts w:ascii="Arial" w:hAnsi="Arial" w:cs="Arial"/>
          <w:shd w:val="clear" w:color="auto" w:fill="FFFFFF"/>
        </w:rPr>
        <w:t>у</w:t>
      </w:r>
      <w:r>
        <w:rPr>
          <w:rFonts w:ascii="Arial" w:hAnsi="Arial" w:cs="Arial"/>
          <w:spacing w:val="17"/>
          <w:shd w:val="clear" w:color="auto" w:fill="FFFFFF"/>
        </w:rPr>
        <w:t xml:space="preserve"> </w:t>
      </w:r>
      <w:r>
        <w:rPr>
          <w:rFonts w:ascii="Arial" w:hAnsi="Arial" w:cs="Arial"/>
          <w:spacing w:val="4"/>
          <w:shd w:val="clear" w:color="auto" w:fill="FFFFFF"/>
        </w:rPr>
        <w:t>м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ницип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-1"/>
          <w:shd w:val="clear" w:color="auto" w:fill="FFFFFF"/>
        </w:rPr>
        <w:t>ь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3"/>
          <w:shd w:val="clear" w:color="auto" w:fill="FFFFFF"/>
        </w:rPr>
        <w:t>ы</w:t>
      </w:r>
      <w:r>
        <w:rPr>
          <w:rFonts w:ascii="Arial" w:hAnsi="Arial" w:cs="Arial"/>
          <w:shd w:val="clear" w:color="auto" w:fill="FFFFFF"/>
        </w:rPr>
        <w:t>х</w:t>
      </w:r>
      <w:r>
        <w:rPr>
          <w:rFonts w:ascii="Arial" w:hAnsi="Arial" w:cs="Arial"/>
          <w:spacing w:val="2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pacing w:val="3"/>
          <w:shd w:val="clear" w:color="auto" w:fill="FFFFFF"/>
        </w:rPr>
        <w:t>н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hd w:val="clear" w:color="auto" w:fill="FFFFFF"/>
        </w:rPr>
        <w:t>тр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нн</w:t>
      </w:r>
      <w:r>
        <w:rPr>
          <w:rFonts w:ascii="Arial" w:hAnsi="Arial" w:cs="Arial"/>
          <w:spacing w:val="-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х</w:t>
      </w:r>
      <w:r>
        <w:rPr>
          <w:rFonts w:ascii="Arial" w:hAnsi="Arial" w:cs="Arial"/>
          <w:spacing w:val="21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з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pacing w:val="-1"/>
          <w:shd w:val="clear" w:color="auto" w:fill="FFFFFF"/>
        </w:rPr>
        <w:t>мс</w:t>
      </w:r>
      <w:r>
        <w:rPr>
          <w:rFonts w:ascii="Arial" w:hAnsi="Arial" w:cs="Arial"/>
          <w:shd w:val="clear" w:color="auto" w:fill="FFFFFF"/>
        </w:rPr>
        <w:t>тво</w:t>
      </w:r>
      <w:r>
        <w:rPr>
          <w:rFonts w:ascii="Arial" w:hAnsi="Arial" w:cs="Arial"/>
          <w:spacing w:val="-1"/>
          <w:shd w:val="clear" w:color="auto" w:fill="FFFFFF"/>
        </w:rPr>
        <w:t>ва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й</w:t>
      </w:r>
      <w:r>
        <w:rPr>
          <w:rFonts w:ascii="Arial" w:hAnsi="Arial" w:cs="Arial"/>
          <w:spacing w:val="18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а</w:t>
      </w:r>
      <w:r>
        <w:rPr>
          <w:rFonts w:ascii="Arial" w:hAnsi="Arial" w:cs="Arial"/>
          <w:spacing w:val="18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2023</w:t>
      </w:r>
      <w:r>
        <w:rPr>
          <w:rFonts w:ascii="Arial" w:hAnsi="Arial" w:cs="Arial"/>
          <w:spacing w:val="19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год</w:t>
      </w:r>
      <w:r>
        <w:rPr>
          <w:rFonts w:ascii="Arial" w:hAnsi="Arial" w:cs="Arial"/>
          <w:spacing w:val="2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согл</w:t>
      </w:r>
      <w:r>
        <w:rPr>
          <w:rFonts w:ascii="Arial" w:hAnsi="Arial" w:cs="Arial"/>
          <w:spacing w:val="-1"/>
          <w:shd w:val="clear" w:color="auto" w:fill="FFFFFF"/>
        </w:rPr>
        <w:t>ас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5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лож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ю</w:t>
      </w:r>
      <w:r>
        <w:rPr>
          <w:rFonts w:ascii="Arial" w:hAnsi="Arial" w:cs="Arial"/>
          <w:spacing w:val="7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№</w:t>
      </w:r>
      <w:r>
        <w:rPr>
          <w:rFonts w:ascii="Arial" w:hAnsi="Arial" w:cs="Arial"/>
          <w:spacing w:val="5"/>
          <w:shd w:val="clear" w:color="auto" w:fill="FFFFFF"/>
        </w:rPr>
        <w:t xml:space="preserve"> 11 </w:t>
      </w:r>
      <w:r>
        <w:rPr>
          <w:rFonts w:ascii="Arial" w:hAnsi="Arial" w:cs="Arial"/>
          <w:shd w:val="clear" w:color="auto" w:fill="FFFFFF"/>
        </w:rPr>
        <w:t>к</w:t>
      </w:r>
      <w:r>
        <w:rPr>
          <w:rFonts w:ascii="Arial" w:hAnsi="Arial" w:cs="Arial"/>
          <w:spacing w:val="6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1"/>
          <w:shd w:val="clear" w:color="auto" w:fill="FFFFFF"/>
        </w:rPr>
        <w:t>ас</w:t>
      </w:r>
      <w:r>
        <w:rPr>
          <w:rFonts w:ascii="Arial" w:hAnsi="Arial" w:cs="Arial"/>
          <w:shd w:val="clear" w:color="auto" w:fill="FFFFFF"/>
        </w:rPr>
        <w:t>тоящ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м</w:t>
      </w:r>
      <w:r>
        <w:rPr>
          <w:rFonts w:ascii="Arial" w:hAnsi="Arial" w:cs="Arial"/>
          <w:shd w:val="clear" w:color="auto" w:fill="FFFFFF"/>
        </w:rPr>
        <w:t xml:space="preserve">у </w:t>
      </w:r>
      <w:r>
        <w:rPr>
          <w:rFonts w:ascii="Arial" w:hAnsi="Arial" w:cs="Arial"/>
          <w:spacing w:val="1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ш</w:t>
      </w:r>
      <w:r>
        <w:rPr>
          <w:rFonts w:ascii="Arial" w:hAnsi="Arial" w:cs="Arial"/>
          <w:spacing w:val="1"/>
          <w:shd w:val="clear" w:color="auto" w:fill="FFFFFF"/>
        </w:rPr>
        <w:t>ени</w:t>
      </w:r>
      <w:r>
        <w:rPr>
          <w:rFonts w:ascii="Arial" w:hAnsi="Arial" w:cs="Arial"/>
          <w:shd w:val="clear" w:color="auto" w:fill="FFFFFF"/>
        </w:rPr>
        <w:t>ю.</w:t>
      </w:r>
    </w:p>
    <w:p w:rsidR="00BD3828" w:rsidRDefault="00BD3828">
      <w:pPr>
        <w:widowControl w:val="0"/>
        <w:autoSpaceDE w:val="0"/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4.</w:t>
      </w:r>
      <w:r w:rsidR="007A34CC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рд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ть</w:t>
      </w:r>
      <w:r>
        <w:rPr>
          <w:rFonts w:ascii="Arial" w:hAnsi="Arial" w:cs="Arial"/>
          <w:spacing w:val="20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Прогр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мм</w:t>
      </w:r>
      <w:r>
        <w:rPr>
          <w:rFonts w:ascii="Arial" w:hAnsi="Arial" w:cs="Arial"/>
          <w:shd w:val="clear" w:color="auto" w:fill="FFFFFF"/>
        </w:rPr>
        <w:t>у</w:t>
      </w:r>
      <w:r>
        <w:rPr>
          <w:rFonts w:ascii="Arial" w:hAnsi="Arial" w:cs="Arial"/>
          <w:spacing w:val="17"/>
          <w:shd w:val="clear" w:color="auto" w:fill="FFFFFF"/>
        </w:rPr>
        <w:t xml:space="preserve"> </w:t>
      </w:r>
      <w:r>
        <w:rPr>
          <w:rFonts w:ascii="Arial" w:hAnsi="Arial" w:cs="Arial"/>
          <w:spacing w:val="4"/>
          <w:shd w:val="clear" w:color="auto" w:fill="FFFFFF"/>
        </w:rPr>
        <w:t>м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ницип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-1"/>
          <w:shd w:val="clear" w:color="auto" w:fill="FFFFFF"/>
        </w:rPr>
        <w:t>ь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3"/>
          <w:shd w:val="clear" w:color="auto" w:fill="FFFFFF"/>
        </w:rPr>
        <w:t>ы</w:t>
      </w:r>
      <w:r>
        <w:rPr>
          <w:rFonts w:ascii="Arial" w:hAnsi="Arial" w:cs="Arial"/>
          <w:shd w:val="clear" w:color="auto" w:fill="FFFFFF"/>
        </w:rPr>
        <w:t>х</w:t>
      </w:r>
      <w:r>
        <w:rPr>
          <w:rFonts w:ascii="Arial" w:hAnsi="Arial" w:cs="Arial"/>
          <w:spacing w:val="21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pacing w:val="3"/>
          <w:shd w:val="clear" w:color="auto" w:fill="FFFFFF"/>
        </w:rPr>
        <w:t>н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hd w:val="clear" w:color="auto" w:fill="FFFFFF"/>
        </w:rPr>
        <w:t>тр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нн</w:t>
      </w:r>
      <w:r>
        <w:rPr>
          <w:rFonts w:ascii="Arial" w:hAnsi="Arial" w:cs="Arial"/>
          <w:spacing w:val="-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х</w:t>
      </w:r>
      <w:r>
        <w:rPr>
          <w:rFonts w:ascii="Arial" w:hAnsi="Arial" w:cs="Arial"/>
          <w:spacing w:val="21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з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pacing w:val="-1"/>
          <w:shd w:val="clear" w:color="auto" w:fill="FFFFFF"/>
        </w:rPr>
        <w:t>мс</w:t>
      </w:r>
      <w:r>
        <w:rPr>
          <w:rFonts w:ascii="Arial" w:hAnsi="Arial" w:cs="Arial"/>
          <w:shd w:val="clear" w:color="auto" w:fill="FFFFFF"/>
        </w:rPr>
        <w:t>тво</w:t>
      </w:r>
      <w:r>
        <w:rPr>
          <w:rFonts w:ascii="Arial" w:hAnsi="Arial" w:cs="Arial"/>
          <w:spacing w:val="-1"/>
          <w:shd w:val="clear" w:color="auto" w:fill="FFFFFF"/>
        </w:rPr>
        <w:t>ва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й</w:t>
      </w:r>
      <w:r>
        <w:rPr>
          <w:rFonts w:ascii="Arial" w:hAnsi="Arial" w:cs="Arial"/>
          <w:spacing w:val="18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а</w:t>
      </w:r>
      <w:r>
        <w:rPr>
          <w:rFonts w:ascii="Arial" w:hAnsi="Arial" w:cs="Arial"/>
          <w:spacing w:val="18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2024</w:t>
      </w:r>
      <w:r>
        <w:rPr>
          <w:rFonts w:ascii="Arial" w:hAnsi="Arial" w:cs="Arial"/>
          <w:spacing w:val="9"/>
          <w:shd w:val="clear" w:color="auto" w:fill="FFFFFF"/>
        </w:rPr>
        <w:t>- 2025 годы</w:t>
      </w:r>
      <w:r>
        <w:rPr>
          <w:rFonts w:ascii="Arial" w:hAnsi="Arial" w:cs="Arial"/>
          <w:spacing w:val="19"/>
          <w:shd w:val="clear" w:color="auto" w:fill="FFFFFF"/>
        </w:rPr>
        <w:t xml:space="preserve"> </w:t>
      </w:r>
      <w:r>
        <w:rPr>
          <w:rFonts w:ascii="Arial" w:hAnsi="Arial" w:cs="Arial"/>
          <w:spacing w:val="21"/>
          <w:shd w:val="clear" w:color="auto" w:fill="FFFFFF"/>
        </w:rPr>
        <w:t>согласно</w:t>
      </w:r>
      <w:r>
        <w:rPr>
          <w:rFonts w:ascii="Arial" w:hAnsi="Arial" w:cs="Arial"/>
          <w:spacing w:val="5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лож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ю</w:t>
      </w:r>
      <w:r>
        <w:rPr>
          <w:rFonts w:ascii="Arial" w:hAnsi="Arial" w:cs="Arial"/>
          <w:spacing w:val="7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№</w:t>
      </w:r>
      <w:r>
        <w:rPr>
          <w:rFonts w:ascii="Arial" w:hAnsi="Arial" w:cs="Arial"/>
          <w:spacing w:val="5"/>
          <w:shd w:val="clear" w:color="auto" w:fill="FFFFFF"/>
        </w:rPr>
        <w:t xml:space="preserve"> 12 </w:t>
      </w:r>
      <w:r>
        <w:rPr>
          <w:rFonts w:ascii="Arial" w:hAnsi="Arial" w:cs="Arial"/>
          <w:shd w:val="clear" w:color="auto" w:fill="FFFFFF"/>
        </w:rPr>
        <w:t>к</w:t>
      </w:r>
      <w:r>
        <w:rPr>
          <w:rFonts w:ascii="Arial" w:hAnsi="Arial" w:cs="Arial"/>
          <w:spacing w:val="6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1"/>
          <w:shd w:val="clear" w:color="auto" w:fill="FFFFFF"/>
        </w:rPr>
        <w:t>ас</w:t>
      </w:r>
      <w:r>
        <w:rPr>
          <w:rFonts w:ascii="Arial" w:hAnsi="Arial" w:cs="Arial"/>
          <w:shd w:val="clear" w:color="auto" w:fill="FFFFFF"/>
        </w:rPr>
        <w:t>тоящ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м</w:t>
      </w:r>
      <w:r>
        <w:rPr>
          <w:rFonts w:ascii="Arial" w:hAnsi="Arial" w:cs="Arial"/>
          <w:shd w:val="clear" w:color="auto" w:fill="FFFFFF"/>
        </w:rPr>
        <w:t xml:space="preserve">у </w:t>
      </w:r>
      <w:r>
        <w:rPr>
          <w:rFonts w:ascii="Arial" w:hAnsi="Arial" w:cs="Arial"/>
          <w:spacing w:val="1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ш</w:t>
      </w:r>
      <w:r>
        <w:rPr>
          <w:rFonts w:ascii="Arial" w:hAnsi="Arial" w:cs="Arial"/>
          <w:spacing w:val="1"/>
          <w:shd w:val="clear" w:color="auto" w:fill="FFFFFF"/>
        </w:rPr>
        <w:t>ени</w:t>
      </w:r>
      <w:r>
        <w:rPr>
          <w:rFonts w:ascii="Arial" w:hAnsi="Arial" w:cs="Arial"/>
          <w:shd w:val="clear" w:color="auto" w:fill="FFFFFF"/>
        </w:rPr>
        <w:t>ю.</w:t>
      </w:r>
    </w:p>
    <w:p w:rsidR="00BD3828" w:rsidRDefault="00BD3828">
      <w:pPr>
        <w:widowControl w:val="0"/>
        <w:autoSpaceDE w:val="0"/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5.У</w:t>
      </w:r>
      <w:r>
        <w:rPr>
          <w:rFonts w:ascii="Arial" w:hAnsi="Arial" w:cs="Arial"/>
          <w:spacing w:val="1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рд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ть</w:t>
      </w:r>
      <w:r>
        <w:rPr>
          <w:rFonts w:ascii="Arial" w:hAnsi="Arial" w:cs="Arial"/>
          <w:spacing w:val="3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Прогр</w:t>
      </w:r>
      <w:r>
        <w:rPr>
          <w:rFonts w:ascii="Arial" w:hAnsi="Arial" w:cs="Arial"/>
          <w:spacing w:val="-1"/>
          <w:shd w:val="clear" w:color="auto" w:fill="FFFFFF"/>
        </w:rPr>
        <w:t>амм</w:t>
      </w:r>
      <w:r>
        <w:rPr>
          <w:rFonts w:ascii="Arial" w:hAnsi="Arial" w:cs="Arial"/>
          <w:shd w:val="clear" w:color="auto" w:fill="FFFFFF"/>
        </w:rPr>
        <w:t xml:space="preserve">у </w:t>
      </w:r>
      <w:r>
        <w:rPr>
          <w:rFonts w:ascii="Arial" w:hAnsi="Arial" w:cs="Arial"/>
          <w:spacing w:val="4"/>
          <w:shd w:val="clear" w:color="auto" w:fill="FFFFFF"/>
        </w:rPr>
        <w:t>м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ницип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-1"/>
          <w:shd w:val="clear" w:color="auto" w:fill="FFFFFF"/>
        </w:rPr>
        <w:t>ь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ых</w:t>
      </w:r>
      <w:r>
        <w:rPr>
          <w:rFonts w:ascii="Arial" w:hAnsi="Arial" w:cs="Arial"/>
          <w:spacing w:val="4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г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-3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-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й</w:t>
      </w:r>
      <w:r>
        <w:rPr>
          <w:rFonts w:ascii="Arial" w:hAnsi="Arial" w:cs="Arial"/>
          <w:spacing w:val="3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м</w:t>
      </w:r>
      <w:r>
        <w:rPr>
          <w:rFonts w:ascii="Arial" w:hAnsi="Arial" w:cs="Arial"/>
          <w:spacing w:val="-7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ницип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1"/>
          <w:shd w:val="clear" w:color="auto" w:fill="FFFFFF"/>
        </w:rPr>
        <w:t>ьн</w:t>
      </w:r>
      <w:r>
        <w:rPr>
          <w:rFonts w:ascii="Arial" w:hAnsi="Arial" w:cs="Arial"/>
          <w:shd w:val="clear" w:color="auto" w:fill="FFFFFF"/>
        </w:rPr>
        <w:t>ого обр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з</w:t>
      </w:r>
      <w:r>
        <w:rPr>
          <w:rFonts w:ascii="Arial" w:hAnsi="Arial" w:cs="Arial"/>
          <w:shd w:val="clear" w:color="auto" w:fill="FFFFFF"/>
        </w:rPr>
        <w:t>ов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я</w:t>
      </w:r>
      <w:r>
        <w:rPr>
          <w:rFonts w:ascii="Arial" w:hAnsi="Arial" w:cs="Arial"/>
          <w:spacing w:val="5"/>
          <w:shd w:val="clear" w:color="auto" w:fill="FFFFFF"/>
        </w:rPr>
        <w:t xml:space="preserve"> </w:t>
      </w:r>
      <w:r>
        <w:rPr>
          <w:rFonts w:ascii="Arial" w:hAnsi="Arial" w:cs="Arial"/>
          <w:spacing w:val="-7"/>
          <w:shd w:val="clear" w:color="auto" w:fill="FFFFFF"/>
        </w:rPr>
        <w:t>«</w:t>
      </w:r>
      <w:r>
        <w:rPr>
          <w:rFonts w:ascii="Arial" w:hAnsi="Arial" w:cs="Arial"/>
          <w:spacing w:val="9"/>
          <w:shd w:val="clear" w:color="auto" w:fill="FFFFFF"/>
        </w:rPr>
        <w:t>г</w:t>
      </w:r>
      <w:r>
        <w:rPr>
          <w:rFonts w:ascii="Arial" w:hAnsi="Arial" w:cs="Arial"/>
          <w:spacing w:val="2"/>
          <w:shd w:val="clear" w:color="auto" w:fill="FFFFFF"/>
        </w:rPr>
        <w:t>о</w:t>
      </w:r>
      <w:r>
        <w:rPr>
          <w:rFonts w:ascii="Arial" w:hAnsi="Arial" w:cs="Arial"/>
          <w:shd w:val="clear" w:color="auto" w:fill="FFFFFF"/>
        </w:rPr>
        <w:t>род</w:t>
      </w:r>
      <w:r>
        <w:rPr>
          <w:rFonts w:ascii="Arial" w:hAnsi="Arial" w:cs="Arial"/>
          <w:spacing w:val="7"/>
          <w:shd w:val="clear" w:color="auto" w:fill="FFFFFF"/>
        </w:rPr>
        <w:t xml:space="preserve"> Суджа</w:t>
      </w:r>
      <w:r>
        <w:rPr>
          <w:rFonts w:ascii="Arial" w:hAnsi="Arial" w:cs="Arial"/>
          <w:shd w:val="clear" w:color="auto" w:fill="FFFFFF"/>
        </w:rPr>
        <w:t>» Суджанского</w:t>
      </w:r>
      <w:r>
        <w:rPr>
          <w:rFonts w:ascii="Arial" w:hAnsi="Arial" w:cs="Arial"/>
          <w:spacing w:val="7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й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а</w:t>
      </w:r>
      <w:r>
        <w:rPr>
          <w:rFonts w:ascii="Arial" w:hAnsi="Arial" w:cs="Arial"/>
          <w:spacing w:val="6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а</w:t>
      </w:r>
      <w:r>
        <w:rPr>
          <w:rFonts w:ascii="Arial" w:hAnsi="Arial" w:cs="Arial"/>
          <w:spacing w:val="6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2023</w:t>
      </w:r>
      <w:r>
        <w:rPr>
          <w:rFonts w:ascii="Arial" w:hAnsi="Arial" w:cs="Arial"/>
          <w:spacing w:val="7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год</w:t>
      </w:r>
      <w:r>
        <w:rPr>
          <w:rFonts w:ascii="Arial" w:hAnsi="Arial" w:cs="Arial"/>
          <w:spacing w:val="7"/>
          <w:shd w:val="clear" w:color="auto" w:fill="FFFFFF"/>
        </w:rPr>
        <w:t xml:space="preserve"> 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-2"/>
          <w:shd w:val="clear" w:color="auto" w:fill="FFFFFF"/>
        </w:rPr>
        <w:t>г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-1"/>
          <w:shd w:val="clear" w:color="auto" w:fill="FFFFFF"/>
        </w:rPr>
        <w:t>ас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7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лож</w:t>
      </w:r>
      <w:r>
        <w:rPr>
          <w:rFonts w:ascii="Arial" w:hAnsi="Arial" w:cs="Arial"/>
          <w:spacing w:val="-1"/>
          <w:shd w:val="clear" w:color="auto" w:fill="FFFFFF"/>
        </w:rPr>
        <w:t>ен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ю</w:t>
      </w:r>
      <w:r>
        <w:rPr>
          <w:rFonts w:ascii="Arial" w:hAnsi="Arial" w:cs="Arial"/>
          <w:spacing w:val="7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№</w:t>
      </w:r>
      <w:r>
        <w:rPr>
          <w:rFonts w:ascii="Arial" w:hAnsi="Arial" w:cs="Arial"/>
          <w:spacing w:val="6"/>
          <w:shd w:val="clear" w:color="auto" w:fill="FFFFFF"/>
        </w:rPr>
        <w:t xml:space="preserve"> 13</w:t>
      </w:r>
      <w:r>
        <w:rPr>
          <w:rFonts w:ascii="Arial" w:hAnsi="Arial" w:cs="Arial"/>
          <w:spacing w:val="8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к</w:t>
      </w:r>
      <w:r>
        <w:rPr>
          <w:rFonts w:ascii="Arial" w:hAnsi="Arial" w:cs="Arial"/>
          <w:spacing w:val="8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1"/>
          <w:shd w:val="clear" w:color="auto" w:fill="FFFFFF"/>
        </w:rPr>
        <w:t>ас</w:t>
      </w:r>
      <w:r>
        <w:rPr>
          <w:rFonts w:ascii="Arial" w:hAnsi="Arial" w:cs="Arial"/>
          <w:shd w:val="clear" w:color="auto" w:fill="FFFFFF"/>
        </w:rPr>
        <w:t>тоящ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м</w:t>
      </w:r>
      <w:r>
        <w:rPr>
          <w:rFonts w:ascii="Arial" w:hAnsi="Arial" w:cs="Arial"/>
          <w:shd w:val="clear" w:color="auto" w:fill="FFFFFF"/>
        </w:rPr>
        <w:t>у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2"/>
          <w:shd w:val="clear" w:color="auto" w:fill="FFFFFF"/>
        </w:rPr>
        <w:t>ш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ю.</w:t>
      </w:r>
    </w:p>
    <w:p w:rsidR="00BD3828" w:rsidRDefault="00BD3828">
      <w:pPr>
        <w:widowControl w:val="0"/>
        <w:autoSpaceDE w:val="0"/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6.У</w:t>
      </w:r>
      <w:r>
        <w:rPr>
          <w:rFonts w:ascii="Arial" w:hAnsi="Arial" w:cs="Arial"/>
          <w:spacing w:val="1"/>
          <w:shd w:val="clear" w:color="auto" w:fill="FFFFFF"/>
        </w:rPr>
        <w:t>т</w:t>
      </w:r>
      <w:r>
        <w:rPr>
          <w:rFonts w:ascii="Arial" w:hAnsi="Arial" w:cs="Arial"/>
          <w:shd w:val="clear" w:color="auto" w:fill="FFFFFF"/>
        </w:rPr>
        <w:t>в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hd w:val="clear" w:color="auto" w:fill="FFFFFF"/>
        </w:rPr>
        <w:t>рд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ть</w:t>
      </w:r>
      <w:r>
        <w:rPr>
          <w:rFonts w:ascii="Arial" w:hAnsi="Arial" w:cs="Arial"/>
          <w:spacing w:val="3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Прогр</w:t>
      </w:r>
      <w:r>
        <w:rPr>
          <w:rFonts w:ascii="Arial" w:hAnsi="Arial" w:cs="Arial"/>
          <w:spacing w:val="-1"/>
          <w:shd w:val="clear" w:color="auto" w:fill="FFFFFF"/>
        </w:rPr>
        <w:t>амм</w:t>
      </w:r>
      <w:r>
        <w:rPr>
          <w:rFonts w:ascii="Arial" w:hAnsi="Arial" w:cs="Arial"/>
          <w:shd w:val="clear" w:color="auto" w:fill="FFFFFF"/>
        </w:rPr>
        <w:t xml:space="preserve">у </w:t>
      </w:r>
      <w:r>
        <w:rPr>
          <w:rFonts w:ascii="Arial" w:hAnsi="Arial" w:cs="Arial"/>
          <w:spacing w:val="4"/>
          <w:shd w:val="clear" w:color="auto" w:fill="FFFFFF"/>
        </w:rPr>
        <w:t>м</w:t>
      </w:r>
      <w:r>
        <w:rPr>
          <w:rFonts w:ascii="Arial" w:hAnsi="Arial" w:cs="Arial"/>
          <w:spacing w:val="-5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ницип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-1"/>
          <w:shd w:val="clear" w:color="auto" w:fill="FFFFFF"/>
        </w:rPr>
        <w:t>ь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ых</w:t>
      </w:r>
      <w:r>
        <w:rPr>
          <w:rFonts w:ascii="Arial" w:hAnsi="Arial" w:cs="Arial"/>
          <w:spacing w:val="4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г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-3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т</w:t>
      </w:r>
      <w:r>
        <w:rPr>
          <w:rFonts w:ascii="Arial" w:hAnsi="Arial" w:cs="Arial"/>
          <w:spacing w:val="-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й</w:t>
      </w:r>
      <w:r>
        <w:rPr>
          <w:rFonts w:ascii="Arial" w:hAnsi="Arial" w:cs="Arial"/>
          <w:spacing w:val="3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м</w:t>
      </w:r>
      <w:r>
        <w:rPr>
          <w:rFonts w:ascii="Arial" w:hAnsi="Arial" w:cs="Arial"/>
          <w:spacing w:val="-7"/>
          <w:shd w:val="clear" w:color="auto" w:fill="FFFFFF"/>
        </w:rPr>
        <w:t>у</w:t>
      </w:r>
      <w:r>
        <w:rPr>
          <w:rFonts w:ascii="Arial" w:hAnsi="Arial" w:cs="Arial"/>
          <w:spacing w:val="1"/>
          <w:shd w:val="clear" w:color="auto" w:fill="FFFFFF"/>
        </w:rPr>
        <w:t>ницип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1"/>
          <w:shd w:val="clear" w:color="auto" w:fill="FFFFFF"/>
        </w:rPr>
        <w:t>ьн</w:t>
      </w:r>
      <w:r>
        <w:rPr>
          <w:rFonts w:ascii="Arial" w:hAnsi="Arial" w:cs="Arial"/>
          <w:shd w:val="clear" w:color="auto" w:fill="FFFFFF"/>
        </w:rPr>
        <w:t>ого обр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з</w:t>
      </w:r>
      <w:r>
        <w:rPr>
          <w:rFonts w:ascii="Arial" w:hAnsi="Arial" w:cs="Arial"/>
          <w:shd w:val="clear" w:color="auto" w:fill="FFFFFF"/>
        </w:rPr>
        <w:t>ов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я</w:t>
      </w:r>
      <w:r>
        <w:rPr>
          <w:rFonts w:ascii="Arial" w:hAnsi="Arial" w:cs="Arial"/>
          <w:spacing w:val="5"/>
          <w:shd w:val="clear" w:color="auto" w:fill="FFFFFF"/>
        </w:rPr>
        <w:t xml:space="preserve"> </w:t>
      </w:r>
      <w:r>
        <w:rPr>
          <w:rFonts w:ascii="Arial" w:hAnsi="Arial" w:cs="Arial"/>
          <w:spacing w:val="-7"/>
          <w:shd w:val="clear" w:color="auto" w:fill="FFFFFF"/>
        </w:rPr>
        <w:t>«</w:t>
      </w:r>
      <w:r>
        <w:rPr>
          <w:rFonts w:ascii="Arial" w:hAnsi="Arial" w:cs="Arial"/>
          <w:spacing w:val="9"/>
          <w:shd w:val="clear" w:color="auto" w:fill="FFFFFF"/>
        </w:rPr>
        <w:t>г</w:t>
      </w:r>
      <w:r>
        <w:rPr>
          <w:rFonts w:ascii="Arial" w:hAnsi="Arial" w:cs="Arial"/>
          <w:spacing w:val="2"/>
          <w:shd w:val="clear" w:color="auto" w:fill="FFFFFF"/>
        </w:rPr>
        <w:t>о</w:t>
      </w:r>
      <w:r>
        <w:rPr>
          <w:rFonts w:ascii="Arial" w:hAnsi="Arial" w:cs="Arial"/>
          <w:shd w:val="clear" w:color="auto" w:fill="FFFFFF"/>
        </w:rPr>
        <w:t>род</w:t>
      </w:r>
      <w:r>
        <w:rPr>
          <w:rFonts w:ascii="Arial" w:hAnsi="Arial" w:cs="Arial"/>
          <w:spacing w:val="7"/>
          <w:shd w:val="clear" w:color="auto" w:fill="FFFFFF"/>
        </w:rPr>
        <w:t xml:space="preserve"> Суджа</w:t>
      </w:r>
      <w:r>
        <w:rPr>
          <w:rFonts w:ascii="Arial" w:hAnsi="Arial" w:cs="Arial"/>
          <w:shd w:val="clear" w:color="auto" w:fill="FFFFFF"/>
        </w:rPr>
        <w:t>» Суджанского</w:t>
      </w:r>
      <w:r>
        <w:rPr>
          <w:rFonts w:ascii="Arial" w:hAnsi="Arial" w:cs="Arial"/>
          <w:spacing w:val="7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а</w:t>
      </w:r>
      <w:r>
        <w:rPr>
          <w:rFonts w:ascii="Arial" w:hAnsi="Arial" w:cs="Arial"/>
          <w:spacing w:val="1"/>
          <w:shd w:val="clear" w:color="auto" w:fill="FFFFFF"/>
        </w:rPr>
        <w:t>й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а</w:t>
      </w:r>
      <w:r>
        <w:rPr>
          <w:rFonts w:ascii="Arial" w:hAnsi="Arial" w:cs="Arial"/>
          <w:spacing w:val="6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а</w:t>
      </w:r>
      <w:r>
        <w:rPr>
          <w:rFonts w:ascii="Arial" w:hAnsi="Arial" w:cs="Arial"/>
          <w:spacing w:val="6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2024</w:t>
      </w:r>
      <w:r>
        <w:rPr>
          <w:rFonts w:ascii="Arial" w:hAnsi="Arial" w:cs="Arial"/>
          <w:spacing w:val="4"/>
          <w:shd w:val="clear" w:color="auto" w:fill="FFFFFF"/>
        </w:rPr>
        <w:t xml:space="preserve"> </w:t>
      </w:r>
      <w:r>
        <w:rPr>
          <w:rFonts w:ascii="Arial" w:hAnsi="Arial" w:cs="Arial"/>
          <w:spacing w:val="7"/>
          <w:shd w:val="clear" w:color="auto" w:fill="FFFFFF"/>
        </w:rPr>
        <w:t xml:space="preserve">и 2025 </w:t>
      </w:r>
      <w:r>
        <w:rPr>
          <w:rFonts w:ascii="Arial" w:hAnsi="Arial" w:cs="Arial"/>
          <w:shd w:val="clear" w:color="auto" w:fill="FFFFFF"/>
        </w:rPr>
        <w:t>годы</w:t>
      </w:r>
      <w:r>
        <w:rPr>
          <w:rFonts w:ascii="Arial" w:hAnsi="Arial" w:cs="Arial"/>
          <w:spacing w:val="7"/>
          <w:shd w:val="clear" w:color="auto" w:fill="FFFFFF"/>
        </w:rPr>
        <w:t xml:space="preserve"> </w:t>
      </w:r>
      <w:r>
        <w:rPr>
          <w:rFonts w:ascii="Arial" w:hAnsi="Arial" w:cs="Arial"/>
          <w:spacing w:val="-1"/>
          <w:shd w:val="clear" w:color="auto" w:fill="FFFFFF"/>
        </w:rPr>
        <w:t>с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-2"/>
          <w:shd w:val="clear" w:color="auto" w:fill="FFFFFF"/>
        </w:rPr>
        <w:t>г</w:t>
      </w:r>
      <w:r>
        <w:rPr>
          <w:rFonts w:ascii="Arial" w:hAnsi="Arial" w:cs="Arial"/>
          <w:shd w:val="clear" w:color="auto" w:fill="FFFFFF"/>
        </w:rPr>
        <w:t>л</w:t>
      </w:r>
      <w:r>
        <w:rPr>
          <w:rFonts w:ascii="Arial" w:hAnsi="Arial" w:cs="Arial"/>
          <w:spacing w:val="-1"/>
          <w:shd w:val="clear" w:color="auto" w:fill="FFFFFF"/>
        </w:rPr>
        <w:t>ас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pacing w:val="7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п</w:t>
      </w:r>
      <w:r>
        <w:rPr>
          <w:rFonts w:ascii="Arial" w:hAnsi="Arial" w:cs="Arial"/>
          <w:shd w:val="clear" w:color="auto" w:fill="FFFFFF"/>
        </w:rPr>
        <w:t>р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лож</w:t>
      </w:r>
      <w:r>
        <w:rPr>
          <w:rFonts w:ascii="Arial" w:hAnsi="Arial" w:cs="Arial"/>
          <w:spacing w:val="-1"/>
          <w:shd w:val="clear" w:color="auto" w:fill="FFFFFF"/>
        </w:rPr>
        <w:t>ен</w:t>
      </w:r>
      <w:r>
        <w:rPr>
          <w:rFonts w:ascii="Arial" w:hAnsi="Arial" w:cs="Arial"/>
          <w:spacing w:val="1"/>
          <w:shd w:val="clear" w:color="auto" w:fill="FFFFFF"/>
        </w:rPr>
        <w:t>и</w:t>
      </w:r>
      <w:r>
        <w:rPr>
          <w:rFonts w:ascii="Arial" w:hAnsi="Arial" w:cs="Arial"/>
          <w:shd w:val="clear" w:color="auto" w:fill="FFFFFF"/>
        </w:rPr>
        <w:t>ю</w:t>
      </w:r>
      <w:r>
        <w:rPr>
          <w:rFonts w:ascii="Arial" w:hAnsi="Arial" w:cs="Arial"/>
          <w:spacing w:val="7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№</w:t>
      </w:r>
      <w:r>
        <w:rPr>
          <w:rFonts w:ascii="Arial" w:hAnsi="Arial" w:cs="Arial"/>
          <w:spacing w:val="6"/>
          <w:shd w:val="clear" w:color="auto" w:fill="FFFFFF"/>
        </w:rPr>
        <w:t xml:space="preserve"> 14</w:t>
      </w:r>
      <w:r>
        <w:rPr>
          <w:rFonts w:ascii="Arial" w:hAnsi="Arial" w:cs="Arial"/>
          <w:spacing w:val="8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к</w:t>
      </w:r>
      <w:r>
        <w:rPr>
          <w:rFonts w:ascii="Arial" w:hAnsi="Arial" w:cs="Arial"/>
          <w:spacing w:val="8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н</w:t>
      </w:r>
      <w:r>
        <w:rPr>
          <w:rFonts w:ascii="Arial" w:hAnsi="Arial" w:cs="Arial"/>
          <w:spacing w:val="-1"/>
          <w:shd w:val="clear" w:color="auto" w:fill="FFFFFF"/>
        </w:rPr>
        <w:t>ас</w:t>
      </w:r>
      <w:r>
        <w:rPr>
          <w:rFonts w:ascii="Arial" w:hAnsi="Arial" w:cs="Arial"/>
          <w:shd w:val="clear" w:color="auto" w:fill="FFFFFF"/>
        </w:rPr>
        <w:t>тоящ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м</w:t>
      </w:r>
      <w:r>
        <w:rPr>
          <w:rFonts w:ascii="Arial" w:hAnsi="Arial" w:cs="Arial"/>
          <w:shd w:val="clear" w:color="auto" w:fill="FFFFFF"/>
        </w:rPr>
        <w:t>у</w:t>
      </w:r>
      <w:r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pacing w:val="1"/>
          <w:shd w:val="clear" w:color="auto" w:fill="FFFFFF"/>
        </w:rPr>
        <w:t>Р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2"/>
          <w:shd w:val="clear" w:color="auto" w:fill="FFFFFF"/>
        </w:rPr>
        <w:t>ш</w:t>
      </w:r>
      <w:r>
        <w:rPr>
          <w:rFonts w:ascii="Arial" w:hAnsi="Arial" w:cs="Arial"/>
          <w:spacing w:val="-1"/>
          <w:shd w:val="clear" w:color="auto" w:fill="FFFFFF"/>
        </w:rPr>
        <w:t>е</w:t>
      </w:r>
      <w:r>
        <w:rPr>
          <w:rFonts w:ascii="Arial" w:hAnsi="Arial" w:cs="Arial"/>
          <w:spacing w:val="1"/>
          <w:shd w:val="clear" w:color="auto" w:fill="FFFFFF"/>
        </w:rPr>
        <w:t>ни</w:t>
      </w:r>
      <w:r>
        <w:rPr>
          <w:rFonts w:ascii="Arial" w:hAnsi="Arial" w:cs="Arial"/>
          <w:shd w:val="clear" w:color="auto" w:fill="FFFFFF"/>
        </w:rPr>
        <w:t>ю.</w:t>
      </w:r>
    </w:p>
    <w:p w:rsidR="00BD3828" w:rsidRDefault="00BD3828">
      <w:pPr>
        <w:widowControl w:val="0"/>
        <w:autoSpaceDE w:val="0"/>
        <w:ind w:firstLine="840"/>
        <w:jc w:val="both"/>
        <w:rPr>
          <w:rFonts w:ascii="Arial" w:hAnsi="Arial" w:cs="Arial"/>
          <w:shd w:val="clear" w:color="auto" w:fill="FFFFFF"/>
        </w:rPr>
      </w:pPr>
    </w:p>
    <w:p w:rsidR="00BD3828" w:rsidRDefault="00BD3828">
      <w:pPr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Статья 8. Привлечение бюджетных кредитов и кредитов коммерческих банков.</w:t>
      </w:r>
    </w:p>
    <w:p w:rsidR="00BD3828" w:rsidRDefault="00BD3828">
      <w:pPr>
        <w:tabs>
          <w:tab w:val="left" w:pos="0"/>
        </w:tabs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Администрация города Суджа Суджанского района Курской области в 2023 году:</w:t>
      </w:r>
    </w:p>
    <w:p w:rsidR="00BD3828" w:rsidRDefault="00BD3828">
      <w:pPr>
        <w:tabs>
          <w:tab w:val="left" w:pos="0"/>
        </w:tabs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муниципальных долговых обязательств и на пополнение остатков средств на счете местного бюджета;</w:t>
      </w:r>
    </w:p>
    <w:p w:rsidR="00BD3828" w:rsidRDefault="00BD3828">
      <w:pPr>
        <w:tabs>
          <w:tab w:val="left" w:pos="0"/>
        </w:tabs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2)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обязательств.</w:t>
      </w:r>
    </w:p>
    <w:p w:rsidR="00BD3828" w:rsidRDefault="00BD3828">
      <w:pPr>
        <w:tabs>
          <w:tab w:val="left" w:pos="0"/>
        </w:tabs>
        <w:ind w:firstLine="840"/>
        <w:jc w:val="both"/>
        <w:rPr>
          <w:rFonts w:ascii="Arial" w:hAnsi="Arial" w:cs="Arial"/>
          <w:shd w:val="clear" w:color="auto" w:fill="FFFFFF"/>
        </w:rPr>
      </w:pPr>
    </w:p>
    <w:p w:rsidR="00BD3828" w:rsidRDefault="00BD3828">
      <w:pPr>
        <w:tabs>
          <w:tab w:val="left" w:pos="1605"/>
        </w:tabs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Статья 10. Вступление в силу настоящего Решения.</w:t>
      </w:r>
    </w:p>
    <w:p w:rsidR="00BD3828" w:rsidRDefault="00BD3828">
      <w:pPr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Настоящее Решение вступает в силу с 1 января 2023 года и подлежит официальному опубликованию в газете «Вестник Суджи» в соответствии с требованиями статьи 5 Бюджетного кодекса Российской Федерации.</w:t>
      </w:r>
    </w:p>
    <w:p w:rsidR="00223E19" w:rsidRDefault="00223E19">
      <w:pPr>
        <w:ind w:firstLine="8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000000"/>
        </w:rPr>
        <w:t>Контроль за исполнением настоящего Решения возложить на Администрацию города Суджи.</w:t>
      </w:r>
    </w:p>
    <w:p w:rsidR="00223E19" w:rsidRDefault="00223E19">
      <w:pPr>
        <w:ind w:firstLine="840"/>
        <w:jc w:val="both"/>
        <w:rPr>
          <w:rFonts w:ascii="Arial" w:hAnsi="Arial" w:cs="Arial"/>
          <w:shd w:val="clear" w:color="auto" w:fill="FFFFFF"/>
        </w:rPr>
      </w:pPr>
    </w:p>
    <w:p w:rsidR="00223E19" w:rsidRDefault="00223E19">
      <w:pPr>
        <w:ind w:firstLine="840"/>
        <w:jc w:val="both"/>
        <w:rPr>
          <w:rFonts w:ascii="Arial" w:hAnsi="Arial" w:cs="Arial"/>
          <w:shd w:val="clear" w:color="auto" w:fill="FFFFFF"/>
        </w:rPr>
      </w:pPr>
    </w:p>
    <w:p w:rsidR="00BD3828" w:rsidRDefault="00BD3828">
      <w:pPr>
        <w:ind w:firstLine="840"/>
        <w:jc w:val="both"/>
        <w:rPr>
          <w:rFonts w:ascii="Arial" w:hAnsi="Arial" w:cs="Arial"/>
          <w:shd w:val="clear" w:color="auto" w:fill="FFFFFF"/>
        </w:rPr>
      </w:pPr>
    </w:p>
    <w:p w:rsidR="00BD3828" w:rsidRDefault="00BD3828">
      <w:pPr>
        <w:tabs>
          <w:tab w:val="left" w:pos="1515"/>
          <w:tab w:val="left" w:pos="7035"/>
        </w:tabs>
        <w:ind w:left="993" w:hanging="142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Председатель Собрания депутатов                                     Ю.В.Дмитрюков</w:t>
      </w:r>
    </w:p>
    <w:p w:rsidR="00BD3828" w:rsidRDefault="00BD3828">
      <w:pPr>
        <w:tabs>
          <w:tab w:val="left" w:pos="1515"/>
          <w:tab w:val="left" w:pos="7035"/>
        </w:tabs>
        <w:ind w:left="993" w:hanging="142"/>
        <w:jc w:val="both"/>
        <w:rPr>
          <w:rFonts w:ascii="Arial" w:hAnsi="Arial" w:cs="Arial"/>
          <w:shd w:val="clear" w:color="auto" w:fill="FFFFFF"/>
        </w:rPr>
      </w:pPr>
    </w:p>
    <w:p w:rsidR="00BD3828" w:rsidRDefault="00BD3828">
      <w:pPr>
        <w:tabs>
          <w:tab w:val="left" w:pos="1515"/>
          <w:tab w:val="left" w:pos="7035"/>
        </w:tabs>
        <w:ind w:left="993" w:hanging="142"/>
        <w:jc w:val="both"/>
        <w:rPr>
          <w:rFonts w:ascii="Arial" w:hAnsi="Arial" w:cs="Arial"/>
          <w:shd w:val="clear" w:color="auto" w:fill="FFFFFF"/>
        </w:rPr>
      </w:pPr>
    </w:p>
    <w:p w:rsidR="00BD3828" w:rsidRDefault="00BD3828">
      <w:pPr>
        <w:ind w:left="993" w:hanging="142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Глава города                                                                           В.И.Дьяченко</w:t>
      </w:r>
    </w:p>
    <w:p w:rsidR="00BD3828" w:rsidRDefault="00BD3828">
      <w:pPr>
        <w:ind w:left="993" w:hanging="142"/>
        <w:jc w:val="both"/>
        <w:rPr>
          <w:rFonts w:ascii="Arial" w:hAnsi="Arial" w:cs="Arial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jc w:val="both"/>
        <w:rPr>
          <w:sz w:val="22"/>
          <w:szCs w:val="22"/>
        </w:rPr>
      </w:pPr>
      <w:r>
        <w:rPr>
          <w:rFonts w:ascii="Arial" w:hAnsi="Arial" w:cs="Arial"/>
        </w:rPr>
        <w:lastRenderedPageBreak/>
        <w:t>Решение собрания депутатов №</w:t>
      </w:r>
      <w:r w:rsidR="00225E05">
        <w:rPr>
          <w:rFonts w:ascii="Arial" w:hAnsi="Arial" w:cs="Arial"/>
        </w:rPr>
        <w:t xml:space="preserve"> 160</w:t>
      </w:r>
      <w:r>
        <w:rPr>
          <w:rFonts w:ascii="Arial" w:hAnsi="Arial" w:cs="Arial"/>
        </w:rPr>
        <w:t xml:space="preserve"> от «</w:t>
      </w:r>
      <w:r w:rsidR="00225E05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» декабря 2022 года «О бюджете муниципального образования «город Суджа» Суджанского района Курской области на 2023 и плановый период 2024 и 2025 годов» и все приложения опубликованы на официальном сайте муниципального образования в сети «Интернет» по адресу </w:t>
      </w:r>
      <w:r>
        <w:rPr>
          <w:rStyle w:val="dropdown-user-namefirst-letter"/>
          <w:rFonts w:ascii="Arial" w:hAnsi="Arial" w:cs="Arial"/>
        </w:rPr>
        <w:t>http://</w:t>
      </w:r>
      <w:r>
        <w:t xml:space="preserve"> </w:t>
      </w:r>
      <w:hyperlink r:id="rId11" w:anchor="_blank" w:history="1">
        <w:r>
          <w:rPr>
            <w:rStyle w:val="a8"/>
            <w:rFonts w:ascii="Arial" w:hAnsi="Arial" w:cs="Arial"/>
            <w:shd w:val="clear" w:color="auto" w:fill="FFFFFF"/>
          </w:rPr>
          <w:t>город-суджа.рф</w:t>
        </w:r>
      </w:hyperlink>
      <w:r>
        <w:rPr>
          <w:rFonts w:ascii="Arial" w:hAnsi="Arial" w:cs="Arial"/>
        </w:rPr>
        <w:t>/.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Приложен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1"/>
          <w:sz w:val="22"/>
          <w:szCs w:val="22"/>
        </w:rPr>
        <w:t xml:space="preserve"> 1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ш</w:t>
      </w:r>
      <w:r>
        <w:rPr>
          <w:sz w:val="22"/>
          <w:szCs w:val="22"/>
        </w:rPr>
        <w:t>ен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ю</w:t>
      </w:r>
      <w:r>
        <w:rPr>
          <w:spacing w:val="1"/>
          <w:sz w:val="22"/>
          <w:szCs w:val="22"/>
        </w:rPr>
        <w:t xml:space="preserve"> Собрания депутатов города Суджи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 xml:space="preserve"> «О бюджете муниципального образования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>
        <w:rPr>
          <w:spacing w:val="1"/>
          <w:sz w:val="22"/>
          <w:szCs w:val="22"/>
        </w:rPr>
        <w:t>«город Суджа» Суджанского района Курской области»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8"/>
          <w:szCs w:val="28"/>
        </w:rPr>
      </w:pPr>
      <w:r>
        <w:rPr>
          <w:sz w:val="22"/>
          <w:szCs w:val="22"/>
        </w:rPr>
        <w:t>от «</w:t>
      </w:r>
      <w:r w:rsidR="00F5485A">
        <w:rPr>
          <w:sz w:val="22"/>
          <w:szCs w:val="22"/>
        </w:rPr>
        <w:t>13</w:t>
      </w:r>
      <w:r w:rsidR="006F172F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 2022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F5485A">
        <w:rPr>
          <w:sz w:val="22"/>
          <w:szCs w:val="22"/>
        </w:rPr>
        <w:t>160</w:t>
      </w:r>
      <w:r>
        <w:rPr>
          <w:sz w:val="22"/>
          <w:szCs w:val="22"/>
        </w:rPr>
        <w:t xml:space="preserve"> </w:t>
      </w:r>
    </w:p>
    <w:p w:rsidR="00BD3828" w:rsidRDefault="00BD3828">
      <w:pPr>
        <w:widowControl w:val="0"/>
        <w:tabs>
          <w:tab w:val="left" w:pos="10160"/>
        </w:tabs>
        <w:autoSpaceDE w:val="0"/>
        <w:jc w:val="center"/>
        <w:rPr>
          <w:sz w:val="28"/>
          <w:szCs w:val="28"/>
        </w:rPr>
      </w:pPr>
    </w:p>
    <w:p w:rsidR="00BD3828" w:rsidRDefault="00BD3828">
      <w:pPr>
        <w:widowControl w:val="0"/>
        <w:autoSpaceDE w:val="0"/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>Ис</w:t>
      </w:r>
      <w:r>
        <w:rPr>
          <w:b/>
          <w:bCs/>
          <w:spacing w:val="-1"/>
          <w:sz w:val="28"/>
          <w:szCs w:val="28"/>
        </w:rPr>
        <w:t>т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ч</w:t>
      </w:r>
      <w:r>
        <w:rPr>
          <w:b/>
          <w:bCs/>
          <w:spacing w:val="-1"/>
          <w:sz w:val="28"/>
          <w:szCs w:val="28"/>
        </w:rPr>
        <w:t>ник</w:t>
      </w:r>
      <w:r>
        <w:rPr>
          <w:b/>
          <w:bCs/>
          <w:sz w:val="28"/>
          <w:szCs w:val="28"/>
        </w:rPr>
        <w:t xml:space="preserve">и </w:t>
      </w:r>
      <w:r>
        <w:rPr>
          <w:b/>
          <w:bCs/>
          <w:spacing w:val="-1"/>
          <w:sz w:val="28"/>
          <w:szCs w:val="28"/>
        </w:rPr>
        <w:t>вн</w:t>
      </w:r>
      <w:r>
        <w:rPr>
          <w:b/>
          <w:bCs/>
          <w:spacing w:val="1"/>
          <w:sz w:val="28"/>
          <w:szCs w:val="28"/>
        </w:rPr>
        <w:t>ут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-3"/>
          <w:sz w:val="28"/>
          <w:szCs w:val="28"/>
        </w:rPr>
        <w:t>е</w:t>
      </w:r>
      <w:r>
        <w:rPr>
          <w:b/>
          <w:bCs/>
          <w:spacing w:val="-1"/>
          <w:sz w:val="28"/>
          <w:szCs w:val="28"/>
        </w:rPr>
        <w:t>нн</w:t>
      </w:r>
      <w:r>
        <w:rPr>
          <w:b/>
          <w:bCs/>
          <w:sz w:val="28"/>
          <w:szCs w:val="28"/>
        </w:rPr>
        <w:t>его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ф</w:t>
      </w:r>
      <w:r>
        <w:rPr>
          <w:b/>
          <w:bCs/>
          <w:spacing w:val="-1"/>
          <w:sz w:val="28"/>
          <w:szCs w:val="28"/>
        </w:rPr>
        <w:t>ин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z w:val="28"/>
          <w:szCs w:val="28"/>
        </w:rPr>
        <w:t>си</w:t>
      </w:r>
      <w:r>
        <w:rPr>
          <w:b/>
          <w:bCs/>
          <w:spacing w:val="-1"/>
          <w:sz w:val="28"/>
          <w:szCs w:val="28"/>
        </w:rPr>
        <w:t>р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ван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</w:t>
      </w:r>
      <w:r>
        <w:rPr>
          <w:b/>
          <w:bCs/>
          <w:spacing w:val="-3"/>
          <w:sz w:val="28"/>
          <w:szCs w:val="28"/>
        </w:rPr>
        <w:t>ф</w:t>
      </w:r>
      <w:r>
        <w:rPr>
          <w:b/>
          <w:bCs/>
          <w:spacing w:val="-1"/>
          <w:sz w:val="28"/>
          <w:szCs w:val="28"/>
        </w:rPr>
        <w:t>ици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а </w:t>
      </w:r>
      <w:r>
        <w:rPr>
          <w:b/>
          <w:bCs/>
          <w:spacing w:val="1"/>
          <w:sz w:val="28"/>
          <w:szCs w:val="28"/>
        </w:rPr>
        <w:t>б</w:t>
      </w:r>
      <w:r>
        <w:rPr>
          <w:b/>
          <w:bCs/>
          <w:spacing w:val="-1"/>
          <w:sz w:val="28"/>
          <w:szCs w:val="28"/>
        </w:rPr>
        <w:t>ю</w:t>
      </w:r>
      <w:r>
        <w:rPr>
          <w:b/>
          <w:bCs/>
          <w:sz w:val="28"/>
          <w:szCs w:val="28"/>
        </w:rPr>
        <w:t>д</w:t>
      </w:r>
      <w:r>
        <w:rPr>
          <w:b/>
          <w:bCs/>
          <w:spacing w:val="-3"/>
          <w:sz w:val="28"/>
          <w:szCs w:val="28"/>
        </w:rPr>
        <w:t>ж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2"/>
          <w:sz w:val="28"/>
          <w:szCs w:val="28"/>
        </w:rPr>
        <w:t>у</w:t>
      </w:r>
      <w:r>
        <w:rPr>
          <w:b/>
          <w:bCs/>
          <w:spacing w:val="-1"/>
          <w:sz w:val="28"/>
          <w:szCs w:val="28"/>
        </w:rPr>
        <w:t>ницип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z w:val="28"/>
          <w:szCs w:val="28"/>
        </w:rPr>
        <w:t>ьно</w:t>
      </w:r>
      <w:r>
        <w:rPr>
          <w:b/>
          <w:bCs/>
          <w:spacing w:val="-2"/>
          <w:sz w:val="28"/>
          <w:szCs w:val="28"/>
        </w:rPr>
        <w:t>г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б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z w:val="28"/>
          <w:szCs w:val="28"/>
        </w:rPr>
        <w:t>з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pacing w:val="-3"/>
          <w:sz w:val="28"/>
          <w:szCs w:val="28"/>
        </w:rPr>
        <w:t>в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pacing w:val="-3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"г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д</w:t>
      </w:r>
      <w:r>
        <w:rPr>
          <w:b/>
          <w:bCs/>
          <w:spacing w:val="-1"/>
          <w:sz w:val="28"/>
          <w:szCs w:val="28"/>
        </w:rPr>
        <w:t xml:space="preserve"> Суджа</w:t>
      </w:r>
      <w:r>
        <w:rPr>
          <w:b/>
          <w:bCs/>
          <w:sz w:val="28"/>
          <w:szCs w:val="28"/>
        </w:rPr>
        <w:t>" Суджанско</w:t>
      </w:r>
      <w:r>
        <w:rPr>
          <w:b/>
          <w:bCs/>
          <w:spacing w:val="-2"/>
          <w:sz w:val="28"/>
          <w:szCs w:val="28"/>
        </w:rPr>
        <w:t>г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3"/>
          <w:sz w:val="28"/>
          <w:szCs w:val="28"/>
        </w:rPr>
        <w:t>й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>
        <w:rPr>
          <w:b/>
          <w:bCs/>
          <w:spacing w:val="1"/>
          <w:sz w:val="28"/>
          <w:szCs w:val="28"/>
        </w:rPr>
        <w:t>у</w:t>
      </w:r>
      <w:r>
        <w:rPr>
          <w:b/>
          <w:bCs/>
          <w:sz w:val="28"/>
          <w:szCs w:val="28"/>
        </w:rPr>
        <w:t>рс</w:t>
      </w:r>
      <w:r>
        <w:rPr>
          <w:b/>
          <w:bCs/>
          <w:spacing w:val="-3"/>
          <w:sz w:val="28"/>
          <w:szCs w:val="28"/>
        </w:rPr>
        <w:t>к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й 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б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и 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2</w:t>
      </w:r>
      <w:r>
        <w:rPr>
          <w:b/>
          <w:bCs/>
          <w:spacing w:val="1"/>
          <w:sz w:val="28"/>
          <w:szCs w:val="28"/>
        </w:rPr>
        <w:t xml:space="preserve">023 </w:t>
      </w:r>
      <w:r>
        <w:rPr>
          <w:b/>
          <w:bCs/>
          <w:spacing w:val="-3"/>
          <w:sz w:val="28"/>
          <w:szCs w:val="28"/>
        </w:rPr>
        <w:t>г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д</w:t>
      </w:r>
    </w:p>
    <w:p w:rsidR="00BD3828" w:rsidRDefault="00BD3828">
      <w:pPr>
        <w:widowControl w:val="0"/>
        <w:autoSpaceDE w:val="0"/>
        <w:jc w:val="right"/>
        <w:rPr>
          <w:sz w:val="22"/>
          <w:szCs w:val="22"/>
          <w:shd w:val="clear" w:color="auto" w:fill="FFFF00"/>
        </w:rPr>
      </w:pPr>
      <w:r>
        <w:rPr>
          <w:sz w:val="22"/>
          <w:szCs w:val="22"/>
        </w:rPr>
        <w:t>(рублей)</w:t>
      </w:r>
    </w:p>
    <w:p w:rsidR="00BD3828" w:rsidRDefault="00BD3828">
      <w:pPr>
        <w:widowControl w:val="0"/>
        <w:autoSpaceDE w:val="0"/>
        <w:jc w:val="right"/>
        <w:rPr>
          <w:sz w:val="22"/>
          <w:szCs w:val="22"/>
          <w:shd w:val="clear" w:color="auto" w:fill="FFFF00"/>
        </w:rPr>
      </w:pPr>
    </w:p>
    <w:tbl>
      <w:tblPr>
        <w:tblW w:w="0" w:type="auto"/>
        <w:tblInd w:w="-8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6"/>
        <w:gridCol w:w="5953"/>
        <w:gridCol w:w="1715"/>
      </w:tblGrid>
      <w:tr w:rsidR="00BD3828">
        <w:trPr>
          <w:trHeight w:hRule="exact" w:val="91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ind w:hanging="67"/>
              <w:jc w:val="center"/>
              <w:rPr>
                <w:spacing w:val="1"/>
                <w:shd w:val="clear" w:color="auto" w:fill="FFFFFF"/>
              </w:rPr>
            </w:pPr>
            <w:r>
              <w:rPr>
                <w:shd w:val="clear" w:color="auto" w:fill="FFFFFF"/>
              </w:rPr>
              <w:t>Код  б</w:t>
            </w:r>
            <w:r>
              <w:rPr>
                <w:spacing w:val="1"/>
                <w:shd w:val="clear" w:color="auto" w:fill="FFFFFF"/>
              </w:rPr>
              <w:t>ю</w:t>
            </w:r>
            <w:r>
              <w:rPr>
                <w:shd w:val="clear" w:color="auto" w:fill="FFFFFF"/>
              </w:rPr>
              <w:t>дж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pacing w:val="-2"/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й</w:t>
            </w:r>
          </w:p>
          <w:p w:rsidR="00BD3828" w:rsidRDefault="00BD3828">
            <w:pPr>
              <w:widowControl w:val="0"/>
              <w:autoSpaceDE w:val="0"/>
              <w:ind w:hanging="67"/>
              <w:jc w:val="center"/>
              <w:rPr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 xml:space="preserve"> к</w:t>
            </w:r>
            <w:r>
              <w:rPr>
                <w:shd w:val="clear" w:color="auto" w:fill="FFFFFF"/>
              </w:rPr>
              <w:t>л</w:t>
            </w:r>
            <w:r>
              <w:rPr>
                <w:spacing w:val="-1"/>
                <w:shd w:val="clear" w:color="auto" w:fill="FFFFFF"/>
              </w:rPr>
              <w:t>асси</w:t>
            </w:r>
            <w:r>
              <w:rPr>
                <w:shd w:val="clear" w:color="auto" w:fill="FFFFFF"/>
              </w:rPr>
              <w:t>ф</w:t>
            </w:r>
            <w:r>
              <w:rPr>
                <w:spacing w:val="1"/>
                <w:shd w:val="clear" w:color="auto" w:fill="FFFFFF"/>
              </w:rPr>
              <w:t>и</w:t>
            </w:r>
            <w:r>
              <w:rPr>
                <w:spacing w:val="3"/>
                <w:shd w:val="clear" w:color="auto" w:fill="FFFFFF"/>
              </w:rPr>
              <w:t>к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pacing w:val="1"/>
                <w:shd w:val="clear" w:color="auto" w:fill="FFFFFF"/>
              </w:rPr>
              <w:t>ци</w:t>
            </w:r>
            <w:r>
              <w:rPr>
                <w:shd w:val="clear" w:color="auto" w:fill="FFFFFF"/>
              </w:rPr>
              <w:t>и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pacing w:val="1"/>
                <w:shd w:val="clear" w:color="auto" w:fill="FFFFFF"/>
              </w:rPr>
              <w:t>Р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-1"/>
                <w:shd w:val="clear" w:color="auto" w:fill="FFFFFF"/>
              </w:rPr>
              <w:t>сс</w:t>
            </w:r>
            <w:r>
              <w:rPr>
                <w:spacing w:val="1"/>
                <w:shd w:val="clear" w:color="auto" w:fill="FFFFFF"/>
              </w:rPr>
              <w:t>ий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1"/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>ой</w:t>
            </w:r>
            <w:r>
              <w:rPr>
                <w:spacing w:val="1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Ф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д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pacing w:val="1"/>
                <w:shd w:val="clear" w:color="auto" w:fill="FFFFFF"/>
              </w:rPr>
              <w:t>ци</w:t>
            </w:r>
            <w:r>
              <w:rPr>
                <w:shd w:val="clear" w:color="auto" w:fill="FFFFFF"/>
              </w:rPr>
              <w:t>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BD3828" w:rsidRDefault="00BD3828">
            <w:pPr>
              <w:widowControl w:val="0"/>
              <w:autoSpaceDE w:val="0"/>
              <w:jc w:val="center"/>
              <w:rPr>
                <w:spacing w:val="3"/>
                <w:shd w:val="clear" w:color="auto" w:fill="FFFFFF"/>
              </w:rPr>
            </w:pPr>
            <w:r>
              <w:rPr>
                <w:shd w:val="clear" w:color="auto" w:fill="FFFFFF"/>
              </w:rPr>
              <w:t>Н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pacing w:val="1"/>
                <w:shd w:val="clear" w:color="auto" w:fill="FFFFFF"/>
              </w:rPr>
              <w:t>и</w:t>
            </w:r>
            <w:r>
              <w:rPr>
                <w:spacing w:val="-1"/>
                <w:shd w:val="clear" w:color="auto" w:fill="FFFFFF"/>
              </w:rPr>
              <w:t>ме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hd w:val="clear" w:color="auto" w:fill="FFFFFF"/>
              </w:rPr>
              <w:t>ов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е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pacing w:val="1"/>
                <w:shd w:val="clear" w:color="auto" w:fill="FFFFFF"/>
              </w:rPr>
              <w:t>и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то</w:t>
            </w:r>
            <w:r>
              <w:rPr>
                <w:spacing w:val="-1"/>
                <w:shd w:val="clear" w:color="auto" w:fill="FFFFFF"/>
              </w:rPr>
              <w:t>ч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pacing w:val="-1"/>
                <w:shd w:val="clear" w:color="auto" w:fill="FFFFFF"/>
              </w:rPr>
              <w:t>и</w:t>
            </w:r>
            <w:r>
              <w:rPr>
                <w:spacing w:val="1"/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>ов ф</w:t>
            </w:r>
            <w:r>
              <w:rPr>
                <w:spacing w:val="1"/>
                <w:shd w:val="clear" w:color="auto" w:fill="FFFFFF"/>
              </w:rPr>
              <w:t>ин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pacing w:val="-3"/>
                <w:shd w:val="clear" w:color="auto" w:fill="FFFFFF"/>
              </w:rPr>
              <w:t>с</w:t>
            </w:r>
            <w:r>
              <w:rPr>
                <w:spacing w:val="1"/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>ров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я д</w:t>
            </w:r>
            <w:r>
              <w:rPr>
                <w:spacing w:val="-3"/>
                <w:shd w:val="clear" w:color="auto" w:fill="FFFFFF"/>
              </w:rPr>
              <w:t>е</w:t>
            </w:r>
            <w:r>
              <w:rPr>
                <w:spacing w:val="5"/>
                <w:shd w:val="clear" w:color="auto" w:fill="FFFFFF"/>
              </w:rPr>
              <w:t>ф</w:t>
            </w:r>
            <w:r>
              <w:rPr>
                <w:spacing w:val="1"/>
                <w:shd w:val="clear" w:color="auto" w:fill="FFFFFF"/>
              </w:rPr>
              <w:t>ици</w:t>
            </w:r>
            <w:r>
              <w:rPr>
                <w:shd w:val="clear" w:color="auto" w:fill="FFFFFF"/>
              </w:rPr>
              <w:t>та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б</w:t>
            </w:r>
            <w:r>
              <w:rPr>
                <w:spacing w:val="1"/>
                <w:shd w:val="clear" w:color="auto" w:fill="FFFFFF"/>
              </w:rPr>
              <w:t>ю</w:t>
            </w:r>
            <w:r>
              <w:rPr>
                <w:shd w:val="clear" w:color="auto" w:fill="FFFFFF"/>
              </w:rPr>
              <w:t>дж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та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pacing w:val="3"/>
                <w:shd w:val="clear" w:color="auto" w:fill="FFFFFF"/>
              </w:rPr>
            </w:pPr>
          </w:p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pacing w:val="3"/>
                <w:shd w:val="clear" w:color="auto" w:fill="FFFFFF"/>
              </w:rPr>
              <w:t>С</w:t>
            </w:r>
            <w:r>
              <w:rPr>
                <w:spacing w:val="-5"/>
                <w:shd w:val="clear" w:color="auto" w:fill="FFFFFF"/>
              </w:rPr>
              <w:t>у</w:t>
            </w:r>
            <w:r>
              <w:rPr>
                <w:spacing w:val="-1"/>
                <w:shd w:val="clear" w:color="auto" w:fill="FFFFFF"/>
              </w:rPr>
              <w:t>м</w:t>
            </w:r>
            <w:r>
              <w:rPr>
                <w:spacing w:val="1"/>
                <w:shd w:val="clear" w:color="auto" w:fill="FFFFFF"/>
              </w:rPr>
              <w:t>м</w:t>
            </w:r>
            <w:r>
              <w:rPr>
                <w:shd w:val="clear" w:color="auto" w:fill="FFFFFF"/>
              </w:rPr>
              <w:t>а</w:t>
            </w:r>
          </w:p>
        </w:tc>
      </w:tr>
      <w:tr w:rsidR="00BD3828">
        <w:trPr>
          <w:trHeight w:hRule="exact" w:val="36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hd w:val="clear" w:color="auto" w:fill="FFFFFF"/>
              </w:rPr>
              <w:t>3</w:t>
            </w:r>
          </w:p>
        </w:tc>
      </w:tr>
      <w:tr w:rsidR="00BD3828">
        <w:trPr>
          <w:trHeight w:hRule="exact" w:val="55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01 00 00 00 00 0000 000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Ис</w:t>
            </w:r>
            <w:r>
              <w:rPr>
                <w:spacing w:val="1"/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-1"/>
                <w:shd w:val="clear" w:color="auto" w:fill="FFFFFF"/>
              </w:rPr>
              <w:t>ч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pacing w:val="-1"/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>и</w:t>
            </w:r>
            <w:r>
              <w:rPr>
                <w:spacing w:val="1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в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pacing w:val="-2"/>
                <w:shd w:val="clear" w:color="auto" w:fill="FFFFFF"/>
              </w:rPr>
              <w:t>у</w:t>
            </w:r>
            <w:r>
              <w:rPr>
                <w:spacing w:val="2"/>
                <w:shd w:val="clear" w:color="auto" w:fill="FFFFFF"/>
              </w:rPr>
              <w:t>т</w:t>
            </w:r>
            <w:r>
              <w:rPr>
                <w:spacing w:val="1"/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ен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pacing w:val="-1"/>
                <w:shd w:val="clear" w:color="auto" w:fill="FFFFFF"/>
              </w:rPr>
              <w:t>ег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>
              <w:rPr>
                <w:spacing w:val="-3"/>
                <w:shd w:val="clear" w:color="auto" w:fill="FFFFFF"/>
              </w:rPr>
              <w:t>ф</w:t>
            </w:r>
            <w:r>
              <w:rPr>
                <w:spacing w:val="1"/>
                <w:shd w:val="clear" w:color="auto" w:fill="FFFFFF"/>
              </w:rPr>
              <w:t>ин</w:t>
            </w:r>
            <w:r>
              <w:rPr>
                <w:shd w:val="clear" w:color="auto" w:fill="FFFFFF"/>
              </w:rPr>
              <w:t>а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1"/>
                <w:shd w:val="clear" w:color="auto" w:fill="FFFFFF"/>
              </w:rPr>
              <w:t>ир</w:t>
            </w:r>
            <w:r>
              <w:rPr>
                <w:shd w:val="clear" w:color="auto" w:fill="FFFFFF"/>
              </w:rPr>
              <w:t>ова</w:t>
            </w:r>
            <w:r>
              <w:rPr>
                <w:spacing w:val="-1"/>
                <w:shd w:val="clear" w:color="auto" w:fill="FFFFFF"/>
              </w:rPr>
              <w:t>н</w:t>
            </w:r>
            <w:r>
              <w:rPr>
                <w:spacing w:val="1"/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>я д</w:t>
            </w:r>
            <w:r>
              <w:rPr>
                <w:spacing w:val="-3"/>
                <w:shd w:val="clear" w:color="auto" w:fill="FFFFFF"/>
              </w:rPr>
              <w:t>е</w:t>
            </w:r>
            <w:r>
              <w:rPr>
                <w:spacing w:val="2"/>
                <w:shd w:val="clear" w:color="auto" w:fill="FFFFFF"/>
              </w:rPr>
              <w:t>ф</w:t>
            </w:r>
            <w:r>
              <w:rPr>
                <w:spacing w:val="1"/>
                <w:shd w:val="clear" w:color="auto" w:fill="FFFFFF"/>
              </w:rPr>
              <w:t>иц</w:t>
            </w:r>
            <w:r>
              <w:rPr>
                <w:spacing w:val="-1"/>
                <w:shd w:val="clear" w:color="auto" w:fill="FFFFFF"/>
              </w:rPr>
              <w:t>и</w:t>
            </w:r>
            <w:r>
              <w:rPr>
                <w:spacing w:val="2"/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>ов б</w:t>
            </w:r>
            <w:r>
              <w:rPr>
                <w:spacing w:val="-1"/>
                <w:shd w:val="clear" w:color="auto" w:fill="FFFFFF"/>
              </w:rPr>
              <w:t>ю</w:t>
            </w:r>
            <w:r>
              <w:rPr>
                <w:spacing w:val="1"/>
                <w:shd w:val="clear" w:color="auto" w:fill="FFFFFF"/>
              </w:rPr>
              <w:t>д</w:t>
            </w:r>
            <w:r>
              <w:rPr>
                <w:spacing w:val="-4"/>
                <w:shd w:val="clear" w:color="auto" w:fill="FFFFFF"/>
              </w:rPr>
              <w:t>ж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2"/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>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</w:tr>
      <w:tr w:rsidR="00BD3828">
        <w:trPr>
          <w:trHeight w:hRule="exact" w:val="62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01 05 00 00 00 0000 000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Изм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е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2"/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 xml:space="preserve">атков 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1"/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д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2"/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 xml:space="preserve">в 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hd w:val="clear" w:color="auto" w:fill="FFFFFF"/>
              </w:rPr>
              <w:t xml:space="preserve">а </w:t>
            </w:r>
            <w:r>
              <w:rPr>
                <w:spacing w:val="-1"/>
                <w:shd w:val="clear" w:color="auto" w:fill="FFFFFF"/>
              </w:rPr>
              <w:t>сче</w:t>
            </w:r>
            <w:r>
              <w:rPr>
                <w:spacing w:val="2"/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 xml:space="preserve">ах </w:t>
            </w:r>
            <w:r>
              <w:rPr>
                <w:spacing w:val="1"/>
                <w:shd w:val="clear" w:color="auto" w:fill="FFFFFF"/>
              </w:rPr>
              <w:t>п</w:t>
            </w:r>
            <w:r>
              <w:rPr>
                <w:shd w:val="clear" w:color="auto" w:fill="FFFFFF"/>
              </w:rPr>
              <w:t>о у</w:t>
            </w:r>
            <w:r>
              <w:rPr>
                <w:spacing w:val="-1"/>
                <w:shd w:val="clear" w:color="auto" w:fill="FFFFFF"/>
              </w:rPr>
              <w:t>че</w:t>
            </w:r>
            <w:r>
              <w:rPr>
                <w:spacing w:val="2"/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 xml:space="preserve">у 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1"/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д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2"/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>в б</w:t>
            </w:r>
            <w:r>
              <w:rPr>
                <w:spacing w:val="-1"/>
                <w:shd w:val="clear" w:color="auto" w:fill="FFFFFF"/>
              </w:rPr>
              <w:t>юдже</w:t>
            </w:r>
            <w:r>
              <w:rPr>
                <w:spacing w:val="2"/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>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</w:tr>
      <w:tr w:rsidR="00BD3828">
        <w:trPr>
          <w:trHeight w:hRule="exact" w:val="36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01 05 00 00 00 0000 500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Ув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л</w:t>
            </w:r>
            <w:r>
              <w:rPr>
                <w:spacing w:val="1"/>
                <w:shd w:val="clear" w:color="auto" w:fill="FFFFFF"/>
              </w:rPr>
              <w:t>и</w:t>
            </w:r>
            <w:r>
              <w:rPr>
                <w:spacing w:val="-1"/>
                <w:shd w:val="clear" w:color="auto" w:fill="FFFFFF"/>
              </w:rPr>
              <w:t>че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е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1"/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 xml:space="preserve">ов 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д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тв бюдж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тов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hd w:val="clear" w:color="auto" w:fill="FFFFFF"/>
              </w:rPr>
              <w:t>-32 915 104,00</w:t>
            </w:r>
          </w:p>
        </w:tc>
      </w:tr>
      <w:tr w:rsidR="00BD3828">
        <w:trPr>
          <w:trHeight w:hRule="exact" w:val="41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01 05 02 00 00 0000 500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Ув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л</w:t>
            </w:r>
            <w:r>
              <w:rPr>
                <w:spacing w:val="1"/>
                <w:shd w:val="clear" w:color="auto" w:fill="FFFFFF"/>
              </w:rPr>
              <w:t>и</w:t>
            </w:r>
            <w:r>
              <w:rPr>
                <w:spacing w:val="-1"/>
                <w:shd w:val="clear" w:color="auto" w:fill="FFFFFF"/>
              </w:rPr>
              <w:t>че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е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pacing w:val="1"/>
                <w:shd w:val="clear" w:color="auto" w:fill="FFFFFF"/>
              </w:rPr>
              <w:t>п</w:t>
            </w:r>
            <w:r>
              <w:rPr>
                <w:shd w:val="clear" w:color="auto" w:fill="FFFFFF"/>
              </w:rPr>
              <w:t>ро</w:t>
            </w:r>
            <w:r>
              <w:rPr>
                <w:spacing w:val="-1"/>
                <w:shd w:val="clear" w:color="auto" w:fill="FFFFFF"/>
              </w:rPr>
              <w:t>чи</w:t>
            </w:r>
            <w:r>
              <w:rPr>
                <w:shd w:val="clear" w:color="auto" w:fill="FFFFFF"/>
              </w:rPr>
              <w:t>х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-2"/>
                <w:shd w:val="clear" w:color="auto" w:fill="FFFFFF"/>
              </w:rPr>
              <w:t>т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1"/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 xml:space="preserve">ов 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д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тв б</w:t>
            </w:r>
            <w:r>
              <w:rPr>
                <w:spacing w:val="1"/>
                <w:shd w:val="clear" w:color="auto" w:fill="FFFFFF"/>
              </w:rPr>
              <w:t>ю</w:t>
            </w:r>
            <w:r>
              <w:rPr>
                <w:shd w:val="clear" w:color="auto" w:fill="FFFFFF"/>
              </w:rPr>
              <w:t>дж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тов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hd w:val="clear" w:color="auto" w:fill="FFFFFF"/>
              </w:rPr>
              <w:t>-32 915 104,00</w:t>
            </w:r>
          </w:p>
        </w:tc>
      </w:tr>
      <w:tr w:rsidR="00BD3828">
        <w:trPr>
          <w:trHeight w:hRule="exact" w:val="59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01 05 02 01 00 0000 510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Ув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л</w:t>
            </w:r>
            <w:r>
              <w:rPr>
                <w:spacing w:val="1"/>
                <w:shd w:val="clear" w:color="auto" w:fill="FFFFFF"/>
              </w:rPr>
              <w:t>и</w:t>
            </w:r>
            <w:r>
              <w:rPr>
                <w:spacing w:val="-1"/>
                <w:shd w:val="clear" w:color="auto" w:fill="FFFFFF"/>
              </w:rPr>
              <w:t>че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е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pacing w:val="1"/>
                <w:shd w:val="clear" w:color="auto" w:fill="FFFFFF"/>
              </w:rPr>
              <w:t>п</w:t>
            </w:r>
            <w:r>
              <w:rPr>
                <w:shd w:val="clear" w:color="auto" w:fill="FFFFFF"/>
              </w:rPr>
              <w:t>ро</w:t>
            </w:r>
            <w:r>
              <w:rPr>
                <w:spacing w:val="-1"/>
                <w:shd w:val="clear" w:color="auto" w:fill="FFFFFF"/>
              </w:rPr>
              <w:t>чи</w:t>
            </w:r>
            <w:r>
              <w:rPr>
                <w:shd w:val="clear" w:color="auto" w:fill="FFFFFF"/>
              </w:rPr>
              <w:t>х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-2"/>
                <w:shd w:val="clear" w:color="auto" w:fill="FFFFFF"/>
              </w:rPr>
              <w:t>т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1"/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>ов д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ж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hd w:val="clear" w:color="auto" w:fill="FFFFFF"/>
              </w:rPr>
              <w:t xml:space="preserve">ых 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д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тв бюдж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тов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hd w:val="clear" w:color="auto" w:fill="FFFFFF"/>
              </w:rPr>
              <w:t>-32 915 104,00</w:t>
            </w:r>
          </w:p>
        </w:tc>
      </w:tr>
      <w:tr w:rsidR="00BD3828">
        <w:trPr>
          <w:trHeight w:hRule="exact" w:val="5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01 05 02 01 13 0000 510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Ув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л</w:t>
            </w:r>
            <w:r>
              <w:rPr>
                <w:spacing w:val="1"/>
                <w:shd w:val="clear" w:color="auto" w:fill="FFFFFF"/>
              </w:rPr>
              <w:t>и</w:t>
            </w:r>
            <w:r>
              <w:rPr>
                <w:spacing w:val="-1"/>
                <w:shd w:val="clear" w:color="auto" w:fill="FFFFFF"/>
              </w:rPr>
              <w:t>че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е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pacing w:val="1"/>
                <w:shd w:val="clear" w:color="auto" w:fill="FFFFFF"/>
              </w:rPr>
              <w:t>п</w:t>
            </w:r>
            <w:r>
              <w:rPr>
                <w:shd w:val="clear" w:color="auto" w:fill="FFFFFF"/>
              </w:rPr>
              <w:t>ро</w:t>
            </w:r>
            <w:r>
              <w:rPr>
                <w:spacing w:val="-1"/>
                <w:shd w:val="clear" w:color="auto" w:fill="FFFFFF"/>
              </w:rPr>
              <w:t>чи</w:t>
            </w:r>
            <w:r>
              <w:rPr>
                <w:shd w:val="clear" w:color="auto" w:fill="FFFFFF"/>
              </w:rPr>
              <w:t>х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-2"/>
                <w:shd w:val="clear" w:color="auto" w:fill="FFFFFF"/>
              </w:rPr>
              <w:t>т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1"/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>ов д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ж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hd w:val="clear" w:color="auto" w:fill="FFFFFF"/>
              </w:rPr>
              <w:t xml:space="preserve">ых 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д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тв бюдж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>ов по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л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hd w:val="clear" w:color="auto" w:fill="FFFFFF"/>
              </w:rPr>
              <w:t>-32 915 104,00</w:t>
            </w:r>
          </w:p>
        </w:tc>
      </w:tr>
      <w:tr w:rsidR="00BD3828">
        <w:trPr>
          <w:trHeight w:hRule="exact" w:val="3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01 05 00 00 00 0000 600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Ум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нь</w:t>
            </w:r>
            <w:r>
              <w:rPr>
                <w:shd w:val="clear" w:color="auto" w:fill="FFFFFF"/>
              </w:rPr>
              <w:t>ш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е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1"/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 xml:space="preserve">ов 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д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тв бюдж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тов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hd w:val="clear" w:color="auto" w:fill="FFFFFF"/>
              </w:rPr>
              <w:t>32 915 104,00</w:t>
            </w:r>
          </w:p>
        </w:tc>
      </w:tr>
      <w:tr w:rsidR="00BD3828">
        <w:trPr>
          <w:trHeight w:hRule="exact" w:val="48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01 05 02 00 00 0000 600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Ум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нь</w:t>
            </w:r>
            <w:r>
              <w:rPr>
                <w:shd w:val="clear" w:color="auto" w:fill="FFFFFF"/>
              </w:rPr>
              <w:t>ш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е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pacing w:val="1"/>
                <w:shd w:val="clear" w:color="auto" w:fill="FFFFFF"/>
              </w:rPr>
              <w:t>п</w:t>
            </w:r>
            <w:r>
              <w:rPr>
                <w:shd w:val="clear" w:color="auto" w:fill="FFFFFF"/>
              </w:rPr>
              <w:t>ро</w:t>
            </w:r>
            <w:r>
              <w:rPr>
                <w:spacing w:val="-1"/>
                <w:shd w:val="clear" w:color="auto" w:fill="FFFFFF"/>
              </w:rPr>
              <w:t>чи</w:t>
            </w:r>
            <w:r>
              <w:rPr>
                <w:shd w:val="clear" w:color="auto" w:fill="FFFFFF"/>
              </w:rPr>
              <w:t>х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-3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1"/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 xml:space="preserve">ов 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д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тв б</w:t>
            </w:r>
            <w:r>
              <w:rPr>
                <w:spacing w:val="1"/>
                <w:shd w:val="clear" w:color="auto" w:fill="FFFFFF"/>
              </w:rPr>
              <w:t>ю</w:t>
            </w:r>
            <w:r>
              <w:rPr>
                <w:shd w:val="clear" w:color="auto" w:fill="FFFFFF"/>
              </w:rPr>
              <w:t>дж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тов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hd w:val="clear" w:color="auto" w:fill="FFFFFF"/>
              </w:rPr>
              <w:t>32 915 104,00</w:t>
            </w:r>
          </w:p>
        </w:tc>
      </w:tr>
      <w:tr w:rsidR="00BD3828">
        <w:trPr>
          <w:trHeight w:hRule="exact" w:val="5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01 05 02 01 00 0000 610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Ум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нь</w:t>
            </w:r>
            <w:r>
              <w:rPr>
                <w:shd w:val="clear" w:color="auto" w:fill="FFFFFF"/>
              </w:rPr>
              <w:t>ш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е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pacing w:val="1"/>
                <w:shd w:val="clear" w:color="auto" w:fill="FFFFFF"/>
              </w:rPr>
              <w:t>п</w:t>
            </w:r>
            <w:r>
              <w:rPr>
                <w:shd w:val="clear" w:color="auto" w:fill="FFFFFF"/>
              </w:rPr>
              <w:t>ро</w:t>
            </w:r>
            <w:r>
              <w:rPr>
                <w:spacing w:val="-1"/>
                <w:shd w:val="clear" w:color="auto" w:fill="FFFFFF"/>
              </w:rPr>
              <w:t>чи</w:t>
            </w:r>
            <w:r>
              <w:rPr>
                <w:shd w:val="clear" w:color="auto" w:fill="FFFFFF"/>
              </w:rPr>
              <w:t>х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-3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1"/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>ов д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ж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hd w:val="clear" w:color="auto" w:fill="FFFFFF"/>
              </w:rPr>
              <w:t xml:space="preserve">ых 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д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тв бюдж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тов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hd w:val="clear" w:color="auto" w:fill="FFFFFF"/>
              </w:rPr>
              <w:t>32 915 104,00</w:t>
            </w:r>
          </w:p>
        </w:tc>
      </w:tr>
      <w:tr w:rsidR="00BD3828">
        <w:trPr>
          <w:trHeight w:hRule="exact" w:val="5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01 05 02 01 13 0000 610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Ум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нь</w:t>
            </w:r>
            <w:r>
              <w:rPr>
                <w:shd w:val="clear" w:color="auto" w:fill="FFFFFF"/>
              </w:rPr>
              <w:t>ш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е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pacing w:val="1"/>
                <w:shd w:val="clear" w:color="auto" w:fill="FFFFFF"/>
              </w:rPr>
              <w:t>п</w:t>
            </w:r>
            <w:r>
              <w:rPr>
                <w:shd w:val="clear" w:color="auto" w:fill="FFFFFF"/>
              </w:rPr>
              <w:t>ро</w:t>
            </w:r>
            <w:r>
              <w:rPr>
                <w:spacing w:val="-1"/>
                <w:shd w:val="clear" w:color="auto" w:fill="FFFFFF"/>
              </w:rPr>
              <w:t>чи</w:t>
            </w:r>
            <w:r>
              <w:rPr>
                <w:shd w:val="clear" w:color="auto" w:fill="FFFFFF"/>
              </w:rPr>
              <w:t>х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-3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1"/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>ов д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pacing w:val="2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ж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hd w:val="clear" w:color="auto" w:fill="FFFFFF"/>
              </w:rPr>
              <w:t xml:space="preserve">ых 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д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тв бюдж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>ов по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л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hd w:val="clear" w:color="auto" w:fill="FFFFFF"/>
              </w:rPr>
              <w:t>32 915 104,00</w:t>
            </w:r>
          </w:p>
        </w:tc>
      </w:tr>
      <w:tr w:rsidR="00BD3828">
        <w:trPr>
          <w:trHeight w:hRule="exact" w:val="5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Ит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1"/>
                <w:shd w:val="clear" w:color="auto" w:fill="FFFFFF"/>
              </w:rPr>
              <w:t>г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-2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источники фи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hd w:val="clear" w:color="auto" w:fill="FFFFFF"/>
              </w:rPr>
              <w:t>анси</w:t>
            </w:r>
            <w:r>
              <w:rPr>
                <w:spacing w:val="-3"/>
                <w:shd w:val="clear" w:color="auto" w:fill="FFFFFF"/>
              </w:rPr>
              <w:t>р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1"/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>ания д</w:t>
            </w:r>
            <w:r>
              <w:rPr>
                <w:spacing w:val="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фиц</w:t>
            </w:r>
            <w:r>
              <w:rPr>
                <w:spacing w:val="-1"/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>тов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pacing w:val="2"/>
                <w:shd w:val="clear" w:color="auto" w:fill="FFFFFF"/>
              </w:rPr>
              <w:t>б</w:t>
            </w:r>
            <w:r>
              <w:rPr>
                <w:spacing w:val="1"/>
                <w:shd w:val="clear" w:color="auto" w:fill="FFFFFF"/>
              </w:rPr>
              <w:t>ю</w:t>
            </w:r>
            <w:r>
              <w:rPr>
                <w:spacing w:val="-2"/>
                <w:shd w:val="clear" w:color="auto" w:fill="FFFFFF"/>
              </w:rPr>
              <w:t>д</w:t>
            </w:r>
            <w:r>
              <w:rPr>
                <w:spacing w:val="2"/>
                <w:shd w:val="clear" w:color="auto" w:fill="FFFFFF"/>
              </w:rPr>
              <w:t>ж</w:t>
            </w:r>
            <w:r>
              <w:rPr>
                <w:spacing w:val="-2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тов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</w:tr>
    </w:tbl>
    <w:p w:rsidR="00BD3828" w:rsidRDefault="00BD3828">
      <w:pPr>
        <w:jc w:val="center"/>
      </w:pPr>
    </w:p>
    <w:p w:rsidR="00BD3828" w:rsidRDefault="00BD3828">
      <w:pPr>
        <w:jc w:val="center"/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Приложен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№ 2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ш</w:t>
      </w:r>
      <w:r>
        <w:rPr>
          <w:sz w:val="22"/>
          <w:szCs w:val="22"/>
        </w:rPr>
        <w:t>ен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ю</w:t>
      </w:r>
      <w:r>
        <w:rPr>
          <w:spacing w:val="1"/>
          <w:sz w:val="22"/>
          <w:szCs w:val="22"/>
        </w:rPr>
        <w:t xml:space="preserve"> Собрания депутатов города Суджи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 xml:space="preserve"> «О бюджете муниципального образования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>
        <w:rPr>
          <w:spacing w:val="1"/>
          <w:sz w:val="22"/>
          <w:szCs w:val="22"/>
        </w:rPr>
        <w:t>«город Суджа» Суджанского района Курской области»</w:t>
      </w:r>
    </w:p>
    <w:p w:rsidR="00AD4ED6" w:rsidRDefault="00AD4ED6" w:rsidP="00AD4ED6">
      <w:pPr>
        <w:widowControl w:val="0"/>
        <w:tabs>
          <w:tab w:val="left" w:pos="10160"/>
        </w:tabs>
        <w:autoSpaceDE w:val="0"/>
        <w:jc w:val="right"/>
        <w:rPr>
          <w:sz w:val="28"/>
          <w:szCs w:val="28"/>
        </w:rPr>
      </w:pPr>
      <w:r>
        <w:rPr>
          <w:sz w:val="22"/>
          <w:szCs w:val="22"/>
        </w:rPr>
        <w:t>от «13» декабря 2022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№ 160 </w:t>
      </w:r>
    </w:p>
    <w:p w:rsidR="00BD3828" w:rsidRDefault="00BD3828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BD3828" w:rsidRDefault="00BD3828">
      <w:pPr>
        <w:widowControl w:val="0"/>
        <w:autoSpaceDE w:val="0"/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>Ис</w:t>
      </w:r>
      <w:r>
        <w:rPr>
          <w:b/>
          <w:bCs/>
          <w:spacing w:val="-1"/>
          <w:sz w:val="28"/>
          <w:szCs w:val="28"/>
        </w:rPr>
        <w:t>т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ч</w:t>
      </w:r>
      <w:r>
        <w:rPr>
          <w:b/>
          <w:bCs/>
          <w:spacing w:val="-1"/>
          <w:sz w:val="28"/>
          <w:szCs w:val="28"/>
        </w:rPr>
        <w:t>ник</w:t>
      </w:r>
      <w:r>
        <w:rPr>
          <w:b/>
          <w:bCs/>
          <w:sz w:val="28"/>
          <w:szCs w:val="28"/>
        </w:rPr>
        <w:t xml:space="preserve">и </w:t>
      </w:r>
      <w:r>
        <w:rPr>
          <w:b/>
          <w:bCs/>
          <w:spacing w:val="-1"/>
          <w:sz w:val="28"/>
          <w:szCs w:val="28"/>
        </w:rPr>
        <w:t>вн</w:t>
      </w:r>
      <w:r>
        <w:rPr>
          <w:b/>
          <w:bCs/>
          <w:spacing w:val="1"/>
          <w:sz w:val="28"/>
          <w:szCs w:val="28"/>
        </w:rPr>
        <w:t>ут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-3"/>
          <w:sz w:val="28"/>
          <w:szCs w:val="28"/>
        </w:rPr>
        <w:t>е</w:t>
      </w:r>
      <w:r>
        <w:rPr>
          <w:b/>
          <w:bCs/>
          <w:spacing w:val="-1"/>
          <w:sz w:val="28"/>
          <w:szCs w:val="28"/>
        </w:rPr>
        <w:t>нн</w:t>
      </w:r>
      <w:r>
        <w:rPr>
          <w:b/>
          <w:bCs/>
          <w:sz w:val="28"/>
          <w:szCs w:val="28"/>
        </w:rPr>
        <w:t>его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ф</w:t>
      </w:r>
      <w:r>
        <w:rPr>
          <w:b/>
          <w:bCs/>
          <w:spacing w:val="-1"/>
          <w:sz w:val="28"/>
          <w:szCs w:val="28"/>
        </w:rPr>
        <w:t>ин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z w:val="28"/>
          <w:szCs w:val="28"/>
        </w:rPr>
        <w:t>си</w:t>
      </w:r>
      <w:r>
        <w:rPr>
          <w:b/>
          <w:bCs/>
          <w:spacing w:val="-1"/>
          <w:sz w:val="28"/>
          <w:szCs w:val="28"/>
        </w:rPr>
        <w:t>р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ван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</w:t>
      </w:r>
      <w:r>
        <w:rPr>
          <w:b/>
          <w:bCs/>
          <w:spacing w:val="-3"/>
          <w:sz w:val="28"/>
          <w:szCs w:val="28"/>
        </w:rPr>
        <w:t>ф</w:t>
      </w:r>
      <w:r>
        <w:rPr>
          <w:b/>
          <w:bCs/>
          <w:spacing w:val="-1"/>
          <w:sz w:val="28"/>
          <w:szCs w:val="28"/>
        </w:rPr>
        <w:t>ици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а </w:t>
      </w:r>
      <w:r>
        <w:rPr>
          <w:b/>
          <w:bCs/>
          <w:spacing w:val="1"/>
          <w:sz w:val="28"/>
          <w:szCs w:val="28"/>
        </w:rPr>
        <w:t>б</w:t>
      </w:r>
      <w:r>
        <w:rPr>
          <w:b/>
          <w:bCs/>
          <w:spacing w:val="-1"/>
          <w:sz w:val="28"/>
          <w:szCs w:val="28"/>
        </w:rPr>
        <w:t>ю</w:t>
      </w:r>
      <w:r>
        <w:rPr>
          <w:b/>
          <w:bCs/>
          <w:sz w:val="28"/>
          <w:szCs w:val="28"/>
        </w:rPr>
        <w:t>д</w:t>
      </w:r>
      <w:r>
        <w:rPr>
          <w:b/>
          <w:bCs/>
          <w:spacing w:val="-3"/>
          <w:sz w:val="28"/>
          <w:szCs w:val="28"/>
        </w:rPr>
        <w:t>ж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2"/>
          <w:sz w:val="28"/>
          <w:szCs w:val="28"/>
        </w:rPr>
        <w:t>у</w:t>
      </w:r>
      <w:r>
        <w:rPr>
          <w:b/>
          <w:bCs/>
          <w:spacing w:val="-1"/>
          <w:sz w:val="28"/>
          <w:szCs w:val="28"/>
        </w:rPr>
        <w:t>ницип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z w:val="28"/>
          <w:szCs w:val="28"/>
        </w:rPr>
        <w:t>ьно</w:t>
      </w:r>
      <w:r>
        <w:rPr>
          <w:b/>
          <w:bCs/>
          <w:spacing w:val="-2"/>
          <w:sz w:val="28"/>
          <w:szCs w:val="28"/>
        </w:rPr>
        <w:t>г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б</w:t>
      </w:r>
      <w:r>
        <w:rPr>
          <w:b/>
          <w:bCs/>
          <w:spacing w:val="-3"/>
          <w:sz w:val="28"/>
          <w:szCs w:val="28"/>
        </w:rPr>
        <w:t>р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z w:val="28"/>
          <w:szCs w:val="28"/>
        </w:rPr>
        <w:t>з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pacing w:val="-3"/>
          <w:sz w:val="28"/>
          <w:szCs w:val="28"/>
        </w:rPr>
        <w:t>в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pacing w:val="-3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"г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>д</w:t>
      </w:r>
      <w:r>
        <w:rPr>
          <w:b/>
          <w:bCs/>
          <w:spacing w:val="-1"/>
          <w:sz w:val="28"/>
          <w:szCs w:val="28"/>
        </w:rPr>
        <w:t xml:space="preserve"> Суджа</w:t>
      </w:r>
      <w:r>
        <w:rPr>
          <w:b/>
          <w:bCs/>
          <w:sz w:val="28"/>
          <w:szCs w:val="28"/>
        </w:rPr>
        <w:t>" Суджанско</w:t>
      </w:r>
      <w:r>
        <w:rPr>
          <w:b/>
          <w:bCs/>
          <w:spacing w:val="-2"/>
          <w:sz w:val="28"/>
          <w:szCs w:val="28"/>
        </w:rPr>
        <w:t>г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3"/>
          <w:sz w:val="28"/>
          <w:szCs w:val="28"/>
        </w:rPr>
        <w:t>й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>
        <w:rPr>
          <w:b/>
          <w:bCs/>
          <w:spacing w:val="1"/>
          <w:sz w:val="28"/>
          <w:szCs w:val="28"/>
        </w:rPr>
        <w:t>у</w:t>
      </w:r>
      <w:r>
        <w:rPr>
          <w:b/>
          <w:bCs/>
          <w:sz w:val="28"/>
          <w:szCs w:val="28"/>
        </w:rPr>
        <w:t>рс</w:t>
      </w:r>
      <w:r>
        <w:rPr>
          <w:b/>
          <w:bCs/>
          <w:spacing w:val="-3"/>
          <w:sz w:val="28"/>
          <w:szCs w:val="28"/>
        </w:rPr>
        <w:t>к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й </w:t>
      </w:r>
      <w:r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б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и 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плановый период 2024 и 2025 годов</w:t>
      </w:r>
    </w:p>
    <w:p w:rsidR="00BD3828" w:rsidRDefault="00BD3828">
      <w:pPr>
        <w:widowControl w:val="0"/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(рублей)</w:t>
      </w:r>
    </w:p>
    <w:p w:rsidR="00BD3828" w:rsidRDefault="00BD3828">
      <w:pPr>
        <w:widowControl w:val="0"/>
        <w:autoSpaceDE w:val="0"/>
        <w:jc w:val="right"/>
        <w:rPr>
          <w:sz w:val="22"/>
          <w:szCs w:val="22"/>
        </w:rPr>
      </w:pPr>
    </w:p>
    <w:tbl>
      <w:tblPr>
        <w:tblW w:w="0" w:type="auto"/>
        <w:tblInd w:w="-7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3969"/>
        <w:gridCol w:w="1843"/>
        <w:gridCol w:w="1721"/>
      </w:tblGrid>
      <w:tr w:rsidR="00BD3828">
        <w:trPr>
          <w:trHeight w:hRule="exact" w:val="91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ind w:hanging="67"/>
              <w:jc w:val="center"/>
              <w:rPr>
                <w:spacing w:val="1"/>
                <w:shd w:val="clear" w:color="auto" w:fill="FFFFFF"/>
              </w:rPr>
            </w:pPr>
            <w:r>
              <w:rPr>
                <w:shd w:val="clear" w:color="auto" w:fill="FFFFFF"/>
              </w:rPr>
              <w:t>Код  б</w:t>
            </w:r>
            <w:r>
              <w:rPr>
                <w:spacing w:val="1"/>
                <w:shd w:val="clear" w:color="auto" w:fill="FFFFFF"/>
              </w:rPr>
              <w:t>ю</w:t>
            </w:r>
            <w:r>
              <w:rPr>
                <w:shd w:val="clear" w:color="auto" w:fill="FFFFFF"/>
              </w:rPr>
              <w:t>дж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pacing w:val="-2"/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й</w:t>
            </w:r>
          </w:p>
          <w:p w:rsidR="00BD3828" w:rsidRDefault="00BD3828">
            <w:pPr>
              <w:widowControl w:val="0"/>
              <w:autoSpaceDE w:val="0"/>
              <w:ind w:hanging="67"/>
              <w:jc w:val="center"/>
              <w:rPr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 xml:space="preserve"> к</w:t>
            </w:r>
            <w:r>
              <w:rPr>
                <w:shd w:val="clear" w:color="auto" w:fill="FFFFFF"/>
              </w:rPr>
              <w:t>л</w:t>
            </w:r>
            <w:r>
              <w:rPr>
                <w:spacing w:val="-1"/>
                <w:shd w:val="clear" w:color="auto" w:fill="FFFFFF"/>
              </w:rPr>
              <w:t>асси</w:t>
            </w:r>
            <w:r>
              <w:rPr>
                <w:shd w:val="clear" w:color="auto" w:fill="FFFFFF"/>
              </w:rPr>
              <w:t>ф</w:t>
            </w:r>
            <w:r>
              <w:rPr>
                <w:spacing w:val="1"/>
                <w:shd w:val="clear" w:color="auto" w:fill="FFFFFF"/>
              </w:rPr>
              <w:t>и</w:t>
            </w:r>
            <w:r>
              <w:rPr>
                <w:spacing w:val="3"/>
                <w:shd w:val="clear" w:color="auto" w:fill="FFFFFF"/>
              </w:rPr>
              <w:t>к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pacing w:val="1"/>
                <w:shd w:val="clear" w:color="auto" w:fill="FFFFFF"/>
              </w:rPr>
              <w:t>ци</w:t>
            </w:r>
            <w:r>
              <w:rPr>
                <w:shd w:val="clear" w:color="auto" w:fill="FFFFFF"/>
              </w:rPr>
              <w:t>и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pacing w:val="1"/>
                <w:shd w:val="clear" w:color="auto" w:fill="FFFFFF"/>
              </w:rPr>
              <w:t>Р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-1"/>
                <w:shd w:val="clear" w:color="auto" w:fill="FFFFFF"/>
              </w:rPr>
              <w:t>сс</w:t>
            </w:r>
            <w:r>
              <w:rPr>
                <w:spacing w:val="1"/>
                <w:shd w:val="clear" w:color="auto" w:fill="FFFFFF"/>
              </w:rPr>
              <w:t>ий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1"/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>ой</w:t>
            </w:r>
            <w:r>
              <w:rPr>
                <w:spacing w:val="1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Ф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д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pacing w:val="1"/>
                <w:shd w:val="clear" w:color="auto" w:fill="FFFFFF"/>
              </w:rPr>
              <w:t>ци</w:t>
            </w:r>
            <w:r>
              <w:rPr>
                <w:shd w:val="clear" w:color="auto" w:fill="FFFFFF"/>
              </w:rPr>
              <w:t>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BD3828" w:rsidRDefault="00BD3828">
            <w:pPr>
              <w:widowControl w:val="0"/>
              <w:autoSpaceDE w:val="0"/>
              <w:jc w:val="center"/>
              <w:rPr>
                <w:spacing w:val="3"/>
                <w:shd w:val="clear" w:color="auto" w:fill="FFFFFF"/>
              </w:rPr>
            </w:pPr>
            <w:r>
              <w:rPr>
                <w:shd w:val="clear" w:color="auto" w:fill="FFFFFF"/>
              </w:rPr>
              <w:t>Н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pacing w:val="1"/>
                <w:shd w:val="clear" w:color="auto" w:fill="FFFFFF"/>
              </w:rPr>
              <w:t>и</w:t>
            </w:r>
            <w:r>
              <w:rPr>
                <w:spacing w:val="-1"/>
                <w:shd w:val="clear" w:color="auto" w:fill="FFFFFF"/>
              </w:rPr>
              <w:t>ме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hd w:val="clear" w:color="auto" w:fill="FFFFFF"/>
              </w:rPr>
              <w:t>ов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е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pacing w:val="1"/>
                <w:shd w:val="clear" w:color="auto" w:fill="FFFFFF"/>
              </w:rPr>
              <w:t>и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то</w:t>
            </w:r>
            <w:r>
              <w:rPr>
                <w:spacing w:val="-1"/>
                <w:shd w:val="clear" w:color="auto" w:fill="FFFFFF"/>
              </w:rPr>
              <w:t>ч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pacing w:val="-1"/>
                <w:shd w:val="clear" w:color="auto" w:fill="FFFFFF"/>
              </w:rPr>
              <w:t>и</w:t>
            </w:r>
            <w:r>
              <w:rPr>
                <w:spacing w:val="1"/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>ов ф</w:t>
            </w:r>
            <w:r>
              <w:rPr>
                <w:spacing w:val="1"/>
                <w:shd w:val="clear" w:color="auto" w:fill="FFFFFF"/>
              </w:rPr>
              <w:t>ин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pacing w:val="-3"/>
                <w:shd w:val="clear" w:color="auto" w:fill="FFFFFF"/>
              </w:rPr>
              <w:t>с</w:t>
            </w:r>
            <w:r>
              <w:rPr>
                <w:spacing w:val="1"/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>ров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я д</w:t>
            </w:r>
            <w:r>
              <w:rPr>
                <w:spacing w:val="-3"/>
                <w:shd w:val="clear" w:color="auto" w:fill="FFFFFF"/>
              </w:rPr>
              <w:t>е</w:t>
            </w:r>
            <w:r>
              <w:rPr>
                <w:spacing w:val="5"/>
                <w:shd w:val="clear" w:color="auto" w:fill="FFFFFF"/>
              </w:rPr>
              <w:t>ф</w:t>
            </w:r>
            <w:r>
              <w:rPr>
                <w:spacing w:val="1"/>
                <w:shd w:val="clear" w:color="auto" w:fill="FFFFFF"/>
              </w:rPr>
              <w:t>ици</w:t>
            </w:r>
            <w:r>
              <w:rPr>
                <w:shd w:val="clear" w:color="auto" w:fill="FFFFFF"/>
              </w:rPr>
              <w:t>та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б</w:t>
            </w:r>
            <w:r>
              <w:rPr>
                <w:spacing w:val="1"/>
                <w:shd w:val="clear" w:color="auto" w:fill="FFFFFF"/>
              </w:rPr>
              <w:t>ю</w:t>
            </w:r>
            <w:r>
              <w:rPr>
                <w:shd w:val="clear" w:color="auto" w:fill="FFFFFF"/>
              </w:rPr>
              <w:t>дж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pacing w:val="3"/>
                <w:shd w:val="clear" w:color="auto" w:fill="FFFFFF"/>
              </w:rPr>
            </w:pPr>
          </w:p>
          <w:p w:rsidR="00BD3828" w:rsidRDefault="00BD3828">
            <w:pPr>
              <w:widowControl w:val="0"/>
              <w:autoSpaceDE w:val="0"/>
              <w:jc w:val="center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>С</w:t>
            </w:r>
            <w:r>
              <w:rPr>
                <w:spacing w:val="-5"/>
                <w:shd w:val="clear" w:color="auto" w:fill="FFFFFF"/>
              </w:rPr>
              <w:t>у</w:t>
            </w:r>
            <w:r>
              <w:rPr>
                <w:spacing w:val="-1"/>
                <w:shd w:val="clear" w:color="auto" w:fill="FFFFFF"/>
              </w:rPr>
              <w:t>м</w:t>
            </w:r>
            <w:r>
              <w:rPr>
                <w:spacing w:val="1"/>
                <w:shd w:val="clear" w:color="auto" w:fill="FFFFFF"/>
              </w:rPr>
              <w:t>м</w:t>
            </w:r>
            <w:r>
              <w:rPr>
                <w:shd w:val="clear" w:color="auto" w:fill="FFFFFF"/>
              </w:rPr>
              <w:t>а на 2024 год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pacing w:val="3"/>
                <w:shd w:val="clear" w:color="auto" w:fill="FFFFFF"/>
              </w:rPr>
            </w:pPr>
          </w:p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pacing w:val="3"/>
                <w:shd w:val="clear" w:color="auto" w:fill="FFFFFF"/>
              </w:rPr>
              <w:t>Сумма на 2025 год</w:t>
            </w:r>
          </w:p>
        </w:tc>
      </w:tr>
      <w:tr w:rsidR="00BD3828">
        <w:trPr>
          <w:trHeight w:hRule="exact" w:val="36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                   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              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both"/>
              <w:rPr>
                <w:shd w:val="clear" w:color="auto" w:fill="FFFFFF"/>
              </w:rPr>
            </w:pPr>
          </w:p>
        </w:tc>
      </w:tr>
      <w:tr w:rsidR="00BD3828">
        <w:trPr>
          <w:trHeight w:hRule="exact" w:val="8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01 00 00 00 00 0000 000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Ис</w:t>
            </w:r>
            <w:r>
              <w:rPr>
                <w:spacing w:val="1"/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-1"/>
                <w:shd w:val="clear" w:color="auto" w:fill="FFFFFF"/>
              </w:rPr>
              <w:t>ч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pacing w:val="-1"/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>и</w:t>
            </w:r>
            <w:r>
              <w:rPr>
                <w:spacing w:val="1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в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pacing w:val="-2"/>
                <w:shd w:val="clear" w:color="auto" w:fill="FFFFFF"/>
              </w:rPr>
              <w:t>у</w:t>
            </w:r>
            <w:r>
              <w:rPr>
                <w:spacing w:val="2"/>
                <w:shd w:val="clear" w:color="auto" w:fill="FFFFFF"/>
              </w:rPr>
              <w:t>т</w:t>
            </w:r>
            <w:r>
              <w:rPr>
                <w:spacing w:val="1"/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ен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pacing w:val="-1"/>
                <w:shd w:val="clear" w:color="auto" w:fill="FFFFFF"/>
              </w:rPr>
              <w:t>ег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>
              <w:rPr>
                <w:spacing w:val="-3"/>
                <w:shd w:val="clear" w:color="auto" w:fill="FFFFFF"/>
              </w:rPr>
              <w:t>ф</w:t>
            </w:r>
            <w:r>
              <w:rPr>
                <w:spacing w:val="1"/>
                <w:shd w:val="clear" w:color="auto" w:fill="FFFFFF"/>
              </w:rPr>
              <w:t>ин</w:t>
            </w:r>
            <w:r>
              <w:rPr>
                <w:shd w:val="clear" w:color="auto" w:fill="FFFFFF"/>
              </w:rPr>
              <w:t>а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1"/>
                <w:shd w:val="clear" w:color="auto" w:fill="FFFFFF"/>
              </w:rPr>
              <w:t>ир</w:t>
            </w:r>
            <w:r>
              <w:rPr>
                <w:shd w:val="clear" w:color="auto" w:fill="FFFFFF"/>
              </w:rPr>
              <w:t>ова</w:t>
            </w:r>
            <w:r>
              <w:rPr>
                <w:spacing w:val="-1"/>
                <w:shd w:val="clear" w:color="auto" w:fill="FFFFFF"/>
              </w:rPr>
              <w:t>н</w:t>
            </w:r>
            <w:r>
              <w:rPr>
                <w:spacing w:val="1"/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>я д</w:t>
            </w:r>
            <w:r>
              <w:rPr>
                <w:spacing w:val="-3"/>
                <w:shd w:val="clear" w:color="auto" w:fill="FFFFFF"/>
              </w:rPr>
              <w:t>е</w:t>
            </w:r>
            <w:r>
              <w:rPr>
                <w:spacing w:val="2"/>
                <w:shd w:val="clear" w:color="auto" w:fill="FFFFFF"/>
              </w:rPr>
              <w:t>ф</w:t>
            </w:r>
            <w:r>
              <w:rPr>
                <w:spacing w:val="1"/>
                <w:shd w:val="clear" w:color="auto" w:fill="FFFFFF"/>
              </w:rPr>
              <w:t>иц</w:t>
            </w:r>
            <w:r>
              <w:rPr>
                <w:spacing w:val="-1"/>
                <w:shd w:val="clear" w:color="auto" w:fill="FFFFFF"/>
              </w:rPr>
              <w:t>и</w:t>
            </w:r>
            <w:r>
              <w:rPr>
                <w:spacing w:val="2"/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>ов б</w:t>
            </w:r>
            <w:r>
              <w:rPr>
                <w:spacing w:val="-1"/>
                <w:shd w:val="clear" w:color="auto" w:fill="FFFFFF"/>
              </w:rPr>
              <w:t>ю</w:t>
            </w:r>
            <w:r>
              <w:rPr>
                <w:spacing w:val="1"/>
                <w:shd w:val="clear" w:color="auto" w:fill="FFFFFF"/>
              </w:rPr>
              <w:t>д</w:t>
            </w:r>
            <w:r>
              <w:rPr>
                <w:spacing w:val="-4"/>
                <w:shd w:val="clear" w:color="auto" w:fill="FFFFFF"/>
              </w:rPr>
              <w:t>ж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2"/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>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</w:tr>
      <w:tr w:rsidR="00BD3828">
        <w:trPr>
          <w:trHeight w:hRule="exact" w:val="62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01 05 00 00 00 0000 000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Изм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е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2"/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 xml:space="preserve">атков 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1"/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д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2"/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 xml:space="preserve">в 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hd w:val="clear" w:color="auto" w:fill="FFFFFF"/>
              </w:rPr>
              <w:t xml:space="preserve">а </w:t>
            </w:r>
            <w:r>
              <w:rPr>
                <w:spacing w:val="-1"/>
                <w:shd w:val="clear" w:color="auto" w:fill="FFFFFF"/>
              </w:rPr>
              <w:t>сче</w:t>
            </w:r>
            <w:r>
              <w:rPr>
                <w:spacing w:val="2"/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 xml:space="preserve">ах </w:t>
            </w:r>
            <w:r>
              <w:rPr>
                <w:spacing w:val="1"/>
                <w:shd w:val="clear" w:color="auto" w:fill="FFFFFF"/>
              </w:rPr>
              <w:t>п</w:t>
            </w:r>
            <w:r>
              <w:rPr>
                <w:shd w:val="clear" w:color="auto" w:fill="FFFFFF"/>
              </w:rPr>
              <w:t>о у</w:t>
            </w:r>
            <w:r>
              <w:rPr>
                <w:spacing w:val="-1"/>
                <w:shd w:val="clear" w:color="auto" w:fill="FFFFFF"/>
              </w:rPr>
              <w:t>че</w:t>
            </w:r>
            <w:r>
              <w:rPr>
                <w:spacing w:val="2"/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 xml:space="preserve">у 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1"/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д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2"/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>в б</w:t>
            </w:r>
            <w:r>
              <w:rPr>
                <w:spacing w:val="-1"/>
                <w:shd w:val="clear" w:color="auto" w:fill="FFFFFF"/>
              </w:rPr>
              <w:t>юдже</w:t>
            </w:r>
            <w:r>
              <w:rPr>
                <w:spacing w:val="2"/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hd w:val="clear" w:color="auto" w:fill="FFFFFF"/>
              </w:rPr>
              <w:t>0,00</w:t>
            </w:r>
          </w:p>
        </w:tc>
      </w:tr>
      <w:tr w:rsidR="00BD3828">
        <w:trPr>
          <w:trHeight w:hRule="exact" w:val="65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01 05 00 00 00 0000 500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Ув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л</w:t>
            </w:r>
            <w:r>
              <w:rPr>
                <w:spacing w:val="1"/>
                <w:shd w:val="clear" w:color="auto" w:fill="FFFFFF"/>
              </w:rPr>
              <w:t>и</w:t>
            </w:r>
            <w:r>
              <w:rPr>
                <w:spacing w:val="-1"/>
                <w:shd w:val="clear" w:color="auto" w:fill="FFFFFF"/>
              </w:rPr>
              <w:t>че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е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1"/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 xml:space="preserve">ов 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д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тв бюдж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-33 823 803,00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hd w:val="clear" w:color="auto" w:fill="FFFFFF"/>
              </w:rPr>
              <w:t>-29 557 195,00</w:t>
            </w:r>
          </w:p>
        </w:tc>
      </w:tr>
      <w:tr w:rsidR="00BD3828">
        <w:trPr>
          <w:trHeight w:hRule="exact" w:val="5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01 05 02 00 00 0000 500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Ув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л</w:t>
            </w:r>
            <w:r>
              <w:rPr>
                <w:spacing w:val="1"/>
                <w:shd w:val="clear" w:color="auto" w:fill="FFFFFF"/>
              </w:rPr>
              <w:t>и</w:t>
            </w:r>
            <w:r>
              <w:rPr>
                <w:spacing w:val="-1"/>
                <w:shd w:val="clear" w:color="auto" w:fill="FFFFFF"/>
              </w:rPr>
              <w:t>че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е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pacing w:val="1"/>
                <w:shd w:val="clear" w:color="auto" w:fill="FFFFFF"/>
              </w:rPr>
              <w:t>п</w:t>
            </w:r>
            <w:r>
              <w:rPr>
                <w:shd w:val="clear" w:color="auto" w:fill="FFFFFF"/>
              </w:rPr>
              <w:t>ро</w:t>
            </w:r>
            <w:r>
              <w:rPr>
                <w:spacing w:val="-1"/>
                <w:shd w:val="clear" w:color="auto" w:fill="FFFFFF"/>
              </w:rPr>
              <w:t>чи</w:t>
            </w:r>
            <w:r>
              <w:rPr>
                <w:shd w:val="clear" w:color="auto" w:fill="FFFFFF"/>
              </w:rPr>
              <w:t>х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-2"/>
                <w:shd w:val="clear" w:color="auto" w:fill="FFFFFF"/>
              </w:rPr>
              <w:t>т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1"/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 xml:space="preserve">ов 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д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тв б</w:t>
            </w:r>
            <w:r>
              <w:rPr>
                <w:spacing w:val="1"/>
                <w:shd w:val="clear" w:color="auto" w:fill="FFFFFF"/>
              </w:rPr>
              <w:t>ю</w:t>
            </w:r>
            <w:r>
              <w:rPr>
                <w:shd w:val="clear" w:color="auto" w:fill="FFFFFF"/>
              </w:rPr>
              <w:t>дж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-33 823 803,00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hd w:val="clear" w:color="auto" w:fill="FFFFFF"/>
              </w:rPr>
              <w:t>-29 557 195,00</w:t>
            </w:r>
          </w:p>
        </w:tc>
      </w:tr>
      <w:tr w:rsidR="00BD3828">
        <w:trPr>
          <w:trHeight w:hRule="exact" w:val="5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01 05 02 01 00 0000 510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Ув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л</w:t>
            </w:r>
            <w:r>
              <w:rPr>
                <w:spacing w:val="1"/>
                <w:shd w:val="clear" w:color="auto" w:fill="FFFFFF"/>
              </w:rPr>
              <w:t>и</w:t>
            </w:r>
            <w:r>
              <w:rPr>
                <w:spacing w:val="-1"/>
                <w:shd w:val="clear" w:color="auto" w:fill="FFFFFF"/>
              </w:rPr>
              <w:t>че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е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pacing w:val="1"/>
                <w:shd w:val="clear" w:color="auto" w:fill="FFFFFF"/>
              </w:rPr>
              <w:t>п</w:t>
            </w:r>
            <w:r>
              <w:rPr>
                <w:shd w:val="clear" w:color="auto" w:fill="FFFFFF"/>
              </w:rPr>
              <w:t>ро</w:t>
            </w:r>
            <w:r>
              <w:rPr>
                <w:spacing w:val="-1"/>
                <w:shd w:val="clear" w:color="auto" w:fill="FFFFFF"/>
              </w:rPr>
              <w:t>чи</w:t>
            </w:r>
            <w:r>
              <w:rPr>
                <w:shd w:val="clear" w:color="auto" w:fill="FFFFFF"/>
              </w:rPr>
              <w:t>х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-2"/>
                <w:shd w:val="clear" w:color="auto" w:fill="FFFFFF"/>
              </w:rPr>
              <w:t>т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1"/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>ов д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ж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hd w:val="clear" w:color="auto" w:fill="FFFFFF"/>
              </w:rPr>
              <w:t xml:space="preserve">ых 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д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тв бюдж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-33 823 803,00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hd w:val="clear" w:color="auto" w:fill="FFFFFF"/>
              </w:rPr>
              <w:t>-29 557 195,00</w:t>
            </w:r>
          </w:p>
        </w:tc>
      </w:tr>
      <w:tr w:rsidR="00BD3828">
        <w:trPr>
          <w:trHeight w:hRule="exact" w:val="5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01 05 02 01 13 0000 510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Ув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л</w:t>
            </w:r>
            <w:r>
              <w:rPr>
                <w:spacing w:val="1"/>
                <w:shd w:val="clear" w:color="auto" w:fill="FFFFFF"/>
              </w:rPr>
              <w:t>и</w:t>
            </w:r>
            <w:r>
              <w:rPr>
                <w:spacing w:val="-1"/>
                <w:shd w:val="clear" w:color="auto" w:fill="FFFFFF"/>
              </w:rPr>
              <w:t>че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е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pacing w:val="1"/>
                <w:shd w:val="clear" w:color="auto" w:fill="FFFFFF"/>
              </w:rPr>
              <w:t>п</w:t>
            </w:r>
            <w:r>
              <w:rPr>
                <w:shd w:val="clear" w:color="auto" w:fill="FFFFFF"/>
              </w:rPr>
              <w:t>ро</w:t>
            </w:r>
            <w:r>
              <w:rPr>
                <w:spacing w:val="-1"/>
                <w:shd w:val="clear" w:color="auto" w:fill="FFFFFF"/>
              </w:rPr>
              <w:t>чи</w:t>
            </w:r>
            <w:r>
              <w:rPr>
                <w:shd w:val="clear" w:color="auto" w:fill="FFFFFF"/>
              </w:rPr>
              <w:t>х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-2"/>
                <w:shd w:val="clear" w:color="auto" w:fill="FFFFFF"/>
              </w:rPr>
              <w:t>т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1"/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>ов д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ж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hd w:val="clear" w:color="auto" w:fill="FFFFFF"/>
              </w:rPr>
              <w:t xml:space="preserve">ых 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д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тв бюдж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>ов по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л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-33 823 803,00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hd w:val="clear" w:color="auto" w:fill="FFFFFF"/>
              </w:rPr>
              <w:t>-29 557 195,00</w:t>
            </w:r>
          </w:p>
        </w:tc>
      </w:tr>
      <w:tr w:rsidR="00BD3828">
        <w:trPr>
          <w:trHeight w:hRule="exact"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01 05 00 00 00 0000 600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Ум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нь</w:t>
            </w:r>
            <w:r>
              <w:rPr>
                <w:shd w:val="clear" w:color="auto" w:fill="FFFFFF"/>
              </w:rPr>
              <w:t>ш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е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1"/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 xml:space="preserve">ов 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д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тв бюдж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33 823 803,00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hd w:val="clear" w:color="auto" w:fill="FFFFFF"/>
              </w:rPr>
              <w:t>29 557 195,00</w:t>
            </w:r>
          </w:p>
        </w:tc>
      </w:tr>
      <w:tr w:rsidR="00BD3828">
        <w:trPr>
          <w:trHeight w:hRule="exact" w:val="59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01 05 02 00 00 0000 600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Ум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нь</w:t>
            </w:r>
            <w:r>
              <w:rPr>
                <w:shd w:val="clear" w:color="auto" w:fill="FFFFFF"/>
              </w:rPr>
              <w:t>ш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е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pacing w:val="1"/>
                <w:shd w:val="clear" w:color="auto" w:fill="FFFFFF"/>
              </w:rPr>
              <w:t>п</w:t>
            </w:r>
            <w:r>
              <w:rPr>
                <w:shd w:val="clear" w:color="auto" w:fill="FFFFFF"/>
              </w:rPr>
              <w:t>ро</w:t>
            </w:r>
            <w:r>
              <w:rPr>
                <w:spacing w:val="-1"/>
                <w:shd w:val="clear" w:color="auto" w:fill="FFFFFF"/>
              </w:rPr>
              <w:t>чи</w:t>
            </w:r>
            <w:r>
              <w:rPr>
                <w:shd w:val="clear" w:color="auto" w:fill="FFFFFF"/>
              </w:rPr>
              <w:t>х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-3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1"/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 xml:space="preserve">ов 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д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тв б</w:t>
            </w:r>
            <w:r>
              <w:rPr>
                <w:spacing w:val="1"/>
                <w:shd w:val="clear" w:color="auto" w:fill="FFFFFF"/>
              </w:rPr>
              <w:t>ю</w:t>
            </w:r>
            <w:r>
              <w:rPr>
                <w:shd w:val="clear" w:color="auto" w:fill="FFFFFF"/>
              </w:rPr>
              <w:t>дж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33 823 803,00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hd w:val="clear" w:color="auto" w:fill="FFFFFF"/>
              </w:rPr>
              <w:t>29 557 195,00</w:t>
            </w:r>
          </w:p>
        </w:tc>
      </w:tr>
      <w:tr w:rsidR="00BD3828">
        <w:trPr>
          <w:trHeight w:hRule="exact"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01 05 02 01 00 0000 610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Ум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нь</w:t>
            </w:r>
            <w:r>
              <w:rPr>
                <w:shd w:val="clear" w:color="auto" w:fill="FFFFFF"/>
              </w:rPr>
              <w:t>ш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е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pacing w:val="1"/>
                <w:shd w:val="clear" w:color="auto" w:fill="FFFFFF"/>
              </w:rPr>
              <w:t>п</w:t>
            </w:r>
            <w:r>
              <w:rPr>
                <w:shd w:val="clear" w:color="auto" w:fill="FFFFFF"/>
              </w:rPr>
              <w:t>ро</w:t>
            </w:r>
            <w:r>
              <w:rPr>
                <w:spacing w:val="-1"/>
                <w:shd w:val="clear" w:color="auto" w:fill="FFFFFF"/>
              </w:rPr>
              <w:t>чи</w:t>
            </w:r>
            <w:r>
              <w:rPr>
                <w:shd w:val="clear" w:color="auto" w:fill="FFFFFF"/>
              </w:rPr>
              <w:t>х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-3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1"/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>ов д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ж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hd w:val="clear" w:color="auto" w:fill="FFFFFF"/>
              </w:rPr>
              <w:t xml:space="preserve">ых 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д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тв бюдж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33 823 803,00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hd w:val="clear" w:color="auto" w:fill="FFFFFF"/>
              </w:rPr>
              <w:t>29 557 195,00</w:t>
            </w:r>
          </w:p>
        </w:tc>
      </w:tr>
      <w:tr w:rsidR="00BD3828">
        <w:trPr>
          <w:trHeight w:hRule="exact" w:val="8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01 05 02 01 13 0000 610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Ум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нь</w:t>
            </w:r>
            <w:r>
              <w:rPr>
                <w:shd w:val="clear" w:color="auto" w:fill="FFFFFF"/>
              </w:rPr>
              <w:t>ш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е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rPr>
                <w:spacing w:val="1"/>
                <w:shd w:val="clear" w:color="auto" w:fill="FFFFFF"/>
              </w:rPr>
              <w:t>п</w:t>
            </w:r>
            <w:r>
              <w:rPr>
                <w:shd w:val="clear" w:color="auto" w:fill="FFFFFF"/>
              </w:rPr>
              <w:t>ро</w:t>
            </w:r>
            <w:r>
              <w:rPr>
                <w:spacing w:val="-1"/>
                <w:shd w:val="clear" w:color="auto" w:fill="FFFFFF"/>
              </w:rPr>
              <w:t>чи</w:t>
            </w:r>
            <w:r>
              <w:rPr>
                <w:shd w:val="clear" w:color="auto" w:fill="FFFFFF"/>
              </w:rPr>
              <w:t>х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</w:t>
            </w:r>
            <w:r>
              <w:rPr>
                <w:spacing w:val="-3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-1"/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</w:t>
            </w:r>
            <w:r>
              <w:rPr>
                <w:spacing w:val="1"/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>ов д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pacing w:val="2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ж</w:t>
            </w:r>
            <w:r>
              <w:rPr>
                <w:spacing w:val="1"/>
                <w:shd w:val="clear" w:color="auto" w:fill="FFFFFF"/>
              </w:rPr>
              <w:t>н</w:t>
            </w:r>
            <w:r>
              <w:rPr>
                <w:shd w:val="clear" w:color="auto" w:fill="FFFFFF"/>
              </w:rPr>
              <w:t xml:space="preserve">ых 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р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д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тв бюдж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т</w:t>
            </w:r>
            <w:r>
              <w:rPr>
                <w:shd w:val="clear" w:color="auto" w:fill="FFFFFF"/>
              </w:rPr>
              <w:t>ов по</w:t>
            </w:r>
            <w:r>
              <w:rPr>
                <w:spacing w:val="-1"/>
                <w:shd w:val="clear" w:color="auto" w:fill="FFFFFF"/>
              </w:rPr>
              <w:t>с</w:t>
            </w:r>
            <w:r>
              <w:rPr>
                <w:spacing w:val="1"/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л</w:t>
            </w:r>
            <w:r>
              <w:rPr>
                <w:spacing w:val="-1"/>
                <w:shd w:val="clear" w:color="auto" w:fill="FFFFFF"/>
              </w:rPr>
              <w:t>е</w:t>
            </w:r>
            <w:r>
              <w:rPr>
                <w:spacing w:val="1"/>
                <w:shd w:val="clear" w:color="auto" w:fill="FFFFFF"/>
              </w:rPr>
              <w:t>ни</w:t>
            </w:r>
            <w:r>
              <w:rPr>
                <w:shd w:val="clear" w:color="auto" w:fill="FFFFFF"/>
              </w:rPr>
              <w:t>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33 823 803,00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hd w:val="clear" w:color="auto" w:fill="FFFFFF"/>
              </w:rPr>
              <w:t>29 557 195,00</w:t>
            </w:r>
          </w:p>
        </w:tc>
      </w:tr>
    </w:tbl>
    <w:p w:rsidR="00BD3828" w:rsidRDefault="00BD3828">
      <w:pPr>
        <w:jc w:val="center"/>
      </w:pPr>
    </w:p>
    <w:p w:rsidR="00BD3828" w:rsidRDefault="00BD3828">
      <w:pPr>
        <w:jc w:val="center"/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Приложен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№ 3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ш</w:t>
      </w:r>
      <w:r>
        <w:rPr>
          <w:sz w:val="22"/>
          <w:szCs w:val="22"/>
        </w:rPr>
        <w:t>ен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ю</w:t>
      </w:r>
      <w:r>
        <w:rPr>
          <w:spacing w:val="1"/>
          <w:sz w:val="22"/>
          <w:szCs w:val="22"/>
        </w:rPr>
        <w:t xml:space="preserve"> Собрания депутатов города Суджи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 xml:space="preserve"> «О бюджете муниципального образования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>
        <w:rPr>
          <w:spacing w:val="1"/>
          <w:sz w:val="22"/>
          <w:szCs w:val="22"/>
        </w:rPr>
        <w:t>«город Суджа» Суджанского района Курской области»</w:t>
      </w:r>
    </w:p>
    <w:p w:rsidR="00CC28D6" w:rsidRDefault="00CC28D6" w:rsidP="00CC28D6">
      <w:pPr>
        <w:widowControl w:val="0"/>
        <w:tabs>
          <w:tab w:val="left" w:pos="10160"/>
        </w:tabs>
        <w:autoSpaceDE w:val="0"/>
        <w:jc w:val="right"/>
        <w:rPr>
          <w:sz w:val="28"/>
          <w:szCs w:val="28"/>
        </w:rPr>
      </w:pPr>
      <w:r>
        <w:rPr>
          <w:sz w:val="22"/>
          <w:szCs w:val="22"/>
        </w:rPr>
        <w:t>от «13» декабря 2022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№ 160 </w:t>
      </w:r>
    </w:p>
    <w:p w:rsidR="00BD3828" w:rsidRDefault="00BD3828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ind w:right="183"/>
        <w:jc w:val="right"/>
        <w:rPr>
          <w:sz w:val="22"/>
        </w:rPr>
      </w:pPr>
    </w:p>
    <w:p w:rsidR="00BD3828" w:rsidRDefault="00BD3828">
      <w:pPr>
        <w:pStyle w:val="1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Поступление доходов в бюджет муниципального образования</w:t>
      </w:r>
    </w:p>
    <w:p w:rsidR="00BD3828" w:rsidRDefault="00BD3828">
      <w:pPr>
        <w:pStyle w:val="19"/>
        <w:jc w:val="center"/>
      </w:pPr>
      <w:r>
        <w:rPr>
          <w:rFonts w:ascii="Times New Roman" w:hAnsi="Times New Roman" w:cs="Times New Roman"/>
          <w:b/>
          <w:bCs/>
        </w:rPr>
        <w:t>«город Суджа» на 2023 год</w:t>
      </w:r>
    </w:p>
    <w:p w:rsidR="00BD3828" w:rsidRDefault="00BD3828">
      <w:pPr>
        <w:tabs>
          <w:tab w:val="left" w:pos="3825"/>
          <w:tab w:val="left" w:pos="5265"/>
        </w:tabs>
        <w:ind w:right="57"/>
        <w:jc w:val="right"/>
        <w:rPr>
          <w:color w:val="000000"/>
          <w:sz w:val="22"/>
        </w:rPr>
      </w:pPr>
      <w:r>
        <w:rPr>
          <w:sz w:val="22"/>
        </w:rPr>
        <w:t>(рублей)</w:t>
      </w: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68"/>
        <w:gridCol w:w="5103"/>
        <w:gridCol w:w="2268"/>
      </w:tblGrid>
      <w:tr w:rsidR="00BD3828" w:rsidTr="000815A1">
        <w:trPr>
          <w:trHeight w:val="2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Код дохода по бюджетной классификации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</w:rPr>
              <w:t>Сумма</w:t>
            </w:r>
          </w:p>
        </w:tc>
      </w:tr>
      <w:tr w:rsidR="00BD3828" w:rsidTr="000815A1">
        <w:trPr>
          <w:trHeight w:val="1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</w:rPr>
              <w:t>3</w:t>
            </w:r>
          </w:p>
        </w:tc>
      </w:tr>
      <w:tr w:rsidR="00BD3828" w:rsidTr="000815A1">
        <w:trPr>
          <w:trHeight w:val="1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Доходы бюджета –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2"/>
              </w:rPr>
              <w:t>32 915 104,00</w:t>
            </w:r>
          </w:p>
        </w:tc>
      </w:tr>
      <w:tr w:rsidR="00BD3828" w:rsidTr="000815A1">
        <w:trPr>
          <w:trHeight w:val="1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2"/>
              </w:rPr>
              <w:t>30 876 787,00</w:t>
            </w:r>
          </w:p>
        </w:tc>
      </w:tr>
      <w:tr w:rsidR="00BD3828" w:rsidTr="000815A1">
        <w:trPr>
          <w:trHeight w:val="1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1 01 00000 00 0000 000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tabs>
                <w:tab w:val="left" w:pos="315"/>
              </w:tabs>
              <w:autoSpaceDE w:val="0"/>
              <w:jc w:val="center"/>
            </w:pPr>
            <w:r>
              <w:rPr>
                <w:b/>
                <w:bCs/>
                <w:color w:val="000000"/>
                <w:sz w:val="22"/>
              </w:rPr>
              <w:t>21 348 108,00</w:t>
            </w:r>
          </w:p>
        </w:tc>
      </w:tr>
      <w:tr w:rsidR="00BD3828" w:rsidTr="000815A1">
        <w:trPr>
          <w:trHeight w:val="1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2"/>
              </w:rPr>
              <w:t>21 348 108,00</w:t>
            </w:r>
          </w:p>
        </w:tc>
      </w:tr>
      <w:tr w:rsidR="00BD3828" w:rsidTr="000815A1">
        <w:trPr>
          <w:trHeight w:val="3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1 01 02010 01 0000 110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34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ind w:left="-389" w:firstLine="389"/>
              <w:jc w:val="center"/>
            </w:pPr>
            <w:r>
              <w:rPr>
                <w:sz w:val="22"/>
              </w:rPr>
              <w:t>20 602 052,00</w:t>
            </w:r>
          </w:p>
        </w:tc>
      </w:tr>
      <w:tr w:rsidR="00BD3828" w:rsidTr="000815A1">
        <w:trPr>
          <w:trHeight w:val="6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1 01 02020 01 0000 110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34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</w:rPr>
              <w:t>56 740,00</w:t>
            </w:r>
          </w:p>
        </w:tc>
      </w:tr>
      <w:tr w:rsidR="00BD3828" w:rsidTr="000815A1">
        <w:trPr>
          <w:trHeight w:val="2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1 01 02030 01 0000 110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34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</w:rPr>
              <w:t>60 891,00</w:t>
            </w:r>
          </w:p>
        </w:tc>
      </w:tr>
      <w:tr w:rsidR="00BD3828" w:rsidTr="000815A1">
        <w:trPr>
          <w:trHeight w:val="13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>1 01 02080 01 0000 110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</w:rPr>
              <w:t>628 425,00</w:t>
            </w:r>
          </w:p>
        </w:tc>
      </w:tr>
      <w:tr w:rsidR="00BD3828" w:rsidTr="000815A1">
        <w:trPr>
          <w:trHeight w:val="13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1 03 00000 00 0000 000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28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b/>
                <w:color w:val="000000"/>
                <w:sz w:val="22"/>
              </w:rPr>
              <w:t>907 930,00</w:t>
            </w:r>
          </w:p>
        </w:tc>
      </w:tr>
      <w:tr w:rsidR="00BD3828" w:rsidTr="000815A1">
        <w:trPr>
          <w:trHeight w:val="11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1 03 02000 01 0000 110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2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Акцизы по подакцизным товарам (продукции), 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</w:rPr>
              <w:t>907 930,00</w:t>
            </w:r>
          </w:p>
        </w:tc>
      </w:tr>
      <w:tr w:rsidR="00BD3828" w:rsidTr="000815A1">
        <w:trPr>
          <w:trHeight w:val="4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103  02231 01 0000 110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2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 бюджетами с учетом установленных </w:t>
            </w:r>
            <w:r>
              <w:rPr>
                <w:color w:val="000000"/>
                <w:sz w:val="22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</w:rPr>
              <w:lastRenderedPageBreak/>
              <w:t>430 040,00</w:t>
            </w:r>
          </w:p>
        </w:tc>
      </w:tr>
      <w:tr w:rsidR="00BD3828" w:rsidTr="000815A1">
        <w:trPr>
          <w:trHeight w:val="4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103 02241 01 0000 110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2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Доходы от уплаты акцизов на моторные масла для дизельных и (или) карбюраторных (инжекторных двигателей,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</w:rPr>
              <w:t>2 990,00</w:t>
            </w:r>
          </w:p>
        </w:tc>
      </w:tr>
      <w:tr w:rsidR="00BD3828" w:rsidTr="000815A1">
        <w:trPr>
          <w:trHeight w:val="4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103 02251 01 0000 110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28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</w:rPr>
              <w:t>531 620,00</w:t>
            </w:r>
          </w:p>
        </w:tc>
      </w:tr>
      <w:tr w:rsidR="00BD3828" w:rsidTr="000815A1">
        <w:trPr>
          <w:trHeight w:val="3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103 02261 01 0000 110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28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</w:rPr>
              <w:t>-56 720,00</w:t>
            </w:r>
          </w:p>
        </w:tc>
      </w:tr>
      <w:tr w:rsidR="00BD3828" w:rsidTr="000815A1">
        <w:trPr>
          <w:trHeight w:val="1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1 06 00000 00 0000 000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2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2"/>
              </w:rPr>
              <w:t>4 995 834,00</w:t>
            </w:r>
          </w:p>
        </w:tc>
      </w:tr>
      <w:tr w:rsidR="00BD3828" w:rsidTr="000815A1">
        <w:trPr>
          <w:trHeight w:val="1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1 06 01000 00 0000 110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2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</w:rPr>
              <w:t>2 098 868,00</w:t>
            </w:r>
          </w:p>
        </w:tc>
      </w:tr>
      <w:tr w:rsidR="00BD3828" w:rsidTr="000815A1">
        <w:trPr>
          <w:trHeight w:val="6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>1 06 01030 13 0000 110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</w:rPr>
              <w:t>2 098 868,00</w:t>
            </w:r>
          </w:p>
        </w:tc>
      </w:tr>
      <w:tr w:rsidR="00BD3828" w:rsidTr="000815A1">
        <w:trPr>
          <w:trHeight w:val="11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1 06 06000 00 0000 110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2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</w:rPr>
              <w:t>2 896 966,00</w:t>
            </w:r>
          </w:p>
        </w:tc>
      </w:tr>
      <w:tr w:rsidR="00BD3828" w:rsidTr="000815A1">
        <w:trPr>
          <w:trHeight w:val="1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1 06 06030 00 0000 110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2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</w:rPr>
              <w:t>1 956 322,00</w:t>
            </w:r>
          </w:p>
        </w:tc>
      </w:tr>
      <w:tr w:rsidR="00BD3828" w:rsidTr="000815A1">
        <w:trPr>
          <w:trHeight w:val="3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1 06 06033 13 0000 110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2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</w:rPr>
              <w:t>1 956 322,00</w:t>
            </w:r>
          </w:p>
        </w:tc>
      </w:tr>
      <w:tr w:rsidR="00BD3828" w:rsidTr="000815A1">
        <w:trPr>
          <w:trHeight w:val="1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1 06 06040 00 0000 110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2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</w:rPr>
              <w:t>940 644,00</w:t>
            </w:r>
          </w:p>
        </w:tc>
      </w:tr>
      <w:tr w:rsidR="00BD3828" w:rsidTr="000815A1">
        <w:trPr>
          <w:trHeight w:val="3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1 06 06043 13 0000 110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28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</w:rPr>
              <w:t>940 644,00</w:t>
            </w:r>
          </w:p>
        </w:tc>
      </w:tr>
      <w:tr w:rsidR="00BD3828" w:rsidTr="000815A1">
        <w:trPr>
          <w:trHeight w:val="2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1 11 00000 00 0000 000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28"/>
              <w:jc w:val="center"/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b/>
                <w:sz w:val="22"/>
              </w:rPr>
              <w:t>1 566 930,00</w:t>
            </w:r>
          </w:p>
        </w:tc>
      </w:tr>
      <w:tr w:rsidR="00BD3828" w:rsidTr="000815A1">
        <w:trPr>
          <w:trHeight w:val="5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1 11 05000 00 0000 120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2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</w:rPr>
              <w:t>1 107 290,00</w:t>
            </w:r>
          </w:p>
        </w:tc>
      </w:tr>
      <w:tr w:rsidR="00BD3828" w:rsidTr="000815A1">
        <w:trPr>
          <w:trHeight w:val="40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1 11 05010 00 0000 120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28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</w:rPr>
              <w:t>526 909,00</w:t>
            </w:r>
          </w:p>
        </w:tc>
      </w:tr>
      <w:tr w:rsidR="00BD3828" w:rsidTr="000815A1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1 11 05013 13 0000 120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28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</w:t>
            </w:r>
            <w:r>
              <w:rPr>
                <w:color w:val="000000"/>
                <w:sz w:val="22"/>
              </w:rPr>
              <w:lastRenderedPageBreak/>
              <w:t>указанных земельных участков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</w:rPr>
              <w:lastRenderedPageBreak/>
              <w:t>526 909,00</w:t>
            </w:r>
          </w:p>
        </w:tc>
      </w:tr>
      <w:tr w:rsidR="00BD3828" w:rsidTr="000815A1">
        <w:trPr>
          <w:trHeight w:val="40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1 11 05030 00 0000 120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28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tabs>
                <w:tab w:val="left" w:pos="255"/>
                <w:tab w:val="center" w:pos="727"/>
              </w:tabs>
              <w:jc w:val="center"/>
            </w:pPr>
            <w:r>
              <w:rPr>
                <w:sz w:val="22"/>
              </w:rPr>
              <w:t>580 381,00</w:t>
            </w:r>
          </w:p>
        </w:tc>
      </w:tr>
      <w:tr w:rsidR="00BD3828" w:rsidTr="000815A1">
        <w:trPr>
          <w:trHeight w:val="4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1 11 05035 13 0000 120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28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</w:rPr>
              <w:t>580 381,00</w:t>
            </w:r>
          </w:p>
        </w:tc>
      </w:tr>
      <w:tr w:rsidR="00BD3828" w:rsidTr="000815A1">
        <w:trPr>
          <w:trHeight w:val="1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1 11 07000 00 0000 120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2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</w:rPr>
              <w:t>20 000,00</w:t>
            </w:r>
          </w:p>
        </w:tc>
      </w:tr>
      <w:tr w:rsidR="00BD3828" w:rsidTr="000815A1">
        <w:trPr>
          <w:trHeight w:val="2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1 11 07010 00 0000 120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28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</w:rPr>
              <w:t>20 000,00</w:t>
            </w:r>
          </w:p>
        </w:tc>
      </w:tr>
      <w:tr w:rsidR="00BD3828" w:rsidTr="000815A1">
        <w:trPr>
          <w:trHeight w:val="2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1 11 07015 13 0000 120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28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jc w:val="center"/>
              <w:rPr>
                <w:sz w:val="22"/>
              </w:rPr>
            </w:pPr>
          </w:p>
        </w:tc>
      </w:tr>
      <w:tr w:rsidR="00BD3828" w:rsidTr="000815A1">
        <w:trPr>
          <w:trHeight w:val="2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1 11 09000 00 0000 120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28"/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r>
              <w:rPr>
                <w:b/>
                <w:bCs/>
                <w:color w:val="000000"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</w:rPr>
              <w:t>439 640,00</w:t>
            </w:r>
          </w:p>
        </w:tc>
      </w:tr>
      <w:tr w:rsidR="00BD3828" w:rsidTr="000815A1">
        <w:trPr>
          <w:trHeight w:val="2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</w:rPr>
              <w:t>1 11 09080 00 0000 120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</w:rPr>
              <w:t>439 640,00</w:t>
            </w:r>
          </w:p>
        </w:tc>
      </w:tr>
      <w:tr w:rsidR="00BD3828" w:rsidTr="000815A1">
        <w:trPr>
          <w:trHeight w:val="2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</w:rPr>
              <w:t>1 11 09080 13 0000 120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</w:rPr>
              <w:t>439 640,00</w:t>
            </w:r>
          </w:p>
        </w:tc>
      </w:tr>
      <w:tr w:rsidR="00BD3828" w:rsidTr="000815A1">
        <w:trPr>
          <w:trHeight w:val="2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113 00000 00 0000 000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34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b/>
                <w:color w:val="000000"/>
                <w:sz w:val="22"/>
              </w:rPr>
              <w:t>342,00</w:t>
            </w:r>
          </w:p>
        </w:tc>
      </w:tr>
      <w:tr w:rsidR="00BD3828" w:rsidTr="000815A1">
        <w:trPr>
          <w:trHeight w:val="1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113 02000 00 0000 130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34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Доходы от компенсации затрат государства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</w:rPr>
              <w:t>342,00</w:t>
            </w:r>
          </w:p>
        </w:tc>
      </w:tr>
      <w:tr w:rsidR="00BD3828" w:rsidTr="000815A1">
        <w:trPr>
          <w:trHeight w:val="1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113 02990 00 0000 130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34"/>
              <w:jc w:val="center"/>
            </w:pPr>
            <w:r>
              <w:rPr>
                <w:color w:val="000000"/>
                <w:sz w:val="22"/>
              </w:rPr>
              <w:t>Прочие доходы от компенсации затрат государства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t>342,00</w:t>
            </w:r>
          </w:p>
        </w:tc>
      </w:tr>
      <w:tr w:rsidR="00BD3828" w:rsidTr="000815A1">
        <w:trPr>
          <w:trHeight w:val="1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113 02995 13 0000 130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34"/>
              <w:jc w:val="center"/>
            </w:pPr>
            <w:r>
              <w:rPr>
                <w:color w:val="000000"/>
                <w:sz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t>342,00</w:t>
            </w:r>
          </w:p>
        </w:tc>
      </w:tr>
      <w:tr w:rsidR="00BD3828" w:rsidTr="000815A1">
        <w:trPr>
          <w:trHeight w:val="1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1 14 00000 00 0000 000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ДОХОДЫ ОТ ПРОДАЖИ МАТЕРИАЛЬНЫХ  И НЕМАТЕРИАЛЬНЫХ АКТИВОВ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tabs>
                <w:tab w:val="left" w:pos="330"/>
              </w:tabs>
              <w:autoSpaceDE w:val="0"/>
              <w:jc w:val="center"/>
            </w:pPr>
            <w:r>
              <w:rPr>
                <w:b/>
                <w:bCs/>
                <w:color w:val="000000"/>
                <w:sz w:val="22"/>
              </w:rPr>
              <w:t>2 057 643,00</w:t>
            </w:r>
          </w:p>
        </w:tc>
      </w:tr>
      <w:tr w:rsidR="00BD3828" w:rsidTr="000815A1">
        <w:trPr>
          <w:trHeight w:val="4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>1 14 02000 00 0000 000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Доходы от реализации имущества, находящегося в государственной и муниципальной собственности </w:t>
            </w:r>
            <w:r>
              <w:rPr>
                <w:sz w:val="22"/>
                <w:szCs w:val="22"/>
              </w:rPr>
              <w:lastRenderedPageBreak/>
              <w:t>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</w:rPr>
              <w:lastRenderedPageBreak/>
              <w:t>1 804 334,00</w:t>
            </w:r>
          </w:p>
        </w:tc>
      </w:tr>
      <w:tr w:rsidR="00BD3828" w:rsidTr="000815A1">
        <w:trPr>
          <w:trHeight w:val="3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lastRenderedPageBreak/>
              <w:t>1 14 02050 13 0000 410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</w:rPr>
              <w:t>1 804 334,00</w:t>
            </w:r>
          </w:p>
        </w:tc>
      </w:tr>
      <w:tr w:rsidR="00BD3828" w:rsidTr="000815A1">
        <w:trPr>
          <w:trHeight w:val="2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1 14 02053 13 0000 410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34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</w:rPr>
              <w:t>1 804 334,00</w:t>
            </w:r>
          </w:p>
        </w:tc>
      </w:tr>
      <w:tr w:rsidR="00BD3828" w:rsidTr="000815A1">
        <w:trPr>
          <w:trHeight w:val="3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1 14 06000 00 0000 430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34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</w:rPr>
              <w:t>253 309,00</w:t>
            </w:r>
          </w:p>
        </w:tc>
      </w:tr>
      <w:tr w:rsidR="00BD3828" w:rsidTr="000815A1">
        <w:trPr>
          <w:trHeight w:val="3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1 14 06010 00 0000 430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34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</w:rPr>
              <w:t>253 309,00</w:t>
            </w:r>
          </w:p>
        </w:tc>
      </w:tr>
      <w:tr w:rsidR="00BD3828" w:rsidTr="000815A1">
        <w:trPr>
          <w:trHeight w:val="2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1 14 06013 13 0000 430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34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</w:rPr>
              <w:t>253 309,00</w:t>
            </w:r>
          </w:p>
        </w:tc>
      </w:tr>
      <w:tr w:rsidR="00BD3828" w:rsidTr="000815A1">
        <w:trPr>
          <w:trHeight w:val="2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b/>
                <w:sz w:val="22"/>
                <w:szCs w:val="22"/>
              </w:rPr>
              <w:t>2 038 317,00</w:t>
            </w:r>
          </w:p>
        </w:tc>
      </w:tr>
      <w:tr w:rsidR="00BD3828" w:rsidTr="000815A1">
        <w:trPr>
          <w:trHeight w:val="2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34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  <w:szCs w:val="22"/>
              </w:rPr>
              <w:t>2 038 317,00</w:t>
            </w:r>
          </w:p>
        </w:tc>
      </w:tr>
      <w:tr w:rsidR="00BD3828" w:rsidTr="000815A1">
        <w:trPr>
          <w:trHeight w:val="2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2 02 20000 00 0000 150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tabs>
                <w:tab w:val="left" w:pos="1755"/>
              </w:tabs>
              <w:autoSpaceDE w:val="0"/>
              <w:ind w:hanging="34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  <w:szCs w:val="22"/>
              </w:rPr>
              <w:t>2 038 317,00</w:t>
            </w:r>
          </w:p>
        </w:tc>
      </w:tr>
      <w:tr w:rsidR="00BD3828" w:rsidTr="000815A1">
        <w:trPr>
          <w:trHeight w:val="2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2 02 25555 00 0000 150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34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  <w:szCs w:val="22"/>
              </w:rPr>
              <w:t>2 038 317,00</w:t>
            </w:r>
          </w:p>
        </w:tc>
      </w:tr>
      <w:tr w:rsidR="00BD3828" w:rsidTr="000815A1">
        <w:trPr>
          <w:trHeight w:val="2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2 02 25555 13 0000 150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  <w:szCs w:val="22"/>
              </w:rPr>
              <w:t>2 038 317,00</w:t>
            </w:r>
          </w:p>
        </w:tc>
      </w:tr>
    </w:tbl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</w:rPr>
      </w:pPr>
    </w:p>
    <w:p w:rsidR="00BD3828" w:rsidRDefault="00BD3828">
      <w:pPr>
        <w:widowControl w:val="0"/>
        <w:tabs>
          <w:tab w:val="left" w:pos="180"/>
          <w:tab w:val="left" w:pos="7088"/>
        </w:tabs>
        <w:autoSpaceDE w:val="0"/>
        <w:rPr>
          <w:spacing w:val="-1"/>
          <w:sz w:val="22"/>
        </w:rPr>
      </w:pPr>
    </w:p>
    <w:p w:rsidR="00BD3828" w:rsidRDefault="00BD3828">
      <w:pPr>
        <w:widowControl w:val="0"/>
        <w:tabs>
          <w:tab w:val="left" w:pos="180"/>
          <w:tab w:val="left" w:pos="7088"/>
        </w:tabs>
        <w:autoSpaceDE w:val="0"/>
        <w:rPr>
          <w:spacing w:val="-1"/>
          <w:sz w:val="22"/>
        </w:rPr>
      </w:pPr>
    </w:p>
    <w:p w:rsidR="00BD3828" w:rsidRDefault="00BD3828">
      <w:pPr>
        <w:widowControl w:val="0"/>
        <w:tabs>
          <w:tab w:val="left" w:pos="180"/>
          <w:tab w:val="left" w:pos="7088"/>
        </w:tabs>
        <w:autoSpaceDE w:val="0"/>
        <w:rPr>
          <w:spacing w:val="-1"/>
          <w:sz w:val="22"/>
        </w:rPr>
      </w:pPr>
    </w:p>
    <w:p w:rsidR="00BD3828" w:rsidRDefault="00BD3828">
      <w:pPr>
        <w:widowControl w:val="0"/>
        <w:tabs>
          <w:tab w:val="left" w:pos="180"/>
          <w:tab w:val="left" w:pos="7088"/>
        </w:tabs>
        <w:autoSpaceDE w:val="0"/>
        <w:rPr>
          <w:spacing w:val="-1"/>
          <w:sz w:val="22"/>
        </w:rPr>
      </w:pPr>
    </w:p>
    <w:p w:rsidR="00BD3828" w:rsidRDefault="00BD3828">
      <w:pPr>
        <w:widowControl w:val="0"/>
        <w:tabs>
          <w:tab w:val="left" w:pos="180"/>
          <w:tab w:val="left" w:pos="7088"/>
        </w:tabs>
        <w:autoSpaceDE w:val="0"/>
        <w:rPr>
          <w:spacing w:val="-1"/>
          <w:sz w:val="22"/>
        </w:rPr>
      </w:pPr>
    </w:p>
    <w:p w:rsidR="00BD3828" w:rsidRDefault="00BD3828">
      <w:pPr>
        <w:widowControl w:val="0"/>
        <w:tabs>
          <w:tab w:val="left" w:pos="180"/>
          <w:tab w:val="left" w:pos="7088"/>
        </w:tabs>
        <w:autoSpaceDE w:val="0"/>
        <w:rPr>
          <w:spacing w:val="-1"/>
          <w:sz w:val="22"/>
        </w:rPr>
      </w:pPr>
    </w:p>
    <w:p w:rsidR="00BD3828" w:rsidRDefault="00BD3828">
      <w:pPr>
        <w:widowControl w:val="0"/>
        <w:tabs>
          <w:tab w:val="left" w:pos="180"/>
          <w:tab w:val="left" w:pos="7088"/>
        </w:tabs>
        <w:autoSpaceDE w:val="0"/>
        <w:rPr>
          <w:spacing w:val="-1"/>
          <w:sz w:val="22"/>
        </w:rPr>
      </w:pPr>
    </w:p>
    <w:p w:rsidR="00BD3828" w:rsidRDefault="00BD3828">
      <w:pPr>
        <w:widowControl w:val="0"/>
        <w:tabs>
          <w:tab w:val="left" w:pos="180"/>
          <w:tab w:val="left" w:pos="7088"/>
        </w:tabs>
        <w:autoSpaceDE w:val="0"/>
        <w:rPr>
          <w:spacing w:val="-1"/>
          <w:sz w:val="22"/>
        </w:rPr>
      </w:pPr>
    </w:p>
    <w:p w:rsidR="00BD3828" w:rsidRDefault="00BD3828">
      <w:pPr>
        <w:widowControl w:val="0"/>
        <w:tabs>
          <w:tab w:val="left" w:pos="180"/>
          <w:tab w:val="left" w:pos="7088"/>
        </w:tabs>
        <w:autoSpaceDE w:val="0"/>
        <w:rPr>
          <w:spacing w:val="-1"/>
          <w:sz w:val="22"/>
        </w:rPr>
      </w:pPr>
    </w:p>
    <w:p w:rsidR="00BD3828" w:rsidRDefault="00BD3828">
      <w:pPr>
        <w:widowControl w:val="0"/>
        <w:tabs>
          <w:tab w:val="left" w:pos="180"/>
          <w:tab w:val="left" w:pos="7088"/>
        </w:tabs>
        <w:autoSpaceDE w:val="0"/>
        <w:rPr>
          <w:spacing w:val="-1"/>
          <w:sz w:val="22"/>
        </w:rPr>
      </w:pPr>
    </w:p>
    <w:p w:rsidR="00BD3828" w:rsidRDefault="00BD3828">
      <w:pPr>
        <w:widowControl w:val="0"/>
        <w:tabs>
          <w:tab w:val="left" w:pos="180"/>
          <w:tab w:val="left" w:pos="7088"/>
        </w:tabs>
        <w:autoSpaceDE w:val="0"/>
        <w:rPr>
          <w:spacing w:val="-1"/>
          <w:sz w:val="22"/>
        </w:rPr>
      </w:pPr>
    </w:p>
    <w:p w:rsidR="00BD3828" w:rsidRDefault="00BD3828">
      <w:pPr>
        <w:widowControl w:val="0"/>
        <w:tabs>
          <w:tab w:val="left" w:pos="180"/>
          <w:tab w:val="left" w:pos="7088"/>
        </w:tabs>
        <w:autoSpaceDE w:val="0"/>
        <w:rPr>
          <w:spacing w:val="-1"/>
          <w:sz w:val="22"/>
        </w:rPr>
      </w:pPr>
    </w:p>
    <w:p w:rsidR="00BD3828" w:rsidRDefault="00BD3828">
      <w:pPr>
        <w:widowControl w:val="0"/>
        <w:tabs>
          <w:tab w:val="left" w:pos="180"/>
          <w:tab w:val="left" w:pos="7088"/>
        </w:tabs>
        <w:autoSpaceDE w:val="0"/>
        <w:rPr>
          <w:spacing w:val="-1"/>
          <w:sz w:val="22"/>
        </w:rPr>
      </w:pPr>
    </w:p>
    <w:p w:rsidR="00BD3828" w:rsidRDefault="00BD3828">
      <w:pPr>
        <w:widowControl w:val="0"/>
        <w:tabs>
          <w:tab w:val="left" w:pos="180"/>
          <w:tab w:val="left" w:pos="7088"/>
        </w:tabs>
        <w:autoSpaceDE w:val="0"/>
        <w:rPr>
          <w:spacing w:val="-1"/>
          <w:sz w:val="22"/>
        </w:rPr>
      </w:pPr>
    </w:p>
    <w:p w:rsidR="00BD3828" w:rsidRDefault="00BD3828">
      <w:pPr>
        <w:widowControl w:val="0"/>
        <w:tabs>
          <w:tab w:val="left" w:pos="180"/>
          <w:tab w:val="left" w:pos="7088"/>
        </w:tabs>
        <w:autoSpaceDE w:val="0"/>
        <w:rPr>
          <w:spacing w:val="-1"/>
          <w:sz w:val="22"/>
        </w:rPr>
      </w:pPr>
    </w:p>
    <w:p w:rsidR="00BD3828" w:rsidRDefault="00BD3828">
      <w:pPr>
        <w:widowControl w:val="0"/>
        <w:tabs>
          <w:tab w:val="left" w:pos="180"/>
          <w:tab w:val="left" w:pos="7088"/>
        </w:tabs>
        <w:autoSpaceDE w:val="0"/>
        <w:rPr>
          <w:spacing w:val="-1"/>
          <w:sz w:val="22"/>
        </w:rPr>
      </w:pPr>
    </w:p>
    <w:p w:rsidR="00BD3828" w:rsidRDefault="00BD3828">
      <w:pPr>
        <w:widowControl w:val="0"/>
        <w:tabs>
          <w:tab w:val="left" w:pos="180"/>
          <w:tab w:val="left" w:pos="7088"/>
        </w:tabs>
        <w:autoSpaceDE w:val="0"/>
        <w:rPr>
          <w:spacing w:val="-1"/>
          <w:sz w:val="22"/>
        </w:rPr>
      </w:pPr>
    </w:p>
    <w:p w:rsidR="00BD3828" w:rsidRDefault="00BD3828">
      <w:pPr>
        <w:widowControl w:val="0"/>
        <w:tabs>
          <w:tab w:val="left" w:pos="180"/>
          <w:tab w:val="left" w:pos="7088"/>
        </w:tabs>
        <w:autoSpaceDE w:val="0"/>
        <w:rPr>
          <w:spacing w:val="-1"/>
          <w:sz w:val="22"/>
        </w:rPr>
      </w:pPr>
    </w:p>
    <w:p w:rsidR="00BD3828" w:rsidRDefault="00BD3828">
      <w:pPr>
        <w:widowControl w:val="0"/>
        <w:tabs>
          <w:tab w:val="left" w:pos="180"/>
          <w:tab w:val="left" w:pos="7088"/>
        </w:tabs>
        <w:autoSpaceDE w:val="0"/>
        <w:rPr>
          <w:spacing w:val="-1"/>
          <w:sz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Приложен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№ 4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ш</w:t>
      </w:r>
      <w:r>
        <w:rPr>
          <w:sz w:val="22"/>
          <w:szCs w:val="22"/>
        </w:rPr>
        <w:t>ен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ю</w:t>
      </w:r>
      <w:r>
        <w:rPr>
          <w:spacing w:val="1"/>
          <w:sz w:val="22"/>
          <w:szCs w:val="22"/>
        </w:rPr>
        <w:t xml:space="preserve"> Собрания депутатов города Суджи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 xml:space="preserve"> «О бюджете муниципального образования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color w:val="000000"/>
          <w:sz w:val="22"/>
          <w:szCs w:val="22"/>
        </w:rPr>
      </w:pPr>
      <w:r>
        <w:rPr>
          <w:spacing w:val="1"/>
          <w:sz w:val="22"/>
          <w:szCs w:val="22"/>
        </w:rPr>
        <w:t>«город Суджа» Суджанского района Курской области»</w:t>
      </w:r>
    </w:p>
    <w:p w:rsidR="004B6131" w:rsidRDefault="004B6131" w:rsidP="004B6131">
      <w:pPr>
        <w:widowControl w:val="0"/>
        <w:tabs>
          <w:tab w:val="left" w:pos="10160"/>
        </w:tabs>
        <w:autoSpaceDE w:val="0"/>
        <w:jc w:val="right"/>
        <w:rPr>
          <w:sz w:val="28"/>
          <w:szCs w:val="28"/>
        </w:rPr>
      </w:pPr>
      <w:r>
        <w:rPr>
          <w:sz w:val="22"/>
          <w:szCs w:val="22"/>
        </w:rPr>
        <w:t>от «13</w:t>
      </w:r>
      <w:r w:rsidR="006E6307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 2022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№ 160 </w:t>
      </w:r>
    </w:p>
    <w:tbl>
      <w:tblPr>
        <w:tblW w:w="0" w:type="auto"/>
        <w:tblInd w:w="-124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93"/>
        <w:gridCol w:w="5387"/>
        <w:gridCol w:w="3119"/>
        <w:gridCol w:w="1416"/>
      </w:tblGrid>
      <w:tr w:rsidR="00BD3828">
        <w:trPr>
          <w:trHeight w:val="80"/>
        </w:trPr>
        <w:tc>
          <w:tcPr>
            <w:tcW w:w="2693" w:type="dxa"/>
            <w:shd w:val="clear" w:color="auto" w:fill="auto"/>
          </w:tcPr>
          <w:p w:rsidR="00BD3828" w:rsidRDefault="00BD3828">
            <w:pPr>
              <w:snapToGrid w:val="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BD3828" w:rsidRDefault="00BD3828">
            <w:pPr>
              <w:widowControl w:val="0"/>
              <w:tabs>
                <w:tab w:val="left" w:pos="5850"/>
                <w:tab w:val="left" w:pos="7655"/>
                <w:tab w:val="right" w:pos="9668"/>
                <w:tab w:val="left" w:pos="10160"/>
              </w:tabs>
              <w:autoSpaceDE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</w:rPr>
            </w:pPr>
          </w:p>
        </w:tc>
      </w:tr>
    </w:tbl>
    <w:p w:rsidR="00BD3828" w:rsidRDefault="00BD3828">
      <w:pPr>
        <w:pStyle w:val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Поступление доходов</w:t>
      </w:r>
    </w:p>
    <w:p w:rsidR="00BD3828" w:rsidRDefault="00BD3828">
      <w:pPr>
        <w:pStyle w:val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бюджет муниципального образования</w:t>
      </w:r>
    </w:p>
    <w:p w:rsidR="00BD3828" w:rsidRDefault="00BD3828">
      <w:pPr>
        <w:pStyle w:val="1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«город Суджа» на 2024 и 2025 годы</w:t>
      </w:r>
    </w:p>
    <w:p w:rsidR="00BD3828" w:rsidRDefault="00BD3828">
      <w:pPr>
        <w:pStyle w:val="19"/>
        <w:jc w:val="right"/>
        <w:rPr>
          <w:color w:val="000000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(рублей)</w:t>
      </w: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10"/>
        <w:gridCol w:w="4111"/>
        <w:gridCol w:w="1559"/>
        <w:gridCol w:w="1559"/>
      </w:tblGrid>
      <w:tr w:rsidR="00BD3828" w:rsidTr="000815A1">
        <w:trPr>
          <w:trHeight w:val="4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11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Код дохода по бюджетной классификации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</w:rPr>
            </w:pPr>
          </w:p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Сумма</w:t>
            </w:r>
          </w:p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 2024год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828" w:rsidRDefault="00BD3828">
            <w:pPr>
              <w:tabs>
                <w:tab w:val="left" w:pos="648"/>
              </w:tabs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Сумма</w:t>
            </w:r>
          </w:p>
          <w:p w:rsidR="00BD3828" w:rsidRDefault="00BD3828">
            <w:pPr>
              <w:autoSpaceDE w:val="0"/>
              <w:ind w:right="220"/>
              <w:jc w:val="center"/>
            </w:pPr>
            <w:r>
              <w:rPr>
                <w:color w:val="000000"/>
                <w:sz w:val="22"/>
              </w:rPr>
              <w:t>на 2025год</w:t>
            </w:r>
          </w:p>
        </w:tc>
      </w:tr>
      <w:tr w:rsidR="00BD3828" w:rsidTr="000815A1">
        <w:trPr>
          <w:trHeight w:val="40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11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right="846"/>
              <w:jc w:val="center"/>
            </w:pPr>
            <w:r>
              <w:rPr>
                <w:color w:val="000000"/>
                <w:sz w:val="22"/>
              </w:rPr>
              <w:t>4</w:t>
            </w:r>
          </w:p>
        </w:tc>
      </w:tr>
      <w:tr w:rsidR="00BD3828" w:rsidTr="000815A1">
        <w:trPr>
          <w:trHeight w:val="19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snapToGrid w:val="0"/>
              <w:ind w:left="118"/>
              <w:jc w:val="center"/>
              <w:rPr>
                <w:rFonts w:eastAsia="Courier New"/>
                <w:b/>
                <w:bCs/>
                <w:color w:val="000000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Доходы бюджета </w:t>
            </w:r>
            <w:r w:rsidR="006E6307">
              <w:rPr>
                <w:b/>
                <w:bCs/>
                <w:color w:val="000000"/>
                <w:sz w:val="22"/>
              </w:rPr>
              <w:t>–</w:t>
            </w:r>
            <w:r>
              <w:rPr>
                <w:b/>
                <w:bCs/>
                <w:color w:val="000000"/>
                <w:sz w:val="22"/>
              </w:rPr>
              <w:t xml:space="preserve"> 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33 823 803,00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131" w:right="77"/>
              <w:jc w:val="center"/>
            </w:pPr>
            <w:r>
              <w:rPr>
                <w:b/>
                <w:bCs/>
                <w:color w:val="000000"/>
                <w:sz w:val="22"/>
              </w:rPr>
              <w:t>29 557 195,00</w:t>
            </w:r>
          </w:p>
        </w:tc>
      </w:tr>
      <w:tr w:rsidR="00BD3828" w:rsidTr="000815A1">
        <w:trPr>
          <w:trHeight w:val="19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11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31 560 411,00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131" w:right="77"/>
              <w:jc w:val="center"/>
            </w:pPr>
            <w:r>
              <w:rPr>
                <w:b/>
                <w:bCs/>
                <w:color w:val="000000"/>
                <w:sz w:val="22"/>
              </w:rPr>
              <w:t>29 557 195,00</w:t>
            </w:r>
          </w:p>
        </w:tc>
      </w:tr>
      <w:tr w:rsidR="00BD3828" w:rsidTr="000815A1">
        <w:trPr>
          <w:trHeight w:val="19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11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1 01 00000 00 0000 000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tabs>
                <w:tab w:val="left" w:pos="315"/>
              </w:tabs>
              <w:autoSpaceDE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21 981 692,00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tabs>
                <w:tab w:val="left" w:pos="315"/>
              </w:tabs>
              <w:autoSpaceDE w:val="0"/>
              <w:ind w:left="131"/>
              <w:jc w:val="center"/>
            </w:pPr>
            <w:r>
              <w:rPr>
                <w:b/>
                <w:bCs/>
                <w:color w:val="000000"/>
                <w:sz w:val="22"/>
              </w:rPr>
              <w:t>19 923 176,00</w:t>
            </w:r>
          </w:p>
        </w:tc>
      </w:tr>
      <w:tr w:rsidR="00BD3828" w:rsidTr="000815A1">
        <w:trPr>
          <w:trHeight w:val="19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11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1 01 02000 01 0000 110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tabs>
                <w:tab w:val="left" w:pos="315"/>
              </w:tabs>
              <w:autoSpaceDE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21 981 692,00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tabs>
                <w:tab w:val="left" w:pos="315"/>
              </w:tabs>
              <w:autoSpaceDE w:val="0"/>
              <w:ind w:left="131"/>
              <w:jc w:val="center"/>
            </w:pPr>
            <w:r>
              <w:rPr>
                <w:bCs/>
                <w:color w:val="000000"/>
                <w:sz w:val="22"/>
              </w:rPr>
              <w:t>19 923 176,00</w:t>
            </w:r>
          </w:p>
        </w:tc>
      </w:tr>
      <w:tr w:rsidR="00BD3828" w:rsidTr="000815A1">
        <w:trPr>
          <w:trHeight w:val="37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11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1 01 02010 01 0000 110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tabs>
                <w:tab w:val="left" w:pos="315"/>
              </w:tabs>
              <w:autoSpaceDE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21 217 700,00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tabs>
                <w:tab w:val="left" w:pos="315"/>
              </w:tabs>
              <w:autoSpaceDE w:val="0"/>
              <w:ind w:left="131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19 168 152,00</w:t>
            </w:r>
          </w:p>
        </w:tc>
      </w:tr>
      <w:tr w:rsidR="00BD3828" w:rsidTr="000815A1">
        <w:trPr>
          <w:trHeight w:val="5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11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1 01 02020 01 0000 110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74 676,00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ind w:left="131" w:right="218"/>
              <w:jc w:val="center"/>
            </w:pPr>
            <w:r>
              <w:rPr>
                <w:sz w:val="22"/>
                <w:szCs w:val="22"/>
              </w:rPr>
              <w:t>65 708,00</w:t>
            </w:r>
          </w:p>
        </w:tc>
      </w:tr>
      <w:tr w:rsidR="00BD3828" w:rsidTr="000815A1">
        <w:trPr>
          <w:trHeight w:val="2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1 01 02030 01 0000 110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60 891,00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tabs>
                <w:tab w:val="left" w:pos="948"/>
              </w:tabs>
              <w:ind w:left="180" w:right="360"/>
              <w:jc w:val="center"/>
            </w:pPr>
            <w:r>
              <w:rPr>
                <w:sz w:val="22"/>
                <w:szCs w:val="22"/>
              </w:rPr>
              <w:t>60 891,00</w:t>
            </w:r>
          </w:p>
        </w:tc>
      </w:tr>
      <w:tr w:rsidR="00BD3828" w:rsidTr="000815A1">
        <w:trPr>
          <w:trHeight w:val="66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>1 01 02080 01 0000 110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</w:t>
            </w:r>
            <w:r>
              <w:rPr>
                <w:sz w:val="22"/>
                <w:szCs w:val="22"/>
              </w:rPr>
              <w:lastRenderedPageBreak/>
              <w:t>контролируемой иностранной компании)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628 425,00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tabs>
                <w:tab w:val="left" w:pos="948"/>
              </w:tabs>
              <w:ind w:left="180" w:right="360"/>
              <w:jc w:val="center"/>
            </w:pPr>
            <w:r>
              <w:rPr>
                <w:sz w:val="22"/>
                <w:szCs w:val="22"/>
              </w:rPr>
              <w:t>628 425,00</w:t>
            </w:r>
          </w:p>
        </w:tc>
      </w:tr>
      <w:tr w:rsidR="00BD3828" w:rsidTr="000815A1">
        <w:trPr>
          <w:trHeight w:val="22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1 03 00000 00 0000 000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18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957 970,00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180" w:right="100"/>
              <w:jc w:val="center"/>
            </w:pPr>
            <w:r>
              <w:rPr>
                <w:b/>
                <w:color w:val="000000"/>
                <w:sz w:val="22"/>
              </w:rPr>
              <w:t>1 013 270,00</w:t>
            </w:r>
          </w:p>
        </w:tc>
      </w:tr>
      <w:tr w:rsidR="00BD3828" w:rsidTr="000815A1">
        <w:trPr>
          <w:trHeight w:val="1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1 03 02000 01 0000 110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957 970,00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180" w:right="100"/>
              <w:jc w:val="center"/>
            </w:pPr>
            <w:r>
              <w:rPr>
                <w:color w:val="000000"/>
                <w:sz w:val="22"/>
              </w:rPr>
              <w:t>1 013 270,00</w:t>
            </w:r>
          </w:p>
        </w:tc>
      </w:tr>
      <w:tr w:rsidR="00BD3828" w:rsidTr="000815A1">
        <w:trPr>
          <w:trHeight w:val="41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1 03  02231 01 0000 110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tabs>
                <w:tab w:val="center" w:pos="624"/>
              </w:tabs>
              <w:autoSpaceDE w:val="0"/>
              <w:ind w:left="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457 030,00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180" w:right="77"/>
              <w:jc w:val="center"/>
            </w:pPr>
            <w:r>
              <w:rPr>
                <w:color w:val="000000"/>
                <w:sz w:val="22"/>
              </w:rPr>
              <w:t>484 600,00</w:t>
            </w:r>
          </w:p>
        </w:tc>
      </w:tr>
      <w:tr w:rsidR="00BD3828" w:rsidTr="000815A1">
        <w:trPr>
          <w:trHeight w:val="27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1 03 02241 01 0000 110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Доходы от уплаты акцизов на моторные масла для дизельных и (или) карбюраторных (инжекторных двигателей,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ind w:left="180"/>
              <w:jc w:val="center"/>
              <w:rPr>
                <w:sz w:val="22"/>
              </w:rPr>
            </w:pPr>
            <w:r>
              <w:rPr>
                <w:sz w:val="22"/>
              </w:rPr>
              <w:t>3 120,00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ind w:left="180" w:right="77"/>
              <w:jc w:val="center"/>
            </w:pPr>
            <w:r>
              <w:rPr>
                <w:sz w:val="22"/>
              </w:rPr>
              <w:t>3 220,00</w:t>
            </w:r>
          </w:p>
        </w:tc>
      </w:tr>
      <w:tr w:rsidR="00BD3828" w:rsidTr="000815A1">
        <w:trPr>
          <w:trHeight w:val="41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-62" w:firstLine="6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1 03 02251 01 0000 110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557 670,00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ind w:right="77"/>
              <w:jc w:val="center"/>
            </w:pPr>
            <w:r>
              <w:rPr>
                <w:sz w:val="22"/>
              </w:rPr>
              <w:t>585 120,00</w:t>
            </w:r>
          </w:p>
        </w:tc>
      </w:tr>
      <w:tr w:rsidR="00BD3828" w:rsidTr="000815A1">
        <w:trPr>
          <w:trHeight w:val="37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-62" w:firstLine="6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1 03 02261 01 0000 110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Доходы от уплаты акцизов на прямогонный бензин, подлежащие распределению 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-59 850,00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ind w:right="218"/>
              <w:jc w:val="center"/>
            </w:pPr>
            <w:r>
              <w:rPr>
                <w:sz w:val="22"/>
              </w:rPr>
              <w:t>-59 670,00</w:t>
            </w:r>
          </w:p>
        </w:tc>
      </w:tr>
      <w:tr w:rsidR="00BD3828" w:rsidTr="000815A1">
        <w:trPr>
          <w:trHeight w:val="19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-62" w:firstLine="62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1 06 00000 00 0000 000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4 995 834,00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right="275"/>
              <w:jc w:val="center"/>
            </w:pPr>
            <w:r>
              <w:rPr>
                <w:b/>
                <w:bCs/>
                <w:color w:val="000000"/>
                <w:sz w:val="22"/>
              </w:rPr>
              <w:t>4 995 834,00</w:t>
            </w:r>
          </w:p>
        </w:tc>
      </w:tr>
      <w:tr w:rsidR="00BD3828" w:rsidTr="000815A1">
        <w:trPr>
          <w:trHeight w:val="2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-62" w:firstLine="6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1 06 01000 00 0000 110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2 098 868,00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tabs>
                <w:tab w:val="left" w:pos="665"/>
                <w:tab w:val="left" w:pos="807"/>
                <w:tab w:val="left" w:pos="1452"/>
              </w:tabs>
              <w:autoSpaceDE w:val="0"/>
              <w:ind w:right="440"/>
              <w:jc w:val="center"/>
            </w:pPr>
            <w:r>
              <w:rPr>
                <w:color w:val="000000"/>
                <w:sz w:val="22"/>
              </w:rPr>
              <w:t>2 098 868,00</w:t>
            </w:r>
          </w:p>
        </w:tc>
      </w:tr>
      <w:tr w:rsidR="00BD3828" w:rsidTr="000815A1">
        <w:trPr>
          <w:trHeight w:val="36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-62" w:firstLine="6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1 06 01030 13 0000 110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2 098 868,00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tabs>
                <w:tab w:val="left" w:pos="665"/>
                <w:tab w:val="left" w:pos="807"/>
                <w:tab w:val="left" w:pos="1452"/>
              </w:tabs>
              <w:autoSpaceDE w:val="0"/>
              <w:ind w:right="440"/>
              <w:jc w:val="center"/>
            </w:pPr>
            <w:r>
              <w:rPr>
                <w:color w:val="000000"/>
                <w:sz w:val="22"/>
              </w:rPr>
              <w:t>2 098 868,00</w:t>
            </w:r>
          </w:p>
        </w:tc>
      </w:tr>
      <w:tr w:rsidR="00BD3828" w:rsidTr="000815A1">
        <w:trPr>
          <w:trHeight w:val="1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-62" w:firstLine="6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1 06 06000 00 0000 110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2 896 966,00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right="362"/>
              <w:jc w:val="center"/>
            </w:pPr>
            <w:r>
              <w:rPr>
                <w:color w:val="000000"/>
                <w:sz w:val="22"/>
              </w:rPr>
              <w:t>2 896 966,00</w:t>
            </w:r>
          </w:p>
        </w:tc>
      </w:tr>
      <w:tr w:rsidR="00BD3828" w:rsidTr="000815A1">
        <w:trPr>
          <w:trHeight w:val="19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-62" w:firstLine="6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1 06 06030 00 0000 110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1 956 322,00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right="221"/>
              <w:jc w:val="center"/>
            </w:pPr>
            <w:r>
              <w:rPr>
                <w:color w:val="000000"/>
                <w:sz w:val="22"/>
              </w:rPr>
              <w:t>1 956 322,00</w:t>
            </w:r>
          </w:p>
        </w:tc>
      </w:tr>
      <w:tr w:rsidR="00BD3828" w:rsidTr="000815A1">
        <w:trPr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-62" w:firstLine="6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1 06 06033 13 0000 110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1 956 322,00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right="221"/>
              <w:jc w:val="center"/>
            </w:pPr>
            <w:r>
              <w:rPr>
                <w:color w:val="000000"/>
                <w:sz w:val="22"/>
              </w:rPr>
              <w:t>1 956 322,00</w:t>
            </w:r>
          </w:p>
        </w:tc>
      </w:tr>
      <w:tr w:rsidR="00BD3828" w:rsidTr="000815A1">
        <w:trPr>
          <w:trHeight w:val="19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11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1 06 06040 00 0000 110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940 644,00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right="221"/>
              <w:jc w:val="center"/>
            </w:pPr>
            <w:r>
              <w:rPr>
                <w:color w:val="000000"/>
                <w:sz w:val="22"/>
              </w:rPr>
              <w:t>940 644,00</w:t>
            </w:r>
          </w:p>
        </w:tc>
      </w:tr>
      <w:tr w:rsidR="00BD3828" w:rsidTr="000815A1">
        <w:trPr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11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1 06 06043 13 0000 110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940 644,00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right="221"/>
              <w:jc w:val="center"/>
            </w:pPr>
            <w:r>
              <w:rPr>
                <w:color w:val="000000"/>
                <w:sz w:val="22"/>
              </w:rPr>
              <w:t>940 644,00</w:t>
            </w:r>
          </w:p>
        </w:tc>
      </w:tr>
      <w:tr w:rsidR="00BD3828" w:rsidTr="000815A1">
        <w:trPr>
          <w:trHeight w:val="3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11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1 11 00000 00 0000 000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1 566 930,00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tabs>
                <w:tab w:val="left" w:pos="807"/>
              </w:tabs>
              <w:ind w:right="77"/>
              <w:jc w:val="center"/>
            </w:pPr>
            <w:r>
              <w:rPr>
                <w:b/>
                <w:sz w:val="22"/>
              </w:rPr>
              <w:t>1 566 930,00</w:t>
            </w:r>
          </w:p>
        </w:tc>
      </w:tr>
      <w:tr w:rsidR="00BD3828" w:rsidTr="000815A1">
        <w:trPr>
          <w:trHeight w:val="84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11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1 11 05000 00 0000 120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1 107 290,00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ind w:right="77"/>
              <w:jc w:val="center"/>
            </w:pPr>
            <w:r>
              <w:rPr>
                <w:sz w:val="22"/>
              </w:rPr>
              <w:t>1 107 290,00</w:t>
            </w:r>
          </w:p>
        </w:tc>
      </w:tr>
      <w:tr w:rsidR="00BD3828" w:rsidTr="000815A1">
        <w:trPr>
          <w:trHeight w:val="6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23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1 11 05010 00 0000 120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ind w:left="180"/>
              <w:jc w:val="center"/>
              <w:rPr>
                <w:sz w:val="22"/>
              </w:rPr>
            </w:pPr>
            <w:r>
              <w:rPr>
                <w:sz w:val="22"/>
              </w:rPr>
              <w:t>526 909,00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</w:rPr>
              <w:t>526 909,00</w:t>
            </w:r>
          </w:p>
        </w:tc>
      </w:tr>
      <w:tr w:rsidR="00BD3828" w:rsidTr="000815A1">
        <w:trPr>
          <w:trHeight w:val="84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23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1 11 05013 13 0000 120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ind w:left="180"/>
              <w:jc w:val="center"/>
              <w:rPr>
                <w:sz w:val="22"/>
              </w:rPr>
            </w:pPr>
            <w:r>
              <w:rPr>
                <w:sz w:val="22"/>
              </w:rPr>
              <w:t>526 909,00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</w:rPr>
              <w:t>526 909,00</w:t>
            </w:r>
          </w:p>
        </w:tc>
      </w:tr>
      <w:tr w:rsidR="00BD3828" w:rsidTr="000815A1">
        <w:trPr>
          <w:trHeight w:val="84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23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1 11 05030 00 0000 120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ind w:left="180"/>
              <w:jc w:val="center"/>
              <w:rPr>
                <w:sz w:val="22"/>
              </w:rPr>
            </w:pPr>
            <w:r>
              <w:rPr>
                <w:sz w:val="22"/>
              </w:rPr>
              <w:t>580 381,00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</w:rPr>
              <w:t>580 381,00</w:t>
            </w:r>
          </w:p>
        </w:tc>
      </w:tr>
      <w:tr w:rsidR="00BD3828" w:rsidTr="000815A1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23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1 11 05035 13 0000 120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ind w:left="180"/>
              <w:jc w:val="center"/>
              <w:rPr>
                <w:sz w:val="22"/>
              </w:rPr>
            </w:pPr>
            <w:r>
              <w:rPr>
                <w:sz w:val="22"/>
              </w:rPr>
              <w:t>580 381,00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</w:rPr>
              <w:t>580 381,00</w:t>
            </w:r>
          </w:p>
        </w:tc>
      </w:tr>
      <w:tr w:rsidR="00BD3828" w:rsidTr="000815A1">
        <w:trPr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23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1 11 07000 00 0000 120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</w:rPr>
              <w:t>20 000,00</w:t>
            </w:r>
          </w:p>
        </w:tc>
      </w:tr>
      <w:tr w:rsidR="00BD3828" w:rsidTr="000815A1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hanging="23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1 11 07010 00 0000 120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</w:rPr>
              <w:t>20 000,00</w:t>
            </w:r>
          </w:p>
        </w:tc>
      </w:tr>
      <w:tr w:rsidR="00BD3828" w:rsidTr="000815A1">
        <w:trPr>
          <w:trHeight w:val="5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11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1 11 07015 13 0000 120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</w:t>
            </w:r>
            <w:r>
              <w:rPr>
                <w:color w:val="000000"/>
                <w:sz w:val="22"/>
              </w:rPr>
              <w:lastRenderedPageBreak/>
              <w:t>унитарных предприятий, созданных городскими поселениями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ind w:left="18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ind w:left="180"/>
              <w:jc w:val="center"/>
            </w:pPr>
            <w:r>
              <w:rPr>
                <w:sz w:val="22"/>
              </w:rPr>
              <w:t>20 000,00</w:t>
            </w:r>
          </w:p>
        </w:tc>
      </w:tr>
      <w:tr w:rsidR="00BD3828" w:rsidTr="000815A1">
        <w:trPr>
          <w:trHeight w:val="5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118"/>
              <w:jc w:val="center"/>
              <w:rPr>
                <w:bCs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1 11 09000 00 0000 120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sz w:val="22"/>
              </w:rPr>
            </w:pPr>
            <w:r>
              <w:rPr>
                <w:bCs/>
                <w:color w:val="000000"/>
                <w:sz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r>
              <w:rPr>
                <w:b/>
                <w:bCs/>
                <w:color w:val="000000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ind w:left="180"/>
              <w:jc w:val="center"/>
              <w:rPr>
                <w:sz w:val="22"/>
              </w:rPr>
            </w:pPr>
            <w:r>
              <w:rPr>
                <w:sz w:val="22"/>
              </w:rPr>
              <w:t>439 640,00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</w:rPr>
              <w:t>439 640,00</w:t>
            </w:r>
          </w:p>
        </w:tc>
      </w:tr>
      <w:tr w:rsidR="00BD3828" w:rsidTr="000815A1">
        <w:trPr>
          <w:trHeight w:val="5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11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>1 11 09080 00 0000 120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439 640,00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</w:rPr>
              <w:t>439 640,00</w:t>
            </w:r>
          </w:p>
        </w:tc>
      </w:tr>
      <w:tr w:rsidR="00BD3828" w:rsidTr="000815A1">
        <w:trPr>
          <w:trHeight w:val="5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11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>1 11 09080 13 0000 120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439 640,00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</w:rPr>
              <w:t>439 640,00</w:t>
            </w:r>
          </w:p>
        </w:tc>
      </w:tr>
      <w:tr w:rsidR="00BD3828" w:rsidTr="000815A1">
        <w:trPr>
          <w:trHeight w:val="3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113 00000 00 0000 000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18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342,00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b/>
                <w:color w:val="000000"/>
                <w:sz w:val="22"/>
              </w:rPr>
              <w:t>342,00</w:t>
            </w:r>
          </w:p>
        </w:tc>
      </w:tr>
      <w:tr w:rsidR="00BD3828" w:rsidTr="000815A1">
        <w:trPr>
          <w:trHeight w:val="19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113 02000 00 0000 130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>342,00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  <w:szCs w:val="22"/>
              </w:rPr>
              <w:t>342,00</w:t>
            </w:r>
          </w:p>
        </w:tc>
      </w:tr>
      <w:tr w:rsidR="00BD3828" w:rsidTr="000815A1">
        <w:trPr>
          <w:trHeight w:val="19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113 02990 00 0000 130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>342,00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  <w:szCs w:val="22"/>
              </w:rPr>
              <w:t>342,00</w:t>
            </w:r>
          </w:p>
        </w:tc>
      </w:tr>
      <w:tr w:rsidR="00BD3828" w:rsidTr="000815A1">
        <w:trPr>
          <w:trHeight w:val="4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113 02995 13 0000 130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18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>342,00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  <w:szCs w:val="22"/>
              </w:rPr>
              <w:t>342,00</w:t>
            </w:r>
          </w:p>
        </w:tc>
      </w:tr>
      <w:tr w:rsidR="00BD3828" w:rsidTr="000815A1">
        <w:trPr>
          <w:trHeight w:val="19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1 14 00000 00 0000 000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ДОХОДЫ ОТ ПРОДАЖИ 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tabs>
                <w:tab w:val="left" w:pos="330"/>
              </w:tabs>
              <w:autoSpaceDE w:val="0"/>
              <w:ind w:left="18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2 057 643,00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tabs>
                <w:tab w:val="left" w:pos="330"/>
              </w:tabs>
              <w:autoSpaceDE w:val="0"/>
              <w:ind w:left="180" w:right="77"/>
              <w:jc w:val="center"/>
            </w:pPr>
            <w:r>
              <w:rPr>
                <w:b/>
                <w:bCs/>
                <w:color w:val="000000"/>
                <w:sz w:val="22"/>
              </w:rPr>
              <w:t>2 057 643,00</w:t>
            </w:r>
          </w:p>
        </w:tc>
      </w:tr>
      <w:tr w:rsidR="00BD3828" w:rsidTr="000815A1">
        <w:trPr>
          <w:trHeight w:val="63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>1 14 02000 00 0000 000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bCs/>
                <w:color w:val="000000"/>
                <w:sz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tabs>
                <w:tab w:val="left" w:pos="330"/>
              </w:tabs>
              <w:autoSpaceDE w:val="0"/>
              <w:ind w:left="18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1 804 334,00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bCs/>
                <w:color w:val="000000"/>
                <w:sz w:val="22"/>
              </w:rPr>
              <w:t>1 804 334,00</w:t>
            </w:r>
          </w:p>
        </w:tc>
      </w:tr>
      <w:tr w:rsidR="00BD3828" w:rsidTr="000815A1">
        <w:trPr>
          <w:trHeight w:val="84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11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>1 14 02050 13 0000 410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bCs/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</w:t>
            </w:r>
            <w:r>
              <w:rPr>
                <w:sz w:val="22"/>
                <w:szCs w:val="22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lastRenderedPageBreak/>
              <w:t>1 804 334,00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bCs/>
                <w:color w:val="000000"/>
                <w:sz w:val="22"/>
              </w:rPr>
              <w:t>1 804 334,00</w:t>
            </w:r>
          </w:p>
        </w:tc>
      </w:tr>
      <w:tr w:rsidR="00BD3828" w:rsidTr="000815A1">
        <w:trPr>
          <w:trHeight w:val="26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11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1 14 02053 13 0000 410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bCs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1 804 334,00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bCs/>
                <w:color w:val="000000"/>
                <w:sz w:val="22"/>
              </w:rPr>
              <w:t>1 804 334,00</w:t>
            </w:r>
          </w:p>
        </w:tc>
      </w:tr>
      <w:tr w:rsidR="00BD3828" w:rsidTr="000815A1">
        <w:trPr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11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1 14 06000 00 0000 430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18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253 309,00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</w:rPr>
              <w:t>253 309,00</w:t>
            </w:r>
          </w:p>
        </w:tc>
      </w:tr>
      <w:tr w:rsidR="00BD3828" w:rsidTr="000815A1">
        <w:trPr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11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1 14 06010 00 0000 430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253 309,00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</w:rPr>
              <w:t>253 309,00</w:t>
            </w:r>
          </w:p>
        </w:tc>
      </w:tr>
      <w:tr w:rsidR="00BD3828" w:rsidTr="000815A1">
        <w:trPr>
          <w:trHeight w:val="5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11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1 14 06013 13 0000 430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253 309,00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</w:rPr>
              <w:t>253 309,00</w:t>
            </w:r>
          </w:p>
        </w:tc>
      </w:tr>
      <w:tr w:rsidR="00BD3828" w:rsidTr="000815A1">
        <w:trPr>
          <w:trHeight w:val="5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118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2 00 00000 00 0000 000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2 263 392,00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b/>
                <w:color w:val="000000"/>
                <w:sz w:val="22"/>
              </w:rPr>
              <w:t>0,00</w:t>
            </w:r>
          </w:p>
        </w:tc>
      </w:tr>
      <w:tr w:rsidR="00BD3828" w:rsidTr="000815A1">
        <w:trPr>
          <w:trHeight w:val="5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11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2 02 00000 00 0000 000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2 263 392,00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BD3828" w:rsidTr="000815A1">
        <w:trPr>
          <w:trHeight w:val="5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11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2 02 20000 00 0000 150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2 263 392,00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BD3828" w:rsidTr="000815A1">
        <w:trPr>
          <w:trHeight w:val="5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11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2 02 25555 00 0000 150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2 263 392,00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BD3828" w:rsidTr="000815A1">
        <w:trPr>
          <w:trHeight w:val="5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118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2 02 25555 13 0000 150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29" w:hanging="29"/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2 263 392,00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</w:tbl>
    <w:p w:rsidR="00BD3828" w:rsidRDefault="00BD3828">
      <w:pPr>
        <w:widowControl w:val="0"/>
        <w:tabs>
          <w:tab w:val="left" w:pos="180"/>
          <w:tab w:val="left" w:pos="7088"/>
        </w:tabs>
        <w:autoSpaceDE w:val="0"/>
        <w:rPr>
          <w:spacing w:val="-1"/>
          <w:sz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80"/>
          <w:tab w:val="left" w:pos="7088"/>
        </w:tabs>
        <w:autoSpaceDE w:val="0"/>
        <w:rPr>
          <w:spacing w:val="-1"/>
          <w:sz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80"/>
          <w:tab w:val="left" w:pos="7088"/>
        </w:tabs>
        <w:autoSpaceDE w:val="0"/>
        <w:rPr>
          <w:spacing w:val="-1"/>
          <w:sz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80"/>
          <w:tab w:val="left" w:pos="7088"/>
        </w:tabs>
        <w:autoSpaceDE w:val="0"/>
        <w:rPr>
          <w:spacing w:val="-1"/>
          <w:sz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80"/>
          <w:tab w:val="left" w:pos="7088"/>
        </w:tabs>
        <w:autoSpaceDE w:val="0"/>
        <w:rPr>
          <w:spacing w:val="-1"/>
          <w:sz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риложен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№5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ш</w:t>
      </w:r>
      <w:r>
        <w:rPr>
          <w:sz w:val="22"/>
          <w:szCs w:val="22"/>
        </w:rPr>
        <w:t>ен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ю</w:t>
      </w:r>
      <w:r>
        <w:rPr>
          <w:spacing w:val="1"/>
          <w:sz w:val="22"/>
          <w:szCs w:val="22"/>
        </w:rPr>
        <w:t xml:space="preserve"> Собрания депутатов города Суджи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 xml:space="preserve"> «О бюджете муниципального образования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>
        <w:rPr>
          <w:spacing w:val="1"/>
          <w:sz w:val="22"/>
          <w:szCs w:val="22"/>
        </w:rPr>
        <w:t>«город Суджа» Суджанского района Курской области»</w:t>
      </w:r>
    </w:p>
    <w:p w:rsidR="004B6131" w:rsidRDefault="004B6131" w:rsidP="004B6131">
      <w:pPr>
        <w:widowControl w:val="0"/>
        <w:tabs>
          <w:tab w:val="left" w:pos="10160"/>
        </w:tabs>
        <w:autoSpaceDE w:val="0"/>
        <w:jc w:val="right"/>
        <w:rPr>
          <w:sz w:val="28"/>
          <w:szCs w:val="28"/>
        </w:rPr>
      </w:pPr>
      <w:r>
        <w:rPr>
          <w:sz w:val="22"/>
          <w:szCs w:val="22"/>
        </w:rPr>
        <w:t>от «13</w:t>
      </w:r>
      <w:r w:rsidR="006F172F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 2022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№ 160 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jc w:val="right"/>
        <w:rPr>
          <w:b/>
          <w:bCs/>
          <w:spacing w:val="-3"/>
          <w:sz w:val="22"/>
          <w:szCs w:val="22"/>
        </w:rPr>
      </w:pPr>
    </w:p>
    <w:p w:rsidR="00BD3828" w:rsidRDefault="00BD3828">
      <w:pPr>
        <w:widowControl w:val="0"/>
        <w:autoSpaceDE w:val="0"/>
        <w:ind w:hanging="9"/>
        <w:jc w:val="center"/>
        <w:rPr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>Р</w:t>
      </w:r>
      <w:r>
        <w:rPr>
          <w:b/>
          <w:bCs/>
          <w:sz w:val="22"/>
          <w:szCs w:val="22"/>
        </w:rPr>
        <w:t>а</w:t>
      </w:r>
      <w:r>
        <w:rPr>
          <w:b/>
          <w:bCs/>
          <w:spacing w:val="-1"/>
          <w:sz w:val="22"/>
          <w:szCs w:val="22"/>
        </w:rPr>
        <w:t>с</w:t>
      </w:r>
      <w:r>
        <w:rPr>
          <w:b/>
          <w:bCs/>
          <w:spacing w:val="1"/>
          <w:sz w:val="22"/>
          <w:szCs w:val="22"/>
        </w:rPr>
        <w:t>пр</w:t>
      </w:r>
      <w:r>
        <w:rPr>
          <w:b/>
          <w:bCs/>
          <w:spacing w:val="-1"/>
          <w:sz w:val="22"/>
          <w:szCs w:val="22"/>
        </w:rPr>
        <w:t>е</w:t>
      </w:r>
      <w:r>
        <w:rPr>
          <w:b/>
          <w:bCs/>
          <w:spacing w:val="1"/>
          <w:sz w:val="22"/>
          <w:szCs w:val="22"/>
        </w:rPr>
        <w:t>д</w:t>
      </w:r>
      <w:r>
        <w:rPr>
          <w:b/>
          <w:bCs/>
          <w:spacing w:val="-1"/>
          <w:sz w:val="22"/>
          <w:szCs w:val="22"/>
        </w:rPr>
        <w:t>е</w:t>
      </w:r>
      <w:r>
        <w:rPr>
          <w:b/>
          <w:bCs/>
          <w:spacing w:val="2"/>
          <w:sz w:val="22"/>
          <w:szCs w:val="22"/>
        </w:rPr>
        <w:t>л</w:t>
      </w:r>
      <w:r>
        <w:rPr>
          <w:b/>
          <w:bCs/>
          <w:spacing w:val="-1"/>
          <w:sz w:val="22"/>
          <w:szCs w:val="22"/>
        </w:rPr>
        <w:t>е</w:t>
      </w:r>
      <w:r>
        <w:rPr>
          <w:b/>
          <w:bCs/>
          <w:spacing w:val="1"/>
          <w:sz w:val="22"/>
          <w:szCs w:val="22"/>
        </w:rPr>
        <w:t>ни</w:t>
      </w:r>
      <w:r>
        <w:rPr>
          <w:b/>
          <w:bCs/>
          <w:sz w:val="22"/>
          <w:szCs w:val="22"/>
        </w:rPr>
        <w:t>е б</w:t>
      </w:r>
      <w:r>
        <w:rPr>
          <w:b/>
          <w:bCs/>
          <w:spacing w:val="-1"/>
          <w:sz w:val="22"/>
          <w:szCs w:val="22"/>
        </w:rPr>
        <w:t>ю</w:t>
      </w:r>
      <w:r>
        <w:rPr>
          <w:b/>
          <w:bCs/>
          <w:spacing w:val="3"/>
          <w:sz w:val="22"/>
          <w:szCs w:val="22"/>
        </w:rPr>
        <w:t>д</w:t>
      </w:r>
      <w:r>
        <w:rPr>
          <w:b/>
          <w:bCs/>
          <w:spacing w:val="-4"/>
          <w:sz w:val="22"/>
          <w:szCs w:val="22"/>
        </w:rPr>
        <w:t>ж</w:t>
      </w:r>
      <w:r>
        <w:rPr>
          <w:b/>
          <w:bCs/>
          <w:spacing w:val="1"/>
          <w:sz w:val="22"/>
          <w:szCs w:val="22"/>
        </w:rPr>
        <w:t>е</w:t>
      </w:r>
      <w:r>
        <w:rPr>
          <w:b/>
          <w:bCs/>
          <w:spacing w:val="2"/>
          <w:sz w:val="22"/>
          <w:szCs w:val="22"/>
        </w:rPr>
        <w:t>т</w:t>
      </w:r>
      <w:r>
        <w:rPr>
          <w:b/>
          <w:bCs/>
          <w:spacing w:val="1"/>
          <w:sz w:val="22"/>
          <w:szCs w:val="22"/>
        </w:rPr>
        <w:t>н</w:t>
      </w:r>
      <w:r>
        <w:rPr>
          <w:b/>
          <w:bCs/>
          <w:sz w:val="22"/>
          <w:szCs w:val="22"/>
        </w:rPr>
        <w:t>ых а</w:t>
      </w:r>
      <w:r>
        <w:rPr>
          <w:b/>
          <w:bCs/>
          <w:spacing w:val="-1"/>
          <w:sz w:val="22"/>
          <w:szCs w:val="22"/>
        </w:rPr>
        <w:t>сс</w:t>
      </w:r>
      <w:r>
        <w:rPr>
          <w:b/>
          <w:bCs/>
          <w:spacing w:val="1"/>
          <w:sz w:val="22"/>
          <w:szCs w:val="22"/>
        </w:rPr>
        <w:t>и</w:t>
      </w:r>
      <w:r>
        <w:rPr>
          <w:b/>
          <w:bCs/>
          <w:spacing w:val="-1"/>
          <w:sz w:val="22"/>
          <w:szCs w:val="22"/>
        </w:rPr>
        <w:t>г</w:t>
      </w:r>
      <w:r>
        <w:rPr>
          <w:b/>
          <w:bCs/>
          <w:spacing w:val="1"/>
          <w:sz w:val="22"/>
          <w:szCs w:val="22"/>
        </w:rPr>
        <w:t>н</w:t>
      </w:r>
      <w:r>
        <w:rPr>
          <w:b/>
          <w:bCs/>
          <w:sz w:val="22"/>
          <w:szCs w:val="22"/>
        </w:rPr>
        <w:t>ова</w:t>
      </w:r>
      <w:r>
        <w:rPr>
          <w:b/>
          <w:bCs/>
          <w:spacing w:val="1"/>
          <w:sz w:val="22"/>
          <w:szCs w:val="22"/>
        </w:rPr>
        <w:t>н</w:t>
      </w:r>
      <w:r>
        <w:rPr>
          <w:b/>
          <w:bCs/>
          <w:spacing w:val="-1"/>
          <w:sz w:val="22"/>
          <w:szCs w:val="22"/>
        </w:rPr>
        <w:t>и</w:t>
      </w:r>
      <w:r>
        <w:rPr>
          <w:b/>
          <w:bCs/>
          <w:sz w:val="22"/>
          <w:szCs w:val="22"/>
        </w:rPr>
        <w:t>й</w:t>
      </w:r>
      <w:r>
        <w:rPr>
          <w:b/>
          <w:bCs/>
          <w:spacing w:val="1"/>
          <w:sz w:val="22"/>
          <w:szCs w:val="22"/>
        </w:rPr>
        <w:t xml:space="preserve"> п</w:t>
      </w:r>
      <w:r>
        <w:rPr>
          <w:b/>
          <w:bCs/>
          <w:sz w:val="22"/>
          <w:szCs w:val="22"/>
        </w:rPr>
        <w:t xml:space="preserve">о </w:t>
      </w:r>
      <w:r>
        <w:rPr>
          <w:b/>
          <w:bCs/>
          <w:spacing w:val="1"/>
          <w:sz w:val="22"/>
          <w:szCs w:val="22"/>
        </w:rPr>
        <w:t>р</w:t>
      </w:r>
      <w:r>
        <w:rPr>
          <w:b/>
          <w:bCs/>
          <w:sz w:val="22"/>
          <w:szCs w:val="22"/>
        </w:rPr>
        <w:t>азде</w:t>
      </w:r>
      <w:r>
        <w:rPr>
          <w:b/>
          <w:bCs/>
          <w:spacing w:val="-1"/>
          <w:sz w:val="22"/>
          <w:szCs w:val="22"/>
        </w:rPr>
        <w:t>л</w:t>
      </w:r>
      <w:r>
        <w:rPr>
          <w:b/>
          <w:bCs/>
          <w:sz w:val="22"/>
          <w:szCs w:val="22"/>
        </w:rPr>
        <w:t>ам, по</w:t>
      </w:r>
      <w:r>
        <w:rPr>
          <w:b/>
          <w:bCs/>
          <w:spacing w:val="1"/>
          <w:sz w:val="22"/>
          <w:szCs w:val="22"/>
        </w:rPr>
        <w:t>др</w:t>
      </w:r>
      <w:r>
        <w:rPr>
          <w:b/>
          <w:bCs/>
          <w:sz w:val="22"/>
          <w:szCs w:val="22"/>
        </w:rPr>
        <w:t>азде</w:t>
      </w:r>
      <w:r>
        <w:rPr>
          <w:b/>
          <w:bCs/>
          <w:spacing w:val="-1"/>
          <w:sz w:val="22"/>
          <w:szCs w:val="22"/>
        </w:rPr>
        <w:t>л</w:t>
      </w:r>
      <w:r>
        <w:rPr>
          <w:b/>
          <w:bCs/>
          <w:spacing w:val="-2"/>
          <w:sz w:val="22"/>
          <w:szCs w:val="22"/>
        </w:rPr>
        <w:t>а</w:t>
      </w:r>
      <w:r>
        <w:rPr>
          <w:b/>
          <w:bCs/>
          <w:sz w:val="22"/>
          <w:szCs w:val="22"/>
        </w:rPr>
        <w:t>м, ц</w:t>
      </w:r>
      <w:r>
        <w:rPr>
          <w:b/>
          <w:bCs/>
          <w:spacing w:val="-1"/>
          <w:sz w:val="22"/>
          <w:szCs w:val="22"/>
        </w:rPr>
        <w:t>е</w:t>
      </w:r>
      <w:r>
        <w:rPr>
          <w:b/>
          <w:bCs/>
          <w:sz w:val="22"/>
          <w:szCs w:val="22"/>
        </w:rPr>
        <w:t>л</w:t>
      </w:r>
      <w:r>
        <w:rPr>
          <w:b/>
          <w:bCs/>
          <w:spacing w:val="-1"/>
          <w:sz w:val="22"/>
          <w:szCs w:val="22"/>
        </w:rPr>
        <w:t>е</w:t>
      </w:r>
      <w:r>
        <w:rPr>
          <w:b/>
          <w:bCs/>
          <w:sz w:val="22"/>
          <w:szCs w:val="22"/>
        </w:rPr>
        <w:t xml:space="preserve">вым </w:t>
      </w:r>
      <w:r>
        <w:rPr>
          <w:b/>
          <w:bCs/>
          <w:spacing w:val="-1"/>
          <w:sz w:val="22"/>
          <w:szCs w:val="22"/>
        </w:rPr>
        <w:t>с</w:t>
      </w:r>
      <w:r>
        <w:rPr>
          <w:b/>
          <w:bCs/>
          <w:spacing w:val="2"/>
          <w:sz w:val="22"/>
          <w:szCs w:val="22"/>
        </w:rPr>
        <w:t>т</w:t>
      </w:r>
      <w:r>
        <w:rPr>
          <w:b/>
          <w:bCs/>
          <w:sz w:val="22"/>
          <w:szCs w:val="22"/>
        </w:rPr>
        <w:t>а</w:t>
      </w:r>
      <w:r>
        <w:rPr>
          <w:b/>
          <w:bCs/>
          <w:spacing w:val="2"/>
          <w:sz w:val="22"/>
          <w:szCs w:val="22"/>
        </w:rPr>
        <w:t>т</w:t>
      </w:r>
      <w:r>
        <w:rPr>
          <w:b/>
          <w:bCs/>
          <w:sz w:val="22"/>
          <w:szCs w:val="22"/>
        </w:rPr>
        <w:t>ьям (</w:t>
      </w:r>
      <w:r>
        <w:rPr>
          <w:b/>
          <w:bCs/>
          <w:spacing w:val="-1"/>
          <w:sz w:val="22"/>
          <w:szCs w:val="22"/>
        </w:rPr>
        <w:t>м</w:t>
      </w:r>
      <w:r>
        <w:rPr>
          <w:b/>
          <w:bCs/>
          <w:sz w:val="22"/>
          <w:szCs w:val="22"/>
        </w:rPr>
        <w:t>у</w:t>
      </w:r>
      <w:r>
        <w:rPr>
          <w:b/>
          <w:bCs/>
          <w:spacing w:val="1"/>
          <w:sz w:val="22"/>
          <w:szCs w:val="22"/>
        </w:rPr>
        <w:t>ницип</w:t>
      </w:r>
      <w:r>
        <w:rPr>
          <w:b/>
          <w:bCs/>
          <w:sz w:val="22"/>
          <w:szCs w:val="22"/>
        </w:rPr>
        <w:t>ал</w:t>
      </w:r>
      <w:r>
        <w:rPr>
          <w:b/>
          <w:bCs/>
          <w:spacing w:val="-2"/>
          <w:sz w:val="22"/>
          <w:szCs w:val="22"/>
        </w:rPr>
        <w:t>ь</w:t>
      </w:r>
      <w:r>
        <w:rPr>
          <w:b/>
          <w:bCs/>
          <w:spacing w:val="1"/>
          <w:sz w:val="22"/>
          <w:szCs w:val="22"/>
        </w:rPr>
        <w:t>н</w:t>
      </w:r>
      <w:r>
        <w:rPr>
          <w:b/>
          <w:bCs/>
          <w:sz w:val="22"/>
          <w:szCs w:val="22"/>
        </w:rPr>
        <w:t>ым п</w:t>
      </w:r>
      <w:r>
        <w:rPr>
          <w:b/>
          <w:bCs/>
          <w:spacing w:val="1"/>
          <w:sz w:val="22"/>
          <w:szCs w:val="22"/>
        </w:rPr>
        <w:t>р</w:t>
      </w:r>
      <w:r>
        <w:rPr>
          <w:b/>
          <w:bCs/>
          <w:spacing w:val="-2"/>
          <w:sz w:val="22"/>
          <w:szCs w:val="22"/>
        </w:rPr>
        <w:t>о</w:t>
      </w:r>
      <w:r>
        <w:rPr>
          <w:b/>
          <w:bCs/>
          <w:spacing w:val="-1"/>
          <w:sz w:val="22"/>
          <w:szCs w:val="22"/>
        </w:rPr>
        <w:t>г</w:t>
      </w:r>
      <w:r>
        <w:rPr>
          <w:b/>
          <w:bCs/>
          <w:spacing w:val="1"/>
          <w:sz w:val="22"/>
          <w:szCs w:val="22"/>
        </w:rPr>
        <w:t>р</w:t>
      </w:r>
      <w:r>
        <w:rPr>
          <w:b/>
          <w:bCs/>
          <w:sz w:val="22"/>
          <w:szCs w:val="22"/>
        </w:rPr>
        <w:t>аммам мун</w:t>
      </w:r>
      <w:r>
        <w:rPr>
          <w:b/>
          <w:bCs/>
          <w:spacing w:val="1"/>
          <w:sz w:val="22"/>
          <w:szCs w:val="22"/>
        </w:rPr>
        <w:t>ицип</w:t>
      </w:r>
      <w:r>
        <w:rPr>
          <w:b/>
          <w:bCs/>
          <w:sz w:val="22"/>
          <w:szCs w:val="22"/>
        </w:rPr>
        <w:t>ал</w:t>
      </w:r>
      <w:r>
        <w:rPr>
          <w:b/>
          <w:bCs/>
          <w:spacing w:val="-2"/>
          <w:sz w:val="22"/>
          <w:szCs w:val="22"/>
        </w:rPr>
        <w:t>ь</w:t>
      </w:r>
      <w:r>
        <w:rPr>
          <w:b/>
          <w:bCs/>
          <w:spacing w:val="1"/>
          <w:sz w:val="22"/>
          <w:szCs w:val="22"/>
        </w:rPr>
        <w:t>н</w:t>
      </w:r>
      <w:r>
        <w:rPr>
          <w:b/>
          <w:bCs/>
          <w:sz w:val="22"/>
          <w:szCs w:val="22"/>
        </w:rPr>
        <w:t>о</w:t>
      </w:r>
      <w:r>
        <w:rPr>
          <w:b/>
          <w:bCs/>
          <w:spacing w:val="-1"/>
          <w:sz w:val="22"/>
          <w:szCs w:val="22"/>
        </w:rPr>
        <w:t>г</w:t>
      </w:r>
      <w:r>
        <w:rPr>
          <w:b/>
          <w:bCs/>
          <w:sz w:val="22"/>
          <w:szCs w:val="22"/>
        </w:rPr>
        <w:t>о об</w:t>
      </w:r>
      <w:r>
        <w:rPr>
          <w:b/>
          <w:bCs/>
          <w:spacing w:val="1"/>
          <w:sz w:val="22"/>
          <w:szCs w:val="22"/>
        </w:rPr>
        <w:t>р</w:t>
      </w:r>
      <w:r>
        <w:rPr>
          <w:b/>
          <w:bCs/>
          <w:sz w:val="22"/>
          <w:szCs w:val="22"/>
        </w:rPr>
        <w:t>азован</w:t>
      </w:r>
      <w:r>
        <w:rPr>
          <w:b/>
          <w:bCs/>
          <w:spacing w:val="1"/>
          <w:sz w:val="22"/>
          <w:szCs w:val="22"/>
        </w:rPr>
        <w:t>и</w:t>
      </w:r>
      <w:r>
        <w:rPr>
          <w:b/>
          <w:bCs/>
          <w:sz w:val="22"/>
          <w:szCs w:val="22"/>
        </w:rPr>
        <w:t xml:space="preserve">я </w:t>
      </w:r>
      <w:r>
        <w:rPr>
          <w:b/>
          <w:bCs/>
          <w:spacing w:val="1"/>
          <w:sz w:val="22"/>
          <w:szCs w:val="22"/>
        </w:rPr>
        <w:t>"</w:t>
      </w:r>
      <w:r>
        <w:rPr>
          <w:b/>
          <w:bCs/>
          <w:spacing w:val="-1"/>
          <w:sz w:val="22"/>
          <w:szCs w:val="22"/>
        </w:rPr>
        <w:t>г</w:t>
      </w:r>
      <w:r>
        <w:rPr>
          <w:b/>
          <w:bCs/>
          <w:spacing w:val="-2"/>
          <w:sz w:val="22"/>
          <w:szCs w:val="22"/>
        </w:rPr>
        <w:t>о</w:t>
      </w:r>
      <w:r>
        <w:rPr>
          <w:b/>
          <w:bCs/>
          <w:spacing w:val="1"/>
          <w:sz w:val="22"/>
          <w:szCs w:val="22"/>
        </w:rPr>
        <w:t>р</w:t>
      </w:r>
      <w:r>
        <w:rPr>
          <w:b/>
          <w:bCs/>
          <w:sz w:val="22"/>
          <w:szCs w:val="22"/>
        </w:rPr>
        <w:t>од</w:t>
      </w:r>
      <w:r>
        <w:rPr>
          <w:b/>
          <w:bCs/>
          <w:spacing w:val="1"/>
          <w:sz w:val="22"/>
          <w:szCs w:val="22"/>
        </w:rPr>
        <w:t xml:space="preserve"> Суджа</w:t>
      </w:r>
      <w:r>
        <w:rPr>
          <w:b/>
          <w:bCs/>
          <w:sz w:val="22"/>
          <w:szCs w:val="22"/>
        </w:rPr>
        <w:t>"</w:t>
      </w:r>
      <w:r>
        <w:rPr>
          <w:b/>
          <w:bCs/>
          <w:spacing w:val="1"/>
          <w:sz w:val="22"/>
          <w:szCs w:val="22"/>
        </w:rPr>
        <w:t xml:space="preserve"> Суджанского р</w:t>
      </w:r>
      <w:r>
        <w:rPr>
          <w:b/>
          <w:bCs/>
          <w:sz w:val="22"/>
          <w:szCs w:val="22"/>
        </w:rPr>
        <w:t>а</w:t>
      </w:r>
      <w:r>
        <w:rPr>
          <w:b/>
          <w:bCs/>
          <w:spacing w:val="1"/>
          <w:sz w:val="22"/>
          <w:szCs w:val="22"/>
        </w:rPr>
        <w:t>й</w:t>
      </w:r>
      <w:r>
        <w:rPr>
          <w:b/>
          <w:bCs/>
          <w:sz w:val="22"/>
          <w:szCs w:val="22"/>
        </w:rPr>
        <w:t>о</w:t>
      </w:r>
      <w:r>
        <w:rPr>
          <w:b/>
          <w:bCs/>
          <w:spacing w:val="1"/>
          <w:sz w:val="22"/>
          <w:szCs w:val="22"/>
        </w:rPr>
        <w:t>н</w:t>
      </w:r>
      <w:r>
        <w:rPr>
          <w:b/>
          <w:bCs/>
          <w:sz w:val="22"/>
          <w:szCs w:val="22"/>
        </w:rPr>
        <w:t xml:space="preserve">а </w:t>
      </w:r>
      <w:r>
        <w:rPr>
          <w:b/>
          <w:bCs/>
          <w:spacing w:val="1"/>
          <w:sz w:val="22"/>
          <w:szCs w:val="22"/>
        </w:rPr>
        <w:t>К</w:t>
      </w:r>
      <w:r>
        <w:rPr>
          <w:b/>
          <w:bCs/>
          <w:spacing w:val="-2"/>
          <w:sz w:val="22"/>
          <w:szCs w:val="22"/>
        </w:rPr>
        <w:t>у</w:t>
      </w:r>
      <w:r>
        <w:rPr>
          <w:b/>
          <w:bCs/>
          <w:spacing w:val="1"/>
          <w:sz w:val="22"/>
          <w:szCs w:val="22"/>
        </w:rPr>
        <w:t>р</w:t>
      </w:r>
      <w:r>
        <w:rPr>
          <w:b/>
          <w:bCs/>
          <w:spacing w:val="-1"/>
          <w:sz w:val="22"/>
          <w:szCs w:val="22"/>
        </w:rPr>
        <w:t>с</w:t>
      </w:r>
      <w:r>
        <w:rPr>
          <w:b/>
          <w:bCs/>
          <w:spacing w:val="1"/>
          <w:sz w:val="22"/>
          <w:szCs w:val="22"/>
        </w:rPr>
        <w:t>к</w:t>
      </w:r>
      <w:r>
        <w:rPr>
          <w:b/>
          <w:bCs/>
          <w:sz w:val="22"/>
          <w:szCs w:val="22"/>
        </w:rPr>
        <w:t>ой о</w:t>
      </w:r>
      <w:r>
        <w:rPr>
          <w:b/>
          <w:bCs/>
          <w:spacing w:val="-2"/>
          <w:sz w:val="22"/>
          <w:szCs w:val="22"/>
        </w:rPr>
        <w:t>б</w:t>
      </w:r>
      <w:r>
        <w:rPr>
          <w:b/>
          <w:bCs/>
          <w:sz w:val="22"/>
          <w:szCs w:val="22"/>
        </w:rPr>
        <w:t>ла</w:t>
      </w:r>
      <w:r>
        <w:rPr>
          <w:b/>
          <w:bCs/>
          <w:spacing w:val="-1"/>
          <w:sz w:val="22"/>
          <w:szCs w:val="22"/>
        </w:rPr>
        <w:t>с</w:t>
      </w:r>
      <w:r>
        <w:rPr>
          <w:b/>
          <w:bCs/>
          <w:spacing w:val="2"/>
          <w:sz w:val="22"/>
          <w:szCs w:val="22"/>
        </w:rPr>
        <w:t>т</w:t>
      </w:r>
      <w:r>
        <w:rPr>
          <w:b/>
          <w:bCs/>
          <w:sz w:val="22"/>
          <w:szCs w:val="22"/>
        </w:rPr>
        <w:t xml:space="preserve">и и </w:t>
      </w:r>
      <w:r>
        <w:rPr>
          <w:b/>
          <w:bCs/>
          <w:spacing w:val="1"/>
          <w:sz w:val="22"/>
          <w:szCs w:val="22"/>
        </w:rPr>
        <w:t>н</w:t>
      </w:r>
      <w:r>
        <w:rPr>
          <w:b/>
          <w:bCs/>
          <w:spacing w:val="-1"/>
          <w:sz w:val="22"/>
          <w:szCs w:val="22"/>
        </w:rPr>
        <w:t>е</w:t>
      </w:r>
      <w:r>
        <w:rPr>
          <w:b/>
          <w:bCs/>
          <w:spacing w:val="1"/>
          <w:sz w:val="22"/>
          <w:szCs w:val="22"/>
        </w:rPr>
        <w:t>пр</w:t>
      </w:r>
      <w:r>
        <w:rPr>
          <w:b/>
          <w:bCs/>
          <w:sz w:val="22"/>
          <w:szCs w:val="22"/>
        </w:rPr>
        <w:t>о</w:t>
      </w:r>
      <w:r>
        <w:rPr>
          <w:b/>
          <w:bCs/>
          <w:spacing w:val="-1"/>
          <w:sz w:val="22"/>
          <w:szCs w:val="22"/>
        </w:rPr>
        <w:t>г</w:t>
      </w:r>
      <w:r>
        <w:rPr>
          <w:b/>
          <w:bCs/>
          <w:spacing w:val="1"/>
          <w:sz w:val="22"/>
          <w:szCs w:val="22"/>
        </w:rPr>
        <w:t>р</w:t>
      </w:r>
      <w:r>
        <w:rPr>
          <w:b/>
          <w:bCs/>
          <w:sz w:val="22"/>
          <w:szCs w:val="22"/>
        </w:rPr>
        <w:t>амм</w:t>
      </w:r>
      <w:r>
        <w:rPr>
          <w:b/>
          <w:bCs/>
          <w:spacing w:val="-2"/>
          <w:sz w:val="22"/>
          <w:szCs w:val="22"/>
        </w:rPr>
        <w:t>н</w:t>
      </w:r>
      <w:r>
        <w:rPr>
          <w:b/>
          <w:bCs/>
          <w:sz w:val="22"/>
          <w:szCs w:val="22"/>
        </w:rPr>
        <w:t>ым на</w:t>
      </w:r>
      <w:r>
        <w:rPr>
          <w:b/>
          <w:bCs/>
          <w:spacing w:val="1"/>
          <w:sz w:val="22"/>
          <w:szCs w:val="22"/>
        </w:rPr>
        <w:t>пр</w:t>
      </w:r>
      <w:r>
        <w:rPr>
          <w:b/>
          <w:bCs/>
          <w:sz w:val="22"/>
          <w:szCs w:val="22"/>
        </w:rPr>
        <w:t>авл</w:t>
      </w:r>
      <w:r>
        <w:rPr>
          <w:b/>
          <w:bCs/>
          <w:spacing w:val="-1"/>
          <w:sz w:val="22"/>
          <w:szCs w:val="22"/>
        </w:rPr>
        <w:t>е</w:t>
      </w:r>
      <w:r>
        <w:rPr>
          <w:b/>
          <w:bCs/>
          <w:spacing w:val="1"/>
          <w:sz w:val="22"/>
          <w:szCs w:val="22"/>
        </w:rPr>
        <w:t>ни</w:t>
      </w:r>
      <w:r>
        <w:rPr>
          <w:b/>
          <w:bCs/>
          <w:sz w:val="22"/>
          <w:szCs w:val="22"/>
        </w:rPr>
        <w:t>ям де</w:t>
      </w:r>
      <w:r>
        <w:rPr>
          <w:b/>
          <w:bCs/>
          <w:spacing w:val="-3"/>
          <w:sz w:val="22"/>
          <w:szCs w:val="22"/>
        </w:rPr>
        <w:t>я</w:t>
      </w:r>
      <w:r>
        <w:rPr>
          <w:b/>
          <w:bCs/>
          <w:spacing w:val="2"/>
          <w:sz w:val="22"/>
          <w:szCs w:val="22"/>
        </w:rPr>
        <w:t>т</w:t>
      </w:r>
      <w:r>
        <w:rPr>
          <w:b/>
          <w:bCs/>
          <w:spacing w:val="-1"/>
          <w:sz w:val="22"/>
          <w:szCs w:val="22"/>
        </w:rPr>
        <w:t>е</w:t>
      </w:r>
      <w:r>
        <w:rPr>
          <w:b/>
          <w:bCs/>
          <w:sz w:val="22"/>
          <w:szCs w:val="22"/>
        </w:rPr>
        <w:t>ль</w:t>
      </w:r>
      <w:r>
        <w:rPr>
          <w:b/>
          <w:bCs/>
          <w:spacing w:val="1"/>
          <w:sz w:val="22"/>
          <w:szCs w:val="22"/>
        </w:rPr>
        <w:t>н</w:t>
      </w:r>
      <w:r>
        <w:rPr>
          <w:b/>
          <w:bCs/>
          <w:sz w:val="22"/>
          <w:szCs w:val="22"/>
        </w:rPr>
        <w:t>о</w:t>
      </w:r>
      <w:r>
        <w:rPr>
          <w:b/>
          <w:bCs/>
          <w:spacing w:val="-1"/>
          <w:sz w:val="22"/>
          <w:szCs w:val="22"/>
        </w:rPr>
        <w:t>с</w:t>
      </w:r>
      <w:r>
        <w:rPr>
          <w:b/>
          <w:bCs/>
          <w:sz w:val="22"/>
          <w:szCs w:val="22"/>
        </w:rPr>
        <w:t xml:space="preserve">ти), </w:t>
      </w:r>
      <w:r>
        <w:rPr>
          <w:b/>
          <w:bCs/>
          <w:spacing w:val="-2"/>
          <w:sz w:val="22"/>
          <w:szCs w:val="22"/>
        </w:rPr>
        <w:t>г</w:t>
      </w:r>
      <w:r>
        <w:rPr>
          <w:b/>
          <w:bCs/>
          <w:spacing w:val="1"/>
          <w:sz w:val="22"/>
          <w:szCs w:val="22"/>
        </w:rPr>
        <w:t>р</w:t>
      </w:r>
      <w:r>
        <w:rPr>
          <w:b/>
          <w:bCs/>
          <w:sz w:val="22"/>
          <w:szCs w:val="22"/>
        </w:rPr>
        <w:t>у</w:t>
      </w:r>
      <w:r>
        <w:rPr>
          <w:b/>
          <w:bCs/>
          <w:spacing w:val="1"/>
          <w:sz w:val="22"/>
          <w:szCs w:val="22"/>
        </w:rPr>
        <w:t>пп</w:t>
      </w:r>
      <w:r>
        <w:rPr>
          <w:b/>
          <w:bCs/>
          <w:sz w:val="22"/>
          <w:szCs w:val="22"/>
        </w:rPr>
        <w:t>ам в</w:t>
      </w:r>
      <w:r>
        <w:rPr>
          <w:b/>
          <w:bCs/>
          <w:spacing w:val="1"/>
          <w:sz w:val="22"/>
          <w:szCs w:val="22"/>
        </w:rPr>
        <w:t>ид</w:t>
      </w:r>
      <w:r>
        <w:rPr>
          <w:b/>
          <w:bCs/>
          <w:sz w:val="22"/>
          <w:szCs w:val="22"/>
        </w:rPr>
        <w:t xml:space="preserve">ов </w:t>
      </w:r>
      <w:r>
        <w:rPr>
          <w:b/>
          <w:bCs/>
          <w:spacing w:val="1"/>
          <w:sz w:val="22"/>
          <w:szCs w:val="22"/>
        </w:rPr>
        <w:t>р</w:t>
      </w:r>
      <w:r>
        <w:rPr>
          <w:b/>
          <w:bCs/>
          <w:sz w:val="22"/>
          <w:szCs w:val="22"/>
        </w:rPr>
        <w:t>а</w:t>
      </w:r>
      <w:r>
        <w:rPr>
          <w:b/>
          <w:bCs/>
          <w:spacing w:val="-1"/>
          <w:sz w:val="22"/>
          <w:szCs w:val="22"/>
        </w:rPr>
        <w:t>с</w:t>
      </w:r>
      <w:r>
        <w:rPr>
          <w:b/>
          <w:bCs/>
          <w:sz w:val="22"/>
          <w:szCs w:val="22"/>
        </w:rPr>
        <w:t>х</w:t>
      </w:r>
      <w:r>
        <w:rPr>
          <w:b/>
          <w:bCs/>
          <w:spacing w:val="1"/>
          <w:sz w:val="22"/>
          <w:szCs w:val="22"/>
        </w:rPr>
        <w:t>од</w:t>
      </w:r>
      <w:r>
        <w:rPr>
          <w:b/>
          <w:bCs/>
          <w:sz w:val="22"/>
          <w:szCs w:val="22"/>
        </w:rPr>
        <w:t>ов классификации</w:t>
      </w:r>
      <w:r>
        <w:rPr>
          <w:b/>
          <w:bCs/>
          <w:spacing w:val="1"/>
          <w:sz w:val="22"/>
          <w:szCs w:val="22"/>
        </w:rPr>
        <w:t xml:space="preserve"> р</w:t>
      </w:r>
      <w:r>
        <w:rPr>
          <w:b/>
          <w:bCs/>
          <w:sz w:val="22"/>
          <w:szCs w:val="22"/>
        </w:rPr>
        <w:t>а</w:t>
      </w:r>
      <w:r>
        <w:rPr>
          <w:b/>
          <w:bCs/>
          <w:spacing w:val="-1"/>
          <w:sz w:val="22"/>
          <w:szCs w:val="22"/>
        </w:rPr>
        <w:t>с</w:t>
      </w:r>
      <w:r>
        <w:rPr>
          <w:b/>
          <w:bCs/>
          <w:sz w:val="22"/>
          <w:szCs w:val="22"/>
        </w:rPr>
        <w:t>хо</w:t>
      </w:r>
      <w:r>
        <w:rPr>
          <w:b/>
          <w:bCs/>
          <w:spacing w:val="1"/>
          <w:sz w:val="22"/>
          <w:szCs w:val="22"/>
        </w:rPr>
        <w:t>д</w:t>
      </w:r>
      <w:r>
        <w:rPr>
          <w:b/>
          <w:bCs/>
          <w:sz w:val="22"/>
          <w:szCs w:val="22"/>
        </w:rPr>
        <w:t xml:space="preserve">ов бюджета </w:t>
      </w:r>
      <w:r>
        <w:rPr>
          <w:b/>
          <w:bCs/>
          <w:spacing w:val="1"/>
          <w:sz w:val="22"/>
          <w:szCs w:val="22"/>
        </w:rPr>
        <w:t>н</w:t>
      </w:r>
      <w:r>
        <w:rPr>
          <w:b/>
          <w:bCs/>
          <w:sz w:val="22"/>
          <w:szCs w:val="22"/>
        </w:rPr>
        <w:t xml:space="preserve">а 2023 </w:t>
      </w:r>
      <w:r>
        <w:rPr>
          <w:b/>
          <w:bCs/>
          <w:spacing w:val="-1"/>
          <w:sz w:val="22"/>
          <w:szCs w:val="22"/>
        </w:rPr>
        <w:t>г</w:t>
      </w:r>
    </w:p>
    <w:p w:rsidR="00BD3828" w:rsidRDefault="00BD3828">
      <w:pPr>
        <w:widowControl w:val="0"/>
        <w:autoSpaceDE w:val="0"/>
        <w:jc w:val="right"/>
        <w:rPr>
          <w:color w:val="000000"/>
          <w:sz w:val="22"/>
          <w:szCs w:val="22"/>
        </w:rPr>
      </w:pPr>
      <w:r>
        <w:rPr>
          <w:sz w:val="22"/>
          <w:szCs w:val="22"/>
        </w:rPr>
        <w:t>(</w:t>
      </w:r>
      <w:r>
        <w:rPr>
          <w:spacing w:val="1"/>
          <w:sz w:val="22"/>
          <w:szCs w:val="22"/>
        </w:rPr>
        <w:t>р</w:t>
      </w:r>
      <w:r>
        <w:rPr>
          <w:spacing w:val="-5"/>
          <w:sz w:val="22"/>
          <w:szCs w:val="22"/>
        </w:rPr>
        <w:t>у</w:t>
      </w:r>
      <w:r>
        <w:rPr>
          <w:sz w:val="22"/>
          <w:szCs w:val="22"/>
        </w:rPr>
        <w:t>блей)</w:t>
      </w:r>
    </w:p>
    <w:tbl>
      <w:tblPr>
        <w:tblW w:w="0" w:type="auto"/>
        <w:tblInd w:w="-7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851"/>
        <w:gridCol w:w="850"/>
        <w:gridCol w:w="1417"/>
        <w:gridCol w:w="993"/>
        <w:gridCol w:w="1559"/>
        <w:gridCol w:w="15"/>
        <w:gridCol w:w="6098"/>
        <w:gridCol w:w="15"/>
      </w:tblGrid>
      <w:tr w:rsidR="00BD3828">
        <w:trPr>
          <w:trHeight w:val="3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17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32 915 104,00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1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12 173 229,00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3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ind w:firstLine="254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1 762 974,00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1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1 762 974,00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1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71 1 00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1 762 974,00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39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1 762 974,00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73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1 762 974,00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59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9 039 100,00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1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функционирования местной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9 039 100,00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9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местной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9 039 100,00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39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9 039 100,00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79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7 954 600,00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4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936 500,00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148 000,00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6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78 1 00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12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и проведение выборов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77  3 00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и проведение выборов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3 00 С1441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3 00 С1441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1 101 155,00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3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231 655,00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0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201 655,00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4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201 655,00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 С1404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176 655,00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 С1404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25 000,00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«Социальная поддержка деятельности Суджанской местной организации Всероссийского общества слепых на 2021 год» муниципальной программы "Социальная поддержка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00 С1483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61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(2015-2025 годы)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327 500,00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6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</w:t>
            </w:r>
            <w:r>
              <w:rPr>
                <w:color w:val="000000"/>
                <w:sz w:val="22"/>
                <w:szCs w:val="22"/>
              </w:rPr>
              <w:lastRenderedPageBreak/>
              <w:t>муниципального образования «город Суджа» Суджанского района Курской области (2015-2025 годы)»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04 1 00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327 500,00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04 1  00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327 500,00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11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04 1   00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127 500,00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0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00 С1467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127 500,00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3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7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00 С1468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6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296 000,00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296 000,00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296 000,00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6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296 000,00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39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00 С1437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296 000,00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246 000,00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246 000,00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2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С1404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246 000,00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103 000,00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53 000,00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82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</w:t>
            </w:r>
            <w:r>
              <w:rPr>
                <w:color w:val="000000"/>
                <w:sz w:val="22"/>
                <w:szCs w:val="22"/>
              </w:rPr>
              <w:lastRenderedPageBreak/>
              <w:t>района Курской области"(2015-2025 годы)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53 000,00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5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объектах"(2015-2025годы)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18 000,00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«Повышение безопасности потенциально опасных объектов муниципальной собственности»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13 2 01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18 000,00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4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13 2 01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18 000,00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2 01 С 1460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18 000,00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(2015 – 2025 годы)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«Развитие системы пожарной безопасности муниципального образования «город Суджа»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131 01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30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51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2020-2025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«Мероприятия, </w:t>
            </w:r>
            <w:r>
              <w:rPr>
                <w:color w:val="000000"/>
                <w:sz w:val="22"/>
                <w:szCs w:val="22"/>
              </w:rPr>
              <w:lastRenderedPageBreak/>
              <w:t>направленные на усиление профилактики правонарушений»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3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00 С1435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17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3 622 144,00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3 389 344,00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4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3 389 344,00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6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2015-2025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2 429 344,00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5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«город Суджа»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2 429 344,00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46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2 429 344,00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7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00 С1424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2 429 344,00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41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2015-2025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960 000,00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41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960 000,00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11 3 00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960 000,00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1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960 000,00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3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 00 С1459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960 000,00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10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Другие вопросы в области национальной </w:t>
            </w:r>
            <w:r>
              <w:rPr>
                <w:color w:val="000000"/>
                <w:sz w:val="22"/>
                <w:szCs w:val="22"/>
              </w:rPr>
              <w:lastRenderedPageBreak/>
              <w:t>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232 800,00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61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2025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232 800,00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6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2025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232 800,00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6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232 800,00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16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энергоснабжения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232 800,00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40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00 С1434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232 800,00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b/>
                <w:color w:val="000000"/>
                <w:sz w:val="22"/>
                <w:szCs w:val="22"/>
              </w:rPr>
              <w:t>15 132 361,00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12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30 260,00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7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30 260,00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1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30 260,00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3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30 260,00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3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30 260,00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С1430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30 260,00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BD3828" w:rsidRDefault="00BD3828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2"/>
                <w:szCs w:val="22"/>
              </w:rPr>
              <w:t>50 000,00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«Развитие водохозяйственного </w:t>
            </w:r>
            <w:r>
              <w:rPr>
                <w:color w:val="000000"/>
                <w:sz w:val="22"/>
                <w:szCs w:val="22"/>
              </w:rPr>
              <w:lastRenderedPageBreak/>
              <w:t>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BD3828" w:rsidRDefault="00BD3828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01 С1427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4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b/>
                <w:color w:val="000000"/>
                <w:sz w:val="22"/>
                <w:szCs w:val="22"/>
              </w:rPr>
              <w:t>15 052 101,00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6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2"/>
                <w:szCs w:val="22"/>
              </w:rPr>
              <w:t>9 979 232,00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4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2020-2025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2"/>
                <w:szCs w:val="22"/>
              </w:rPr>
              <w:t>9 967 232,00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50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2"/>
                <w:szCs w:val="22"/>
              </w:rPr>
              <w:t>9 967 232,00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1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2"/>
                <w:szCs w:val="22"/>
              </w:rPr>
              <w:t>9 967 232,00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7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С1433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2"/>
                <w:szCs w:val="22"/>
              </w:rPr>
              <w:t>9 967 232,00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С2002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12 000,00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5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С2002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12 000,00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5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2015-2025 год»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5 072 869,00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5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«Осуществление благоустройства территорий общего пользования и дворовых территорий многоквартирных домов»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</w:t>
            </w:r>
            <w:r>
              <w:rPr>
                <w:color w:val="000000"/>
                <w:sz w:val="22"/>
                <w:szCs w:val="22"/>
                <w:lang w:val="en-US"/>
              </w:rPr>
              <w:t>F</w:t>
            </w:r>
            <w:r>
              <w:rPr>
                <w:color w:val="000000"/>
                <w:sz w:val="22"/>
                <w:szCs w:val="22"/>
              </w:rPr>
              <w:t>2 00000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2 072 869,00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5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Мероприятия по формированию современной городской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</w:t>
            </w:r>
            <w:r>
              <w:rPr>
                <w:color w:val="000000"/>
                <w:sz w:val="22"/>
                <w:szCs w:val="22"/>
                <w:lang w:val="en-US"/>
              </w:rPr>
              <w:t>F</w:t>
            </w:r>
            <w:r>
              <w:rPr>
                <w:color w:val="000000"/>
                <w:sz w:val="22"/>
                <w:szCs w:val="22"/>
              </w:rPr>
              <w:t>2 55550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2 072 869,00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5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</w:t>
            </w:r>
            <w:r>
              <w:rPr>
                <w:color w:val="000000"/>
                <w:sz w:val="22"/>
                <w:szCs w:val="22"/>
                <w:lang w:val="en-US"/>
              </w:rPr>
              <w:t>F</w:t>
            </w:r>
            <w:r>
              <w:rPr>
                <w:color w:val="000000"/>
                <w:sz w:val="22"/>
                <w:szCs w:val="22"/>
              </w:rPr>
              <w:t>2 55550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2 072 869,00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формированию современной городской среды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18101 С5550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18101 С5550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b/>
                <w:color w:val="000000"/>
                <w:sz w:val="22"/>
                <w:szCs w:val="22"/>
              </w:rPr>
              <w:t>664 570,00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141 074,00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«Социальная поддержка граждан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141 074,00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141 074,00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«Пенсии, пособия и выплаты по пенсионному, социальному и медицинскому страхованию»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141 074,00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01 С1445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141 074,00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02 2 01 С14</w:t>
            </w:r>
            <w:r>
              <w:rPr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141 074,00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230 300,00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tabs>
                <w:tab w:val="center" w:pos="68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230 300,00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230 300,00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32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 ( 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tabs>
                <w:tab w:val="center" w:pos="68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02 1 00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230 300,00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tabs>
                <w:tab w:val="center" w:pos="68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230 300,00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 С1404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230 300,00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7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293 196,00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3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</w:t>
            </w:r>
            <w:r>
              <w:rPr>
                <w:color w:val="000000"/>
                <w:sz w:val="22"/>
                <w:szCs w:val="22"/>
              </w:rPr>
              <w:lastRenderedPageBreak/>
              <w:t>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293 196,00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9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«Обеспечение жильем отдельных категорий граждан»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07 2 00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293 196,00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14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07201 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>
              <w:rPr>
                <w:color w:val="000000"/>
                <w:sz w:val="22"/>
                <w:szCs w:val="22"/>
              </w:rPr>
              <w:t>4970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293 196,00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07201 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>
              <w:rPr>
                <w:color w:val="000000"/>
                <w:sz w:val="22"/>
                <w:szCs w:val="22"/>
              </w:rPr>
              <w:t>4970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293 196,00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b/>
                <w:color w:val="000000"/>
                <w:sz w:val="22"/>
                <w:szCs w:val="22"/>
              </w:rPr>
              <w:t>1 000 000,00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blPrEx>
          <w:tblCellMar>
            <w:left w:w="30" w:type="dxa"/>
            <w:right w:w="30" w:type="dxa"/>
          </w:tblCellMar>
        </w:tblPrEx>
        <w:trPr>
          <w:gridAfter w:val="1"/>
          <w:wAfter w:w="15" w:type="dxa"/>
          <w:trHeight w:val="27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2025 годы)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  <w:shd w:val="clear" w:color="auto" w:fill="FFFF00"/>
              </w:rPr>
              <w:t>Прочие неналоговые доходы</w:t>
            </w:r>
          </w:p>
        </w:tc>
      </w:tr>
      <w:tr w:rsidR="00BD3828">
        <w:trPr>
          <w:trHeight w:val="9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2025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52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«Физическое воспитание, вовлечение население в занятия физической культурой и массовым спортом, обеспечение организации и проведения физкультурных и спортивных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52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</w:t>
            </w:r>
            <w:r>
              <w:rPr>
                <w:color w:val="000000"/>
                <w:sz w:val="22"/>
                <w:szCs w:val="22"/>
                <w:lang w:val="en-US"/>
              </w:rPr>
              <w:t>0 C1406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35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00 С140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219 800,00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1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2025 годы)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7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19 2 00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16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19 2 00 00000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2 00 С14</w:t>
            </w:r>
            <w:r>
              <w:rPr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  <w:tc>
          <w:tcPr>
            <w:tcW w:w="611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риложен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№ 6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ш</w:t>
      </w:r>
      <w:r>
        <w:rPr>
          <w:sz w:val="22"/>
          <w:szCs w:val="22"/>
        </w:rPr>
        <w:t>ен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ю</w:t>
      </w:r>
      <w:r>
        <w:rPr>
          <w:spacing w:val="1"/>
          <w:sz w:val="22"/>
          <w:szCs w:val="22"/>
        </w:rPr>
        <w:t xml:space="preserve"> Собрания депутатов города Суджи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 xml:space="preserve"> «О бюджете муниципального образования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>
        <w:rPr>
          <w:spacing w:val="1"/>
          <w:sz w:val="22"/>
          <w:szCs w:val="22"/>
        </w:rPr>
        <w:t>«город Суджа» Суджанского района Курской области»</w:t>
      </w:r>
    </w:p>
    <w:p w:rsidR="006F172F" w:rsidRDefault="006F172F" w:rsidP="006F172F">
      <w:pPr>
        <w:widowControl w:val="0"/>
        <w:tabs>
          <w:tab w:val="left" w:pos="10160"/>
        </w:tabs>
        <w:autoSpaceDE w:val="0"/>
        <w:jc w:val="right"/>
        <w:rPr>
          <w:sz w:val="28"/>
          <w:szCs w:val="28"/>
        </w:rPr>
      </w:pPr>
      <w:r>
        <w:rPr>
          <w:sz w:val="22"/>
          <w:szCs w:val="22"/>
        </w:rPr>
        <w:t>от «13» декабря 2022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№ 160 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autoSpaceDE w:val="0"/>
        <w:ind w:hanging="9"/>
        <w:jc w:val="center"/>
        <w:rPr>
          <w:b/>
          <w:bCs/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>Р</w:t>
      </w:r>
      <w:r>
        <w:rPr>
          <w:b/>
          <w:bCs/>
          <w:sz w:val="22"/>
          <w:szCs w:val="22"/>
        </w:rPr>
        <w:t>а</w:t>
      </w:r>
      <w:r>
        <w:rPr>
          <w:b/>
          <w:bCs/>
          <w:spacing w:val="-1"/>
          <w:sz w:val="22"/>
          <w:szCs w:val="22"/>
        </w:rPr>
        <w:t>с</w:t>
      </w:r>
      <w:r>
        <w:rPr>
          <w:b/>
          <w:bCs/>
          <w:spacing w:val="1"/>
          <w:sz w:val="22"/>
          <w:szCs w:val="22"/>
        </w:rPr>
        <w:t>пр</w:t>
      </w:r>
      <w:r>
        <w:rPr>
          <w:b/>
          <w:bCs/>
          <w:spacing w:val="-1"/>
          <w:sz w:val="22"/>
          <w:szCs w:val="22"/>
        </w:rPr>
        <w:t>е</w:t>
      </w:r>
      <w:r>
        <w:rPr>
          <w:b/>
          <w:bCs/>
          <w:spacing w:val="1"/>
          <w:sz w:val="22"/>
          <w:szCs w:val="22"/>
        </w:rPr>
        <w:t>д</w:t>
      </w:r>
      <w:r>
        <w:rPr>
          <w:b/>
          <w:bCs/>
          <w:spacing w:val="-1"/>
          <w:sz w:val="22"/>
          <w:szCs w:val="22"/>
        </w:rPr>
        <w:t>е</w:t>
      </w:r>
      <w:r>
        <w:rPr>
          <w:b/>
          <w:bCs/>
          <w:spacing w:val="2"/>
          <w:sz w:val="22"/>
          <w:szCs w:val="22"/>
        </w:rPr>
        <w:t>л</w:t>
      </w:r>
      <w:r>
        <w:rPr>
          <w:b/>
          <w:bCs/>
          <w:spacing w:val="-1"/>
          <w:sz w:val="22"/>
          <w:szCs w:val="22"/>
        </w:rPr>
        <w:t>е</w:t>
      </w:r>
      <w:r>
        <w:rPr>
          <w:b/>
          <w:bCs/>
          <w:spacing w:val="1"/>
          <w:sz w:val="22"/>
          <w:szCs w:val="22"/>
        </w:rPr>
        <w:t>ни</w:t>
      </w:r>
      <w:r>
        <w:rPr>
          <w:b/>
          <w:bCs/>
          <w:sz w:val="22"/>
          <w:szCs w:val="22"/>
        </w:rPr>
        <w:t>е б</w:t>
      </w:r>
      <w:r>
        <w:rPr>
          <w:b/>
          <w:bCs/>
          <w:spacing w:val="-1"/>
          <w:sz w:val="22"/>
          <w:szCs w:val="22"/>
        </w:rPr>
        <w:t>ю</w:t>
      </w:r>
      <w:r>
        <w:rPr>
          <w:b/>
          <w:bCs/>
          <w:spacing w:val="3"/>
          <w:sz w:val="22"/>
          <w:szCs w:val="22"/>
        </w:rPr>
        <w:t>д</w:t>
      </w:r>
      <w:r>
        <w:rPr>
          <w:b/>
          <w:bCs/>
          <w:spacing w:val="-4"/>
          <w:sz w:val="22"/>
          <w:szCs w:val="22"/>
        </w:rPr>
        <w:t>ж</w:t>
      </w:r>
      <w:r>
        <w:rPr>
          <w:b/>
          <w:bCs/>
          <w:spacing w:val="1"/>
          <w:sz w:val="22"/>
          <w:szCs w:val="22"/>
        </w:rPr>
        <w:t>е</w:t>
      </w:r>
      <w:r>
        <w:rPr>
          <w:b/>
          <w:bCs/>
          <w:spacing w:val="2"/>
          <w:sz w:val="22"/>
          <w:szCs w:val="22"/>
        </w:rPr>
        <w:t>т</w:t>
      </w:r>
      <w:r>
        <w:rPr>
          <w:b/>
          <w:bCs/>
          <w:spacing w:val="1"/>
          <w:sz w:val="22"/>
          <w:szCs w:val="22"/>
        </w:rPr>
        <w:t>н</w:t>
      </w:r>
      <w:r>
        <w:rPr>
          <w:b/>
          <w:bCs/>
          <w:sz w:val="22"/>
          <w:szCs w:val="22"/>
        </w:rPr>
        <w:t>ых а</w:t>
      </w:r>
      <w:r>
        <w:rPr>
          <w:b/>
          <w:bCs/>
          <w:spacing w:val="-1"/>
          <w:sz w:val="22"/>
          <w:szCs w:val="22"/>
        </w:rPr>
        <w:t>сс</w:t>
      </w:r>
      <w:r>
        <w:rPr>
          <w:b/>
          <w:bCs/>
          <w:spacing w:val="1"/>
          <w:sz w:val="22"/>
          <w:szCs w:val="22"/>
        </w:rPr>
        <w:t>и</w:t>
      </w:r>
      <w:r>
        <w:rPr>
          <w:b/>
          <w:bCs/>
          <w:spacing w:val="-1"/>
          <w:sz w:val="22"/>
          <w:szCs w:val="22"/>
        </w:rPr>
        <w:t>г</w:t>
      </w:r>
      <w:r>
        <w:rPr>
          <w:b/>
          <w:bCs/>
          <w:spacing w:val="1"/>
          <w:sz w:val="22"/>
          <w:szCs w:val="22"/>
        </w:rPr>
        <w:t>н</w:t>
      </w:r>
      <w:r>
        <w:rPr>
          <w:b/>
          <w:bCs/>
          <w:sz w:val="22"/>
          <w:szCs w:val="22"/>
        </w:rPr>
        <w:t>ова</w:t>
      </w:r>
      <w:r>
        <w:rPr>
          <w:b/>
          <w:bCs/>
          <w:spacing w:val="1"/>
          <w:sz w:val="22"/>
          <w:szCs w:val="22"/>
        </w:rPr>
        <w:t>н</w:t>
      </w:r>
      <w:r>
        <w:rPr>
          <w:b/>
          <w:bCs/>
          <w:spacing w:val="-1"/>
          <w:sz w:val="22"/>
          <w:szCs w:val="22"/>
        </w:rPr>
        <w:t>и</w:t>
      </w:r>
      <w:r>
        <w:rPr>
          <w:b/>
          <w:bCs/>
          <w:sz w:val="22"/>
          <w:szCs w:val="22"/>
        </w:rPr>
        <w:t>й</w:t>
      </w:r>
      <w:r>
        <w:rPr>
          <w:b/>
          <w:bCs/>
          <w:spacing w:val="1"/>
          <w:sz w:val="22"/>
          <w:szCs w:val="22"/>
        </w:rPr>
        <w:t xml:space="preserve"> п</w:t>
      </w:r>
      <w:r>
        <w:rPr>
          <w:b/>
          <w:bCs/>
          <w:sz w:val="22"/>
          <w:szCs w:val="22"/>
        </w:rPr>
        <w:t xml:space="preserve">о </w:t>
      </w:r>
      <w:r>
        <w:rPr>
          <w:b/>
          <w:bCs/>
          <w:spacing w:val="1"/>
          <w:sz w:val="22"/>
          <w:szCs w:val="22"/>
        </w:rPr>
        <w:t>р</w:t>
      </w:r>
      <w:r>
        <w:rPr>
          <w:b/>
          <w:bCs/>
          <w:sz w:val="22"/>
          <w:szCs w:val="22"/>
        </w:rPr>
        <w:t>азде</w:t>
      </w:r>
      <w:r>
        <w:rPr>
          <w:b/>
          <w:bCs/>
          <w:spacing w:val="-1"/>
          <w:sz w:val="22"/>
          <w:szCs w:val="22"/>
        </w:rPr>
        <w:t>л</w:t>
      </w:r>
      <w:r>
        <w:rPr>
          <w:b/>
          <w:bCs/>
          <w:sz w:val="22"/>
          <w:szCs w:val="22"/>
        </w:rPr>
        <w:t>ам, по</w:t>
      </w:r>
      <w:r>
        <w:rPr>
          <w:b/>
          <w:bCs/>
          <w:spacing w:val="1"/>
          <w:sz w:val="22"/>
          <w:szCs w:val="22"/>
        </w:rPr>
        <w:t>др</w:t>
      </w:r>
      <w:r>
        <w:rPr>
          <w:b/>
          <w:bCs/>
          <w:sz w:val="22"/>
          <w:szCs w:val="22"/>
        </w:rPr>
        <w:t>азде</w:t>
      </w:r>
      <w:r>
        <w:rPr>
          <w:b/>
          <w:bCs/>
          <w:spacing w:val="-1"/>
          <w:sz w:val="22"/>
          <w:szCs w:val="22"/>
        </w:rPr>
        <w:t>л</w:t>
      </w:r>
      <w:r>
        <w:rPr>
          <w:b/>
          <w:bCs/>
          <w:spacing w:val="-2"/>
          <w:sz w:val="22"/>
          <w:szCs w:val="22"/>
        </w:rPr>
        <w:t>а</w:t>
      </w:r>
      <w:r>
        <w:rPr>
          <w:b/>
          <w:bCs/>
          <w:sz w:val="22"/>
          <w:szCs w:val="22"/>
        </w:rPr>
        <w:t>м, ц</w:t>
      </w:r>
      <w:r>
        <w:rPr>
          <w:b/>
          <w:bCs/>
          <w:spacing w:val="-1"/>
          <w:sz w:val="22"/>
          <w:szCs w:val="22"/>
        </w:rPr>
        <w:t>е</w:t>
      </w:r>
      <w:r>
        <w:rPr>
          <w:b/>
          <w:bCs/>
          <w:sz w:val="22"/>
          <w:szCs w:val="22"/>
        </w:rPr>
        <w:t>л</w:t>
      </w:r>
      <w:r>
        <w:rPr>
          <w:b/>
          <w:bCs/>
          <w:spacing w:val="-1"/>
          <w:sz w:val="22"/>
          <w:szCs w:val="22"/>
        </w:rPr>
        <w:t>е</w:t>
      </w:r>
      <w:r>
        <w:rPr>
          <w:b/>
          <w:bCs/>
          <w:sz w:val="22"/>
          <w:szCs w:val="22"/>
        </w:rPr>
        <w:t xml:space="preserve">вым </w:t>
      </w:r>
      <w:r>
        <w:rPr>
          <w:b/>
          <w:bCs/>
          <w:spacing w:val="-1"/>
          <w:sz w:val="22"/>
          <w:szCs w:val="22"/>
        </w:rPr>
        <w:t>с</w:t>
      </w:r>
      <w:r>
        <w:rPr>
          <w:b/>
          <w:bCs/>
          <w:spacing w:val="2"/>
          <w:sz w:val="22"/>
          <w:szCs w:val="22"/>
        </w:rPr>
        <w:t>т</w:t>
      </w:r>
      <w:r>
        <w:rPr>
          <w:b/>
          <w:bCs/>
          <w:sz w:val="22"/>
          <w:szCs w:val="22"/>
        </w:rPr>
        <w:t>а</w:t>
      </w:r>
      <w:r>
        <w:rPr>
          <w:b/>
          <w:bCs/>
          <w:spacing w:val="2"/>
          <w:sz w:val="22"/>
          <w:szCs w:val="22"/>
        </w:rPr>
        <w:t>т</w:t>
      </w:r>
      <w:r>
        <w:rPr>
          <w:b/>
          <w:bCs/>
          <w:sz w:val="22"/>
          <w:szCs w:val="22"/>
        </w:rPr>
        <w:t>ьям (</w:t>
      </w:r>
      <w:r>
        <w:rPr>
          <w:b/>
          <w:bCs/>
          <w:spacing w:val="-1"/>
          <w:sz w:val="22"/>
          <w:szCs w:val="22"/>
        </w:rPr>
        <w:t>м</w:t>
      </w:r>
      <w:r>
        <w:rPr>
          <w:b/>
          <w:bCs/>
          <w:sz w:val="22"/>
          <w:szCs w:val="22"/>
        </w:rPr>
        <w:t>у</w:t>
      </w:r>
      <w:r>
        <w:rPr>
          <w:b/>
          <w:bCs/>
          <w:spacing w:val="1"/>
          <w:sz w:val="22"/>
          <w:szCs w:val="22"/>
        </w:rPr>
        <w:t>ницип</w:t>
      </w:r>
      <w:r>
        <w:rPr>
          <w:b/>
          <w:bCs/>
          <w:sz w:val="22"/>
          <w:szCs w:val="22"/>
        </w:rPr>
        <w:t>ал</w:t>
      </w:r>
      <w:r>
        <w:rPr>
          <w:b/>
          <w:bCs/>
          <w:spacing w:val="-2"/>
          <w:sz w:val="22"/>
          <w:szCs w:val="22"/>
        </w:rPr>
        <w:t>ь</w:t>
      </w:r>
      <w:r>
        <w:rPr>
          <w:b/>
          <w:bCs/>
          <w:spacing w:val="1"/>
          <w:sz w:val="22"/>
          <w:szCs w:val="22"/>
        </w:rPr>
        <w:t>н</w:t>
      </w:r>
      <w:r>
        <w:rPr>
          <w:b/>
          <w:bCs/>
          <w:sz w:val="22"/>
          <w:szCs w:val="22"/>
        </w:rPr>
        <w:t>ым п</w:t>
      </w:r>
      <w:r>
        <w:rPr>
          <w:b/>
          <w:bCs/>
          <w:spacing w:val="1"/>
          <w:sz w:val="22"/>
          <w:szCs w:val="22"/>
        </w:rPr>
        <w:t>р</w:t>
      </w:r>
      <w:r>
        <w:rPr>
          <w:b/>
          <w:bCs/>
          <w:spacing w:val="-2"/>
          <w:sz w:val="22"/>
          <w:szCs w:val="22"/>
        </w:rPr>
        <w:t>о</w:t>
      </w:r>
      <w:r>
        <w:rPr>
          <w:b/>
          <w:bCs/>
          <w:spacing w:val="-1"/>
          <w:sz w:val="22"/>
          <w:szCs w:val="22"/>
        </w:rPr>
        <w:t>г</w:t>
      </w:r>
      <w:r>
        <w:rPr>
          <w:b/>
          <w:bCs/>
          <w:spacing w:val="1"/>
          <w:sz w:val="22"/>
          <w:szCs w:val="22"/>
        </w:rPr>
        <w:t>р</w:t>
      </w:r>
      <w:r>
        <w:rPr>
          <w:b/>
          <w:bCs/>
          <w:sz w:val="22"/>
          <w:szCs w:val="22"/>
        </w:rPr>
        <w:t>аммам мун</w:t>
      </w:r>
      <w:r>
        <w:rPr>
          <w:b/>
          <w:bCs/>
          <w:spacing w:val="1"/>
          <w:sz w:val="22"/>
          <w:szCs w:val="22"/>
        </w:rPr>
        <w:t>ицип</w:t>
      </w:r>
      <w:r>
        <w:rPr>
          <w:b/>
          <w:bCs/>
          <w:sz w:val="22"/>
          <w:szCs w:val="22"/>
        </w:rPr>
        <w:t>ал</w:t>
      </w:r>
      <w:r>
        <w:rPr>
          <w:b/>
          <w:bCs/>
          <w:spacing w:val="-2"/>
          <w:sz w:val="22"/>
          <w:szCs w:val="22"/>
        </w:rPr>
        <w:t>ь</w:t>
      </w:r>
      <w:r>
        <w:rPr>
          <w:b/>
          <w:bCs/>
          <w:spacing w:val="1"/>
          <w:sz w:val="22"/>
          <w:szCs w:val="22"/>
        </w:rPr>
        <w:t>н</w:t>
      </w:r>
      <w:r>
        <w:rPr>
          <w:b/>
          <w:bCs/>
          <w:sz w:val="22"/>
          <w:szCs w:val="22"/>
        </w:rPr>
        <w:t>о</w:t>
      </w:r>
      <w:r>
        <w:rPr>
          <w:b/>
          <w:bCs/>
          <w:spacing w:val="-1"/>
          <w:sz w:val="22"/>
          <w:szCs w:val="22"/>
        </w:rPr>
        <w:t>г</w:t>
      </w:r>
      <w:r>
        <w:rPr>
          <w:b/>
          <w:bCs/>
          <w:sz w:val="22"/>
          <w:szCs w:val="22"/>
        </w:rPr>
        <w:t>о об</w:t>
      </w:r>
      <w:r>
        <w:rPr>
          <w:b/>
          <w:bCs/>
          <w:spacing w:val="1"/>
          <w:sz w:val="22"/>
          <w:szCs w:val="22"/>
        </w:rPr>
        <w:t>р</w:t>
      </w:r>
      <w:r>
        <w:rPr>
          <w:b/>
          <w:bCs/>
          <w:sz w:val="22"/>
          <w:szCs w:val="22"/>
        </w:rPr>
        <w:t>азован</w:t>
      </w:r>
      <w:r>
        <w:rPr>
          <w:b/>
          <w:bCs/>
          <w:spacing w:val="1"/>
          <w:sz w:val="22"/>
          <w:szCs w:val="22"/>
        </w:rPr>
        <w:t>и</w:t>
      </w:r>
      <w:r>
        <w:rPr>
          <w:b/>
          <w:bCs/>
          <w:sz w:val="22"/>
          <w:szCs w:val="22"/>
        </w:rPr>
        <w:t xml:space="preserve">я </w:t>
      </w:r>
      <w:r>
        <w:rPr>
          <w:b/>
          <w:bCs/>
          <w:spacing w:val="1"/>
          <w:sz w:val="22"/>
          <w:szCs w:val="22"/>
        </w:rPr>
        <w:t>"</w:t>
      </w:r>
      <w:r>
        <w:rPr>
          <w:b/>
          <w:bCs/>
          <w:spacing w:val="-1"/>
          <w:sz w:val="22"/>
          <w:szCs w:val="22"/>
        </w:rPr>
        <w:t>г</w:t>
      </w:r>
      <w:r>
        <w:rPr>
          <w:b/>
          <w:bCs/>
          <w:spacing w:val="-2"/>
          <w:sz w:val="22"/>
          <w:szCs w:val="22"/>
        </w:rPr>
        <w:t>о</w:t>
      </w:r>
      <w:r>
        <w:rPr>
          <w:b/>
          <w:bCs/>
          <w:spacing w:val="1"/>
          <w:sz w:val="22"/>
          <w:szCs w:val="22"/>
        </w:rPr>
        <w:t>р</w:t>
      </w:r>
      <w:r>
        <w:rPr>
          <w:b/>
          <w:bCs/>
          <w:sz w:val="22"/>
          <w:szCs w:val="22"/>
        </w:rPr>
        <w:t>од</w:t>
      </w:r>
      <w:r>
        <w:rPr>
          <w:b/>
          <w:bCs/>
          <w:spacing w:val="1"/>
          <w:sz w:val="22"/>
          <w:szCs w:val="22"/>
        </w:rPr>
        <w:t xml:space="preserve"> Суджа</w:t>
      </w:r>
      <w:r>
        <w:rPr>
          <w:b/>
          <w:bCs/>
          <w:sz w:val="22"/>
          <w:szCs w:val="22"/>
        </w:rPr>
        <w:t>"</w:t>
      </w:r>
      <w:r>
        <w:rPr>
          <w:b/>
          <w:bCs/>
          <w:spacing w:val="1"/>
          <w:sz w:val="22"/>
          <w:szCs w:val="22"/>
        </w:rPr>
        <w:t xml:space="preserve"> Суджанского р</w:t>
      </w:r>
      <w:r>
        <w:rPr>
          <w:b/>
          <w:bCs/>
          <w:sz w:val="22"/>
          <w:szCs w:val="22"/>
        </w:rPr>
        <w:t>а</w:t>
      </w:r>
      <w:r>
        <w:rPr>
          <w:b/>
          <w:bCs/>
          <w:spacing w:val="1"/>
          <w:sz w:val="22"/>
          <w:szCs w:val="22"/>
        </w:rPr>
        <w:t>й</w:t>
      </w:r>
      <w:r>
        <w:rPr>
          <w:b/>
          <w:bCs/>
          <w:sz w:val="22"/>
          <w:szCs w:val="22"/>
        </w:rPr>
        <w:t>о</w:t>
      </w:r>
      <w:r>
        <w:rPr>
          <w:b/>
          <w:bCs/>
          <w:spacing w:val="1"/>
          <w:sz w:val="22"/>
          <w:szCs w:val="22"/>
        </w:rPr>
        <w:t>н</w:t>
      </w:r>
      <w:r>
        <w:rPr>
          <w:b/>
          <w:bCs/>
          <w:sz w:val="22"/>
          <w:szCs w:val="22"/>
        </w:rPr>
        <w:t xml:space="preserve">а </w:t>
      </w:r>
      <w:r>
        <w:rPr>
          <w:b/>
          <w:bCs/>
          <w:spacing w:val="1"/>
          <w:sz w:val="22"/>
          <w:szCs w:val="22"/>
        </w:rPr>
        <w:t>К</w:t>
      </w:r>
      <w:r>
        <w:rPr>
          <w:b/>
          <w:bCs/>
          <w:spacing w:val="-2"/>
          <w:sz w:val="22"/>
          <w:szCs w:val="22"/>
        </w:rPr>
        <w:t>у</w:t>
      </w:r>
      <w:r>
        <w:rPr>
          <w:b/>
          <w:bCs/>
          <w:spacing w:val="1"/>
          <w:sz w:val="22"/>
          <w:szCs w:val="22"/>
        </w:rPr>
        <w:t>р</w:t>
      </w:r>
      <w:r>
        <w:rPr>
          <w:b/>
          <w:bCs/>
          <w:spacing w:val="-1"/>
          <w:sz w:val="22"/>
          <w:szCs w:val="22"/>
        </w:rPr>
        <w:t>с</w:t>
      </w:r>
      <w:r>
        <w:rPr>
          <w:b/>
          <w:bCs/>
          <w:spacing w:val="1"/>
          <w:sz w:val="22"/>
          <w:szCs w:val="22"/>
        </w:rPr>
        <w:t>к</w:t>
      </w:r>
      <w:r>
        <w:rPr>
          <w:b/>
          <w:bCs/>
          <w:sz w:val="22"/>
          <w:szCs w:val="22"/>
        </w:rPr>
        <w:t>ой о</w:t>
      </w:r>
      <w:r>
        <w:rPr>
          <w:b/>
          <w:bCs/>
          <w:spacing w:val="-2"/>
          <w:sz w:val="22"/>
          <w:szCs w:val="22"/>
        </w:rPr>
        <w:t>б</w:t>
      </w:r>
      <w:r>
        <w:rPr>
          <w:b/>
          <w:bCs/>
          <w:sz w:val="22"/>
          <w:szCs w:val="22"/>
        </w:rPr>
        <w:t>ла</w:t>
      </w:r>
      <w:r>
        <w:rPr>
          <w:b/>
          <w:bCs/>
          <w:spacing w:val="-1"/>
          <w:sz w:val="22"/>
          <w:szCs w:val="22"/>
        </w:rPr>
        <w:t>с</w:t>
      </w:r>
      <w:r>
        <w:rPr>
          <w:b/>
          <w:bCs/>
          <w:spacing w:val="2"/>
          <w:sz w:val="22"/>
          <w:szCs w:val="22"/>
        </w:rPr>
        <w:t>т</w:t>
      </w:r>
      <w:r>
        <w:rPr>
          <w:b/>
          <w:bCs/>
          <w:sz w:val="22"/>
          <w:szCs w:val="22"/>
        </w:rPr>
        <w:t xml:space="preserve">и и </w:t>
      </w:r>
      <w:r>
        <w:rPr>
          <w:b/>
          <w:bCs/>
          <w:spacing w:val="1"/>
          <w:sz w:val="22"/>
          <w:szCs w:val="22"/>
        </w:rPr>
        <w:t>н</w:t>
      </w:r>
      <w:r>
        <w:rPr>
          <w:b/>
          <w:bCs/>
          <w:spacing w:val="-1"/>
          <w:sz w:val="22"/>
          <w:szCs w:val="22"/>
        </w:rPr>
        <w:t>е</w:t>
      </w:r>
      <w:r>
        <w:rPr>
          <w:b/>
          <w:bCs/>
          <w:spacing w:val="1"/>
          <w:sz w:val="22"/>
          <w:szCs w:val="22"/>
        </w:rPr>
        <w:t>пр</w:t>
      </w:r>
      <w:r>
        <w:rPr>
          <w:b/>
          <w:bCs/>
          <w:sz w:val="22"/>
          <w:szCs w:val="22"/>
        </w:rPr>
        <w:t>о</w:t>
      </w:r>
      <w:r>
        <w:rPr>
          <w:b/>
          <w:bCs/>
          <w:spacing w:val="-1"/>
          <w:sz w:val="22"/>
          <w:szCs w:val="22"/>
        </w:rPr>
        <w:t>г</w:t>
      </w:r>
      <w:r>
        <w:rPr>
          <w:b/>
          <w:bCs/>
          <w:spacing w:val="1"/>
          <w:sz w:val="22"/>
          <w:szCs w:val="22"/>
        </w:rPr>
        <w:t>р</w:t>
      </w:r>
      <w:r>
        <w:rPr>
          <w:b/>
          <w:bCs/>
          <w:sz w:val="22"/>
          <w:szCs w:val="22"/>
        </w:rPr>
        <w:t>амм</w:t>
      </w:r>
      <w:r>
        <w:rPr>
          <w:b/>
          <w:bCs/>
          <w:spacing w:val="-2"/>
          <w:sz w:val="22"/>
          <w:szCs w:val="22"/>
        </w:rPr>
        <w:t>н</w:t>
      </w:r>
      <w:r>
        <w:rPr>
          <w:b/>
          <w:bCs/>
          <w:sz w:val="22"/>
          <w:szCs w:val="22"/>
        </w:rPr>
        <w:t>ым на</w:t>
      </w:r>
      <w:r>
        <w:rPr>
          <w:b/>
          <w:bCs/>
          <w:spacing w:val="1"/>
          <w:sz w:val="22"/>
          <w:szCs w:val="22"/>
        </w:rPr>
        <w:t>пр</w:t>
      </w:r>
      <w:r>
        <w:rPr>
          <w:b/>
          <w:bCs/>
          <w:sz w:val="22"/>
          <w:szCs w:val="22"/>
        </w:rPr>
        <w:t>авл</w:t>
      </w:r>
      <w:r>
        <w:rPr>
          <w:b/>
          <w:bCs/>
          <w:spacing w:val="-1"/>
          <w:sz w:val="22"/>
          <w:szCs w:val="22"/>
        </w:rPr>
        <w:t>е</w:t>
      </w:r>
      <w:r>
        <w:rPr>
          <w:b/>
          <w:bCs/>
          <w:spacing w:val="1"/>
          <w:sz w:val="22"/>
          <w:szCs w:val="22"/>
        </w:rPr>
        <w:t>ни</w:t>
      </w:r>
      <w:r>
        <w:rPr>
          <w:b/>
          <w:bCs/>
          <w:sz w:val="22"/>
          <w:szCs w:val="22"/>
        </w:rPr>
        <w:t>ям де</w:t>
      </w:r>
      <w:r>
        <w:rPr>
          <w:b/>
          <w:bCs/>
          <w:spacing w:val="-3"/>
          <w:sz w:val="22"/>
          <w:szCs w:val="22"/>
        </w:rPr>
        <w:t>я</w:t>
      </w:r>
      <w:r>
        <w:rPr>
          <w:b/>
          <w:bCs/>
          <w:spacing w:val="2"/>
          <w:sz w:val="22"/>
          <w:szCs w:val="22"/>
        </w:rPr>
        <w:t>т</w:t>
      </w:r>
      <w:r>
        <w:rPr>
          <w:b/>
          <w:bCs/>
          <w:spacing w:val="-1"/>
          <w:sz w:val="22"/>
          <w:szCs w:val="22"/>
        </w:rPr>
        <w:t>е</w:t>
      </w:r>
      <w:r>
        <w:rPr>
          <w:b/>
          <w:bCs/>
          <w:sz w:val="22"/>
          <w:szCs w:val="22"/>
        </w:rPr>
        <w:t>ль</w:t>
      </w:r>
      <w:r>
        <w:rPr>
          <w:b/>
          <w:bCs/>
          <w:spacing w:val="1"/>
          <w:sz w:val="22"/>
          <w:szCs w:val="22"/>
        </w:rPr>
        <w:t>н</w:t>
      </w:r>
      <w:r>
        <w:rPr>
          <w:b/>
          <w:bCs/>
          <w:sz w:val="22"/>
          <w:szCs w:val="22"/>
        </w:rPr>
        <w:t>о</w:t>
      </w:r>
      <w:r>
        <w:rPr>
          <w:b/>
          <w:bCs/>
          <w:spacing w:val="-1"/>
          <w:sz w:val="22"/>
          <w:szCs w:val="22"/>
        </w:rPr>
        <w:t>с</w:t>
      </w:r>
      <w:r>
        <w:rPr>
          <w:b/>
          <w:bCs/>
          <w:sz w:val="22"/>
          <w:szCs w:val="22"/>
        </w:rPr>
        <w:t xml:space="preserve">ти), </w:t>
      </w:r>
      <w:r>
        <w:rPr>
          <w:b/>
          <w:bCs/>
          <w:spacing w:val="-2"/>
          <w:sz w:val="22"/>
          <w:szCs w:val="22"/>
        </w:rPr>
        <w:t>г</w:t>
      </w:r>
      <w:r>
        <w:rPr>
          <w:b/>
          <w:bCs/>
          <w:spacing w:val="1"/>
          <w:sz w:val="22"/>
          <w:szCs w:val="22"/>
        </w:rPr>
        <w:t>р</w:t>
      </w:r>
      <w:r>
        <w:rPr>
          <w:b/>
          <w:bCs/>
          <w:sz w:val="22"/>
          <w:szCs w:val="22"/>
        </w:rPr>
        <w:t>у</w:t>
      </w:r>
      <w:r>
        <w:rPr>
          <w:b/>
          <w:bCs/>
          <w:spacing w:val="1"/>
          <w:sz w:val="22"/>
          <w:szCs w:val="22"/>
        </w:rPr>
        <w:t>пп</w:t>
      </w:r>
      <w:r>
        <w:rPr>
          <w:b/>
          <w:bCs/>
          <w:sz w:val="22"/>
          <w:szCs w:val="22"/>
        </w:rPr>
        <w:t>ам в</w:t>
      </w:r>
      <w:r>
        <w:rPr>
          <w:b/>
          <w:bCs/>
          <w:spacing w:val="1"/>
          <w:sz w:val="22"/>
          <w:szCs w:val="22"/>
        </w:rPr>
        <w:t>ид</w:t>
      </w:r>
      <w:r>
        <w:rPr>
          <w:b/>
          <w:bCs/>
          <w:sz w:val="22"/>
          <w:szCs w:val="22"/>
        </w:rPr>
        <w:t xml:space="preserve">ов  </w:t>
      </w:r>
    </w:p>
    <w:p w:rsidR="00BD3828" w:rsidRDefault="00BD3828">
      <w:pPr>
        <w:widowControl w:val="0"/>
        <w:autoSpaceDE w:val="0"/>
        <w:ind w:hanging="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расходов </w:t>
      </w:r>
      <w:r>
        <w:rPr>
          <w:b/>
          <w:bCs/>
          <w:spacing w:val="1"/>
          <w:sz w:val="22"/>
          <w:szCs w:val="22"/>
        </w:rPr>
        <w:t>к</w:t>
      </w:r>
      <w:r>
        <w:rPr>
          <w:b/>
          <w:bCs/>
          <w:sz w:val="22"/>
          <w:szCs w:val="22"/>
        </w:rPr>
        <w:t>ла</w:t>
      </w:r>
      <w:r>
        <w:rPr>
          <w:b/>
          <w:bCs/>
          <w:spacing w:val="-1"/>
          <w:sz w:val="22"/>
          <w:szCs w:val="22"/>
        </w:rPr>
        <w:t>сс</w:t>
      </w:r>
      <w:r>
        <w:rPr>
          <w:b/>
          <w:bCs/>
          <w:spacing w:val="1"/>
          <w:sz w:val="22"/>
          <w:szCs w:val="22"/>
        </w:rPr>
        <w:t>и</w:t>
      </w:r>
      <w:r>
        <w:rPr>
          <w:b/>
          <w:bCs/>
          <w:spacing w:val="-3"/>
          <w:sz w:val="22"/>
          <w:szCs w:val="22"/>
        </w:rPr>
        <w:t>ф</w:t>
      </w:r>
      <w:r>
        <w:rPr>
          <w:b/>
          <w:bCs/>
          <w:spacing w:val="1"/>
          <w:sz w:val="22"/>
          <w:szCs w:val="22"/>
        </w:rPr>
        <w:t>ик</w:t>
      </w:r>
      <w:r>
        <w:rPr>
          <w:b/>
          <w:bCs/>
          <w:sz w:val="22"/>
          <w:szCs w:val="22"/>
        </w:rPr>
        <w:t>а</w:t>
      </w:r>
      <w:r>
        <w:rPr>
          <w:b/>
          <w:bCs/>
          <w:spacing w:val="1"/>
          <w:sz w:val="22"/>
          <w:szCs w:val="22"/>
        </w:rPr>
        <w:t>ци</w:t>
      </w:r>
      <w:r>
        <w:rPr>
          <w:b/>
          <w:bCs/>
          <w:sz w:val="22"/>
          <w:szCs w:val="22"/>
        </w:rPr>
        <w:t>и</w:t>
      </w:r>
      <w:r>
        <w:rPr>
          <w:b/>
          <w:bCs/>
          <w:spacing w:val="1"/>
          <w:sz w:val="22"/>
          <w:szCs w:val="22"/>
        </w:rPr>
        <w:t xml:space="preserve"> р</w:t>
      </w:r>
      <w:r>
        <w:rPr>
          <w:b/>
          <w:bCs/>
          <w:sz w:val="22"/>
          <w:szCs w:val="22"/>
        </w:rPr>
        <w:t>а</w:t>
      </w:r>
      <w:r>
        <w:rPr>
          <w:b/>
          <w:bCs/>
          <w:spacing w:val="-1"/>
          <w:sz w:val="22"/>
          <w:szCs w:val="22"/>
        </w:rPr>
        <w:t>с</w:t>
      </w:r>
      <w:r>
        <w:rPr>
          <w:b/>
          <w:bCs/>
          <w:sz w:val="22"/>
          <w:szCs w:val="22"/>
        </w:rPr>
        <w:t>хо</w:t>
      </w:r>
      <w:r>
        <w:rPr>
          <w:b/>
          <w:bCs/>
          <w:spacing w:val="1"/>
          <w:sz w:val="22"/>
          <w:szCs w:val="22"/>
        </w:rPr>
        <w:t>д</w:t>
      </w:r>
      <w:r>
        <w:rPr>
          <w:b/>
          <w:bCs/>
          <w:sz w:val="22"/>
          <w:szCs w:val="22"/>
        </w:rPr>
        <w:t xml:space="preserve">ов </w:t>
      </w:r>
      <w:r>
        <w:rPr>
          <w:b/>
          <w:bCs/>
          <w:spacing w:val="-2"/>
          <w:sz w:val="22"/>
          <w:szCs w:val="22"/>
        </w:rPr>
        <w:t>б</w:t>
      </w:r>
      <w:r>
        <w:rPr>
          <w:b/>
          <w:bCs/>
          <w:spacing w:val="-1"/>
          <w:sz w:val="22"/>
          <w:szCs w:val="22"/>
        </w:rPr>
        <w:t>ю</w:t>
      </w:r>
      <w:r>
        <w:rPr>
          <w:b/>
          <w:bCs/>
          <w:spacing w:val="3"/>
          <w:sz w:val="22"/>
          <w:szCs w:val="22"/>
        </w:rPr>
        <w:t>д</w:t>
      </w:r>
      <w:r>
        <w:rPr>
          <w:b/>
          <w:bCs/>
          <w:spacing w:val="-4"/>
          <w:sz w:val="22"/>
          <w:szCs w:val="22"/>
        </w:rPr>
        <w:t>ж</w:t>
      </w:r>
      <w:r>
        <w:rPr>
          <w:b/>
          <w:bCs/>
          <w:spacing w:val="-1"/>
          <w:sz w:val="22"/>
          <w:szCs w:val="22"/>
        </w:rPr>
        <w:t>е</w:t>
      </w:r>
      <w:r>
        <w:rPr>
          <w:b/>
          <w:bCs/>
          <w:spacing w:val="2"/>
          <w:sz w:val="22"/>
          <w:szCs w:val="22"/>
        </w:rPr>
        <w:t>т</w:t>
      </w:r>
      <w:r>
        <w:rPr>
          <w:b/>
          <w:bCs/>
          <w:sz w:val="22"/>
          <w:szCs w:val="22"/>
        </w:rPr>
        <w:t xml:space="preserve">а </w:t>
      </w:r>
      <w:r>
        <w:rPr>
          <w:b/>
          <w:bCs/>
          <w:spacing w:val="1"/>
          <w:sz w:val="22"/>
          <w:szCs w:val="22"/>
        </w:rPr>
        <w:t>н</w:t>
      </w:r>
      <w:r>
        <w:rPr>
          <w:b/>
          <w:bCs/>
          <w:sz w:val="22"/>
          <w:szCs w:val="22"/>
        </w:rPr>
        <w:t xml:space="preserve">а 2023 и 2024 </w:t>
      </w:r>
      <w:r>
        <w:rPr>
          <w:b/>
          <w:bCs/>
          <w:spacing w:val="-1"/>
          <w:sz w:val="22"/>
          <w:szCs w:val="22"/>
        </w:rPr>
        <w:t>г</w:t>
      </w:r>
      <w:r>
        <w:rPr>
          <w:b/>
          <w:bCs/>
          <w:sz w:val="22"/>
          <w:szCs w:val="22"/>
        </w:rPr>
        <w:t>оды</w:t>
      </w:r>
    </w:p>
    <w:p w:rsidR="00BD3828" w:rsidRDefault="00BD3828">
      <w:pPr>
        <w:widowControl w:val="0"/>
        <w:autoSpaceDE w:val="0"/>
        <w:ind w:hanging="9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BD3828" w:rsidRDefault="00BD3828">
      <w:pPr>
        <w:widowControl w:val="0"/>
        <w:autoSpaceDE w:val="0"/>
        <w:jc w:val="right"/>
        <w:rPr>
          <w:color w:val="000000"/>
          <w:sz w:val="22"/>
          <w:szCs w:val="22"/>
        </w:rPr>
      </w:pPr>
      <w:r>
        <w:rPr>
          <w:sz w:val="22"/>
          <w:szCs w:val="22"/>
        </w:rPr>
        <w:t>(</w:t>
      </w:r>
      <w:r>
        <w:rPr>
          <w:spacing w:val="1"/>
          <w:sz w:val="22"/>
          <w:szCs w:val="22"/>
        </w:rPr>
        <w:t>р</w:t>
      </w:r>
      <w:r>
        <w:rPr>
          <w:spacing w:val="-5"/>
          <w:sz w:val="22"/>
          <w:szCs w:val="22"/>
        </w:rPr>
        <w:t>у</w:t>
      </w:r>
      <w:r>
        <w:rPr>
          <w:sz w:val="22"/>
          <w:szCs w:val="22"/>
        </w:rPr>
        <w:t>блей)</w:t>
      </w:r>
    </w:p>
    <w:tbl>
      <w:tblPr>
        <w:tblW w:w="0" w:type="auto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77"/>
        <w:gridCol w:w="567"/>
        <w:gridCol w:w="993"/>
        <w:gridCol w:w="1417"/>
        <w:gridCol w:w="709"/>
        <w:gridCol w:w="1689"/>
        <w:gridCol w:w="1726"/>
      </w:tblGrid>
      <w:tr w:rsidR="00BD3828" w:rsidTr="000815A1">
        <w:trPr>
          <w:trHeight w:val="3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</w:t>
            </w:r>
          </w:p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2024 год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</w:t>
            </w:r>
          </w:p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 на 2025 год</w:t>
            </w:r>
          </w:p>
        </w:tc>
      </w:tr>
      <w:tr w:rsidR="00BD3828" w:rsidTr="000815A1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33 823 803,00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29 557 195,00</w:t>
            </w:r>
          </w:p>
        </w:tc>
      </w:tr>
      <w:tr w:rsidR="00BD3828" w:rsidTr="000815A1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845 595,08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1 477 859,75</w:t>
            </w:r>
          </w:p>
        </w:tc>
      </w:tr>
      <w:tr w:rsidR="00BD3828" w:rsidTr="000815A1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11 690 703,00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11 690 703,00</w:t>
            </w:r>
          </w:p>
        </w:tc>
      </w:tr>
      <w:tr w:rsidR="00BD3828" w:rsidTr="000815A1">
        <w:trPr>
          <w:trHeight w:val="3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1 762 974,00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  <w:szCs w:val="22"/>
              </w:rPr>
              <w:t>1 762 974,00</w:t>
            </w:r>
          </w:p>
        </w:tc>
      </w:tr>
      <w:tr w:rsidR="00BD3828" w:rsidTr="000815A1">
        <w:trPr>
          <w:trHeight w:val="21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1 762 974,00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  <w:szCs w:val="22"/>
              </w:rPr>
              <w:t>1 762 974,00</w:t>
            </w:r>
          </w:p>
        </w:tc>
      </w:tr>
      <w:tr w:rsidR="00BD3828" w:rsidTr="000815A1">
        <w:trPr>
          <w:trHeight w:val="1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71 1 00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1 762 974,00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  <w:szCs w:val="22"/>
              </w:rPr>
              <w:t>1 762 974,00</w:t>
            </w:r>
          </w:p>
        </w:tc>
      </w:tr>
      <w:tr w:rsidR="00BD3828" w:rsidTr="000815A1">
        <w:trPr>
          <w:trHeight w:val="3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1 762 974,00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  <w:szCs w:val="22"/>
              </w:rPr>
              <w:t>1 762 974,00</w:t>
            </w:r>
          </w:p>
        </w:tc>
      </w:tr>
      <w:tr w:rsidR="00BD3828" w:rsidTr="000815A1">
        <w:trPr>
          <w:trHeight w:val="73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1 762 974,00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  <w:szCs w:val="22"/>
              </w:rPr>
              <w:t>1 762 974,00</w:t>
            </w:r>
          </w:p>
        </w:tc>
      </w:tr>
      <w:tr w:rsidR="00BD3828" w:rsidTr="000815A1">
        <w:trPr>
          <w:trHeight w:val="5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9 039 100,00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9 039 100,00</w:t>
            </w:r>
          </w:p>
        </w:tc>
      </w:tr>
      <w:tr w:rsidR="00BD3828" w:rsidTr="000815A1">
        <w:trPr>
          <w:trHeight w:val="2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Обеспечение функционирования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9 039 100,00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9 039 100,00</w:t>
            </w:r>
          </w:p>
        </w:tc>
      </w:tr>
      <w:tr w:rsidR="00BD3828" w:rsidTr="000815A1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9 039 100,00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9 039 100,00</w:t>
            </w:r>
          </w:p>
        </w:tc>
      </w:tr>
      <w:tr w:rsidR="00BD3828" w:rsidTr="000815A1">
        <w:trPr>
          <w:trHeight w:val="39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9 039 100,00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9 039 100,00</w:t>
            </w:r>
          </w:p>
        </w:tc>
      </w:tr>
      <w:tr w:rsidR="00BD3828" w:rsidTr="000815A1">
        <w:trPr>
          <w:trHeight w:val="4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7  954 600,00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7 954 600,00</w:t>
            </w:r>
          </w:p>
        </w:tc>
      </w:tr>
      <w:tr w:rsidR="00BD3828" w:rsidTr="000815A1">
        <w:trPr>
          <w:trHeight w:val="4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936 500,00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936 500,00</w:t>
            </w:r>
          </w:p>
        </w:tc>
      </w:tr>
      <w:tr w:rsidR="00BD3828" w:rsidTr="000815A1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148 000,00</w:t>
            </w:r>
          </w:p>
        </w:tc>
      </w:tr>
      <w:tr w:rsidR="00BD3828" w:rsidTr="000815A1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20 000,00</w:t>
            </w:r>
          </w:p>
        </w:tc>
      </w:tr>
      <w:tr w:rsidR="00BD3828" w:rsidTr="000815A1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78 1 00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</w:tr>
      <w:tr w:rsidR="00BD3828" w:rsidTr="000815A1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BD3828" w:rsidTr="000815A1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BD3828" w:rsidTr="000815A1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868 629,00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868 629,00</w:t>
            </w:r>
          </w:p>
        </w:tc>
      </w:tr>
      <w:tr w:rsidR="00BD3828" w:rsidTr="000815A1">
        <w:trPr>
          <w:trHeight w:val="3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231 655,00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  <w:szCs w:val="22"/>
              </w:rPr>
              <w:t>231 655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D3828" w:rsidTr="000815A1">
        <w:trPr>
          <w:trHeight w:val="109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2020-2025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201 655,00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  <w:szCs w:val="22"/>
              </w:rPr>
              <w:t>201 655,00</w:t>
            </w:r>
          </w:p>
        </w:tc>
      </w:tr>
      <w:tr w:rsidR="00BD3828" w:rsidTr="000815A1">
        <w:trPr>
          <w:trHeight w:val="30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201 655,00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201 655,00</w:t>
            </w:r>
          </w:p>
        </w:tc>
      </w:tr>
      <w:tr w:rsidR="00BD3828" w:rsidTr="000815A1">
        <w:trPr>
          <w:trHeight w:val="30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176 655,00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  <w:szCs w:val="22"/>
              </w:rPr>
              <w:t>176 655,00</w:t>
            </w:r>
          </w:p>
        </w:tc>
      </w:tr>
      <w:tr w:rsidR="00BD3828" w:rsidTr="000815A1">
        <w:trPr>
          <w:trHeight w:val="3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Pr="007A34CC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  <w:szCs w:val="22"/>
              </w:rPr>
              <w:t>25 000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D3828" w:rsidTr="000815A1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«Социальная поддержка деятельности Суджанской местной организации Всероссийского общества слепых на 2021 год» муниципальной программы "Социальная поддержка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BD3828" w:rsidTr="000815A1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BD3828" w:rsidTr="000815A1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00 С1483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BD3828" w:rsidTr="000815A1">
        <w:trPr>
          <w:trHeight w:val="6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(2015-2025 годы)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140 000,00</w:t>
            </w:r>
          </w:p>
        </w:tc>
      </w:tr>
      <w:tr w:rsidR="00BD3828" w:rsidTr="000815A1">
        <w:trPr>
          <w:trHeight w:val="94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(2015-2025 годы)»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140 000,00</w:t>
            </w:r>
          </w:p>
        </w:tc>
      </w:tr>
      <w:tr w:rsidR="00BD3828" w:rsidTr="000815A1">
        <w:trPr>
          <w:trHeight w:val="42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140 000,00</w:t>
            </w:r>
          </w:p>
        </w:tc>
      </w:tr>
      <w:tr w:rsidR="00BD3828" w:rsidTr="000815A1">
        <w:trPr>
          <w:trHeight w:val="15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04 1   00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BD3828" w:rsidTr="000815A1">
        <w:trPr>
          <w:trHeight w:val="2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00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40 000,00</w:t>
            </w:r>
          </w:p>
        </w:tc>
      </w:tr>
      <w:tr w:rsidR="00BD3828" w:rsidTr="000815A1">
        <w:trPr>
          <w:trHeight w:val="1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BD3828" w:rsidTr="000815A1">
        <w:trPr>
          <w:trHeight w:val="22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00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BD3828" w:rsidTr="000815A1">
        <w:trPr>
          <w:trHeight w:val="6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296 000,00</w:t>
            </w:r>
          </w:p>
        </w:tc>
      </w:tr>
      <w:tr w:rsidR="00BD3828" w:rsidTr="000815A1">
        <w:trPr>
          <w:trHeight w:val="40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» муниципальной программы «Развитие муниципальной службы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296 000,00</w:t>
            </w:r>
          </w:p>
        </w:tc>
      </w:tr>
      <w:tr w:rsidR="00BD3828" w:rsidTr="000815A1">
        <w:trPr>
          <w:trHeight w:val="40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296 000,00</w:t>
            </w:r>
          </w:p>
        </w:tc>
      </w:tr>
      <w:tr w:rsidR="00BD3828" w:rsidTr="000815A1">
        <w:trPr>
          <w:trHeight w:val="2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296 000,00</w:t>
            </w:r>
          </w:p>
        </w:tc>
      </w:tr>
      <w:tr w:rsidR="00BD3828" w:rsidTr="000815A1">
        <w:trPr>
          <w:trHeight w:val="3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00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296 000,00</w:t>
            </w:r>
          </w:p>
        </w:tc>
      </w:tr>
      <w:tr w:rsidR="00BD3828" w:rsidTr="000815A1">
        <w:trPr>
          <w:trHeight w:val="19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200 974,00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200 974,00</w:t>
            </w:r>
          </w:p>
        </w:tc>
      </w:tr>
      <w:tr w:rsidR="00BD3828" w:rsidTr="000815A1">
        <w:trPr>
          <w:trHeight w:val="2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200 974,00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200 974,00</w:t>
            </w:r>
          </w:p>
        </w:tc>
      </w:tr>
      <w:tr w:rsidR="00BD3828" w:rsidTr="000815A1">
        <w:trPr>
          <w:trHeight w:val="42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200 974,00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200 974,00</w:t>
            </w:r>
          </w:p>
        </w:tc>
      </w:tr>
      <w:tr w:rsidR="00BD3828" w:rsidTr="000815A1">
        <w:trPr>
          <w:trHeight w:val="2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103 000,00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103 000,00</w:t>
            </w:r>
          </w:p>
        </w:tc>
      </w:tr>
      <w:tr w:rsidR="00BD3828" w:rsidTr="000815A1">
        <w:trPr>
          <w:trHeight w:val="43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53 000,00</w:t>
            </w:r>
          </w:p>
        </w:tc>
      </w:tr>
      <w:tr w:rsidR="00BD3828" w:rsidTr="000815A1">
        <w:trPr>
          <w:trHeight w:val="8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</w:t>
            </w:r>
            <w:r>
              <w:rPr>
                <w:color w:val="000000"/>
                <w:sz w:val="22"/>
                <w:szCs w:val="22"/>
              </w:rPr>
              <w:lastRenderedPageBreak/>
              <w:t>водных объектах в муниципальном образовании «город Суджа» Суджанского района Курской области"(2015-2025 годы)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53 000,00</w:t>
            </w:r>
          </w:p>
        </w:tc>
      </w:tr>
      <w:tr w:rsidR="00BD3828" w:rsidTr="000815A1">
        <w:trPr>
          <w:trHeight w:val="55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объектах"(2015-2025 годы)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18 000,00</w:t>
            </w:r>
          </w:p>
        </w:tc>
      </w:tr>
      <w:tr w:rsidR="00BD3828" w:rsidTr="000815A1">
        <w:trPr>
          <w:trHeight w:val="4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«Повышение безопасности потенциально опасных объектов муниципальной собственности»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13 2 00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18 000,00</w:t>
            </w:r>
          </w:p>
        </w:tc>
      </w:tr>
      <w:tr w:rsidR="00BD3828" w:rsidTr="000815A1">
        <w:trPr>
          <w:trHeight w:val="65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13 2 01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18 000,00</w:t>
            </w:r>
          </w:p>
        </w:tc>
      </w:tr>
      <w:tr w:rsidR="00BD3828" w:rsidTr="000815A1">
        <w:trPr>
          <w:trHeight w:val="41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13 2 0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С 1460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18 000,00</w:t>
            </w:r>
          </w:p>
        </w:tc>
      </w:tr>
      <w:tr w:rsidR="00BD3828" w:rsidTr="000815A1">
        <w:trPr>
          <w:trHeight w:val="41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(2015 - 2025 годы)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</w:tc>
      </w:tr>
      <w:tr w:rsidR="00BD3828" w:rsidTr="000815A1">
        <w:trPr>
          <w:trHeight w:val="41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«Развитие системы пожарной безопасности муниципального образования «город Суджа»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</w:tc>
      </w:tr>
      <w:tr w:rsidR="00BD3828" w:rsidTr="000815A1">
        <w:trPr>
          <w:trHeight w:val="41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</w:tc>
      </w:tr>
      <w:tr w:rsidR="00BD3828" w:rsidTr="000815A1">
        <w:trPr>
          <w:trHeight w:val="3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BD3828" w:rsidTr="000815A1">
        <w:trPr>
          <w:trHeight w:val="5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BD3828" w:rsidTr="000815A1">
        <w:trPr>
          <w:trHeight w:val="11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BD3828" w:rsidTr="000815A1">
        <w:trPr>
          <w:trHeight w:val="40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«Мероприятия, направленные на усиление профилактики правонарушений»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BD3828" w:rsidTr="000815A1">
        <w:trPr>
          <w:trHeight w:val="42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BD3828" w:rsidTr="000815A1">
        <w:trPr>
          <w:trHeight w:val="4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00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BD3828" w:rsidTr="000815A1">
        <w:trPr>
          <w:trHeight w:val="19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2 716 947,00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2 914 947,00</w:t>
            </w:r>
          </w:p>
        </w:tc>
      </w:tr>
      <w:tr w:rsidR="00BD3828" w:rsidTr="000815A1">
        <w:trPr>
          <w:trHeight w:val="1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2 616 947,00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2 814 947,00</w:t>
            </w:r>
          </w:p>
        </w:tc>
      </w:tr>
      <w:tr w:rsidR="00BD3828" w:rsidTr="000815A1">
        <w:trPr>
          <w:trHeight w:val="8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2 616 947,00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2 814 947,00</w:t>
            </w:r>
          </w:p>
        </w:tc>
      </w:tr>
      <w:tr w:rsidR="00BD3828" w:rsidTr="000815A1">
        <w:trPr>
          <w:trHeight w:val="9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</w:t>
            </w:r>
            <w:r>
              <w:rPr>
                <w:color w:val="000000"/>
                <w:sz w:val="22"/>
                <w:szCs w:val="22"/>
              </w:rPr>
              <w:lastRenderedPageBreak/>
              <w:t>безопасности дорожного движения в муниципальном образовании "город Суджа» Суджанского района Курской области на 2015-2025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1 981 000,00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2 179 000,00</w:t>
            </w:r>
          </w:p>
        </w:tc>
      </w:tr>
      <w:tr w:rsidR="00BD3828" w:rsidTr="000815A1">
        <w:trPr>
          <w:trHeight w:val="47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 город Суджа»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1 981 000,00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2 179 000,00</w:t>
            </w:r>
          </w:p>
        </w:tc>
      </w:tr>
      <w:tr w:rsidR="00BD3828" w:rsidTr="000815A1">
        <w:trPr>
          <w:trHeight w:val="46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1 981 000,00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2 179 000,00</w:t>
            </w:r>
          </w:p>
        </w:tc>
      </w:tr>
      <w:tr w:rsidR="00BD3828" w:rsidTr="000815A1">
        <w:trPr>
          <w:trHeight w:val="2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00 С1424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1 981 000,00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2 179 000,00</w:t>
            </w:r>
          </w:p>
        </w:tc>
      </w:tr>
      <w:tr w:rsidR="00BD3828" w:rsidTr="000815A1">
        <w:trPr>
          <w:trHeight w:val="4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2015-2025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635 947,00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635 947,00</w:t>
            </w:r>
          </w:p>
        </w:tc>
      </w:tr>
      <w:tr w:rsidR="00BD3828" w:rsidTr="000815A1">
        <w:trPr>
          <w:trHeight w:val="4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635 947,00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635 947,00</w:t>
            </w:r>
          </w:p>
        </w:tc>
      </w:tr>
      <w:tr w:rsidR="00BD3828" w:rsidTr="000815A1">
        <w:trPr>
          <w:trHeight w:val="26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635 947,00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635 947,00</w:t>
            </w:r>
          </w:p>
        </w:tc>
      </w:tr>
      <w:tr w:rsidR="00BD3828" w:rsidTr="000815A1">
        <w:trPr>
          <w:trHeight w:val="2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635 947,00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635 947,00</w:t>
            </w:r>
          </w:p>
        </w:tc>
      </w:tr>
      <w:tr w:rsidR="00BD3828" w:rsidTr="000815A1">
        <w:trPr>
          <w:trHeight w:val="37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 00 С1459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635 947,00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635 947,00</w:t>
            </w:r>
          </w:p>
        </w:tc>
      </w:tr>
      <w:tr w:rsidR="00BD3828" w:rsidTr="000815A1">
        <w:trPr>
          <w:trHeight w:val="3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BD3828" w:rsidTr="000815A1">
        <w:trPr>
          <w:trHeight w:val="6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муниципального образовании «город Суджа» Суджанского </w:t>
            </w:r>
            <w:r>
              <w:rPr>
                <w:color w:val="000000"/>
                <w:sz w:val="22"/>
                <w:szCs w:val="22"/>
              </w:rPr>
              <w:lastRenderedPageBreak/>
              <w:t>района Курской области на 2015– 2025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BD3828" w:rsidTr="000815A1">
        <w:trPr>
          <w:trHeight w:val="2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2025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BD3828" w:rsidTr="000815A1">
        <w:trPr>
          <w:trHeight w:val="2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BD3828" w:rsidTr="000815A1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энергоснабжения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BD3828" w:rsidTr="000815A1">
        <w:trPr>
          <w:trHeight w:val="4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00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BD3828" w:rsidTr="000815A1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16 643 685,92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11 546 813,25</w:t>
            </w:r>
          </w:p>
        </w:tc>
      </w:tr>
      <w:tr w:rsidR="00BD3828" w:rsidTr="000815A1">
        <w:trPr>
          <w:trHeight w:val="14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48 300,00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  <w:szCs w:val="22"/>
              </w:rPr>
              <w:t>50 715,00</w:t>
            </w:r>
          </w:p>
        </w:tc>
      </w:tr>
      <w:tr w:rsidR="00BD3828" w:rsidTr="000815A1">
        <w:trPr>
          <w:trHeight w:val="7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48 300,00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  <w:szCs w:val="22"/>
              </w:rPr>
              <w:t>50 715,00</w:t>
            </w:r>
          </w:p>
        </w:tc>
      </w:tr>
      <w:tr w:rsidR="00BD3828" w:rsidTr="000815A1">
        <w:trPr>
          <w:trHeight w:val="4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48 300,00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  <w:szCs w:val="22"/>
              </w:rPr>
              <w:t>50 715,00</w:t>
            </w:r>
          </w:p>
        </w:tc>
      </w:tr>
      <w:tr w:rsidR="00BD3828" w:rsidTr="000815A1">
        <w:trPr>
          <w:trHeight w:val="32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«Создание благоприятных условий для обеспечения надежной работы жилищно-коммунального хозяйства в </w:t>
            </w:r>
            <w:r>
              <w:rPr>
                <w:color w:val="000000"/>
                <w:sz w:val="22"/>
                <w:szCs w:val="22"/>
              </w:rPr>
              <w:lastRenderedPageBreak/>
              <w:t>муниципальном образовании «город Суджа»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48 300,00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  <w:szCs w:val="22"/>
              </w:rPr>
              <w:t>50 715,00</w:t>
            </w:r>
          </w:p>
        </w:tc>
      </w:tr>
      <w:tr w:rsidR="00BD3828" w:rsidTr="000815A1">
        <w:trPr>
          <w:trHeight w:val="32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48 300,00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  <w:szCs w:val="22"/>
              </w:rPr>
              <w:t>50 715,00</w:t>
            </w:r>
          </w:p>
        </w:tc>
      </w:tr>
      <w:tr w:rsidR="00BD3828" w:rsidTr="000815A1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48 300,00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  <w:szCs w:val="22"/>
              </w:rPr>
              <w:t>50 715,00</w:t>
            </w:r>
          </w:p>
        </w:tc>
      </w:tr>
      <w:tr w:rsidR="00BD3828" w:rsidTr="000815A1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BD3828" w:rsidTr="000815A1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BD3828" w:rsidTr="000815A1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BD3828" w:rsidTr="000815A1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BD3828" w:rsidTr="000815A1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BD3828" w:rsidTr="000815A1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01 С1427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BD3828" w:rsidTr="000815A1">
        <w:trPr>
          <w:trHeight w:val="1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16 445 385,92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11 346 098,25</w:t>
            </w:r>
          </w:p>
        </w:tc>
      </w:tr>
      <w:tr w:rsidR="00BD3828" w:rsidTr="000815A1">
        <w:trPr>
          <w:trHeight w:val="26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13 897 468,92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10 846 098,25</w:t>
            </w:r>
          </w:p>
        </w:tc>
      </w:tr>
      <w:tr w:rsidR="00BD3828" w:rsidTr="000815A1">
        <w:trPr>
          <w:trHeight w:val="4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"Обеспечение качественными услугами ЖКХ населения муниципального образования «город Суджа» Суджанского района Курской области" </w:t>
            </w:r>
            <w:r>
              <w:rPr>
                <w:color w:val="000000"/>
                <w:sz w:val="22"/>
                <w:szCs w:val="22"/>
              </w:rPr>
              <w:lastRenderedPageBreak/>
              <w:t>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13 897 468,92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10 846 098,25</w:t>
            </w:r>
          </w:p>
        </w:tc>
      </w:tr>
      <w:tr w:rsidR="00BD3828" w:rsidTr="000815A1">
        <w:trPr>
          <w:trHeight w:val="4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13 897 468,92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10 846 098,25</w:t>
            </w:r>
          </w:p>
        </w:tc>
      </w:tr>
      <w:tr w:rsidR="00BD3828" w:rsidTr="000815A1">
        <w:trPr>
          <w:trHeight w:val="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13 897 468,92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10 846 098,25</w:t>
            </w:r>
          </w:p>
        </w:tc>
      </w:tr>
      <w:tr w:rsidR="00BD3828" w:rsidTr="000815A1">
        <w:trPr>
          <w:trHeight w:val="25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13 897 468,92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10 846 098,25</w:t>
            </w:r>
          </w:p>
        </w:tc>
      </w:tr>
      <w:tr w:rsidR="00BD3828" w:rsidTr="000815A1">
        <w:trPr>
          <w:trHeight w:val="5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Pr="007A34CC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2015-2025 год»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2 547 917,00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  <w:lang w:val="en-US"/>
              </w:rPr>
              <w:t>500 000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D3828" w:rsidTr="000815A1">
        <w:trPr>
          <w:trHeight w:val="5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Pr="007A34CC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«Осуществление благоустройства территорий общего пользования и дворовых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181F</w:t>
            </w:r>
            <w:r>
              <w:rPr>
                <w:color w:val="000000"/>
                <w:sz w:val="22"/>
                <w:szCs w:val="22"/>
              </w:rPr>
              <w:t>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2 297 917,00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</w:tr>
      <w:tr w:rsidR="00BD3828" w:rsidTr="000815A1">
        <w:trPr>
          <w:trHeight w:val="5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</w:t>
            </w:r>
            <w:r>
              <w:rPr>
                <w:color w:val="000000"/>
                <w:sz w:val="22"/>
                <w:szCs w:val="22"/>
                <w:lang w:val="en-US"/>
              </w:rPr>
              <w:t>F</w:t>
            </w:r>
            <w:r>
              <w:rPr>
                <w:color w:val="000000"/>
                <w:sz w:val="22"/>
                <w:szCs w:val="22"/>
              </w:rPr>
              <w:t>2 55550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2 297 917,00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</w:tr>
      <w:tr w:rsidR="00BD3828" w:rsidTr="000815A1">
        <w:trPr>
          <w:trHeight w:val="5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</w:t>
            </w:r>
            <w:r>
              <w:rPr>
                <w:color w:val="000000"/>
                <w:sz w:val="22"/>
                <w:szCs w:val="22"/>
                <w:lang w:val="en-US"/>
              </w:rPr>
              <w:t>F</w:t>
            </w:r>
            <w:r>
              <w:rPr>
                <w:color w:val="000000"/>
                <w:sz w:val="22"/>
                <w:szCs w:val="22"/>
              </w:rPr>
              <w:t>2 55550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2 297 917,00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</w:tr>
      <w:tr w:rsidR="00BD3828" w:rsidTr="000815A1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формированию современной городской среды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18101 С5550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</w:tr>
      <w:tr w:rsidR="00BD3828" w:rsidTr="000815A1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18101 С5550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</w:tr>
      <w:tr w:rsidR="00BD3828" w:rsidTr="000815A1">
        <w:trPr>
          <w:trHeight w:val="2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604 072,00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604 072,00</w:t>
            </w:r>
          </w:p>
        </w:tc>
      </w:tr>
      <w:tr w:rsidR="00BD3828" w:rsidTr="000815A1">
        <w:trPr>
          <w:trHeight w:val="2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155 181,00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155 181,00</w:t>
            </w:r>
          </w:p>
        </w:tc>
      </w:tr>
      <w:tr w:rsidR="00BD3828" w:rsidTr="000815A1">
        <w:trPr>
          <w:trHeight w:val="2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«Социальная поддержка граждан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155 181,00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155 181,00</w:t>
            </w:r>
          </w:p>
        </w:tc>
      </w:tr>
      <w:tr w:rsidR="00BD3828" w:rsidTr="000815A1">
        <w:trPr>
          <w:trHeight w:val="2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155 181,00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155 181,00</w:t>
            </w:r>
          </w:p>
        </w:tc>
      </w:tr>
      <w:tr w:rsidR="00BD3828" w:rsidTr="000815A1">
        <w:trPr>
          <w:trHeight w:val="2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«Пенсии, пособия и выплаты по пенсионному, социальному и медицинскому страхованию»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155 181,00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155 181,00</w:t>
            </w:r>
          </w:p>
        </w:tc>
      </w:tr>
      <w:tr w:rsidR="00BD3828" w:rsidTr="000815A1">
        <w:trPr>
          <w:trHeight w:val="2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155 181,00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155 181,00</w:t>
            </w:r>
          </w:p>
        </w:tc>
      </w:tr>
      <w:tr w:rsidR="00BD3828" w:rsidTr="000815A1">
        <w:trPr>
          <w:trHeight w:val="2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155 181,00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155 181,00</w:t>
            </w:r>
          </w:p>
        </w:tc>
      </w:tr>
      <w:tr w:rsidR="00BD3828" w:rsidTr="000815A1">
        <w:trPr>
          <w:trHeight w:val="1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230 300,00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230 300,00</w:t>
            </w:r>
          </w:p>
        </w:tc>
      </w:tr>
      <w:tr w:rsidR="00BD3828" w:rsidTr="000815A1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tabs>
                <w:tab w:val="center" w:pos="683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230 300,00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230 300,00</w:t>
            </w:r>
          </w:p>
        </w:tc>
      </w:tr>
      <w:tr w:rsidR="00BD3828" w:rsidTr="000815A1">
        <w:trPr>
          <w:trHeight w:val="5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230 300,00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230 300,00</w:t>
            </w:r>
          </w:p>
        </w:tc>
      </w:tr>
      <w:tr w:rsidR="00BD3828" w:rsidTr="000815A1">
        <w:trPr>
          <w:trHeight w:val="36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 ( 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tabs>
                <w:tab w:val="center" w:pos="683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02 1 00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230 300,00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230 300,00</w:t>
            </w:r>
          </w:p>
        </w:tc>
      </w:tr>
      <w:tr w:rsidR="00BD3828" w:rsidTr="000815A1">
        <w:trPr>
          <w:trHeight w:val="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tabs>
                <w:tab w:val="center" w:pos="68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230 300,00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230 300,00</w:t>
            </w:r>
          </w:p>
        </w:tc>
      </w:tr>
      <w:tr w:rsidR="00BD3828" w:rsidTr="000815A1">
        <w:trPr>
          <w:trHeight w:val="7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230 300,00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230 300,00</w:t>
            </w:r>
          </w:p>
        </w:tc>
      </w:tr>
      <w:tr w:rsidR="00BD3828" w:rsidTr="000815A1">
        <w:trPr>
          <w:trHeight w:val="7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218 591,00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218 591,00</w:t>
            </w:r>
          </w:p>
        </w:tc>
      </w:tr>
      <w:tr w:rsidR="00BD3828" w:rsidTr="000815A1">
        <w:trPr>
          <w:trHeight w:val="3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"Создание условий для обеспечения доступным и комфортным жильем граждан в </w:t>
            </w:r>
            <w:r>
              <w:rPr>
                <w:color w:val="000000"/>
                <w:sz w:val="22"/>
                <w:szCs w:val="22"/>
              </w:rPr>
              <w:lastRenderedPageBreak/>
              <w:t>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218 591,00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218 591,00</w:t>
            </w:r>
          </w:p>
        </w:tc>
      </w:tr>
      <w:tr w:rsidR="00BD3828" w:rsidTr="000815A1">
        <w:trPr>
          <w:trHeight w:val="22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«Обеспечение жильем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07 2 00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218 591,00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218 591,00</w:t>
            </w:r>
          </w:p>
        </w:tc>
      </w:tr>
      <w:tr w:rsidR="00BD3828" w:rsidTr="000815A1">
        <w:trPr>
          <w:trHeight w:val="1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обеспечению жильем молодых семей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218 591,00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218 591,00</w:t>
            </w:r>
          </w:p>
        </w:tc>
      </w:tr>
      <w:tr w:rsidR="00BD3828" w:rsidTr="000815A1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2 01 L 4970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218 591,00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218 591,00</w:t>
            </w:r>
          </w:p>
        </w:tc>
      </w:tr>
      <w:tr w:rsidR="00BD3828" w:rsidTr="000815A1">
        <w:trPr>
          <w:trHeight w:val="1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1 000 000,00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1 000 000,00</w:t>
            </w:r>
          </w:p>
        </w:tc>
      </w:tr>
      <w:tr w:rsidR="00BD3828" w:rsidTr="000815A1">
        <w:trPr>
          <w:trHeight w:val="2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</w:tr>
      <w:tr w:rsidR="00BD3828" w:rsidTr="000815A1">
        <w:trPr>
          <w:trHeight w:val="2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2025 годы)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</w:tr>
      <w:tr w:rsidR="00BD3828" w:rsidTr="000815A1">
        <w:trPr>
          <w:trHeight w:val="52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2025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</w:tr>
      <w:tr w:rsidR="00BD3828" w:rsidTr="000815A1">
        <w:trPr>
          <w:trHeight w:val="5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«Физическое воспитание, вовлечение население в занятия физической культурой и массовым спортом, обеспечение организации и проведения физкультурных и спортивных мероприятий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</w:tr>
      <w:tr w:rsidR="00BD3828" w:rsidTr="000815A1">
        <w:trPr>
          <w:trHeight w:val="5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культурой и </w:t>
            </w:r>
            <w:r>
              <w:rPr>
                <w:color w:val="000000"/>
                <w:sz w:val="22"/>
                <w:szCs w:val="22"/>
              </w:rPr>
              <w:lastRenderedPageBreak/>
              <w:t>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</w:tr>
      <w:tr w:rsidR="00BD3828" w:rsidTr="000815A1">
        <w:trPr>
          <w:trHeight w:val="3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00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</w:tr>
      <w:tr w:rsidR="00BD3828" w:rsidTr="000815A1">
        <w:trPr>
          <w:trHeight w:val="1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219 800,00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219 800,00</w:t>
            </w:r>
          </w:p>
        </w:tc>
      </w:tr>
      <w:tr w:rsidR="00BD3828" w:rsidTr="000815A1">
        <w:trPr>
          <w:trHeight w:val="1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203 925,00</w:t>
            </w:r>
          </w:p>
        </w:tc>
      </w:tr>
      <w:tr w:rsidR="00BD3828" w:rsidTr="000815A1">
        <w:trPr>
          <w:trHeight w:val="26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2025 годы)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</w:tr>
      <w:tr w:rsidR="00BD3828" w:rsidTr="000815A1">
        <w:trPr>
          <w:trHeight w:val="78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</w:tr>
      <w:tr w:rsidR="00BD3828" w:rsidTr="000815A1">
        <w:trPr>
          <w:trHeight w:val="1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19 2 00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</w:tr>
      <w:tr w:rsidR="00BD3828" w:rsidTr="000815A1">
        <w:trPr>
          <w:trHeight w:val="24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</w:tr>
      <w:tr w:rsidR="00BD3828" w:rsidTr="000815A1">
        <w:trPr>
          <w:trHeight w:val="5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2 00 С14</w:t>
            </w:r>
            <w:r>
              <w:rPr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</w:tr>
    </w:tbl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риложен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№7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ш</w:t>
      </w:r>
      <w:r>
        <w:rPr>
          <w:sz w:val="22"/>
          <w:szCs w:val="22"/>
        </w:rPr>
        <w:t>ен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ю</w:t>
      </w:r>
      <w:r>
        <w:rPr>
          <w:spacing w:val="1"/>
          <w:sz w:val="22"/>
          <w:szCs w:val="22"/>
        </w:rPr>
        <w:t xml:space="preserve"> Собрания депутатов города Суджи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 xml:space="preserve"> «О бюджете муниципального образования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>
        <w:rPr>
          <w:spacing w:val="1"/>
          <w:sz w:val="22"/>
          <w:szCs w:val="22"/>
        </w:rPr>
        <w:t>«город Суджа» Суджанского района Курской области»</w:t>
      </w:r>
    </w:p>
    <w:p w:rsidR="006F172F" w:rsidRDefault="006F172F" w:rsidP="006F172F">
      <w:pPr>
        <w:widowControl w:val="0"/>
        <w:tabs>
          <w:tab w:val="left" w:pos="10160"/>
        </w:tabs>
        <w:autoSpaceDE w:val="0"/>
        <w:jc w:val="right"/>
        <w:rPr>
          <w:sz w:val="28"/>
          <w:szCs w:val="28"/>
        </w:rPr>
      </w:pPr>
      <w:r>
        <w:rPr>
          <w:sz w:val="22"/>
          <w:szCs w:val="22"/>
        </w:rPr>
        <w:t>от «13» декабря 2022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№ 160 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</w:p>
    <w:p w:rsidR="00BD3828" w:rsidRDefault="00BD3828">
      <w:pPr>
        <w:widowControl w:val="0"/>
        <w:autoSpaceDE w:val="0"/>
        <w:ind w:hanging="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</w:t>
      </w:r>
      <w:r>
        <w:rPr>
          <w:b/>
          <w:bCs/>
          <w:spacing w:val="-1"/>
          <w:sz w:val="22"/>
          <w:szCs w:val="22"/>
        </w:rPr>
        <w:t>е</w:t>
      </w:r>
      <w:r>
        <w:rPr>
          <w:b/>
          <w:bCs/>
          <w:spacing w:val="1"/>
          <w:sz w:val="22"/>
          <w:szCs w:val="22"/>
        </w:rPr>
        <w:t>д</w:t>
      </w:r>
      <w:r>
        <w:rPr>
          <w:b/>
          <w:bCs/>
          <w:sz w:val="22"/>
          <w:szCs w:val="22"/>
        </w:rPr>
        <w:t>ом</w:t>
      </w:r>
      <w:r>
        <w:rPr>
          <w:b/>
          <w:bCs/>
          <w:spacing w:val="-1"/>
          <w:sz w:val="22"/>
          <w:szCs w:val="22"/>
        </w:rPr>
        <w:t>с</w:t>
      </w:r>
      <w:r>
        <w:rPr>
          <w:b/>
          <w:bCs/>
          <w:spacing w:val="2"/>
          <w:sz w:val="22"/>
          <w:szCs w:val="22"/>
        </w:rPr>
        <w:t>т</w:t>
      </w:r>
      <w:r>
        <w:rPr>
          <w:b/>
          <w:bCs/>
          <w:sz w:val="22"/>
          <w:szCs w:val="22"/>
        </w:rPr>
        <w:t>в</w:t>
      </w:r>
      <w:r>
        <w:rPr>
          <w:b/>
          <w:bCs/>
          <w:spacing w:val="-1"/>
          <w:sz w:val="22"/>
          <w:szCs w:val="22"/>
        </w:rPr>
        <w:t>е</w:t>
      </w:r>
      <w:r>
        <w:rPr>
          <w:b/>
          <w:bCs/>
          <w:spacing w:val="1"/>
          <w:sz w:val="22"/>
          <w:szCs w:val="22"/>
        </w:rPr>
        <w:t>нн</w:t>
      </w:r>
      <w:r>
        <w:rPr>
          <w:b/>
          <w:bCs/>
          <w:sz w:val="22"/>
          <w:szCs w:val="22"/>
        </w:rPr>
        <w:t xml:space="preserve">ая </w:t>
      </w:r>
      <w:r>
        <w:rPr>
          <w:b/>
          <w:bCs/>
          <w:spacing w:val="-1"/>
          <w:sz w:val="22"/>
          <w:szCs w:val="22"/>
        </w:rPr>
        <w:t>с</w:t>
      </w:r>
      <w:r>
        <w:rPr>
          <w:b/>
          <w:bCs/>
          <w:sz w:val="22"/>
          <w:szCs w:val="22"/>
        </w:rPr>
        <w:t>тру</w:t>
      </w:r>
      <w:r>
        <w:rPr>
          <w:b/>
          <w:bCs/>
          <w:spacing w:val="-1"/>
          <w:sz w:val="22"/>
          <w:szCs w:val="22"/>
        </w:rPr>
        <w:t>к</w:t>
      </w:r>
      <w:r>
        <w:rPr>
          <w:b/>
          <w:bCs/>
          <w:sz w:val="22"/>
          <w:szCs w:val="22"/>
        </w:rPr>
        <w:t xml:space="preserve">тура </w:t>
      </w:r>
      <w:r>
        <w:rPr>
          <w:b/>
          <w:bCs/>
          <w:spacing w:val="1"/>
          <w:sz w:val="22"/>
          <w:szCs w:val="22"/>
        </w:rPr>
        <w:t>р</w:t>
      </w:r>
      <w:r>
        <w:rPr>
          <w:b/>
          <w:bCs/>
          <w:sz w:val="22"/>
          <w:szCs w:val="22"/>
        </w:rPr>
        <w:t>а</w:t>
      </w:r>
      <w:r>
        <w:rPr>
          <w:b/>
          <w:bCs/>
          <w:spacing w:val="-1"/>
          <w:sz w:val="22"/>
          <w:szCs w:val="22"/>
        </w:rPr>
        <w:t>с</w:t>
      </w:r>
      <w:r>
        <w:rPr>
          <w:b/>
          <w:bCs/>
          <w:sz w:val="22"/>
          <w:szCs w:val="22"/>
        </w:rPr>
        <w:t>хо</w:t>
      </w:r>
      <w:r>
        <w:rPr>
          <w:b/>
          <w:bCs/>
          <w:spacing w:val="1"/>
          <w:sz w:val="22"/>
          <w:szCs w:val="22"/>
        </w:rPr>
        <w:t>д</w:t>
      </w:r>
      <w:r>
        <w:rPr>
          <w:b/>
          <w:bCs/>
          <w:sz w:val="22"/>
          <w:szCs w:val="22"/>
        </w:rPr>
        <w:t>ов б</w:t>
      </w:r>
      <w:r>
        <w:rPr>
          <w:b/>
          <w:bCs/>
          <w:spacing w:val="-1"/>
          <w:sz w:val="22"/>
          <w:szCs w:val="22"/>
        </w:rPr>
        <w:t>ю</w:t>
      </w:r>
      <w:r>
        <w:rPr>
          <w:b/>
          <w:bCs/>
          <w:spacing w:val="1"/>
          <w:sz w:val="22"/>
          <w:szCs w:val="22"/>
        </w:rPr>
        <w:t>д</w:t>
      </w:r>
      <w:r>
        <w:rPr>
          <w:b/>
          <w:bCs/>
          <w:spacing w:val="-4"/>
          <w:sz w:val="22"/>
          <w:szCs w:val="22"/>
        </w:rPr>
        <w:t>ж</w:t>
      </w:r>
      <w:r>
        <w:rPr>
          <w:b/>
          <w:bCs/>
          <w:spacing w:val="-1"/>
          <w:sz w:val="22"/>
          <w:szCs w:val="22"/>
        </w:rPr>
        <w:t>е</w:t>
      </w:r>
      <w:r>
        <w:rPr>
          <w:b/>
          <w:bCs/>
          <w:spacing w:val="2"/>
          <w:sz w:val="22"/>
          <w:szCs w:val="22"/>
        </w:rPr>
        <w:t>т</w:t>
      </w:r>
      <w:r>
        <w:rPr>
          <w:b/>
          <w:bCs/>
          <w:sz w:val="22"/>
          <w:szCs w:val="22"/>
        </w:rPr>
        <w:t>а</w:t>
      </w:r>
    </w:p>
    <w:p w:rsidR="00BD3828" w:rsidRDefault="00BD3828">
      <w:pPr>
        <w:widowControl w:val="0"/>
        <w:autoSpaceDE w:val="0"/>
        <w:ind w:hanging="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</w:t>
      </w:r>
      <w:r>
        <w:rPr>
          <w:b/>
          <w:bCs/>
          <w:spacing w:val="1"/>
          <w:sz w:val="22"/>
          <w:szCs w:val="22"/>
        </w:rPr>
        <w:t>иц</w:t>
      </w:r>
      <w:r>
        <w:rPr>
          <w:b/>
          <w:bCs/>
          <w:spacing w:val="-1"/>
          <w:sz w:val="22"/>
          <w:szCs w:val="22"/>
        </w:rPr>
        <w:t>и</w:t>
      </w:r>
      <w:r>
        <w:rPr>
          <w:b/>
          <w:bCs/>
          <w:spacing w:val="1"/>
          <w:sz w:val="22"/>
          <w:szCs w:val="22"/>
        </w:rPr>
        <w:t>п</w:t>
      </w:r>
      <w:r>
        <w:rPr>
          <w:b/>
          <w:bCs/>
          <w:sz w:val="22"/>
          <w:szCs w:val="22"/>
        </w:rPr>
        <w:t>аль</w:t>
      </w:r>
      <w:r>
        <w:rPr>
          <w:b/>
          <w:bCs/>
          <w:spacing w:val="1"/>
          <w:sz w:val="22"/>
          <w:szCs w:val="22"/>
        </w:rPr>
        <w:t>н</w:t>
      </w:r>
      <w:r>
        <w:rPr>
          <w:b/>
          <w:bCs/>
          <w:sz w:val="22"/>
          <w:szCs w:val="22"/>
        </w:rPr>
        <w:t>о</w:t>
      </w:r>
      <w:r>
        <w:rPr>
          <w:b/>
          <w:bCs/>
          <w:spacing w:val="-1"/>
          <w:sz w:val="22"/>
          <w:szCs w:val="22"/>
        </w:rPr>
        <w:t>г</w:t>
      </w:r>
      <w:r>
        <w:rPr>
          <w:b/>
          <w:bCs/>
          <w:sz w:val="22"/>
          <w:szCs w:val="22"/>
        </w:rPr>
        <w:t>о об</w:t>
      </w:r>
      <w:r>
        <w:rPr>
          <w:b/>
          <w:bCs/>
          <w:spacing w:val="-1"/>
          <w:sz w:val="22"/>
          <w:szCs w:val="22"/>
        </w:rPr>
        <w:t>р</w:t>
      </w:r>
      <w:r>
        <w:rPr>
          <w:b/>
          <w:bCs/>
          <w:sz w:val="22"/>
          <w:szCs w:val="22"/>
        </w:rPr>
        <w:t>азован</w:t>
      </w:r>
      <w:r>
        <w:rPr>
          <w:b/>
          <w:bCs/>
          <w:spacing w:val="1"/>
          <w:sz w:val="22"/>
          <w:szCs w:val="22"/>
        </w:rPr>
        <w:t>и</w:t>
      </w:r>
      <w:r>
        <w:rPr>
          <w:b/>
          <w:bCs/>
          <w:sz w:val="22"/>
          <w:szCs w:val="22"/>
        </w:rPr>
        <w:t xml:space="preserve">я </w:t>
      </w:r>
      <w:r>
        <w:rPr>
          <w:b/>
          <w:bCs/>
          <w:spacing w:val="1"/>
          <w:sz w:val="22"/>
          <w:szCs w:val="22"/>
        </w:rPr>
        <w:t>"</w:t>
      </w:r>
      <w:r>
        <w:rPr>
          <w:b/>
          <w:bCs/>
          <w:spacing w:val="-1"/>
          <w:sz w:val="22"/>
          <w:szCs w:val="22"/>
        </w:rPr>
        <w:t>г</w:t>
      </w:r>
      <w:r>
        <w:rPr>
          <w:b/>
          <w:bCs/>
          <w:sz w:val="22"/>
          <w:szCs w:val="22"/>
        </w:rPr>
        <w:t>о</w:t>
      </w:r>
      <w:r>
        <w:rPr>
          <w:b/>
          <w:bCs/>
          <w:spacing w:val="1"/>
          <w:sz w:val="22"/>
          <w:szCs w:val="22"/>
        </w:rPr>
        <w:t>р</w:t>
      </w:r>
      <w:r>
        <w:rPr>
          <w:b/>
          <w:bCs/>
          <w:sz w:val="22"/>
          <w:szCs w:val="22"/>
        </w:rPr>
        <w:t>од</w:t>
      </w:r>
      <w:r>
        <w:rPr>
          <w:b/>
          <w:bCs/>
          <w:spacing w:val="1"/>
          <w:sz w:val="22"/>
          <w:szCs w:val="22"/>
        </w:rPr>
        <w:t xml:space="preserve"> Суджа</w:t>
      </w:r>
      <w:r>
        <w:rPr>
          <w:b/>
          <w:bCs/>
          <w:sz w:val="22"/>
          <w:szCs w:val="22"/>
        </w:rPr>
        <w:t>"</w:t>
      </w:r>
    </w:p>
    <w:p w:rsidR="00BD3828" w:rsidRDefault="00BD3828">
      <w:pPr>
        <w:widowControl w:val="0"/>
        <w:autoSpaceDE w:val="0"/>
        <w:ind w:hanging="5"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Суджан</w:t>
      </w:r>
      <w:r>
        <w:rPr>
          <w:b/>
          <w:bCs/>
          <w:spacing w:val="-1"/>
          <w:sz w:val="22"/>
          <w:szCs w:val="22"/>
        </w:rPr>
        <w:t>с</w:t>
      </w:r>
      <w:r>
        <w:rPr>
          <w:b/>
          <w:bCs/>
          <w:spacing w:val="1"/>
          <w:sz w:val="22"/>
          <w:szCs w:val="22"/>
        </w:rPr>
        <w:t>к</w:t>
      </w:r>
      <w:r>
        <w:rPr>
          <w:b/>
          <w:bCs/>
          <w:sz w:val="22"/>
          <w:szCs w:val="22"/>
        </w:rPr>
        <w:t>о</w:t>
      </w:r>
      <w:r>
        <w:rPr>
          <w:b/>
          <w:bCs/>
          <w:spacing w:val="-1"/>
          <w:sz w:val="22"/>
          <w:szCs w:val="22"/>
        </w:rPr>
        <w:t>г</w:t>
      </w:r>
      <w:r>
        <w:rPr>
          <w:b/>
          <w:bCs/>
          <w:sz w:val="22"/>
          <w:szCs w:val="22"/>
        </w:rPr>
        <w:t xml:space="preserve">о </w:t>
      </w:r>
      <w:r>
        <w:rPr>
          <w:b/>
          <w:bCs/>
          <w:spacing w:val="1"/>
          <w:sz w:val="22"/>
          <w:szCs w:val="22"/>
        </w:rPr>
        <w:t>р</w:t>
      </w:r>
      <w:r>
        <w:rPr>
          <w:b/>
          <w:bCs/>
          <w:sz w:val="22"/>
          <w:szCs w:val="22"/>
        </w:rPr>
        <w:t>а</w:t>
      </w:r>
      <w:r>
        <w:rPr>
          <w:b/>
          <w:bCs/>
          <w:spacing w:val="1"/>
          <w:sz w:val="22"/>
          <w:szCs w:val="22"/>
        </w:rPr>
        <w:t>й</w:t>
      </w:r>
      <w:r>
        <w:rPr>
          <w:b/>
          <w:bCs/>
          <w:sz w:val="22"/>
          <w:szCs w:val="22"/>
        </w:rPr>
        <w:t>о</w:t>
      </w:r>
      <w:r>
        <w:rPr>
          <w:b/>
          <w:bCs/>
          <w:spacing w:val="1"/>
          <w:sz w:val="22"/>
          <w:szCs w:val="22"/>
        </w:rPr>
        <w:t>н</w:t>
      </w:r>
      <w:r>
        <w:rPr>
          <w:b/>
          <w:bCs/>
          <w:sz w:val="22"/>
          <w:szCs w:val="22"/>
        </w:rPr>
        <w:t xml:space="preserve">а </w:t>
      </w:r>
      <w:r>
        <w:rPr>
          <w:b/>
          <w:bCs/>
          <w:spacing w:val="1"/>
          <w:sz w:val="22"/>
          <w:szCs w:val="22"/>
        </w:rPr>
        <w:t>К</w:t>
      </w:r>
      <w:r>
        <w:rPr>
          <w:b/>
          <w:bCs/>
          <w:spacing w:val="-2"/>
          <w:sz w:val="22"/>
          <w:szCs w:val="22"/>
        </w:rPr>
        <w:t>у</w:t>
      </w:r>
      <w:r>
        <w:rPr>
          <w:b/>
          <w:bCs/>
          <w:spacing w:val="1"/>
          <w:sz w:val="22"/>
          <w:szCs w:val="22"/>
        </w:rPr>
        <w:t>р</w:t>
      </w:r>
      <w:r>
        <w:rPr>
          <w:b/>
          <w:bCs/>
          <w:spacing w:val="-1"/>
          <w:sz w:val="22"/>
          <w:szCs w:val="22"/>
        </w:rPr>
        <w:t>с</w:t>
      </w:r>
      <w:r>
        <w:rPr>
          <w:b/>
          <w:bCs/>
          <w:spacing w:val="1"/>
          <w:sz w:val="22"/>
          <w:szCs w:val="22"/>
        </w:rPr>
        <w:t>к</w:t>
      </w:r>
      <w:r>
        <w:rPr>
          <w:b/>
          <w:bCs/>
          <w:sz w:val="22"/>
          <w:szCs w:val="22"/>
        </w:rPr>
        <w:t>ой обла</w:t>
      </w:r>
      <w:r>
        <w:rPr>
          <w:b/>
          <w:bCs/>
          <w:spacing w:val="-1"/>
          <w:sz w:val="22"/>
          <w:szCs w:val="22"/>
        </w:rPr>
        <w:t>с</w:t>
      </w:r>
      <w:r>
        <w:rPr>
          <w:b/>
          <w:bCs/>
          <w:spacing w:val="2"/>
          <w:sz w:val="22"/>
          <w:szCs w:val="22"/>
        </w:rPr>
        <w:t>т</w:t>
      </w:r>
      <w:r>
        <w:rPr>
          <w:b/>
          <w:bCs/>
          <w:sz w:val="22"/>
          <w:szCs w:val="22"/>
        </w:rPr>
        <w:t xml:space="preserve">и </w:t>
      </w:r>
      <w:r>
        <w:rPr>
          <w:b/>
          <w:bCs/>
          <w:spacing w:val="1"/>
          <w:sz w:val="22"/>
          <w:szCs w:val="22"/>
        </w:rPr>
        <w:t>н</w:t>
      </w:r>
      <w:r>
        <w:rPr>
          <w:b/>
          <w:bCs/>
          <w:sz w:val="22"/>
          <w:szCs w:val="22"/>
        </w:rPr>
        <w:t xml:space="preserve">а 2023 </w:t>
      </w:r>
      <w:r>
        <w:rPr>
          <w:b/>
          <w:bCs/>
          <w:spacing w:val="-1"/>
          <w:sz w:val="22"/>
          <w:szCs w:val="22"/>
        </w:rPr>
        <w:t>г</w:t>
      </w:r>
      <w:r>
        <w:rPr>
          <w:b/>
          <w:bCs/>
          <w:sz w:val="22"/>
          <w:szCs w:val="22"/>
        </w:rPr>
        <w:t>оды</w:t>
      </w:r>
    </w:p>
    <w:p w:rsidR="00BD3828" w:rsidRDefault="00BD3828">
      <w:pPr>
        <w:widowControl w:val="0"/>
        <w:autoSpaceDE w:val="0"/>
        <w:ind w:hanging="5"/>
        <w:jc w:val="right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>(рублей)</w:t>
      </w:r>
    </w:p>
    <w:tbl>
      <w:tblPr>
        <w:tblW w:w="0" w:type="auto"/>
        <w:tblInd w:w="-1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992"/>
        <w:gridCol w:w="851"/>
        <w:gridCol w:w="992"/>
        <w:gridCol w:w="1276"/>
        <w:gridCol w:w="708"/>
        <w:gridCol w:w="1418"/>
        <w:gridCol w:w="15"/>
        <w:gridCol w:w="6240"/>
        <w:gridCol w:w="15"/>
      </w:tblGrid>
      <w:tr w:rsidR="00BD3828">
        <w:trPr>
          <w:trHeight w:val="3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17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ind w:left="-172" w:firstLine="17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32 915 104,00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10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12 173 229,00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3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1 762 974,00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1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1 762 974,00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1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71 1 00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1 762 974,00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39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1 762 974,00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73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1 762 974,00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59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9 039 100,00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3828">
        <w:trPr>
          <w:trHeight w:val="21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функционирования местной администрации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9 039 100,00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9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местной администрации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9 039 100,00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39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9 039 100,00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7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7 954 600,00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4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936 500,00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148 000,00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6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78 1 00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12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12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12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12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и проведение выборов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77 3 00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12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и проведение выборов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12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1 101 155,00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3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231 655,00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0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201 655,00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4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201 655,00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176 655,00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25 000,00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«Социальная поддержка деятельности Суджанской местной организации Всероссийского общества слепых на 2021 год» муниципальной программы "Социальная поддержка граждан в муниципальном образовании "город Суджа" Суджанского района Курской области на 2020-2025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02 2 00 </w:t>
            </w:r>
            <w:r>
              <w:rPr>
                <w:color w:val="000000"/>
                <w:sz w:val="22"/>
                <w:szCs w:val="22"/>
              </w:rPr>
              <w:lastRenderedPageBreak/>
              <w:t>С1483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61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(2015-2025 годы)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327 500,00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6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(2015-2025 годы)»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327 500,00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«Осуществление мероприятий в области имущественных и  земельных отношений»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04 1  00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327 500,00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11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04 1   00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127 500,00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0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00 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127 500,00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3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7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00 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6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296 000,00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1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 годы» муниципальной программы «Развитие муниципальной службы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296 000,00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1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296 000,00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6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296 000,00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39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00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296 000,00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246 000,00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органов местного </w:t>
            </w:r>
            <w:r>
              <w:rPr>
                <w:color w:val="000000"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246 000,00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2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246 000,00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103 000,00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82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 (2015-2025 годы)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55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объектах"(2015-2025годы)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18 000,00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5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«Повышение безопасности потенциально опасных объектов муниципальной собственности»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13 2 01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18 000,00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6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13 2 01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18 000,00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1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2 01 С 1460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18 000,00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1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(2015 – 2025 годы)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1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«Развитие системы пожарной безопасности муниципального образования «город Суджа»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131 01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1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30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51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1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1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«Мероприятия, направленные на усиление профилактики правонарушений»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3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3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00 С1435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17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3 622 144,00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3 389 344,00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6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3 389 344,00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99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2015-2025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2 429 344,00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55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 город Суджа»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2 429 344,00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6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2 429 344,00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7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00 С1424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2 429 344,00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1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"Повышение безопасности дорожного движения муниципального </w:t>
            </w:r>
            <w:r>
              <w:rPr>
                <w:color w:val="000000"/>
                <w:sz w:val="22"/>
                <w:szCs w:val="22"/>
              </w:rPr>
              <w:lastRenderedPageBreak/>
              <w:t>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2015-2025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960 000,00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1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960 000,00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11 3 00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960 000,00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15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960 000,00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35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 00 С1459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960 000,00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10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232 800,00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61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2025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232 800,00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6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2025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232 800,00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6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232 800,00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16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энергоснабжения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232 800,00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0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00 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232 800,00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15 132 361,00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12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30 260,00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7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30 260,00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1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"Обеспечение качественными услугами ЖКХ населения муниципального образования «город Суджа» Суджанского района Курской </w:t>
            </w:r>
            <w:r>
              <w:rPr>
                <w:color w:val="000000"/>
                <w:sz w:val="22"/>
                <w:szCs w:val="22"/>
              </w:rPr>
              <w:lastRenderedPageBreak/>
              <w:t>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30 260,00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33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30 260,00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33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30 260,00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30 260,00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01 С1427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15 052 101,00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6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9 979 232,00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</w:t>
            </w:r>
            <w:r>
              <w:rPr>
                <w:color w:val="000000"/>
                <w:sz w:val="22"/>
                <w:szCs w:val="22"/>
              </w:rPr>
              <w:lastRenderedPageBreak/>
              <w:t>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9 979 232,00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50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9 979 232,00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32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9 979 232,00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7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9 979 232,00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5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С2002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12 000,00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5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С2002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12 000,00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5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2015-2025 год»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5 072 869,00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5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«Осуществление благоустройства территорий общего пользования и дворовых территорий многоквартирных домов»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</w:t>
            </w:r>
            <w:r>
              <w:rPr>
                <w:color w:val="000000"/>
                <w:sz w:val="22"/>
                <w:szCs w:val="22"/>
                <w:lang w:val="en-US"/>
              </w:rPr>
              <w:t>F</w:t>
            </w:r>
            <w:r>
              <w:rPr>
                <w:color w:val="000000"/>
                <w:sz w:val="22"/>
                <w:szCs w:val="22"/>
              </w:rPr>
              <w:t>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2 072 869,00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5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</w:t>
            </w:r>
            <w:r>
              <w:rPr>
                <w:color w:val="000000"/>
                <w:sz w:val="22"/>
                <w:szCs w:val="22"/>
                <w:lang w:val="en-US"/>
              </w:rPr>
              <w:t>F</w:t>
            </w:r>
            <w:r>
              <w:rPr>
                <w:color w:val="000000"/>
                <w:sz w:val="22"/>
                <w:szCs w:val="22"/>
              </w:rPr>
              <w:t>2 55550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2 072 869,00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45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</w:t>
            </w:r>
            <w:r>
              <w:rPr>
                <w:color w:val="000000"/>
                <w:sz w:val="22"/>
                <w:szCs w:val="22"/>
                <w:lang w:val="en-US"/>
              </w:rPr>
              <w:t>F</w:t>
            </w:r>
            <w:r>
              <w:rPr>
                <w:color w:val="000000"/>
                <w:sz w:val="22"/>
                <w:szCs w:val="22"/>
              </w:rPr>
              <w:t>2 55550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2 072 869,00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формированию современной городской среды 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18101 С5550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18101 С5550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3 000 000,00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664 570,00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141 074,00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«Социальная поддержка граждан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141 074,00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141 074,00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«Пенсии, пособия </w:t>
            </w:r>
            <w:r>
              <w:rPr>
                <w:color w:val="000000"/>
                <w:sz w:val="22"/>
                <w:szCs w:val="22"/>
              </w:rPr>
              <w:lastRenderedPageBreak/>
              <w:t>и выплаты по пенсионному, социальному и медицинскому страхованию»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141 074,00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Выплата пенсий за выслугу лет и доплат к пенсиям муниципальным служащим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141 074,00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02 2 01 С14</w:t>
            </w:r>
            <w:r>
              <w:rPr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141 074,00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230 300,00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tabs>
                <w:tab w:val="center" w:pos="68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230 300,00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230 300,00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32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 ( прочих) обязательств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tabs>
                <w:tab w:val="center" w:pos="68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02 1 00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230 300,00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tabs>
                <w:tab w:val="center" w:pos="68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230 300,00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230 300,00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71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293 196,00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3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293 196,00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9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07 2 00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293 196,00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14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07201 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>
              <w:rPr>
                <w:color w:val="000000"/>
                <w:sz w:val="22"/>
                <w:szCs w:val="22"/>
              </w:rPr>
              <w:t>4970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293 196,00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07201 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>
              <w:rPr>
                <w:color w:val="000000"/>
                <w:sz w:val="22"/>
                <w:szCs w:val="22"/>
              </w:rPr>
              <w:t>4970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293 196,00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8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1 000 000,00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9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blPrEx>
          <w:tblCellMar>
            <w:left w:w="30" w:type="dxa"/>
            <w:right w:w="30" w:type="dxa"/>
          </w:tblCellMar>
        </w:tblPrEx>
        <w:trPr>
          <w:gridAfter w:val="1"/>
          <w:wAfter w:w="15" w:type="dxa"/>
          <w:trHeight w:val="27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2025 годы)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</w:tr>
      <w:tr w:rsidR="00BD3828">
        <w:trPr>
          <w:trHeight w:val="97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2025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52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«Физическое воспитание, вовлечение население в занятия физической культурой и массовым спортом, обеспечение организации и проведения физкультурных и спортивных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52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</w:t>
            </w:r>
            <w:r>
              <w:rPr>
                <w:color w:val="000000"/>
                <w:sz w:val="22"/>
                <w:szCs w:val="22"/>
                <w:lang w:val="en-US"/>
              </w:rPr>
              <w:t>0 C1406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35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00 С140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6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219 800,00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1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68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2025 годы)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78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 на 2020-2021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6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19 2 00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16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20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2 00 С14</w:t>
            </w:r>
            <w:r>
              <w:rPr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  <w:tc>
          <w:tcPr>
            <w:tcW w:w="6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риложен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№8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ш</w:t>
      </w:r>
      <w:r>
        <w:rPr>
          <w:sz w:val="22"/>
          <w:szCs w:val="22"/>
        </w:rPr>
        <w:t>ен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ю</w:t>
      </w:r>
      <w:r>
        <w:rPr>
          <w:spacing w:val="1"/>
          <w:sz w:val="22"/>
          <w:szCs w:val="22"/>
        </w:rPr>
        <w:t xml:space="preserve"> Собрания депутатов города Суджи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 xml:space="preserve"> «О бюджете муниципального образования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>
        <w:rPr>
          <w:spacing w:val="1"/>
          <w:sz w:val="22"/>
          <w:szCs w:val="22"/>
        </w:rPr>
        <w:t>«город Суджа» Суджанского района Курской области»</w:t>
      </w:r>
    </w:p>
    <w:p w:rsidR="006F172F" w:rsidRDefault="006F172F" w:rsidP="006F172F">
      <w:pPr>
        <w:widowControl w:val="0"/>
        <w:tabs>
          <w:tab w:val="left" w:pos="10160"/>
        </w:tabs>
        <w:autoSpaceDE w:val="0"/>
        <w:jc w:val="right"/>
        <w:rPr>
          <w:sz w:val="28"/>
          <w:szCs w:val="28"/>
        </w:rPr>
      </w:pPr>
      <w:r>
        <w:rPr>
          <w:sz w:val="22"/>
          <w:szCs w:val="22"/>
        </w:rPr>
        <w:t>от «13» декабря 2022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№ 160 </w:t>
      </w:r>
    </w:p>
    <w:p w:rsidR="00BD3828" w:rsidRDefault="00BD3828">
      <w:pPr>
        <w:widowControl w:val="0"/>
        <w:autoSpaceDE w:val="0"/>
        <w:ind w:hanging="5"/>
        <w:jc w:val="center"/>
        <w:rPr>
          <w:b/>
          <w:bCs/>
          <w:sz w:val="22"/>
          <w:szCs w:val="22"/>
        </w:rPr>
      </w:pPr>
    </w:p>
    <w:p w:rsidR="00BD3828" w:rsidRDefault="00BD3828">
      <w:pPr>
        <w:widowControl w:val="0"/>
        <w:autoSpaceDE w:val="0"/>
        <w:ind w:hanging="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</w:t>
      </w:r>
      <w:r>
        <w:rPr>
          <w:b/>
          <w:bCs/>
          <w:spacing w:val="-1"/>
          <w:sz w:val="22"/>
          <w:szCs w:val="22"/>
        </w:rPr>
        <w:t>е</w:t>
      </w:r>
      <w:r>
        <w:rPr>
          <w:b/>
          <w:bCs/>
          <w:spacing w:val="1"/>
          <w:sz w:val="22"/>
          <w:szCs w:val="22"/>
        </w:rPr>
        <w:t>д</w:t>
      </w:r>
      <w:r>
        <w:rPr>
          <w:b/>
          <w:bCs/>
          <w:sz w:val="22"/>
          <w:szCs w:val="22"/>
        </w:rPr>
        <w:t>ом</w:t>
      </w:r>
      <w:r>
        <w:rPr>
          <w:b/>
          <w:bCs/>
          <w:spacing w:val="-1"/>
          <w:sz w:val="22"/>
          <w:szCs w:val="22"/>
        </w:rPr>
        <w:t>с</w:t>
      </w:r>
      <w:r>
        <w:rPr>
          <w:b/>
          <w:bCs/>
          <w:spacing w:val="2"/>
          <w:sz w:val="22"/>
          <w:szCs w:val="22"/>
        </w:rPr>
        <w:t>т</w:t>
      </w:r>
      <w:r>
        <w:rPr>
          <w:b/>
          <w:bCs/>
          <w:sz w:val="22"/>
          <w:szCs w:val="22"/>
        </w:rPr>
        <w:t>в</w:t>
      </w:r>
      <w:r>
        <w:rPr>
          <w:b/>
          <w:bCs/>
          <w:spacing w:val="-1"/>
          <w:sz w:val="22"/>
          <w:szCs w:val="22"/>
        </w:rPr>
        <w:t>е</w:t>
      </w:r>
      <w:r>
        <w:rPr>
          <w:b/>
          <w:bCs/>
          <w:spacing w:val="1"/>
          <w:sz w:val="22"/>
          <w:szCs w:val="22"/>
        </w:rPr>
        <w:t>нн</w:t>
      </w:r>
      <w:r>
        <w:rPr>
          <w:b/>
          <w:bCs/>
          <w:sz w:val="22"/>
          <w:szCs w:val="22"/>
        </w:rPr>
        <w:t xml:space="preserve">ая </w:t>
      </w:r>
      <w:r>
        <w:rPr>
          <w:b/>
          <w:bCs/>
          <w:spacing w:val="-1"/>
          <w:sz w:val="22"/>
          <w:szCs w:val="22"/>
        </w:rPr>
        <w:t>с</w:t>
      </w:r>
      <w:r>
        <w:rPr>
          <w:b/>
          <w:bCs/>
          <w:sz w:val="22"/>
          <w:szCs w:val="22"/>
        </w:rPr>
        <w:t>тру</w:t>
      </w:r>
      <w:r>
        <w:rPr>
          <w:b/>
          <w:bCs/>
          <w:spacing w:val="-1"/>
          <w:sz w:val="22"/>
          <w:szCs w:val="22"/>
        </w:rPr>
        <w:t>к</w:t>
      </w:r>
      <w:r>
        <w:rPr>
          <w:b/>
          <w:bCs/>
          <w:sz w:val="22"/>
          <w:szCs w:val="22"/>
        </w:rPr>
        <w:t xml:space="preserve">тура </w:t>
      </w:r>
      <w:r>
        <w:rPr>
          <w:b/>
          <w:bCs/>
          <w:spacing w:val="1"/>
          <w:sz w:val="22"/>
          <w:szCs w:val="22"/>
        </w:rPr>
        <w:t>р</w:t>
      </w:r>
      <w:r>
        <w:rPr>
          <w:b/>
          <w:bCs/>
          <w:sz w:val="22"/>
          <w:szCs w:val="22"/>
        </w:rPr>
        <w:t>а</w:t>
      </w:r>
      <w:r>
        <w:rPr>
          <w:b/>
          <w:bCs/>
          <w:spacing w:val="-1"/>
          <w:sz w:val="22"/>
          <w:szCs w:val="22"/>
        </w:rPr>
        <w:t>с</w:t>
      </w:r>
      <w:r>
        <w:rPr>
          <w:b/>
          <w:bCs/>
          <w:sz w:val="22"/>
          <w:szCs w:val="22"/>
        </w:rPr>
        <w:t>хо</w:t>
      </w:r>
      <w:r>
        <w:rPr>
          <w:b/>
          <w:bCs/>
          <w:spacing w:val="1"/>
          <w:sz w:val="22"/>
          <w:szCs w:val="22"/>
        </w:rPr>
        <w:t>д</w:t>
      </w:r>
      <w:r>
        <w:rPr>
          <w:b/>
          <w:bCs/>
          <w:sz w:val="22"/>
          <w:szCs w:val="22"/>
        </w:rPr>
        <w:t>ов б</w:t>
      </w:r>
      <w:r>
        <w:rPr>
          <w:b/>
          <w:bCs/>
          <w:spacing w:val="-1"/>
          <w:sz w:val="22"/>
          <w:szCs w:val="22"/>
        </w:rPr>
        <w:t>ю</w:t>
      </w:r>
      <w:r>
        <w:rPr>
          <w:b/>
          <w:bCs/>
          <w:spacing w:val="1"/>
          <w:sz w:val="22"/>
          <w:szCs w:val="22"/>
        </w:rPr>
        <w:t>д</w:t>
      </w:r>
      <w:r>
        <w:rPr>
          <w:b/>
          <w:bCs/>
          <w:spacing w:val="-4"/>
          <w:sz w:val="22"/>
          <w:szCs w:val="22"/>
        </w:rPr>
        <w:t>ж</w:t>
      </w:r>
      <w:r>
        <w:rPr>
          <w:b/>
          <w:bCs/>
          <w:spacing w:val="-1"/>
          <w:sz w:val="22"/>
          <w:szCs w:val="22"/>
        </w:rPr>
        <w:t>е</w:t>
      </w:r>
      <w:r>
        <w:rPr>
          <w:b/>
          <w:bCs/>
          <w:spacing w:val="2"/>
          <w:sz w:val="22"/>
          <w:szCs w:val="22"/>
        </w:rPr>
        <w:t>т</w:t>
      </w:r>
      <w:r>
        <w:rPr>
          <w:b/>
          <w:bCs/>
          <w:sz w:val="22"/>
          <w:szCs w:val="22"/>
        </w:rPr>
        <w:t>а</w:t>
      </w:r>
    </w:p>
    <w:p w:rsidR="00BD3828" w:rsidRDefault="00BD3828">
      <w:pPr>
        <w:widowControl w:val="0"/>
        <w:autoSpaceDE w:val="0"/>
        <w:ind w:hanging="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</w:t>
      </w:r>
      <w:r>
        <w:rPr>
          <w:b/>
          <w:bCs/>
          <w:spacing w:val="1"/>
          <w:sz w:val="22"/>
          <w:szCs w:val="22"/>
        </w:rPr>
        <w:t>иц</w:t>
      </w:r>
      <w:r>
        <w:rPr>
          <w:b/>
          <w:bCs/>
          <w:spacing w:val="-1"/>
          <w:sz w:val="22"/>
          <w:szCs w:val="22"/>
        </w:rPr>
        <w:t>и</w:t>
      </w:r>
      <w:r>
        <w:rPr>
          <w:b/>
          <w:bCs/>
          <w:spacing w:val="1"/>
          <w:sz w:val="22"/>
          <w:szCs w:val="22"/>
        </w:rPr>
        <w:t>п</w:t>
      </w:r>
      <w:r>
        <w:rPr>
          <w:b/>
          <w:bCs/>
          <w:sz w:val="22"/>
          <w:szCs w:val="22"/>
        </w:rPr>
        <w:t>аль</w:t>
      </w:r>
      <w:r>
        <w:rPr>
          <w:b/>
          <w:bCs/>
          <w:spacing w:val="1"/>
          <w:sz w:val="22"/>
          <w:szCs w:val="22"/>
        </w:rPr>
        <w:t>н</w:t>
      </w:r>
      <w:r>
        <w:rPr>
          <w:b/>
          <w:bCs/>
          <w:sz w:val="22"/>
          <w:szCs w:val="22"/>
        </w:rPr>
        <w:t>о</w:t>
      </w:r>
      <w:r>
        <w:rPr>
          <w:b/>
          <w:bCs/>
          <w:spacing w:val="-1"/>
          <w:sz w:val="22"/>
          <w:szCs w:val="22"/>
        </w:rPr>
        <w:t>г</w:t>
      </w:r>
      <w:r>
        <w:rPr>
          <w:b/>
          <w:bCs/>
          <w:sz w:val="22"/>
          <w:szCs w:val="22"/>
        </w:rPr>
        <w:t>о об</w:t>
      </w:r>
      <w:r>
        <w:rPr>
          <w:b/>
          <w:bCs/>
          <w:spacing w:val="-1"/>
          <w:sz w:val="22"/>
          <w:szCs w:val="22"/>
        </w:rPr>
        <w:t>р</w:t>
      </w:r>
      <w:r>
        <w:rPr>
          <w:b/>
          <w:bCs/>
          <w:sz w:val="22"/>
          <w:szCs w:val="22"/>
        </w:rPr>
        <w:t>азован</w:t>
      </w:r>
      <w:r>
        <w:rPr>
          <w:b/>
          <w:bCs/>
          <w:spacing w:val="1"/>
          <w:sz w:val="22"/>
          <w:szCs w:val="22"/>
        </w:rPr>
        <w:t>и</w:t>
      </w:r>
      <w:r>
        <w:rPr>
          <w:b/>
          <w:bCs/>
          <w:sz w:val="22"/>
          <w:szCs w:val="22"/>
        </w:rPr>
        <w:t xml:space="preserve">я </w:t>
      </w:r>
      <w:r>
        <w:rPr>
          <w:b/>
          <w:bCs/>
          <w:spacing w:val="1"/>
          <w:sz w:val="22"/>
          <w:szCs w:val="22"/>
        </w:rPr>
        <w:t>"</w:t>
      </w:r>
      <w:r>
        <w:rPr>
          <w:b/>
          <w:bCs/>
          <w:spacing w:val="-1"/>
          <w:sz w:val="22"/>
          <w:szCs w:val="22"/>
        </w:rPr>
        <w:t>г</w:t>
      </w:r>
      <w:r>
        <w:rPr>
          <w:b/>
          <w:bCs/>
          <w:sz w:val="22"/>
          <w:szCs w:val="22"/>
        </w:rPr>
        <w:t>о</w:t>
      </w:r>
      <w:r>
        <w:rPr>
          <w:b/>
          <w:bCs/>
          <w:spacing w:val="1"/>
          <w:sz w:val="22"/>
          <w:szCs w:val="22"/>
        </w:rPr>
        <w:t>р</w:t>
      </w:r>
      <w:r>
        <w:rPr>
          <w:b/>
          <w:bCs/>
          <w:sz w:val="22"/>
          <w:szCs w:val="22"/>
        </w:rPr>
        <w:t>од</w:t>
      </w:r>
      <w:r>
        <w:rPr>
          <w:b/>
          <w:bCs/>
          <w:spacing w:val="1"/>
          <w:sz w:val="22"/>
          <w:szCs w:val="22"/>
        </w:rPr>
        <w:t xml:space="preserve"> Суджа</w:t>
      </w:r>
      <w:r>
        <w:rPr>
          <w:b/>
          <w:bCs/>
          <w:sz w:val="22"/>
          <w:szCs w:val="22"/>
        </w:rPr>
        <w:t>"</w:t>
      </w:r>
    </w:p>
    <w:p w:rsidR="00BD3828" w:rsidRDefault="00BD3828">
      <w:pPr>
        <w:widowControl w:val="0"/>
        <w:autoSpaceDE w:val="0"/>
        <w:ind w:hanging="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Суджан</w:t>
      </w:r>
      <w:r>
        <w:rPr>
          <w:b/>
          <w:bCs/>
          <w:spacing w:val="-1"/>
          <w:sz w:val="22"/>
          <w:szCs w:val="22"/>
        </w:rPr>
        <w:t>с</w:t>
      </w:r>
      <w:r>
        <w:rPr>
          <w:b/>
          <w:bCs/>
          <w:spacing w:val="1"/>
          <w:sz w:val="22"/>
          <w:szCs w:val="22"/>
        </w:rPr>
        <w:t>к</w:t>
      </w:r>
      <w:r>
        <w:rPr>
          <w:b/>
          <w:bCs/>
          <w:sz w:val="22"/>
          <w:szCs w:val="22"/>
        </w:rPr>
        <w:t>о</w:t>
      </w:r>
      <w:r>
        <w:rPr>
          <w:b/>
          <w:bCs/>
          <w:spacing w:val="-1"/>
          <w:sz w:val="22"/>
          <w:szCs w:val="22"/>
        </w:rPr>
        <w:t>г</w:t>
      </w:r>
      <w:r>
        <w:rPr>
          <w:b/>
          <w:bCs/>
          <w:sz w:val="22"/>
          <w:szCs w:val="22"/>
        </w:rPr>
        <w:t xml:space="preserve">о </w:t>
      </w:r>
      <w:r>
        <w:rPr>
          <w:b/>
          <w:bCs/>
          <w:spacing w:val="1"/>
          <w:sz w:val="22"/>
          <w:szCs w:val="22"/>
        </w:rPr>
        <w:t>р</w:t>
      </w:r>
      <w:r>
        <w:rPr>
          <w:b/>
          <w:bCs/>
          <w:sz w:val="22"/>
          <w:szCs w:val="22"/>
        </w:rPr>
        <w:t>а</w:t>
      </w:r>
      <w:r>
        <w:rPr>
          <w:b/>
          <w:bCs/>
          <w:spacing w:val="1"/>
          <w:sz w:val="22"/>
          <w:szCs w:val="22"/>
        </w:rPr>
        <w:t>й</w:t>
      </w:r>
      <w:r>
        <w:rPr>
          <w:b/>
          <w:bCs/>
          <w:sz w:val="22"/>
          <w:szCs w:val="22"/>
        </w:rPr>
        <w:t>о</w:t>
      </w:r>
      <w:r>
        <w:rPr>
          <w:b/>
          <w:bCs/>
          <w:spacing w:val="1"/>
          <w:sz w:val="22"/>
          <w:szCs w:val="22"/>
        </w:rPr>
        <w:t>н</w:t>
      </w:r>
      <w:r>
        <w:rPr>
          <w:b/>
          <w:bCs/>
          <w:sz w:val="22"/>
          <w:szCs w:val="22"/>
        </w:rPr>
        <w:t xml:space="preserve">а </w:t>
      </w:r>
      <w:r>
        <w:rPr>
          <w:b/>
          <w:bCs/>
          <w:spacing w:val="1"/>
          <w:sz w:val="22"/>
          <w:szCs w:val="22"/>
        </w:rPr>
        <w:t>К</w:t>
      </w:r>
      <w:r>
        <w:rPr>
          <w:b/>
          <w:bCs/>
          <w:spacing w:val="-2"/>
          <w:sz w:val="22"/>
          <w:szCs w:val="22"/>
        </w:rPr>
        <w:t>у</w:t>
      </w:r>
      <w:r>
        <w:rPr>
          <w:b/>
          <w:bCs/>
          <w:spacing w:val="1"/>
          <w:sz w:val="22"/>
          <w:szCs w:val="22"/>
        </w:rPr>
        <w:t>р</w:t>
      </w:r>
      <w:r>
        <w:rPr>
          <w:b/>
          <w:bCs/>
          <w:spacing w:val="-1"/>
          <w:sz w:val="22"/>
          <w:szCs w:val="22"/>
        </w:rPr>
        <w:t>с</w:t>
      </w:r>
      <w:r>
        <w:rPr>
          <w:b/>
          <w:bCs/>
          <w:spacing w:val="1"/>
          <w:sz w:val="22"/>
          <w:szCs w:val="22"/>
        </w:rPr>
        <w:t>к</w:t>
      </w:r>
      <w:r>
        <w:rPr>
          <w:b/>
          <w:bCs/>
          <w:sz w:val="22"/>
          <w:szCs w:val="22"/>
        </w:rPr>
        <w:t>ой обла</w:t>
      </w:r>
      <w:r>
        <w:rPr>
          <w:b/>
          <w:bCs/>
          <w:spacing w:val="-1"/>
          <w:sz w:val="22"/>
          <w:szCs w:val="22"/>
        </w:rPr>
        <w:t>с</w:t>
      </w:r>
      <w:r>
        <w:rPr>
          <w:b/>
          <w:bCs/>
          <w:spacing w:val="2"/>
          <w:sz w:val="22"/>
          <w:szCs w:val="22"/>
        </w:rPr>
        <w:t>т</w:t>
      </w:r>
      <w:r>
        <w:rPr>
          <w:b/>
          <w:bCs/>
          <w:sz w:val="22"/>
          <w:szCs w:val="22"/>
        </w:rPr>
        <w:t xml:space="preserve">и </w:t>
      </w:r>
      <w:r>
        <w:rPr>
          <w:b/>
          <w:bCs/>
          <w:spacing w:val="1"/>
          <w:sz w:val="22"/>
          <w:szCs w:val="22"/>
        </w:rPr>
        <w:t>н</w:t>
      </w:r>
      <w:r>
        <w:rPr>
          <w:b/>
          <w:bCs/>
          <w:sz w:val="22"/>
          <w:szCs w:val="22"/>
        </w:rPr>
        <w:t xml:space="preserve">а 2024 и 2025 </w:t>
      </w:r>
      <w:r>
        <w:rPr>
          <w:b/>
          <w:bCs/>
          <w:spacing w:val="-1"/>
          <w:sz w:val="22"/>
          <w:szCs w:val="22"/>
        </w:rPr>
        <w:t>г</w:t>
      </w:r>
      <w:r>
        <w:rPr>
          <w:b/>
          <w:bCs/>
          <w:sz w:val="22"/>
          <w:szCs w:val="22"/>
        </w:rPr>
        <w:t>оды</w:t>
      </w:r>
    </w:p>
    <w:p w:rsidR="00BD3828" w:rsidRDefault="00BD3828">
      <w:pPr>
        <w:widowControl w:val="0"/>
        <w:autoSpaceDE w:val="0"/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(</w:t>
      </w:r>
      <w:r>
        <w:rPr>
          <w:spacing w:val="1"/>
          <w:sz w:val="22"/>
          <w:szCs w:val="22"/>
        </w:rPr>
        <w:t>р</w:t>
      </w:r>
      <w:r>
        <w:rPr>
          <w:spacing w:val="-5"/>
          <w:sz w:val="22"/>
          <w:szCs w:val="22"/>
        </w:rPr>
        <w:t>у</w:t>
      </w:r>
      <w:r>
        <w:rPr>
          <w:sz w:val="22"/>
          <w:szCs w:val="22"/>
        </w:rPr>
        <w:t>блей)</w:t>
      </w:r>
    </w:p>
    <w:p w:rsidR="00BD3828" w:rsidRDefault="00BD3828">
      <w:pPr>
        <w:widowControl w:val="0"/>
        <w:autoSpaceDE w:val="0"/>
        <w:jc w:val="center"/>
        <w:rPr>
          <w:sz w:val="16"/>
          <w:szCs w:val="16"/>
        </w:rPr>
      </w:pPr>
    </w:p>
    <w:tbl>
      <w:tblPr>
        <w:tblW w:w="10362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49"/>
        <w:gridCol w:w="709"/>
        <w:gridCol w:w="567"/>
        <w:gridCol w:w="850"/>
        <w:gridCol w:w="1418"/>
        <w:gridCol w:w="567"/>
        <w:gridCol w:w="1559"/>
        <w:gridCol w:w="1443"/>
      </w:tblGrid>
      <w:tr w:rsidR="00BD3828" w:rsidTr="00335EDE">
        <w:trPr>
          <w:trHeight w:val="384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</w:t>
            </w:r>
          </w:p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2024 год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</w:t>
            </w:r>
          </w:p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 на 2025 год</w:t>
            </w:r>
          </w:p>
        </w:tc>
      </w:tr>
      <w:tr w:rsidR="00BD3828" w:rsidTr="00335EDE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33 823 803,00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29 557 195,00</w:t>
            </w:r>
          </w:p>
        </w:tc>
      </w:tr>
      <w:tr w:rsidR="00BD3828" w:rsidTr="00335EDE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845 595,08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1 477 859,75</w:t>
            </w:r>
          </w:p>
        </w:tc>
      </w:tr>
      <w:tr w:rsidR="00BD3828" w:rsidTr="00335EDE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11 690 703,00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11 690 703,00</w:t>
            </w:r>
          </w:p>
        </w:tc>
      </w:tr>
      <w:tr w:rsidR="00BD3828" w:rsidTr="00335EDE">
        <w:trPr>
          <w:trHeight w:val="376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1 762 974,00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  <w:szCs w:val="22"/>
              </w:rPr>
              <w:t>1 762 974,00</w:t>
            </w:r>
          </w:p>
        </w:tc>
      </w:tr>
      <w:tr w:rsidR="00BD3828" w:rsidTr="00335EDE">
        <w:trPr>
          <w:trHeight w:val="212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1 762 974,00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  <w:szCs w:val="22"/>
              </w:rPr>
              <w:t>1 762 974,00</w:t>
            </w:r>
          </w:p>
        </w:tc>
      </w:tr>
      <w:tr w:rsidR="00BD3828" w:rsidTr="00335EDE">
        <w:trPr>
          <w:trHeight w:val="13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71 1 00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1 762 974,00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  <w:szCs w:val="22"/>
              </w:rPr>
              <w:t>1 762 974,00</w:t>
            </w:r>
          </w:p>
        </w:tc>
      </w:tr>
      <w:tr w:rsidR="00BD3828" w:rsidTr="00335EDE">
        <w:trPr>
          <w:trHeight w:val="39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1 762 974,00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  <w:szCs w:val="22"/>
              </w:rPr>
              <w:t>1 762 974,00</w:t>
            </w:r>
          </w:p>
        </w:tc>
      </w:tr>
      <w:tr w:rsidR="00BD3828" w:rsidTr="00335EDE">
        <w:trPr>
          <w:trHeight w:val="73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1 762 974,00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  <w:szCs w:val="22"/>
              </w:rPr>
              <w:t>1 762 974,00</w:t>
            </w:r>
          </w:p>
        </w:tc>
      </w:tr>
      <w:tr w:rsidR="00BD3828" w:rsidTr="00335EDE">
        <w:trPr>
          <w:trHeight w:val="59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9 039 100,00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9 039 100,00</w:t>
            </w:r>
          </w:p>
        </w:tc>
      </w:tr>
      <w:tr w:rsidR="00BD3828" w:rsidTr="00335EDE">
        <w:trPr>
          <w:trHeight w:val="21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функционирования </w:t>
            </w:r>
            <w:r>
              <w:rPr>
                <w:color w:val="000000"/>
                <w:sz w:val="22"/>
                <w:szCs w:val="22"/>
              </w:rPr>
              <w:lastRenderedPageBreak/>
              <w:t>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9 039 100,00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9 039 100,00</w:t>
            </w:r>
          </w:p>
        </w:tc>
      </w:tr>
      <w:tr w:rsidR="00BD3828" w:rsidTr="00335EDE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Обеспечение деятельности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9 039 100,00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9 039 100,00</w:t>
            </w:r>
          </w:p>
        </w:tc>
      </w:tr>
      <w:tr w:rsidR="00BD3828" w:rsidTr="00335EDE">
        <w:trPr>
          <w:trHeight w:val="39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9 039 100,00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9 039 100,00</w:t>
            </w:r>
          </w:p>
        </w:tc>
      </w:tr>
      <w:tr w:rsidR="00BD3828" w:rsidTr="00335EDE">
        <w:trPr>
          <w:trHeight w:val="78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7  954 600,00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7 954 600,00</w:t>
            </w:r>
          </w:p>
        </w:tc>
      </w:tr>
      <w:tr w:rsidR="00BD3828" w:rsidTr="00335EDE">
        <w:trPr>
          <w:trHeight w:val="44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936 500,00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936 500,00</w:t>
            </w:r>
          </w:p>
        </w:tc>
      </w:tr>
      <w:tr w:rsidR="00BD3828" w:rsidTr="00335EDE">
        <w:trPr>
          <w:trHeight w:val="10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148 000,00</w:t>
            </w:r>
          </w:p>
        </w:tc>
      </w:tr>
      <w:tr w:rsidR="00BD3828" w:rsidTr="00335EDE">
        <w:trPr>
          <w:trHeight w:val="9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</w:tr>
      <w:tr w:rsidR="00BD3828" w:rsidTr="00335EDE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78 1 00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</w:tr>
      <w:tr w:rsidR="00BD3828" w:rsidTr="00335EDE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</w:tr>
      <w:tr w:rsidR="00BD3828" w:rsidTr="00335EDE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</w:tr>
      <w:tr w:rsidR="00BD3828" w:rsidTr="00335EDE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868 629,00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868 629,00</w:t>
            </w:r>
          </w:p>
        </w:tc>
      </w:tr>
      <w:tr w:rsidR="00BD3828" w:rsidTr="00335EDE">
        <w:trPr>
          <w:trHeight w:val="354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231 655,00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  <w:szCs w:val="22"/>
              </w:rPr>
              <w:t>231 655,00</w:t>
            </w:r>
          </w:p>
        </w:tc>
      </w:tr>
      <w:tr w:rsidR="00BD3828" w:rsidTr="00335EDE">
        <w:trPr>
          <w:trHeight w:val="109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201 655,00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  <w:szCs w:val="22"/>
              </w:rPr>
              <w:t>201 655,00</w:t>
            </w:r>
          </w:p>
        </w:tc>
      </w:tr>
      <w:tr w:rsidR="00BD3828" w:rsidTr="00335EDE">
        <w:trPr>
          <w:trHeight w:val="34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201 655,00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  <w:szCs w:val="22"/>
              </w:rPr>
              <w:t>201 655,00</w:t>
            </w:r>
          </w:p>
        </w:tc>
      </w:tr>
      <w:tr w:rsidR="00BD3828" w:rsidTr="00335EDE">
        <w:trPr>
          <w:trHeight w:val="28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176 655,00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sz w:val="22"/>
                <w:szCs w:val="22"/>
              </w:rPr>
              <w:t>176 655,00</w:t>
            </w:r>
          </w:p>
        </w:tc>
      </w:tr>
      <w:tr w:rsidR="00BD3828" w:rsidTr="00335EDE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25 000,00</w:t>
            </w:r>
          </w:p>
        </w:tc>
      </w:tr>
      <w:tr w:rsidR="00BD3828" w:rsidTr="00335EDE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«Социальная поддержка деятельности Суджанской местной </w:t>
            </w:r>
            <w:r>
              <w:rPr>
                <w:color w:val="000000"/>
                <w:sz w:val="22"/>
                <w:szCs w:val="22"/>
              </w:rPr>
              <w:lastRenderedPageBreak/>
              <w:t>организации Всероссийского общества слепых на 2021 год» муниципальной программы "Социальная поддержка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BD3828" w:rsidTr="00335EDE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BD3828" w:rsidTr="00335EDE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00 С1483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BD3828" w:rsidTr="00335EDE">
        <w:trPr>
          <w:trHeight w:val="61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(2015-2025 годы)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140 000,00</w:t>
            </w:r>
          </w:p>
        </w:tc>
      </w:tr>
      <w:tr w:rsidR="00BD3828" w:rsidTr="00335EDE">
        <w:trPr>
          <w:trHeight w:val="41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(2015-2025 годы)»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140 000,00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140 000,00</w:t>
            </w:r>
          </w:p>
        </w:tc>
      </w:tr>
      <w:tr w:rsidR="00BD3828" w:rsidTr="00335EDE">
        <w:trPr>
          <w:trHeight w:val="42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«Осуществление мероприятий в области имущественных и  земельных отношений»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04 1  00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140 000,00</w:t>
            </w:r>
          </w:p>
        </w:tc>
      </w:tr>
      <w:tr w:rsidR="00BD3828" w:rsidTr="00335EDE">
        <w:trPr>
          <w:trHeight w:val="186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04 1   00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40 000,00</w:t>
            </w:r>
          </w:p>
        </w:tc>
      </w:tr>
      <w:tr w:rsidR="00BD3828" w:rsidTr="00335EDE">
        <w:trPr>
          <w:trHeight w:val="42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00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40 000,00</w:t>
            </w:r>
          </w:p>
        </w:tc>
      </w:tr>
      <w:tr w:rsidR="00BD3828" w:rsidTr="00335EDE">
        <w:trPr>
          <w:trHeight w:val="11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BD3828" w:rsidTr="00335EDE">
        <w:trPr>
          <w:trHeight w:val="34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00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BD3828" w:rsidTr="00335EDE">
        <w:trPr>
          <w:trHeight w:val="63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296 000,00</w:t>
            </w:r>
          </w:p>
        </w:tc>
      </w:tr>
      <w:tr w:rsidR="00BD3828" w:rsidTr="00335EDE">
        <w:trPr>
          <w:trHeight w:val="41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 в МО "город Суджа" </w:t>
            </w:r>
            <w:r>
              <w:rPr>
                <w:color w:val="000000"/>
                <w:sz w:val="22"/>
                <w:szCs w:val="22"/>
              </w:rPr>
              <w:lastRenderedPageBreak/>
              <w:t>Суджанского района Курской области на 2020-2025 годы» муниципальной программы «Развитие муниципальной службы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296 000,00</w:t>
            </w:r>
          </w:p>
        </w:tc>
      </w:tr>
      <w:tr w:rsidR="00BD3828" w:rsidTr="00335EDE">
        <w:trPr>
          <w:trHeight w:val="41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296 000,00</w:t>
            </w:r>
          </w:p>
        </w:tc>
      </w:tr>
      <w:tr w:rsidR="00BD3828" w:rsidTr="00335EDE">
        <w:trPr>
          <w:trHeight w:val="26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296 000,00</w:t>
            </w:r>
          </w:p>
        </w:tc>
      </w:tr>
      <w:tr w:rsidR="00BD3828" w:rsidTr="00335EDE">
        <w:trPr>
          <w:trHeight w:val="392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00 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296 000,00</w:t>
            </w:r>
          </w:p>
        </w:tc>
      </w:tr>
      <w:tr w:rsidR="00BD3828" w:rsidTr="00335EDE">
        <w:trPr>
          <w:trHeight w:val="199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200 974,00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200 974,00</w:t>
            </w:r>
          </w:p>
        </w:tc>
      </w:tr>
      <w:tr w:rsidR="00BD3828" w:rsidTr="00335EDE">
        <w:trPr>
          <w:trHeight w:val="28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200 974,00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200 974,00</w:t>
            </w:r>
          </w:p>
        </w:tc>
      </w:tr>
      <w:tr w:rsidR="00BD3828" w:rsidTr="00335EDE">
        <w:trPr>
          <w:trHeight w:val="42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200 974,00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200 974,00</w:t>
            </w:r>
          </w:p>
        </w:tc>
      </w:tr>
      <w:tr w:rsidR="00BD3828" w:rsidTr="00335EDE">
        <w:trPr>
          <w:trHeight w:val="254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103 000,00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103 000,00</w:t>
            </w:r>
          </w:p>
        </w:tc>
      </w:tr>
      <w:tr w:rsidR="00BD3828" w:rsidTr="00335EDE">
        <w:trPr>
          <w:trHeight w:val="43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53 000,00</w:t>
            </w:r>
          </w:p>
        </w:tc>
      </w:tr>
      <w:tr w:rsidR="00BD3828" w:rsidTr="00335EDE">
        <w:trPr>
          <w:trHeight w:val="82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области"(2015-2025 годы)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53 000,00</w:t>
            </w:r>
          </w:p>
        </w:tc>
      </w:tr>
      <w:tr w:rsidR="00BD3828" w:rsidTr="00335EDE">
        <w:trPr>
          <w:trHeight w:val="12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</w:t>
            </w:r>
            <w:r>
              <w:rPr>
                <w:color w:val="000000"/>
                <w:sz w:val="22"/>
                <w:szCs w:val="22"/>
              </w:rPr>
              <w:lastRenderedPageBreak/>
              <w:t>обеспечение пожарной безопасности и безопасности людей на водных объектах"(2015-2025 годы)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18 000,00</w:t>
            </w:r>
          </w:p>
        </w:tc>
      </w:tr>
      <w:tr w:rsidR="00BD3828" w:rsidTr="00335EDE">
        <w:trPr>
          <w:trHeight w:val="356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«Повышение безопасности потенциально опасных объектов муниципальной собственности»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13 2 01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18 000,00</w:t>
            </w:r>
          </w:p>
        </w:tc>
      </w:tr>
      <w:tr w:rsidR="00BD3828" w:rsidTr="00335EDE">
        <w:trPr>
          <w:trHeight w:val="492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13 2 01 0 0000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18 000,00</w:t>
            </w:r>
          </w:p>
        </w:tc>
      </w:tr>
      <w:tr w:rsidR="00BD3828" w:rsidTr="00335EDE">
        <w:trPr>
          <w:trHeight w:val="413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2 01 С 1460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18 000,00</w:t>
            </w:r>
          </w:p>
        </w:tc>
      </w:tr>
      <w:tr w:rsidR="00BD3828" w:rsidTr="00335EDE">
        <w:trPr>
          <w:trHeight w:val="23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(2015 – 2025 годы)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</w:tc>
      </w:tr>
      <w:tr w:rsidR="00BD3828" w:rsidTr="00335EDE">
        <w:trPr>
          <w:trHeight w:val="23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«Развитие системы пожарной безопасности муниципального образования «город Суджа»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828" w:rsidTr="00335EDE">
        <w:trPr>
          <w:trHeight w:val="23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35 000,00</w:t>
            </w:r>
          </w:p>
        </w:tc>
      </w:tr>
      <w:tr w:rsidR="00BD3828" w:rsidTr="00335EDE">
        <w:trPr>
          <w:trHeight w:val="23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BD3828" w:rsidTr="00335EDE">
        <w:trPr>
          <w:trHeight w:val="51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BD3828" w:rsidTr="00335EDE">
        <w:trPr>
          <w:trHeight w:val="41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</w:t>
            </w:r>
            <w:r>
              <w:rPr>
                <w:color w:val="000000"/>
                <w:sz w:val="22"/>
                <w:szCs w:val="22"/>
              </w:rPr>
              <w:lastRenderedPageBreak/>
              <w:t>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BD3828" w:rsidTr="00335EDE">
        <w:trPr>
          <w:trHeight w:val="41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«Мероприятия, направленные на усиление профилактики правонарушений»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BD3828" w:rsidTr="00335EDE">
        <w:trPr>
          <w:trHeight w:val="429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BD3828" w:rsidTr="00335EDE">
        <w:trPr>
          <w:trHeight w:val="433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00 С1435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BD3828" w:rsidTr="00335EDE">
        <w:trPr>
          <w:trHeight w:val="102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2 716 947,00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2 914 947,00</w:t>
            </w:r>
          </w:p>
        </w:tc>
      </w:tr>
      <w:tr w:rsidR="00BD3828" w:rsidTr="00335EDE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2 616 947,00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2 814 947,00</w:t>
            </w:r>
          </w:p>
        </w:tc>
      </w:tr>
      <w:tr w:rsidR="00BD3828" w:rsidTr="00335EDE">
        <w:trPr>
          <w:trHeight w:val="733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2020-2025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2 616 947,00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2 814 947,00</w:t>
            </w:r>
          </w:p>
        </w:tc>
      </w:tr>
      <w:tr w:rsidR="00BD3828" w:rsidTr="00335EDE">
        <w:trPr>
          <w:trHeight w:val="99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2015-2025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1 981 000,00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2 179 000,00</w:t>
            </w:r>
          </w:p>
        </w:tc>
      </w:tr>
      <w:tr w:rsidR="00BD3828" w:rsidTr="00335EDE">
        <w:trPr>
          <w:trHeight w:val="56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«Создание благоприятных условий для развития автомобильных дорог общего пользования местного значения муниципального образования « город Суджа»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1 981 000,00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2 179 000,00</w:t>
            </w:r>
          </w:p>
        </w:tc>
      </w:tr>
      <w:tr w:rsidR="00BD3828" w:rsidTr="00335EDE">
        <w:trPr>
          <w:trHeight w:val="46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1 981 000,00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2 179 000,00</w:t>
            </w:r>
          </w:p>
        </w:tc>
      </w:tr>
      <w:tr w:rsidR="00BD3828" w:rsidTr="00335EDE">
        <w:trPr>
          <w:trHeight w:val="27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00 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1 981 000,00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2 179 000,00</w:t>
            </w:r>
          </w:p>
        </w:tc>
      </w:tr>
      <w:tr w:rsidR="00BD3828" w:rsidTr="00335EDE">
        <w:trPr>
          <w:trHeight w:val="41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2015-2025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635 947,00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635 947,00</w:t>
            </w:r>
          </w:p>
        </w:tc>
      </w:tr>
      <w:tr w:rsidR="00BD3828" w:rsidTr="00335EDE">
        <w:trPr>
          <w:trHeight w:val="41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«Мероприятия, направленные на предуприждение опасного поведения участников дорожного движения»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635 947,00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635 947,00</w:t>
            </w:r>
          </w:p>
        </w:tc>
      </w:tr>
      <w:tr w:rsidR="00BD3828" w:rsidTr="00335EDE">
        <w:trPr>
          <w:trHeight w:val="269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11 3 00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635 947,00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635 947,00</w:t>
            </w:r>
          </w:p>
        </w:tc>
      </w:tr>
      <w:tr w:rsidR="00BD3828" w:rsidTr="00335EDE">
        <w:trPr>
          <w:trHeight w:val="274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635 947,00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635 947,00</w:t>
            </w:r>
          </w:p>
        </w:tc>
      </w:tr>
      <w:tr w:rsidR="00BD3828" w:rsidTr="00335EDE">
        <w:trPr>
          <w:trHeight w:val="41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 00 С1459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635 947,00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635 947,00</w:t>
            </w:r>
          </w:p>
        </w:tc>
      </w:tr>
      <w:tr w:rsidR="00BD3828" w:rsidTr="00335EDE">
        <w:trPr>
          <w:trHeight w:val="12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BD3828" w:rsidTr="00335EDE">
        <w:trPr>
          <w:trHeight w:val="61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BD3828" w:rsidTr="00335EDE">
        <w:trPr>
          <w:trHeight w:val="26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BD3828" w:rsidTr="00335EDE">
        <w:trPr>
          <w:trHeight w:val="26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BD3828" w:rsidTr="00335EDE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энергоснабжения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BD3828" w:rsidTr="00335EDE">
        <w:trPr>
          <w:trHeight w:val="403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00 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BD3828" w:rsidTr="00335EDE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16 643 685,92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11 546 813,25</w:t>
            </w:r>
          </w:p>
        </w:tc>
      </w:tr>
      <w:tr w:rsidR="00BD3828" w:rsidTr="00335EDE">
        <w:trPr>
          <w:trHeight w:val="103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48 300,00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50 715,00</w:t>
            </w:r>
          </w:p>
        </w:tc>
      </w:tr>
      <w:tr w:rsidR="00BD3828" w:rsidTr="00335EDE">
        <w:trPr>
          <w:trHeight w:val="779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48 300,00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50 715,00</w:t>
            </w:r>
          </w:p>
        </w:tc>
      </w:tr>
      <w:tr w:rsidR="00BD3828" w:rsidTr="00335EDE">
        <w:trPr>
          <w:trHeight w:val="41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48 300,00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50 715,00</w:t>
            </w:r>
          </w:p>
        </w:tc>
      </w:tr>
      <w:tr w:rsidR="00BD3828" w:rsidTr="00335EDE">
        <w:trPr>
          <w:trHeight w:val="329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48 300,00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50 715,00</w:t>
            </w:r>
          </w:p>
        </w:tc>
      </w:tr>
      <w:tr w:rsidR="00BD3828" w:rsidTr="00335EDE">
        <w:trPr>
          <w:trHeight w:val="329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48 300,00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50 715,00</w:t>
            </w:r>
          </w:p>
        </w:tc>
      </w:tr>
      <w:tr w:rsidR="00BD3828" w:rsidTr="00335EDE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48 300,00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50 715,00</w:t>
            </w:r>
          </w:p>
        </w:tc>
      </w:tr>
      <w:tr w:rsidR="00BD3828" w:rsidTr="00335EDE">
        <w:trPr>
          <w:trHeight w:val="66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BD3828" w:rsidTr="00335EDE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D3828" w:rsidTr="00335EDE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</w:t>
            </w:r>
            <w:r>
              <w:rPr>
                <w:color w:val="000000"/>
                <w:sz w:val="22"/>
                <w:szCs w:val="22"/>
              </w:rPr>
              <w:lastRenderedPageBreak/>
              <w:t>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BD3828" w:rsidTr="00335EDE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BD3828" w:rsidTr="00335EDE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BD3828" w:rsidTr="00335EDE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01 С1427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</w:tr>
      <w:tr w:rsidR="00BD3828" w:rsidTr="00335EDE">
        <w:trPr>
          <w:trHeight w:val="196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16 445 385,92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11 346 098,25</w:t>
            </w:r>
          </w:p>
        </w:tc>
      </w:tr>
      <w:tr w:rsidR="00BD3828" w:rsidTr="00335EDE">
        <w:trPr>
          <w:trHeight w:val="26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2015-2021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13 897 468,92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10 846 098,25</w:t>
            </w:r>
          </w:p>
        </w:tc>
      </w:tr>
      <w:tr w:rsidR="00BD3828" w:rsidTr="00335EDE">
        <w:trPr>
          <w:trHeight w:val="41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13 897 468,92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10 846 098,25</w:t>
            </w:r>
          </w:p>
        </w:tc>
      </w:tr>
      <w:tr w:rsidR="00BD3828" w:rsidTr="00335EDE">
        <w:trPr>
          <w:trHeight w:val="52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13 897 468,92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10 846 098,25</w:t>
            </w:r>
          </w:p>
        </w:tc>
      </w:tr>
      <w:tr w:rsidR="00BD3828" w:rsidTr="00335EDE">
        <w:trPr>
          <w:trHeight w:val="96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13 897 468,92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10 846 098,25</w:t>
            </w:r>
          </w:p>
        </w:tc>
      </w:tr>
      <w:tr w:rsidR="00BD3828" w:rsidTr="00335EDE">
        <w:trPr>
          <w:trHeight w:val="32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13 897 468,92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10 846 098,25</w:t>
            </w:r>
          </w:p>
        </w:tc>
      </w:tr>
      <w:tr w:rsidR="00BD3828" w:rsidTr="00335EDE">
        <w:trPr>
          <w:trHeight w:val="50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«Формирование современной городской среды муниципального образования «город Суджа» Суджанского </w:t>
            </w:r>
            <w:r>
              <w:rPr>
                <w:color w:val="000000"/>
                <w:sz w:val="22"/>
                <w:szCs w:val="22"/>
              </w:rPr>
              <w:lastRenderedPageBreak/>
              <w:t>района Курской области на 2020-2024 год»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2 547 917,00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</w:tr>
      <w:tr w:rsidR="00BD3828" w:rsidTr="00335EDE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«Осуществление благоустройства  территорий общего пользования и дворовых территорий многоквартирных домов»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F2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2 297 917,00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  <w:lang w:val="en-US"/>
              </w:rPr>
              <w:t>250 000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D3828" w:rsidTr="00335EDE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Pr="007A34CC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</w:t>
            </w:r>
            <w:r>
              <w:rPr>
                <w:color w:val="000000"/>
                <w:sz w:val="22"/>
                <w:szCs w:val="22"/>
                <w:lang w:val="en-US"/>
              </w:rPr>
              <w:t>F2 55550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2 297 917,00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</w:tr>
      <w:tr w:rsidR="00BD3828" w:rsidTr="00335EDE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</w:t>
            </w:r>
            <w:r>
              <w:rPr>
                <w:color w:val="000000"/>
                <w:sz w:val="22"/>
                <w:szCs w:val="22"/>
                <w:lang w:val="en-US"/>
              </w:rPr>
              <w:t>F2 55550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2 297 917,00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</w:tr>
      <w:tr w:rsidR="00BD3828" w:rsidTr="00335EDE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формированию современной городской среды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18101 С5550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</w:tr>
      <w:tr w:rsidR="00BD3828" w:rsidTr="00335EDE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18101 С5550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</w:tr>
      <w:tr w:rsidR="00BD3828" w:rsidTr="00335EDE">
        <w:trPr>
          <w:trHeight w:val="173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604 072,00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604 072,00</w:t>
            </w:r>
          </w:p>
        </w:tc>
      </w:tr>
      <w:tr w:rsidR="00BD3828" w:rsidTr="00335EDE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155 181,00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155 181,00</w:t>
            </w:r>
          </w:p>
        </w:tc>
      </w:tr>
      <w:tr w:rsidR="00BD3828" w:rsidTr="00335EDE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«Социальная поддержка граждан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155 181,00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155 181,00</w:t>
            </w:r>
          </w:p>
        </w:tc>
      </w:tr>
      <w:tr w:rsidR="00BD3828" w:rsidTr="00335EDE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155 181,00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155 181,00</w:t>
            </w:r>
          </w:p>
        </w:tc>
      </w:tr>
      <w:tr w:rsidR="00BD3828" w:rsidTr="00335EDE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«Пенсии, пособия и выплаты по пенсионному, социальному и медицинскому страхованию»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155 181,00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155 181,00</w:t>
            </w:r>
          </w:p>
        </w:tc>
      </w:tr>
      <w:tr w:rsidR="00BD3828" w:rsidTr="00335EDE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155 181,00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155 181,00</w:t>
            </w:r>
          </w:p>
        </w:tc>
      </w:tr>
      <w:tr w:rsidR="00BD3828" w:rsidTr="00335EDE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155 181,00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155 181,00</w:t>
            </w:r>
          </w:p>
        </w:tc>
      </w:tr>
      <w:tr w:rsidR="00BD3828" w:rsidTr="00335EDE">
        <w:trPr>
          <w:trHeight w:val="154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230 300,00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230 300,00</w:t>
            </w:r>
          </w:p>
        </w:tc>
      </w:tr>
      <w:tr w:rsidR="00BD3828" w:rsidTr="00335EDE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</w:t>
            </w:r>
            <w:r>
              <w:rPr>
                <w:color w:val="000000"/>
                <w:sz w:val="22"/>
                <w:szCs w:val="22"/>
              </w:rPr>
              <w:lastRenderedPageBreak/>
              <w:t>поддержка граждан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tabs>
                <w:tab w:val="center" w:pos="683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snapToGrid w:val="0"/>
              <w:jc w:val="center"/>
            </w:pPr>
          </w:p>
        </w:tc>
      </w:tr>
      <w:tr w:rsidR="00BD3828" w:rsidTr="00335EDE">
        <w:trPr>
          <w:trHeight w:val="28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230 300,00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230 300,00</w:t>
            </w:r>
          </w:p>
        </w:tc>
      </w:tr>
      <w:tr w:rsidR="00BD3828" w:rsidTr="00335EDE">
        <w:trPr>
          <w:trHeight w:val="164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 ( 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tabs>
                <w:tab w:val="center" w:pos="683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02 1 00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230 300,00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230 300,00</w:t>
            </w:r>
          </w:p>
        </w:tc>
      </w:tr>
      <w:tr w:rsidR="00BD3828" w:rsidTr="00335EDE">
        <w:trPr>
          <w:trHeight w:val="28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tabs>
                <w:tab w:val="center" w:pos="68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230 300,00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230 300,00</w:t>
            </w:r>
          </w:p>
        </w:tc>
      </w:tr>
      <w:tr w:rsidR="00BD3828" w:rsidTr="00335EDE">
        <w:trPr>
          <w:trHeight w:val="2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230 300,00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230 300,00</w:t>
            </w:r>
          </w:p>
        </w:tc>
      </w:tr>
      <w:tr w:rsidR="00BD3828" w:rsidTr="00335EDE">
        <w:trPr>
          <w:trHeight w:val="73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218 591,00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218 591,00</w:t>
            </w:r>
          </w:p>
        </w:tc>
      </w:tr>
      <w:tr w:rsidR="00BD3828" w:rsidTr="00335EDE">
        <w:trPr>
          <w:trHeight w:val="354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218 591,00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218 591,00</w:t>
            </w:r>
          </w:p>
        </w:tc>
      </w:tr>
      <w:tr w:rsidR="00BD3828" w:rsidTr="00335EDE">
        <w:trPr>
          <w:trHeight w:val="40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07 2 00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218 591,00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218 591,00</w:t>
            </w:r>
          </w:p>
        </w:tc>
      </w:tr>
      <w:tr w:rsidR="00BD3828" w:rsidTr="00335EDE">
        <w:trPr>
          <w:trHeight w:val="10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обеспечению жильем молодых семей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218 591,00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218 591,00</w:t>
            </w:r>
          </w:p>
        </w:tc>
      </w:tr>
      <w:tr w:rsidR="00BD3828" w:rsidTr="00335EDE">
        <w:trPr>
          <w:trHeight w:val="18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2 01 L 4970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218 591,00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218 591,00</w:t>
            </w:r>
          </w:p>
        </w:tc>
      </w:tr>
      <w:tr w:rsidR="00BD3828" w:rsidTr="00335EDE">
        <w:trPr>
          <w:trHeight w:val="12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1 000 000,00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1 000 000,00</w:t>
            </w:r>
          </w:p>
        </w:tc>
      </w:tr>
      <w:tr w:rsidR="00BD3828" w:rsidTr="00335EDE">
        <w:trPr>
          <w:trHeight w:val="96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</w:tr>
      <w:tr w:rsidR="00BD3828" w:rsidTr="00335EDE">
        <w:trPr>
          <w:trHeight w:val="27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2025 годы)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</w:tr>
      <w:tr w:rsidR="00BD3828" w:rsidTr="00335EDE">
        <w:trPr>
          <w:trHeight w:val="122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</w:tr>
      <w:tr w:rsidR="00BD3828" w:rsidTr="00335EDE">
        <w:trPr>
          <w:trHeight w:val="523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«Физическое воспитание, вовлечение население в занятия физической культурой и массовым спортом, обеспечение организации и проведения физкультурных и спортивных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</w:tr>
      <w:tr w:rsidR="00BD3828" w:rsidTr="00335EDE">
        <w:trPr>
          <w:trHeight w:val="523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</w:tr>
      <w:tr w:rsidR="00BD3828" w:rsidTr="00335EDE">
        <w:trPr>
          <w:trHeight w:val="35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00 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</w:tr>
      <w:tr w:rsidR="00BD3828" w:rsidTr="00335EDE">
        <w:trPr>
          <w:trHeight w:val="128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219 800,00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219 800,00</w:t>
            </w:r>
          </w:p>
        </w:tc>
      </w:tr>
      <w:tr w:rsidR="00BD3828" w:rsidTr="00335EDE">
        <w:trPr>
          <w:trHeight w:val="74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</w:tr>
      <w:tr w:rsidR="00BD3828" w:rsidTr="00335EDE">
        <w:trPr>
          <w:trHeight w:val="68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2025 годы)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</w:tr>
      <w:tr w:rsidR="00BD3828" w:rsidTr="00335EDE">
        <w:trPr>
          <w:trHeight w:val="78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</w:tr>
      <w:tr w:rsidR="00BD3828" w:rsidTr="00335EDE">
        <w:trPr>
          <w:trHeight w:val="15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19 2 00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</w:tr>
      <w:tr w:rsidR="00BD3828" w:rsidTr="00335EDE">
        <w:trPr>
          <w:trHeight w:val="362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</w:tr>
      <w:tr w:rsidR="00BD3828" w:rsidTr="00335EDE">
        <w:trPr>
          <w:trHeight w:val="396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ind w:left="-172" w:firstLine="1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2 00 С14</w:t>
            </w:r>
            <w:r>
              <w:rPr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</w:tr>
    </w:tbl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риложен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№ 9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ш</w:t>
      </w:r>
      <w:r>
        <w:rPr>
          <w:sz w:val="22"/>
          <w:szCs w:val="22"/>
        </w:rPr>
        <w:t>ен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ю</w:t>
      </w:r>
      <w:r>
        <w:rPr>
          <w:spacing w:val="1"/>
          <w:sz w:val="22"/>
          <w:szCs w:val="22"/>
        </w:rPr>
        <w:t xml:space="preserve"> Собрания депутатов города Суджи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 xml:space="preserve"> «О бюджете муниципального образования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>
        <w:rPr>
          <w:spacing w:val="1"/>
          <w:sz w:val="22"/>
          <w:szCs w:val="22"/>
        </w:rPr>
        <w:t>«город Суджа» Суджанского района Курской области»</w:t>
      </w:r>
    </w:p>
    <w:p w:rsidR="006F172F" w:rsidRDefault="006F172F" w:rsidP="006F172F">
      <w:pPr>
        <w:widowControl w:val="0"/>
        <w:tabs>
          <w:tab w:val="left" w:pos="10160"/>
        </w:tabs>
        <w:autoSpaceDE w:val="0"/>
        <w:jc w:val="right"/>
        <w:rPr>
          <w:sz w:val="28"/>
          <w:szCs w:val="28"/>
        </w:rPr>
      </w:pPr>
      <w:r>
        <w:rPr>
          <w:sz w:val="22"/>
          <w:szCs w:val="22"/>
        </w:rPr>
        <w:t>от «13» декабря 2022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№ 160 </w:t>
      </w:r>
    </w:p>
    <w:p w:rsidR="00BD3828" w:rsidRDefault="00BD3828">
      <w:pPr>
        <w:widowControl w:val="0"/>
        <w:autoSpaceDE w:val="0"/>
        <w:jc w:val="center"/>
        <w:rPr>
          <w:b/>
          <w:bCs/>
          <w:spacing w:val="-3"/>
          <w:sz w:val="22"/>
          <w:szCs w:val="22"/>
        </w:rPr>
      </w:pPr>
    </w:p>
    <w:p w:rsidR="00BD3828" w:rsidRDefault="00BD3828">
      <w:pPr>
        <w:widowControl w:val="0"/>
        <w:autoSpaceDE w:val="0"/>
        <w:jc w:val="center"/>
        <w:rPr>
          <w:color w:val="000000"/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>Р</w:t>
      </w:r>
      <w:r>
        <w:rPr>
          <w:b/>
          <w:bCs/>
          <w:sz w:val="22"/>
          <w:szCs w:val="22"/>
        </w:rPr>
        <w:t>а</w:t>
      </w:r>
      <w:r>
        <w:rPr>
          <w:b/>
          <w:bCs/>
          <w:spacing w:val="-1"/>
          <w:sz w:val="22"/>
          <w:szCs w:val="22"/>
        </w:rPr>
        <w:t>с</w:t>
      </w:r>
      <w:r>
        <w:rPr>
          <w:b/>
          <w:bCs/>
          <w:spacing w:val="1"/>
          <w:sz w:val="22"/>
          <w:szCs w:val="22"/>
        </w:rPr>
        <w:t>пр</w:t>
      </w:r>
      <w:r>
        <w:rPr>
          <w:b/>
          <w:bCs/>
          <w:spacing w:val="-1"/>
          <w:sz w:val="22"/>
          <w:szCs w:val="22"/>
        </w:rPr>
        <w:t>е</w:t>
      </w:r>
      <w:r>
        <w:rPr>
          <w:b/>
          <w:bCs/>
          <w:spacing w:val="1"/>
          <w:sz w:val="22"/>
          <w:szCs w:val="22"/>
        </w:rPr>
        <w:t>д</w:t>
      </w:r>
      <w:r>
        <w:rPr>
          <w:b/>
          <w:bCs/>
          <w:spacing w:val="-1"/>
          <w:sz w:val="22"/>
          <w:szCs w:val="22"/>
        </w:rPr>
        <w:t>е</w:t>
      </w:r>
      <w:r>
        <w:rPr>
          <w:b/>
          <w:bCs/>
          <w:spacing w:val="2"/>
          <w:sz w:val="22"/>
          <w:szCs w:val="22"/>
        </w:rPr>
        <w:t>л</w:t>
      </w:r>
      <w:r>
        <w:rPr>
          <w:b/>
          <w:bCs/>
          <w:spacing w:val="-1"/>
          <w:sz w:val="22"/>
          <w:szCs w:val="22"/>
        </w:rPr>
        <w:t>е</w:t>
      </w:r>
      <w:r>
        <w:rPr>
          <w:b/>
          <w:bCs/>
          <w:spacing w:val="1"/>
          <w:sz w:val="22"/>
          <w:szCs w:val="22"/>
        </w:rPr>
        <w:t>ни</w:t>
      </w:r>
      <w:r>
        <w:rPr>
          <w:b/>
          <w:bCs/>
          <w:sz w:val="22"/>
          <w:szCs w:val="22"/>
        </w:rPr>
        <w:t>е б</w:t>
      </w:r>
      <w:r>
        <w:rPr>
          <w:b/>
          <w:bCs/>
          <w:spacing w:val="-1"/>
          <w:sz w:val="22"/>
          <w:szCs w:val="22"/>
        </w:rPr>
        <w:t>ю</w:t>
      </w:r>
      <w:r>
        <w:rPr>
          <w:b/>
          <w:bCs/>
          <w:spacing w:val="3"/>
          <w:sz w:val="22"/>
          <w:szCs w:val="22"/>
        </w:rPr>
        <w:t>д</w:t>
      </w:r>
      <w:r>
        <w:rPr>
          <w:b/>
          <w:bCs/>
          <w:spacing w:val="-4"/>
          <w:sz w:val="22"/>
          <w:szCs w:val="22"/>
        </w:rPr>
        <w:t>ж</w:t>
      </w:r>
      <w:r>
        <w:rPr>
          <w:b/>
          <w:bCs/>
          <w:spacing w:val="1"/>
          <w:sz w:val="22"/>
          <w:szCs w:val="22"/>
        </w:rPr>
        <w:t>е</w:t>
      </w:r>
      <w:r>
        <w:rPr>
          <w:b/>
          <w:bCs/>
          <w:spacing w:val="2"/>
          <w:sz w:val="22"/>
          <w:szCs w:val="22"/>
        </w:rPr>
        <w:t>т</w:t>
      </w:r>
      <w:r>
        <w:rPr>
          <w:b/>
          <w:bCs/>
          <w:spacing w:val="1"/>
          <w:sz w:val="22"/>
          <w:szCs w:val="22"/>
        </w:rPr>
        <w:t>н</w:t>
      </w:r>
      <w:r>
        <w:rPr>
          <w:b/>
          <w:bCs/>
          <w:sz w:val="22"/>
          <w:szCs w:val="22"/>
        </w:rPr>
        <w:t>ых а</w:t>
      </w:r>
      <w:r>
        <w:rPr>
          <w:b/>
          <w:bCs/>
          <w:spacing w:val="-1"/>
          <w:sz w:val="22"/>
          <w:szCs w:val="22"/>
        </w:rPr>
        <w:t>сс</w:t>
      </w:r>
      <w:r>
        <w:rPr>
          <w:b/>
          <w:bCs/>
          <w:spacing w:val="1"/>
          <w:sz w:val="22"/>
          <w:szCs w:val="22"/>
        </w:rPr>
        <w:t>и</w:t>
      </w:r>
      <w:r>
        <w:rPr>
          <w:b/>
          <w:bCs/>
          <w:spacing w:val="-1"/>
          <w:sz w:val="22"/>
          <w:szCs w:val="22"/>
        </w:rPr>
        <w:t>г</w:t>
      </w:r>
      <w:r>
        <w:rPr>
          <w:b/>
          <w:bCs/>
          <w:spacing w:val="1"/>
          <w:sz w:val="22"/>
          <w:szCs w:val="22"/>
        </w:rPr>
        <w:t>н</w:t>
      </w:r>
      <w:r>
        <w:rPr>
          <w:b/>
          <w:bCs/>
          <w:sz w:val="22"/>
          <w:szCs w:val="22"/>
        </w:rPr>
        <w:t>ова</w:t>
      </w:r>
      <w:r>
        <w:rPr>
          <w:b/>
          <w:bCs/>
          <w:spacing w:val="1"/>
          <w:sz w:val="22"/>
          <w:szCs w:val="22"/>
        </w:rPr>
        <w:t>н</w:t>
      </w:r>
      <w:r>
        <w:rPr>
          <w:b/>
          <w:bCs/>
          <w:spacing w:val="-1"/>
          <w:sz w:val="22"/>
          <w:szCs w:val="22"/>
        </w:rPr>
        <w:t>и</w:t>
      </w:r>
      <w:r>
        <w:rPr>
          <w:b/>
          <w:bCs/>
          <w:sz w:val="22"/>
          <w:szCs w:val="22"/>
        </w:rPr>
        <w:t>й</w:t>
      </w:r>
      <w:r>
        <w:rPr>
          <w:b/>
          <w:bCs/>
          <w:spacing w:val="1"/>
          <w:sz w:val="22"/>
          <w:szCs w:val="22"/>
        </w:rPr>
        <w:t xml:space="preserve"> п</w:t>
      </w:r>
      <w:r>
        <w:rPr>
          <w:b/>
          <w:bCs/>
          <w:sz w:val="22"/>
          <w:szCs w:val="22"/>
        </w:rPr>
        <w:t>о ц</w:t>
      </w:r>
      <w:r>
        <w:rPr>
          <w:b/>
          <w:bCs/>
          <w:spacing w:val="-1"/>
          <w:sz w:val="22"/>
          <w:szCs w:val="22"/>
        </w:rPr>
        <w:t>е</w:t>
      </w:r>
      <w:r>
        <w:rPr>
          <w:b/>
          <w:bCs/>
          <w:sz w:val="22"/>
          <w:szCs w:val="22"/>
        </w:rPr>
        <w:t>л</w:t>
      </w:r>
      <w:r>
        <w:rPr>
          <w:b/>
          <w:bCs/>
          <w:spacing w:val="-1"/>
          <w:sz w:val="22"/>
          <w:szCs w:val="22"/>
        </w:rPr>
        <w:t>е</w:t>
      </w:r>
      <w:r>
        <w:rPr>
          <w:b/>
          <w:bCs/>
          <w:sz w:val="22"/>
          <w:szCs w:val="22"/>
        </w:rPr>
        <w:t xml:space="preserve">вым </w:t>
      </w:r>
      <w:r>
        <w:rPr>
          <w:b/>
          <w:bCs/>
          <w:spacing w:val="-1"/>
          <w:sz w:val="22"/>
          <w:szCs w:val="22"/>
        </w:rPr>
        <w:t>с</w:t>
      </w:r>
      <w:r>
        <w:rPr>
          <w:b/>
          <w:bCs/>
          <w:spacing w:val="2"/>
          <w:sz w:val="22"/>
          <w:szCs w:val="22"/>
        </w:rPr>
        <w:t>т</w:t>
      </w:r>
      <w:r>
        <w:rPr>
          <w:b/>
          <w:bCs/>
          <w:sz w:val="22"/>
          <w:szCs w:val="22"/>
        </w:rPr>
        <w:t>а</w:t>
      </w:r>
      <w:r>
        <w:rPr>
          <w:b/>
          <w:bCs/>
          <w:spacing w:val="2"/>
          <w:sz w:val="22"/>
          <w:szCs w:val="22"/>
        </w:rPr>
        <w:t>т</w:t>
      </w:r>
      <w:r>
        <w:rPr>
          <w:b/>
          <w:bCs/>
          <w:sz w:val="22"/>
          <w:szCs w:val="22"/>
        </w:rPr>
        <w:t>ьям (</w:t>
      </w:r>
      <w:r>
        <w:rPr>
          <w:b/>
          <w:bCs/>
          <w:spacing w:val="-1"/>
          <w:sz w:val="22"/>
          <w:szCs w:val="22"/>
        </w:rPr>
        <w:t>м</w:t>
      </w:r>
      <w:r>
        <w:rPr>
          <w:b/>
          <w:bCs/>
          <w:sz w:val="22"/>
          <w:szCs w:val="22"/>
        </w:rPr>
        <w:t>у</w:t>
      </w:r>
      <w:r>
        <w:rPr>
          <w:b/>
          <w:bCs/>
          <w:spacing w:val="1"/>
          <w:sz w:val="22"/>
          <w:szCs w:val="22"/>
        </w:rPr>
        <w:t>ницип</w:t>
      </w:r>
      <w:r>
        <w:rPr>
          <w:b/>
          <w:bCs/>
          <w:sz w:val="22"/>
          <w:szCs w:val="22"/>
        </w:rPr>
        <w:t>ал</w:t>
      </w:r>
      <w:r>
        <w:rPr>
          <w:b/>
          <w:bCs/>
          <w:spacing w:val="-2"/>
          <w:sz w:val="22"/>
          <w:szCs w:val="22"/>
        </w:rPr>
        <w:t>ь</w:t>
      </w:r>
      <w:r>
        <w:rPr>
          <w:b/>
          <w:bCs/>
          <w:spacing w:val="1"/>
          <w:sz w:val="22"/>
          <w:szCs w:val="22"/>
        </w:rPr>
        <w:t>н</w:t>
      </w:r>
      <w:r>
        <w:rPr>
          <w:b/>
          <w:bCs/>
          <w:sz w:val="22"/>
          <w:szCs w:val="22"/>
        </w:rPr>
        <w:t>ым п</w:t>
      </w:r>
      <w:r>
        <w:rPr>
          <w:b/>
          <w:bCs/>
          <w:spacing w:val="1"/>
          <w:sz w:val="22"/>
          <w:szCs w:val="22"/>
        </w:rPr>
        <w:t>р</w:t>
      </w:r>
      <w:r>
        <w:rPr>
          <w:b/>
          <w:bCs/>
          <w:spacing w:val="-2"/>
          <w:sz w:val="22"/>
          <w:szCs w:val="22"/>
        </w:rPr>
        <w:t>о</w:t>
      </w:r>
      <w:r>
        <w:rPr>
          <w:b/>
          <w:bCs/>
          <w:spacing w:val="-1"/>
          <w:sz w:val="22"/>
          <w:szCs w:val="22"/>
        </w:rPr>
        <w:t>г</w:t>
      </w:r>
      <w:r>
        <w:rPr>
          <w:b/>
          <w:bCs/>
          <w:spacing w:val="1"/>
          <w:sz w:val="22"/>
          <w:szCs w:val="22"/>
        </w:rPr>
        <w:t>р</w:t>
      </w:r>
      <w:r>
        <w:rPr>
          <w:b/>
          <w:bCs/>
          <w:sz w:val="22"/>
          <w:szCs w:val="22"/>
        </w:rPr>
        <w:t>аммам мун</w:t>
      </w:r>
      <w:r>
        <w:rPr>
          <w:b/>
          <w:bCs/>
          <w:spacing w:val="1"/>
          <w:sz w:val="22"/>
          <w:szCs w:val="22"/>
        </w:rPr>
        <w:t>ицип</w:t>
      </w:r>
      <w:r>
        <w:rPr>
          <w:b/>
          <w:bCs/>
          <w:sz w:val="22"/>
          <w:szCs w:val="22"/>
        </w:rPr>
        <w:t>ал</w:t>
      </w:r>
      <w:r>
        <w:rPr>
          <w:b/>
          <w:bCs/>
          <w:spacing w:val="-2"/>
          <w:sz w:val="22"/>
          <w:szCs w:val="22"/>
        </w:rPr>
        <w:t>ь</w:t>
      </w:r>
      <w:r>
        <w:rPr>
          <w:b/>
          <w:bCs/>
          <w:spacing w:val="1"/>
          <w:sz w:val="22"/>
          <w:szCs w:val="22"/>
        </w:rPr>
        <w:t>н</w:t>
      </w:r>
      <w:r>
        <w:rPr>
          <w:b/>
          <w:bCs/>
          <w:sz w:val="22"/>
          <w:szCs w:val="22"/>
        </w:rPr>
        <w:t>о</w:t>
      </w:r>
      <w:r>
        <w:rPr>
          <w:b/>
          <w:bCs/>
          <w:spacing w:val="-1"/>
          <w:sz w:val="22"/>
          <w:szCs w:val="22"/>
        </w:rPr>
        <w:t>г</w:t>
      </w:r>
      <w:r>
        <w:rPr>
          <w:b/>
          <w:bCs/>
          <w:sz w:val="22"/>
          <w:szCs w:val="22"/>
        </w:rPr>
        <w:t>о об</w:t>
      </w:r>
      <w:r>
        <w:rPr>
          <w:b/>
          <w:bCs/>
          <w:spacing w:val="1"/>
          <w:sz w:val="22"/>
          <w:szCs w:val="22"/>
        </w:rPr>
        <w:t>р</w:t>
      </w:r>
      <w:r>
        <w:rPr>
          <w:b/>
          <w:bCs/>
          <w:sz w:val="22"/>
          <w:szCs w:val="22"/>
        </w:rPr>
        <w:t>азован</w:t>
      </w:r>
      <w:r>
        <w:rPr>
          <w:b/>
          <w:bCs/>
          <w:spacing w:val="1"/>
          <w:sz w:val="22"/>
          <w:szCs w:val="22"/>
        </w:rPr>
        <w:t>и</w:t>
      </w:r>
      <w:r>
        <w:rPr>
          <w:b/>
          <w:bCs/>
          <w:sz w:val="22"/>
          <w:szCs w:val="22"/>
        </w:rPr>
        <w:t xml:space="preserve">я </w:t>
      </w:r>
      <w:r>
        <w:rPr>
          <w:b/>
          <w:bCs/>
          <w:spacing w:val="1"/>
          <w:sz w:val="22"/>
          <w:szCs w:val="22"/>
        </w:rPr>
        <w:t>"</w:t>
      </w:r>
      <w:r>
        <w:rPr>
          <w:b/>
          <w:bCs/>
          <w:spacing w:val="-1"/>
          <w:sz w:val="22"/>
          <w:szCs w:val="22"/>
        </w:rPr>
        <w:t>г</w:t>
      </w:r>
      <w:r>
        <w:rPr>
          <w:b/>
          <w:bCs/>
          <w:spacing w:val="-2"/>
          <w:sz w:val="22"/>
          <w:szCs w:val="22"/>
        </w:rPr>
        <w:t>о</w:t>
      </w:r>
      <w:r>
        <w:rPr>
          <w:b/>
          <w:bCs/>
          <w:spacing w:val="1"/>
          <w:sz w:val="22"/>
          <w:szCs w:val="22"/>
        </w:rPr>
        <w:t>р</w:t>
      </w:r>
      <w:r>
        <w:rPr>
          <w:b/>
          <w:bCs/>
          <w:sz w:val="22"/>
          <w:szCs w:val="22"/>
        </w:rPr>
        <w:t>од</w:t>
      </w:r>
      <w:r>
        <w:rPr>
          <w:b/>
          <w:bCs/>
          <w:spacing w:val="1"/>
          <w:sz w:val="22"/>
          <w:szCs w:val="22"/>
        </w:rPr>
        <w:t xml:space="preserve"> Суджа</w:t>
      </w:r>
      <w:r>
        <w:rPr>
          <w:b/>
          <w:bCs/>
          <w:sz w:val="22"/>
          <w:szCs w:val="22"/>
        </w:rPr>
        <w:t>"</w:t>
      </w:r>
      <w:r>
        <w:rPr>
          <w:b/>
          <w:bCs/>
          <w:spacing w:val="1"/>
          <w:sz w:val="22"/>
          <w:szCs w:val="22"/>
        </w:rPr>
        <w:t xml:space="preserve"> Суджанского р</w:t>
      </w:r>
      <w:r>
        <w:rPr>
          <w:b/>
          <w:bCs/>
          <w:sz w:val="22"/>
          <w:szCs w:val="22"/>
        </w:rPr>
        <w:t>а</w:t>
      </w:r>
      <w:r>
        <w:rPr>
          <w:b/>
          <w:bCs/>
          <w:spacing w:val="1"/>
          <w:sz w:val="22"/>
          <w:szCs w:val="22"/>
        </w:rPr>
        <w:t>й</w:t>
      </w:r>
      <w:r>
        <w:rPr>
          <w:b/>
          <w:bCs/>
          <w:sz w:val="22"/>
          <w:szCs w:val="22"/>
        </w:rPr>
        <w:t>о</w:t>
      </w:r>
      <w:r>
        <w:rPr>
          <w:b/>
          <w:bCs/>
          <w:spacing w:val="1"/>
          <w:sz w:val="22"/>
          <w:szCs w:val="22"/>
        </w:rPr>
        <w:t>н</w:t>
      </w:r>
      <w:r>
        <w:rPr>
          <w:b/>
          <w:bCs/>
          <w:sz w:val="22"/>
          <w:szCs w:val="22"/>
        </w:rPr>
        <w:t xml:space="preserve">а </w:t>
      </w:r>
      <w:r>
        <w:rPr>
          <w:b/>
          <w:bCs/>
          <w:spacing w:val="1"/>
          <w:sz w:val="22"/>
          <w:szCs w:val="22"/>
        </w:rPr>
        <w:t>К</w:t>
      </w:r>
      <w:r>
        <w:rPr>
          <w:b/>
          <w:bCs/>
          <w:spacing w:val="-2"/>
          <w:sz w:val="22"/>
          <w:szCs w:val="22"/>
        </w:rPr>
        <w:t>у</w:t>
      </w:r>
      <w:r>
        <w:rPr>
          <w:b/>
          <w:bCs/>
          <w:spacing w:val="1"/>
          <w:sz w:val="22"/>
          <w:szCs w:val="22"/>
        </w:rPr>
        <w:t>р</w:t>
      </w:r>
      <w:r>
        <w:rPr>
          <w:b/>
          <w:bCs/>
          <w:spacing w:val="-1"/>
          <w:sz w:val="22"/>
          <w:szCs w:val="22"/>
        </w:rPr>
        <w:t>с</w:t>
      </w:r>
      <w:r>
        <w:rPr>
          <w:b/>
          <w:bCs/>
          <w:spacing w:val="1"/>
          <w:sz w:val="22"/>
          <w:szCs w:val="22"/>
        </w:rPr>
        <w:t>к</w:t>
      </w:r>
      <w:r>
        <w:rPr>
          <w:b/>
          <w:bCs/>
          <w:sz w:val="22"/>
          <w:szCs w:val="22"/>
        </w:rPr>
        <w:t>ой обла</w:t>
      </w:r>
      <w:r>
        <w:rPr>
          <w:b/>
          <w:bCs/>
          <w:spacing w:val="-1"/>
          <w:sz w:val="22"/>
          <w:szCs w:val="22"/>
        </w:rPr>
        <w:t>с</w:t>
      </w:r>
      <w:r>
        <w:rPr>
          <w:b/>
          <w:bCs/>
          <w:spacing w:val="2"/>
          <w:sz w:val="22"/>
          <w:szCs w:val="22"/>
        </w:rPr>
        <w:t>т</w:t>
      </w:r>
      <w:r>
        <w:rPr>
          <w:b/>
          <w:bCs/>
          <w:sz w:val="22"/>
          <w:szCs w:val="22"/>
        </w:rPr>
        <w:t>и и</w:t>
      </w:r>
      <w:r>
        <w:rPr>
          <w:b/>
          <w:bCs/>
          <w:spacing w:val="1"/>
          <w:sz w:val="22"/>
          <w:szCs w:val="22"/>
        </w:rPr>
        <w:t xml:space="preserve"> н</w:t>
      </w:r>
      <w:r>
        <w:rPr>
          <w:b/>
          <w:bCs/>
          <w:spacing w:val="-1"/>
          <w:sz w:val="22"/>
          <w:szCs w:val="22"/>
        </w:rPr>
        <w:t>еп</w:t>
      </w:r>
      <w:r>
        <w:rPr>
          <w:b/>
          <w:bCs/>
          <w:spacing w:val="1"/>
          <w:sz w:val="22"/>
          <w:szCs w:val="22"/>
        </w:rPr>
        <w:t>р</w:t>
      </w:r>
      <w:r>
        <w:rPr>
          <w:b/>
          <w:bCs/>
          <w:sz w:val="22"/>
          <w:szCs w:val="22"/>
        </w:rPr>
        <w:t>о</w:t>
      </w:r>
      <w:r>
        <w:rPr>
          <w:b/>
          <w:bCs/>
          <w:spacing w:val="-1"/>
          <w:sz w:val="22"/>
          <w:szCs w:val="22"/>
        </w:rPr>
        <w:t>г</w:t>
      </w:r>
      <w:r>
        <w:rPr>
          <w:b/>
          <w:bCs/>
          <w:spacing w:val="1"/>
          <w:sz w:val="22"/>
          <w:szCs w:val="22"/>
        </w:rPr>
        <w:t>р</w:t>
      </w:r>
      <w:r>
        <w:rPr>
          <w:b/>
          <w:bCs/>
          <w:sz w:val="22"/>
          <w:szCs w:val="22"/>
        </w:rPr>
        <w:t>а</w:t>
      </w:r>
      <w:r>
        <w:rPr>
          <w:b/>
          <w:bCs/>
          <w:spacing w:val="-3"/>
          <w:sz w:val="22"/>
          <w:szCs w:val="22"/>
        </w:rPr>
        <w:t>м</w:t>
      </w:r>
      <w:r>
        <w:rPr>
          <w:b/>
          <w:bCs/>
          <w:sz w:val="22"/>
          <w:szCs w:val="22"/>
        </w:rPr>
        <w:t>мным на</w:t>
      </w:r>
      <w:r>
        <w:rPr>
          <w:b/>
          <w:bCs/>
          <w:spacing w:val="1"/>
          <w:sz w:val="22"/>
          <w:szCs w:val="22"/>
        </w:rPr>
        <w:t>пр</w:t>
      </w:r>
      <w:r>
        <w:rPr>
          <w:b/>
          <w:bCs/>
          <w:sz w:val="22"/>
          <w:szCs w:val="22"/>
        </w:rPr>
        <w:t>авл</w:t>
      </w:r>
      <w:r>
        <w:rPr>
          <w:b/>
          <w:bCs/>
          <w:spacing w:val="-1"/>
          <w:sz w:val="22"/>
          <w:szCs w:val="22"/>
        </w:rPr>
        <w:t>е</w:t>
      </w:r>
      <w:r>
        <w:rPr>
          <w:b/>
          <w:bCs/>
          <w:spacing w:val="1"/>
          <w:sz w:val="22"/>
          <w:szCs w:val="22"/>
        </w:rPr>
        <w:t>ни</w:t>
      </w:r>
      <w:r>
        <w:rPr>
          <w:b/>
          <w:bCs/>
          <w:sz w:val="22"/>
          <w:szCs w:val="22"/>
        </w:rPr>
        <w:t xml:space="preserve">ям </w:t>
      </w:r>
      <w:r>
        <w:rPr>
          <w:b/>
          <w:bCs/>
          <w:spacing w:val="1"/>
          <w:sz w:val="22"/>
          <w:szCs w:val="22"/>
        </w:rPr>
        <w:t>д</w:t>
      </w:r>
      <w:r>
        <w:rPr>
          <w:b/>
          <w:bCs/>
          <w:spacing w:val="-1"/>
          <w:sz w:val="22"/>
          <w:szCs w:val="22"/>
        </w:rPr>
        <w:t>е</w:t>
      </w:r>
      <w:r>
        <w:rPr>
          <w:b/>
          <w:bCs/>
          <w:sz w:val="22"/>
          <w:szCs w:val="22"/>
        </w:rPr>
        <w:t>я</w:t>
      </w:r>
      <w:r>
        <w:rPr>
          <w:b/>
          <w:bCs/>
          <w:spacing w:val="2"/>
          <w:sz w:val="22"/>
          <w:szCs w:val="22"/>
        </w:rPr>
        <w:t>т</w:t>
      </w:r>
      <w:r>
        <w:rPr>
          <w:b/>
          <w:bCs/>
          <w:spacing w:val="-1"/>
          <w:sz w:val="22"/>
          <w:szCs w:val="22"/>
        </w:rPr>
        <w:t>е</w:t>
      </w:r>
      <w:r>
        <w:rPr>
          <w:b/>
          <w:bCs/>
          <w:sz w:val="22"/>
          <w:szCs w:val="22"/>
        </w:rPr>
        <w:t>ль</w:t>
      </w:r>
      <w:r>
        <w:rPr>
          <w:b/>
          <w:bCs/>
          <w:spacing w:val="1"/>
          <w:sz w:val="22"/>
          <w:szCs w:val="22"/>
        </w:rPr>
        <w:t>н</w:t>
      </w:r>
      <w:r>
        <w:rPr>
          <w:b/>
          <w:bCs/>
          <w:sz w:val="22"/>
          <w:szCs w:val="22"/>
        </w:rPr>
        <w:t>о</w:t>
      </w:r>
      <w:r>
        <w:rPr>
          <w:b/>
          <w:bCs/>
          <w:spacing w:val="-1"/>
          <w:sz w:val="22"/>
          <w:szCs w:val="22"/>
        </w:rPr>
        <w:t>с</w:t>
      </w:r>
      <w:r>
        <w:rPr>
          <w:b/>
          <w:bCs/>
          <w:sz w:val="22"/>
          <w:szCs w:val="22"/>
        </w:rPr>
        <w:t>ти</w:t>
      </w:r>
      <w:r>
        <w:rPr>
          <w:b/>
          <w:bCs/>
          <w:spacing w:val="6"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, </w:t>
      </w:r>
      <w:r>
        <w:rPr>
          <w:b/>
          <w:bCs/>
          <w:spacing w:val="-1"/>
          <w:sz w:val="22"/>
          <w:szCs w:val="22"/>
        </w:rPr>
        <w:t>г</w:t>
      </w:r>
      <w:r>
        <w:rPr>
          <w:b/>
          <w:bCs/>
          <w:spacing w:val="1"/>
          <w:sz w:val="22"/>
          <w:szCs w:val="22"/>
        </w:rPr>
        <w:t>р</w:t>
      </w:r>
      <w:r>
        <w:rPr>
          <w:b/>
          <w:bCs/>
          <w:sz w:val="22"/>
          <w:szCs w:val="22"/>
        </w:rPr>
        <w:t>у</w:t>
      </w:r>
      <w:r>
        <w:rPr>
          <w:b/>
          <w:bCs/>
          <w:spacing w:val="1"/>
          <w:sz w:val="22"/>
          <w:szCs w:val="22"/>
        </w:rPr>
        <w:t>пп</w:t>
      </w:r>
      <w:r>
        <w:rPr>
          <w:b/>
          <w:bCs/>
          <w:sz w:val="22"/>
          <w:szCs w:val="22"/>
        </w:rPr>
        <w:t>ам ви</w:t>
      </w:r>
      <w:r>
        <w:rPr>
          <w:b/>
          <w:bCs/>
          <w:spacing w:val="1"/>
          <w:sz w:val="22"/>
          <w:szCs w:val="22"/>
        </w:rPr>
        <w:t>д</w:t>
      </w:r>
      <w:r>
        <w:rPr>
          <w:b/>
          <w:bCs/>
          <w:sz w:val="22"/>
          <w:szCs w:val="22"/>
        </w:rPr>
        <w:t xml:space="preserve">ов расходов классификации </w:t>
      </w:r>
      <w:r>
        <w:rPr>
          <w:b/>
          <w:bCs/>
          <w:spacing w:val="1"/>
          <w:sz w:val="22"/>
          <w:szCs w:val="22"/>
        </w:rPr>
        <w:t>р</w:t>
      </w:r>
      <w:r>
        <w:rPr>
          <w:b/>
          <w:bCs/>
          <w:sz w:val="22"/>
          <w:szCs w:val="22"/>
        </w:rPr>
        <w:t>а</w:t>
      </w:r>
      <w:r>
        <w:rPr>
          <w:b/>
          <w:bCs/>
          <w:spacing w:val="-1"/>
          <w:sz w:val="22"/>
          <w:szCs w:val="22"/>
        </w:rPr>
        <w:t>с</w:t>
      </w:r>
      <w:r>
        <w:rPr>
          <w:b/>
          <w:bCs/>
          <w:sz w:val="22"/>
          <w:szCs w:val="22"/>
        </w:rPr>
        <w:t>хо</w:t>
      </w:r>
      <w:r>
        <w:rPr>
          <w:b/>
          <w:bCs/>
          <w:spacing w:val="-1"/>
          <w:sz w:val="22"/>
          <w:szCs w:val="22"/>
        </w:rPr>
        <w:t>д</w:t>
      </w:r>
      <w:r>
        <w:rPr>
          <w:b/>
          <w:bCs/>
          <w:sz w:val="22"/>
          <w:szCs w:val="22"/>
        </w:rPr>
        <w:t>ов б</w:t>
      </w:r>
      <w:r>
        <w:rPr>
          <w:b/>
          <w:bCs/>
          <w:spacing w:val="-1"/>
          <w:sz w:val="22"/>
          <w:szCs w:val="22"/>
        </w:rPr>
        <w:t>ю</w:t>
      </w:r>
      <w:r>
        <w:rPr>
          <w:b/>
          <w:bCs/>
          <w:spacing w:val="3"/>
          <w:sz w:val="22"/>
          <w:szCs w:val="22"/>
        </w:rPr>
        <w:t>д</w:t>
      </w:r>
      <w:r>
        <w:rPr>
          <w:b/>
          <w:bCs/>
          <w:spacing w:val="-4"/>
          <w:sz w:val="22"/>
          <w:szCs w:val="22"/>
        </w:rPr>
        <w:t>ж</w:t>
      </w:r>
      <w:r>
        <w:rPr>
          <w:b/>
          <w:bCs/>
          <w:spacing w:val="-1"/>
          <w:sz w:val="22"/>
          <w:szCs w:val="22"/>
        </w:rPr>
        <w:t>е</w:t>
      </w:r>
      <w:r>
        <w:rPr>
          <w:b/>
          <w:bCs/>
          <w:spacing w:val="2"/>
          <w:sz w:val="22"/>
          <w:szCs w:val="22"/>
        </w:rPr>
        <w:t>т</w:t>
      </w:r>
      <w:r>
        <w:rPr>
          <w:b/>
          <w:bCs/>
          <w:sz w:val="22"/>
          <w:szCs w:val="22"/>
        </w:rPr>
        <w:t xml:space="preserve">а </w:t>
      </w:r>
      <w:r>
        <w:rPr>
          <w:b/>
          <w:bCs/>
          <w:spacing w:val="1"/>
          <w:sz w:val="22"/>
          <w:szCs w:val="22"/>
        </w:rPr>
        <w:t>н</w:t>
      </w:r>
      <w:r>
        <w:rPr>
          <w:b/>
          <w:bCs/>
          <w:sz w:val="22"/>
          <w:szCs w:val="22"/>
        </w:rPr>
        <w:t xml:space="preserve">а 2023 </w:t>
      </w:r>
      <w:r>
        <w:rPr>
          <w:b/>
          <w:bCs/>
          <w:spacing w:val="-1"/>
          <w:sz w:val="22"/>
          <w:szCs w:val="22"/>
        </w:rPr>
        <w:t>г</w:t>
      </w:r>
      <w:r>
        <w:rPr>
          <w:b/>
          <w:bCs/>
          <w:sz w:val="22"/>
          <w:szCs w:val="22"/>
        </w:rPr>
        <w:t>од</w:t>
      </w:r>
    </w:p>
    <w:p w:rsidR="00BD3828" w:rsidRDefault="00BD3828">
      <w:pPr>
        <w:widowControl w:val="0"/>
        <w:autoSpaceDE w:val="0"/>
        <w:jc w:val="right"/>
      </w:pPr>
      <w:r>
        <w:rPr>
          <w:color w:val="000000"/>
          <w:sz w:val="22"/>
          <w:szCs w:val="22"/>
        </w:rPr>
        <w:t>(</w:t>
      </w:r>
      <w:r>
        <w:rPr>
          <w:color w:val="000000"/>
          <w:spacing w:val="1"/>
          <w:sz w:val="22"/>
          <w:szCs w:val="22"/>
        </w:rPr>
        <w:t>р</w:t>
      </w:r>
      <w:r>
        <w:rPr>
          <w:color w:val="000000"/>
          <w:spacing w:val="-5"/>
          <w:sz w:val="22"/>
          <w:szCs w:val="22"/>
        </w:rPr>
        <w:t>у</w:t>
      </w:r>
      <w:r>
        <w:rPr>
          <w:color w:val="000000"/>
          <w:sz w:val="22"/>
          <w:szCs w:val="22"/>
        </w:rPr>
        <w:t>блей)</w:t>
      </w:r>
    </w:p>
    <w:tbl>
      <w:tblPr>
        <w:tblW w:w="11480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59"/>
        <w:gridCol w:w="1843"/>
        <w:gridCol w:w="709"/>
        <w:gridCol w:w="1559"/>
        <w:gridCol w:w="83"/>
        <w:gridCol w:w="1627"/>
      </w:tblGrid>
      <w:tr w:rsidR="00BD3828" w:rsidTr="00335EDE">
        <w:trPr>
          <w:trHeight w:val="298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298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tabs>
                <w:tab w:val="left" w:pos="115"/>
              </w:tabs>
              <w:autoSpaceDE w:val="0"/>
              <w:ind w:right="-3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32 915 104,00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824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603 029,00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 w:rsidTr="00335EDE">
        <w:trPr>
          <w:trHeight w:val="884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431 955,00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 w:rsidTr="00335EDE">
        <w:trPr>
          <w:trHeight w:val="263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431 955,00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 w:rsidTr="00335EDE">
        <w:trPr>
          <w:trHeight w:val="263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431 955,00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 w:rsidTr="00335EDE">
        <w:trPr>
          <w:trHeight w:val="516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176 655,00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 w:rsidTr="00335EDE">
        <w:trPr>
          <w:trHeight w:val="223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255 300,00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 w:rsidTr="00335EDE">
        <w:trPr>
          <w:trHeight w:val="59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«Пенсии, пособия и выплаты по пенсионному, социальному и медицинскому страхованию»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141 074,00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59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141 074,00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338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141 074,00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59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«Социальная поддержка деятельности Суджанской местной организации Всероссийского общества слепых на 2015 год» муниципальной программы "Социальная поддержка граждан в муниципальном образовании "город Суджа" Суджанского района Курской области на 2020-2025 годы"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246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tabs>
                <w:tab w:val="left" w:pos="-35"/>
              </w:tabs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246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tabs>
                <w:tab w:val="left" w:pos="-35"/>
              </w:tabs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206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 для государственных </w:t>
            </w:r>
            <w:r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02 2 00 С1483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448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(2015-2025 годы)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327 500,00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 w:rsidTr="00335EDE">
        <w:trPr>
          <w:trHeight w:val="762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(2015-2025 годы)»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327 500,00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 w:rsidTr="00335EDE">
        <w:trPr>
          <w:trHeight w:val="42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муниципальной политики в области имущественных и земельных отношений на территории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327 500,00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 w:rsidTr="00335EDE">
        <w:trPr>
          <w:trHeight w:val="42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«Осуществление мероприятий в области имущественных и  земельных отношений»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327 500,00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 w:rsidTr="00335EDE">
        <w:trPr>
          <w:trHeight w:val="269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00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127 500,00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 w:rsidTr="00335EDE">
        <w:trPr>
          <w:trHeight w:val="269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00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 w:rsidTr="00335EDE">
        <w:trPr>
          <w:trHeight w:val="59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 2015– 2025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232 800,00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59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 2015– 2025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232 800,00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290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232 800,00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196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энергоснабжения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232 800,00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29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00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232 800,00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37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59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23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198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мероприятия по охране окружающей среды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158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01 С1427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59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2015-2025 годы"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10 302 688,00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59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"Обеспечение качественными услугами ЖКХ населения муниципального образования «город </w:t>
            </w:r>
            <w:r>
              <w:rPr>
                <w:color w:val="000000"/>
                <w:sz w:val="22"/>
                <w:szCs w:val="22"/>
              </w:rPr>
              <w:lastRenderedPageBreak/>
              <w:t>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10 009 492,00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 w:rsidTr="00335EDE">
        <w:trPr>
          <w:trHeight w:val="59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10 009 492,00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 w:rsidTr="00335EDE">
        <w:trPr>
          <w:trHeight w:val="258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30 260,00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20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30 260,00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292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9 967 232,00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298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9 967 232,00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298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С2002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298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С2002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59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2015-2025 годы"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07 2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293 196,00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210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07 2 00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293 196,00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20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07 2 01 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>
              <w:rPr>
                <w:color w:val="000000"/>
                <w:sz w:val="22"/>
                <w:szCs w:val="22"/>
              </w:rPr>
              <w:t>4970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293 196,00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20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2015-2025 год»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5 072 869,00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 w:rsidTr="00335EDE">
        <w:trPr>
          <w:trHeight w:val="20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«Осуществление благоустройства  территорий общего пользования и дворовых территорий многоквартирных домов»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181 </w:t>
            </w:r>
            <w:r>
              <w:rPr>
                <w:color w:val="000000"/>
                <w:sz w:val="22"/>
                <w:szCs w:val="22"/>
                <w:lang w:val="en-US"/>
              </w:rPr>
              <w:t>F</w:t>
            </w:r>
            <w:r>
              <w:rPr>
                <w:color w:val="000000"/>
                <w:sz w:val="22"/>
                <w:szCs w:val="22"/>
              </w:rPr>
              <w:t>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2 072 869,00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 w:rsidTr="00335EDE">
        <w:trPr>
          <w:trHeight w:val="20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181 </w:t>
            </w:r>
            <w:r>
              <w:rPr>
                <w:color w:val="000000"/>
                <w:sz w:val="22"/>
                <w:szCs w:val="22"/>
                <w:lang w:val="en-US"/>
              </w:rPr>
              <w:t>F</w:t>
            </w:r>
            <w:r>
              <w:rPr>
                <w:color w:val="000000"/>
                <w:sz w:val="22"/>
                <w:szCs w:val="22"/>
              </w:rPr>
              <w:t>2 55550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2 072 869,00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 w:rsidTr="00335EDE">
        <w:trPr>
          <w:trHeight w:val="20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181 </w:t>
            </w:r>
            <w:r>
              <w:rPr>
                <w:color w:val="000000"/>
                <w:sz w:val="22"/>
                <w:szCs w:val="22"/>
                <w:lang w:val="en-US"/>
              </w:rPr>
              <w:t>F</w:t>
            </w:r>
            <w:r>
              <w:rPr>
                <w:color w:val="000000"/>
                <w:sz w:val="22"/>
                <w:szCs w:val="22"/>
              </w:rPr>
              <w:t>2 55550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2 072 869,00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 w:rsidTr="00335EDE">
        <w:trPr>
          <w:trHeight w:val="205"/>
        </w:trPr>
        <w:tc>
          <w:tcPr>
            <w:tcW w:w="5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Мероприятия по формированию современной городской среды за счет средств местного бюджета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t>181 01 С5550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3 000 000,00</w:t>
            </w:r>
          </w:p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 w:rsidTr="00335EDE">
        <w:trPr>
          <w:trHeight w:val="205"/>
        </w:trPr>
        <w:tc>
          <w:tcPr>
            <w:tcW w:w="5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t>181 01 С5550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 xml:space="preserve"> 3 000 000,00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 w:rsidTr="00335EDE">
        <w:trPr>
          <w:trHeight w:val="59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 на  2015 – 2025 годы)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59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</w:t>
            </w:r>
            <w:r>
              <w:rPr>
                <w:color w:val="000000"/>
                <w:sz w:val="22"/>
                <w:szCs w:val="22"/>
              </w:rPr>
              <w:lastRenderedPageBreak/>
              <w:t>работы с молодежью, развитие физической культуры и спорта в муниципальном образовании «город Суджа» Суджанского района Курской области 2015 – 2025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08 1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59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300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00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527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888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» муниципальной программы «Развитие муниципальной службы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28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228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00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59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3 389 344,00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59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области»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2015-2025 годы"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</w:t>
            </w: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2 429 344,00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450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2 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2 429 344,00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279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00 С1424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2 429 344,00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552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2015-2025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278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54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 00 С1459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512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404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</w:t>
            </w:r>
            <w:r>
              <w:rPr>
                <w:color w:val="000000"/>
                <w:sz w:val="22"/>
                <w:szCs w:val="22"/>
              </w:rPr>
              <w:lastRenderedPageBreak/>
              <w:t>«Профилактика преступлений и иных правонарушений в муниципальном образовании «город Суджа» Суджанского района Курской области на 2015-2025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418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109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00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64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(2015 – 2025 годы)»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1008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(2015 – 2025 годы)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35 000,00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423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13 1 01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35 000,00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196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13 1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01 С14</w:t>
            </w: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35 000,00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860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«город Суджа»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(2015 – 2025 годы)»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22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13 2 00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212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13 2 0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С14</w:t>
            </w:r>
            <w:r>
              <w:rPr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61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2025 годы)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676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 </w:t>
            </w: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210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19 2 00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210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2 </w:t>
            </w:r>
            <w:r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17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2 </w:t>
            </w:r>
            <w:r>
              <w:rPr>
                <w:color w:val="000000"/>
                <w:sz w:val="22"/>
                <w:szCs w:val="22"/>
              </w:rPr>
              <w:t>00С 14</w:t>
            </w:r>
            <w:r>
              <w:rPr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219 800,00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26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1 762 974,00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122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1 762 974,00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319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деятельности и выполнение функций органов </w:t>
            </w:r>
            <w:r>
              <w:rPr>
                <w:color w:val="000000"/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71 1 00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1 762 974,00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51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1 762 974,00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23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функционирования местной администрации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9 039 100,00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224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местной администрации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9 039 100,00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302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9 039 100,00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544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7 954 600,00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26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936 500,00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112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192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496 000,00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30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259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259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и проведение выборов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77 3 00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rPr>
          <w:trHeight w:val="259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 w:rsidTr="00335EDE">
        <w:tblPrEx>
          <w:tblCellMar>
            <w:left w:w="30" w:type="dxa"/>
            <w:right w:w="30" w:type="dxa"/>
          </w:tblCellMar>
        </w:tblPrEx>
        <w:trPr>
          <w:trHeight w:val="67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828" w:rsidTr="00335EDE">
        <w:tblPrEx>
          <w:tblCellMar>
            <w:left w:w="30" w:type="dxa"/>
            <w:right w:w="30" w:type="dxa"/>
          </w:tblCellMar>
        </w:tblPrEx>
        <w:trPr>
          <w:trHeight w:val="67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3828" w:rsidTr="00335EDE">
        <w:tblPrEx>
          <w:tblCellMar>
            <w:left w:w="30" w:type="dxa"/>
            <w:right w:w="30" w:type="dxa"/>
          </w:tblCellMar>
        </w:tblPrEx>
        <w:trPr>
          <w:trHeight w:val="15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335EDE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335EDE" w:rsidRDefault="00335EDE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>
        <w:rPr>
          <w:spacing w:val="-1"/>
          <w:sz w:val="22"/>
          <w:szCs w:val="22"/>
        </w:rPr>
        <w:t>П</w:t>
      </w:r>
      <w:r>
        <w:rPr>
          <w:sz w:val="22"/>
          <w:szCs w:val="22"/>
        </w:rPr>
        <w:t>риложен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№10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</w:t>
      </w:r>
      <w:r>
        <w:rPr>
          <w:spacing w:val="-2"/>
          <w:sz w:val="22"/>
          <w:szCs w:val="22"/>
        </w:rPr>
        <w:t>ш</w:t>
      </w:r>
      <w:r>
        <w:rPr>
          <w:sz w:val="22"/>
          <w:szCs w:val="22"/>
        </w:rPr>
        <w:t>ен</w:t>
      </w: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ю</w:t>
      </w:r>
      <w:r>
        <w:rPr>
          <w:spacing w:val="1"/>
          <w:sz w:val="22"/>
          <w:szCs w:val="22"/>
        </w:rPr>
        <w:t xml:space="preserve"> Собрания депутатов города Суджи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 xml:space="preserve"> «О бюджете муниципального образования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</w:rPr>
      </w:pPr>
      <w:r>
        <w:rPr>
          <w:spacing w:val="1"/>
          <w:sz w:val="22"/>
          <w:szCs w:val="22"/>
        </w:rPr>
        <w:t>«город Суджа» Суджанского района Курской области»</w:t>
      </w:r>
    </w:p>
    <w:p w:rsidR="006F172F" w:rsidRDefault="006F172F" w:rsidP="006F172F">
      <w:pPr>
        <w:widowControl w:val="0"/>
        <w:tabs>
          <w:tab w:val="left" w:pos="10160"/>
        </w:tabs>
        <w:autoSpaceDE w:val="0"/>
        <w:jc w:val="right"/>
        <w:rPr>
          <w:sz w:val="28"/>
          <w:szCs w:val="28"/>
        </w:rPr>
      </w:pPr>
      <w:r>
        <w:rPr>
          <w:sz w:val="22"/>
          <w:szCs w:val="22"/>
        </w:rPr>
        <w:t>от «13» декабря 2022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№ 160 </w:t>
      </w:r>
    </w:p>
    <w:p w:rsidR="00BD3828" w:rsidRDefault="00BD3828">
      <w:pPr>
        <w:widowControl w:val="0"/>
        <w:tabs>
          <w:tab w:val="left" w:pos="5850"/>
          <w:tab w:val="left" w:pos="7655"/>
          <w:tab w:val="right" w:pos="9668"/>
          <w:tab w:val="left" w:pos="10160"/>
        </w:tabs>
        <w:autoSpaceDE w:val="0"/>
        <w:jc w:val="right"/>
        <w:rPr>
          <w:sz w:val="22"/>
          <w:szCs w:val="22"/>
          <w:shd w:val="clear" w:color="auto" w:fill="FFFFFF"/>
        </w:rPr>
      </w:pPr>
    </w:p>
    <w:p w:rsidR="00BD3828" w:rsidRDefault="00BD3828">
      <w:pPr>
        <w:widowControl w:val="0"/>
        <w:autoSpaceDE w:val="0"/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b/>
          <w:bCs/>
          <w:spacing w:val="-3"/>
          <w:sz w:val="22"/>
          <w:szCs w:val="22"/>
          <w:shd w:val="clear" w:color="auto" w:fill="FFFFFF"/>
        </w:rPr>
        <w:t>Р</w:t>
      </w:r>
      <w:r>
        <w:rPr>
          <w:b/>
          <w:bCs/>
          <w:sz w:val="22"/>
          <w:szCs w:val="22"/>
          <w:shd w:val="clear" w:color="auto" w:fill="FFFFFF"/>
        </w:rPr>
        <w:t>а</w:t>
      </w:r>
      <w:r>
        <w:rPr>
          <w:b/>
          <w:bCs/>
          <w:spacing w:val="-1"/>
          <w:sz w:val="22"/>
          <w:szCs w:val="22"/>
          <w:shd w:val="clear" w:color="auto" w:fill="FFFFFF"/>
        </w:rPr>
        <w:t>с</w:t>
      </w:r>
      <w:r>
        <w:rPr>
          <w:b/>
          <w:bCs/>
          <w:spacing w:val="1"/>
          <w:sz w:val="22"/>
          <w:szCs w:val="22"/>
          <w:shd w:val="clear" w:color="auto" w:fill="FFFFFF"/>
        </w:rPr>
        <w:t>пр</w:t>
      </w:r>
      <w:r>
        <w:rPr>
          <w:b/>
          <w:bCs/>
          <w:spacing w:val="-1"/>
          <w:sz w:val="22"/>
          <w:szCs w:val="22"/>
          <w:shd w:val="clear" w:color="auto" w:fill="FFFFFF"/>
        </w:rPr>
        <w:t>е</w:t>
      </w:r>
      <w:r>
        <w:rPr>
          <w:b/>
          <w:bCs/>
          <w:spacing w:val="1"/>
          <w:sz w:val="22"/>
          <w:szCs w:val="22"/>
          <w:shd w:val="clear" w:color="auto" w:fill="FFFFFF"/>
        </w:rPr>
        <w:t>д</w:t>
      </w:r>
      <w:r>
        <w:rPr>
          <w:b/>
          <w:bCs/>
          <w:spacing w:val="-1"/>
          <w:sz w:val="22"/>
          <w:szCs w:val="22"/>
          <w:shd w:val="clear" w:color="auto" w:fill="FFFFFF"/>
        </w:rPr>
        <w:t>е</w:t>
      </w:r>
      <w:r>
        <w:rPr>
          <w:b/>
          <w:bCs/>
          <w:spacing w:val="2"/>
          <w:sz w:val="22"/>
          <w:szCs w:val="22"/>
          <w:shd w:val="clear" w:color="auto" w:fill="FFFFFF"/>
        </w:rPr>
        <w:t>л</w:t>
      </w:r>
      <w:r>
        <w:rPr>
          <w:b/>
          <w:bCs/>
          <w:spacing w:val="-1"/>
          <w:sz w:val="22"/>
          <w:szCs w:val="22"/>
          <w:shd w:val="clear" w:color="auto" w:fill="FFFFFF"/>
        </w:rPr>
        <w:t>е</w:t>
      </w:r>
      <w:r>
        <w:rPr>
          <w:b/>
          <w:bCs/>
          <w:spacing w:val="1"/>
          <w:sz w:val="22"/>
          <w:szCs w:val="22"/>
          <w:shd w:val="clear" w:color="auto" w:fill="FFFFFF"/>
        </w:rPr>
        <w:t>ни</w:t>
      </w:r>
      <w:r>
        <w:rPr>
          <w:b/>
          <w:bCs/>
          <w:sz w:val="22"/>
          <w:szCs w:val="22"/>
          <w:shd w:val="clear" w:color="auto" w:fill="FFFFFF"/>
        </w:rPr>
        <w:t>е б</w:t>
      </w:r>
      <w:r>
        <w:rPr>
          <w:b/>
          <w:bCs/>
          <w:spacing w:val="-1"/>
          <w:sz w:val="22"/>
          <w:szCs w:val="22"/>
          <w:shd w:val="clear" w:color="auto" w:fill="FFFFFF"/>
        </w:rPr>
        <w:t>ю</w:t>
      </w:r>
      <w:r>
        <w:rPr>
          <w:b/>
          <w:bCs/>
          <w:spacing w:val="3"/>
          <w:sz w:val="22"/>
          <w:szCs w:val="22"/>
          <w:shd w:val="clear" w:color="auto" w:fill="FFFFFF"/>
        </w:rPr>
        <w:t>д</w:t>
      </w:r>
      <w:r>
        <w:rPr>
          <w:b/>
          <w:bCs/>
          <w:spacing w:val="-4"/>
          <w:sz w:val="22"/>
          <w:szCs w:val="22"/>
          <w:shd w:val="clear" w:color="auto" w:fill="FFFFFF"/>
        </w:rPr>
        <w:t>ж</w:t>
      </w:r>
      <w:r>
        <w:rPr>
          <w:b/>
          <w:bCs/>
          <w:spacing w:val="1"/>
          <w:sz w:val="22"/>
          <w:szCs w:val="22"/>
          <w:shd w:val="clear" w:color="auto" w:fill="FFFFFF"/>
        </w:rPr>
        <w:t>е</w:t>
      </w:r>
      <w:r>
        <w:rPr>
          <w:b/>
          <w:bCs/>
          <w:spacing w:val="2"/>
          <w:sz w:val="22"/>
          <w:szCs w:val="22"/>
          <w:shd w:val="clear" w:color="auto" w:fill="FFFFFF"/>
        </w:rPr>
        <w:t>т</w:t>
      </w:r>
      <w:r>
        <w:rPr>
          <w:b/>
          <w:bCs/>
          <w:spacing w:val="1"/>
          <w:sz w:val="22"/>
          <w:szCs w:val="22"/>
          <w:shd w:val="clear" w:color="auto" w:fill="FFFFFF"/>
        </w:rPr>
        <w:t>н</w:t>
      </w:r>
      <w:r>
        <w:rPr>
          <w:b/>
          <w:bCs/>
          <w:sz w:val="22"/>
          <w:szCs w:val="22"/>
          <w:shd w:val="clear" w:color="auto" w:fill="FFFFFF"/>
        </w:rPr>
        <w:t>ых а</w:t>
      </w:r>
      <w:r>
        <w:rPr>
          <w:b/>
          <w:bCs/>
          <w:spacing w:val="-1"/>
          <w:sz w:val="22"/>
          <w:szCs w:val="22"/>
          <w:shd w:val="clear" w:color="auto" w:fill="FFFFFF"/>
        </w:rPr>
        <w:t>сс</w:t>
      </w:r>
      <w:r>
        <w:rPr>
          <w:b/>
          <w:bCs/>
          <w:spacing w:val="1"/>
          <w:sz w:val="22"/>
          <w:szCs w:val="22"/>
          <w:shd w:val="clear" w:color="auto" w:fill="FFFFFF"/>
        </w:rPr>
        <w:t>и</w:t>
      </w:r>
      <w:r>
        <w:rPr>
          <w:b/>
          <w:bCs/>
          <w:spacing w:val="-1"/>
          <w:sz w:val="22"/>
          <w:szCs w:val="22"/>
          <w:shd w:val="clear" w:color="auto" w:fill="FFFFFF"/>
        </w:rPr>
        <w:t>г</w:t>
      </w:r>
      <w:r>
        <w:rPr>
          <w:b/>
          <w:bCs/>
          <w:spacing w:val="1"/>
          <w:sz w:val="22"/>
          <w:szCs w:val="22"/>
          <w:shd w:val="clear" w:color="auto" w:fill="FFFFFF"/>
        </w:rPr>
        <w:t>н</w:t>
      </w:r>
      <w:r>
        <w:rPr>
          <w:b/>
          <w:bCs/>
          <w:sz w:val="22"/>
          <w:szCs w:val="22"/>
          <w:shd w:val="clear" w:color="auto" w:fill="FFFFFF"/>
        </w:rPr>
        <w:t>ова</w:t>
      </w:r>
      <w:r>
        <w:rPr>
          <w:b/>
          <w:bCs/>
          <w:spacing w:val="1"/>
          <w:sz w:val="22"/>
          <w:szCs w:val="22"/>
          <w:shd w:val="clear" w:color="auto" w:fill="FFFFFF"/>
        </w:rPr>
        <w:t>н</w:t>
      </w:r>
      <w:r>
        <w:rPr>
          <w:b/>
          <w:bCs/>
          <w:spacing w:val="-1"/>
          <w:sz w:val="22"/>
          <w:szCs w:val="22"/>
          <w:shd w:val="clear" w:color="auto" w:fill="FFFFFF"/>
        </w:rPr>
        <w:t>и</w:t>
      </w:r>
      <w:r>
        <w:rPr>
          <w:b/>
          <w:bCs/>
          <w:sz w:val="22"/>
          <w:szCs w:val="22"/>
          <w:shd w:val="clear" w:color="auto" w:fill="FFFFFF"/>
        </w:rPr>
        <w:t>й</w:t>
      </w:r>
      <w:r>
        <w:rPr>
          <w:b/>
          <w:bCs/>
          <w:spacing w:val="1"/>
          <w:sz w:val="22"/>
          <w:szCs w:val="22"/>
          <w:shd w:val="clear" w:color="auto" w:fill="FFFFFF"/>
        </w:rPr>
        <w:t xml:space="preserve"> п</w:t>
      </w:r>
      <w:r>
        <w:rPr>
          <w:b/>
          <w:bCs/>
          <w:sz w:val="22"/>
          <w:szCs w:val="22"/>
          <w:shd w:val="clear" w:color="auto" w:fill="FFFFFF"/>
        </w:rPr>
        <w:t>о ц</w:t>
      </w:r>
      <w:r>
        <w:rPr>
          <w:b/>
          <w:bCs/>
          <w:spacing w:val="-1"/>
          <w:sz w:val="22"/>
          <w:szCs w:val="22"/>
          <w:shd w:val="clear" w:color="auto" w:fill="FFFFFF"/>
        </w:rPr>
        <w:t>е</w:t>
      </w:r>
      <w:r>
        <w:rPr>
          <w:b/>
          <w:bCs/>
          <w:sz w:val="22"/>
          <w:szCs w:val="22"/>
          <w:shd w:val="clear" w:color="auto" w:fill="FFFFFF"/>
        </w:rPr>
        <w:t>л</w:t>
      </w:r>
      <w:r>
        <w:rPr>
          <w:b/>
          <w:bCs/>
          <w:spacing w:val="-1"/>
          <w:sz w:val="22"/>
          <w:szCs w:val="22"/>
          <w:shd w:val="clear" w:color="auto" w:fill="FFFFFF"/>
        </w:rPr>
        <w:t>е</w:t>
      </w:r>
      <w:r>
        <w:rPr>
          <w:b/>
          <w:bCs/>
          <w:sz w:val="22"/>
          <w:szCs w:val="22"/>
          <w:shd w:val="clear" w:color="auto" w:fill="FFFFFF"/>
        </w:rPr>
        <w:t xml:space="preserve">вым </w:t>
      </w:r>
      <w:r>
        <w:rPr>
          <w:b/>
          <w:bCs/>
          <w:spacing w:val="-1"/>
          <w:sz w:val="22"/>
          <w:szCs w:val="22"/>
          <w:shd w:val="clear" w:color="auto" w:fill="FFFFFF"/>
        </w:rPr>
        <w:t>с</w:t>
      </w:r>
      <w:r>
        <w:rPr>
          <w:b/>
          <w:bCs/>
          <w:spacing w:val="2"/>
          <w:sz w:val="22"/>
          <w:szCs w:val="22"/>
          <w:shd w:val="clear" w:color="auto" w:fill="FFFFFF"/>
        </w:rPr>
        <w:t>т</w:t>
      </w:r>
      <w:r>
        <w:rPr>
          <w:b/>
          <w:bCs/>
          <w:sz w:val="22"/>
          <w:szCs w:val="22"/>
          <w:shd w:val="clear" w:color="auto" w:fill="FFFFFF"/>
        </w:rPr>
        <w:t>а</w:t>
      </w:r>
      <w:r>
        <w:rPr>
          <w:b/>
          <w:bCs/>
          <w:spacing w:val="2"/>
          <w:sz w:val="22"/>
          <w:szCs w:val="22"/>
          <w:shd w:val="clear" w:color="auto" w:fill="FFFFFF"/>
        </w:rPr>
        <w:t>т</w:t>
      </w:r>
      <w:r>
        <w:rPr>
          <w:b/>
          <w:bCs/>
          <w:sz w:val="22"/>
          <w:szCs w:val="22"/>
          <w:shd w:val="clear" w:color="auto" w:fill="FFFFFF"/>
        </w:rPr>
        <w:t>ьям (</w:t>
      </w:r>
      <w:r>
        <w:rPr>
          <w:b/>
          <w:bCs/>
          <w:spacing w:val="-1"/>
          <w:sz w:val="22"/>
          <w:szCs w:val="22"/>
          <w:shd w:val="clear" w:color="auto" w:fill="FFFFFF"/>
        </w:rPr>
        <w:t>м</w:t>
      </w:r>
      <w:r>
        <w:rPr>
          <w:b/>
          <w:bCs/>
          <w:sz w:val="22"/>
          <w:szCs w:val="22"/>
          <w:shd w:val="clear" w:color="auto" w:fill="FFFFFF"/>
        </w:rPr>
        <w:t>у</w:t>
      </w:r>
      <w:r>
        <w:rPr>
          <w:b/>
          <w:bCs/>
          <w:spacing w:val="1"/>
          <w:sz w:val="22"/>
          <w:szCs w:val="22"/>
          <w:shd w:val="clear" w:color="auto" w:fill="FFFFFF"/>
        </w:rPr>
        <w:t>ницип</w:t>
      </w:r>
      <w:r>
        <w:rPr>
          <w:b/>
          <w:bCs/>
          <w:sz w:val="22"/>
          <w:szCs w:val="22"/>
          <w:shd w:val="clear" w:color="auto" w:fill="FFFFFF"/>
        </w:rPr>
        <w:t>ал</w:t>
      </w:r>
      <w:r>
        <w:rPr>
          <w:b/>
          <w:bCs/>
          <w:spacing w:val="-2"/>
          <w:sz w:val="22"/>
          <w:szCs w:val="22"/>
          <w:shd w:val="clear" w:color="auto" w:fill="FFFFFF"/>
        </w:rPr>
        <w:t>ь</w:t>
      </w:r>
      <w:r>
        <w:rPr>
          <w:b/>
          <w:bCs/>
          <w:spacing w:val="1"/>
          <w:sz w:val="22"/>
          <w:szCs w:val="22"/>
          <w:shd w:val="clear" w:color="auto" w:fill="FFFFFF"/>
        </w:rPr>
        <w:t>н</w:t>
      </w:r>
      <w:r>
        <w:rPr>
          <w:b/>
          <w:bCs/>
          <w:sz w:val="22"/>
          <w:szCs w:val="22"/>
          <w:shd w:val="clear" w:color="auto" w:fill="FFFFFF"/>
        </w:rPr>
        <w:t>ым п</w:t>
      </w:r>
      <w:r>
        <w:rPr>
          <w:b/>
          <w:bCs/>
          <w:spacing w:val="1"/>
          <w:sz w:val="22"/>
          <w:szCs w:val="22"/>
          <w:shd w:val="clear" w:color="auto" w:fill="FFFFFF"/>
        </w:rPr>
        <w:t>р</w:t>
      </w:r>
      <w:r>
        <w:rPr>
          <w:b/>
          <w:bCs/>
          <w:spacing w:val="-2"/>
          <w:sz w:val="22"/>
          <w:szCs w:val="22"/>
          <w:shd w:val="clear" w:color="auto" w:fill="FFFFFF"/>
        </w:rPr>
        <w:t>о</w:t>
      </w:r>
      <w:r>
        <w:rPr>
          <w:b/>
          <w:bCs/>
          <w:spacing w:val="-1"/>
          <w:sz w:val="22"/>
          <w:szCs w:val="22"/>
          <w:shd w:val="clear" w:color="auto" w:fill="FFFFFF"/>
        </w:rPr>
        <w:t>г</w:t>
      </w:r>
      <w:r>
        <w:rPr>
          <w:b/>
          <w:bCs/>
          <w:spacing w:val="1"/>
          <w:sz w:val="22"/>
          <w:szCs w:val="22"/>
          <w:shd w:val="clear" w:color="auto" w:fill="FFFFFF"/>
        </w:rPr>
        <w:t>р</w:t>
      </w:r>
      <w:r>
        <w:rPr>
          <w:b/>
          <w:bCs/>
          <w:sz w:val="22"/>
          <w:szCs w:val="22"/>
          <w:shd w:val="clear" w:color="auto" w:fill="FFFFFF"/>
        </w:rPr>
        <w:t>аммам мун</w:t>
      </w:r>
      <w:r>
        <w:rPr>
          <w:b/>
          <w:bCs/>
          <w:spacing w:val="1"/>
          <w:sz w:val="22"/>
          <w:szCs w:val="22"/>
          <w:shd w:val="clear" w:color="auto" w:fill="FFFFFF"/>
        </w:rPr>
        <w:t>ицип</w:t>
      </w:r>
      <w:r>
        <w:rPr>
          <w:b/>
          <w:bCs/>
          <w:sz w:val="22"/>
          <w:szCs w:val="22"/>
          <w:shd w:val="clear" w:color="auto" w:fill="FFFFFF"/>
        </w:rPr>
        <w:t>ал</w:t>
      </w:r>
      <w:r>
        <w:rPr>
          <w:b/>
          <w:bCs/>
          <w:spacing w:val="-2"/>
          <w:sz w:val="22"/>
          <w:szCs w:val="22"/>
          <w:shd w:val="clear" w:color="auto" w:fill="FFFFFF"/>
        </w:rPr>
        <w:t>ь</w:t>
      </w:r>
      <w:r>
        <w:rPr>
          <w:b/>
          <w:bCs/>
          <w:spacing w:val="1"/>
          <w:sz w:val="22"/>
          <w:szCs w:val="22"/>
          <w:shd w:val="clear" w:color="auto" w:fill="FFFFFF"/>
        </w:rPr>
        <w:t>н</w:t>
      </w:r>
      <w:r>
        <w:rPr>
          <w:b/>
          <w:bCs/>
          <w:sz w:val="22"/>
          <w:szCs w:val="22"/>
          <w:shd w:val="clear" w:color="auto" w:fill="FFFFFF"/>
        </w:rPr>
        <w:t>о</w:t>
      </w:r>
      <w:r>
        <w:rPr>
          <w:b/>
          <w:bCs/>
          <w:spacing w:val="-1"/>
          <w:sz w:val="22"/>
          <w:szCs w:val="22"/>
          <w:shd w:val="clear" w:color="auto" w:fill="FFFFFF"/>
        </w:rPr>
        <w:t>г</w:t>
      </w:r>
      <w:r>
        <w:rPr>
          <w:b/>
          <w:bCs/>
          <w:sz w:val="22"/>
          <w:szCs w:val="22"/>
          <w:shd w:val="clear" w:color="auto" w:fill="FFFFFF"/>
        </w:rPr>
        <w:t>о об</w:t>
      </w:r>
      <w:r>
        <w:rPr>
          <w:b/>
          <w:bCs/>
          <w:spacing w:val="1"/>
          <w:sz w:val="22"/>
          <w:szCs w:val="22"/>
          <w:shd w:val="clear" w:color="auto" w:fill="FFFFFF"/>
        </w:rPr>
        <w:t>р</w:t>
      </w:r>
      <w:r>
        <w:rPr>
          <w:b/>
          <w:bCs/>
          <w:sz w:val="22"/>
          <w:szCs w:val="22"/>
          <w:shd w:val="clear" w:color="auto" w:fill="FFFFFF"/>
        </w:rPr>
        <w:t>азован</w:t>
      </w:r>
      <w:r>
        <w:rPr>
          <w:b/>
          <w:bCs/>
          <w:spacing w:val="1"/>
          <w:sz w:val="22"/>
          <w:szCs w:val="22"/>
          <w:shd w:val="clear" w:color="auto" w:fill="FFFFFF"/>
        </w:rPr>
        <w:t>и</w:t>
      </w:r>
      <w:r>
        <w:rPr>
          <w:b/>
          <w:bCs/>
          <w:sz w:val="22"/>
          <w:szCs w:val="22"/>
          <w:shd w:val="clear" w:color="auto" w:fill="FFFFFF"/>
        </w:rPr>
        <w:t xml:space="preserve">я </w:t>
      </w:r>
      <w:r>
        <w:rPr>
          <w:b/>
          <w:bCs/>
          <w:spacing w:val="1"/>
          <w:sz w:val="22"/>
          <w:szCs w:val="22"/>
          <w:shd w:val="clear" w:color="auto" w:fill="FFFFFF"/>
        </w:rPr>
        <w:t>"</w:t>
      </w:r>
      <w:r>
        <w:rPr>
          <w:b/>
          <w:bCs/>
          <w:spacing w:val="-1"/>
          <w:sz w:val="22"/>
          <w:szCs w:val="22"/>
          <w:shd w:val="clear" w:color="auto" w:fill="FFFFFF"/>
        </w:rPr>
        <w:t>г</w:t>
      </w:r>
      <w:r>
        <w:rPr>
          <w:b/>
          <w:bCs/>
          <w:spacing w:val="-2"/>
          <w:sz w:val="22"/>
          <w:szCs w:val="22"/>
          <w:shd w:val="clear" w:color="auto" w:fill="FFFFFF"/>
        </w:rPr>
        <w:t>о</w:t>
      </w:r>
      <w:r>
        <w:rPr>
          <w:b/>
          <w:bCs/>
          <w:spacing w:val="1"/>
          <w:sz w:val="22"/>
          <w:szCs w:val="22"/>
          <w:shd w:val="clear" w:color="auto" w:fill="FFFFFF"/>
        </w:rPr>
        <w:t>р</w:t>
      </w:r>
      <w:r>
        <w:rPr>
          <w:b/>
          <w:bCs/>
          <w:sz w:val="22"/>
          <w:szCs w:val="22"/>
          <w:shd w:val="clear" w:color="auto" w:fill="FFFFFF"/>
        </w:rPr>
        <w:t>од</w:t>
      </w:r>
      <w:r>
        <w:rPr>
          <w:b/>
          <w:bCs/>
          <w:spacing w:val="1"/>
          <w:sz w:val="22"/>
          <w:szCs w:val="22"/>
          <w:shd w:val="clear" w:color="auto" w:fill="FFFFFF"/>
        </w:rPr>
        <w:t xml:space="preserve"> Суджа</w:t>
      </w:r>
      <w:r>
        <w:rPr>
          <w:b/>
          <w:bCs/>
          <w:sz w:val="22"/>
          <w:szCs w:val="22"/>
          <w:shd w:val="clear" w:color="auto" w:fill="FFFFFF"/>
        </w:rPr>
        <w:t>"</w:t>
      </w:r>
      <w:r>
        <w:rPr>
          <w:b/>
          <w:bCs/>
          <w:spacing w:val="1"/>
          <w:sz w:val="22"/>
          <w:szCs w:val="22"/>
          <w:shd w:val="clear" w:color="auto" w:fill="FFFFFF"/>
        </w:rPr>
        <w:t xml:space="preserve"> Суджанского р</w:t>
      </w:r>
      <w:r>
        <w:rPr>
          <w:b/>
          <w:bCs/>
          <w:sz w:val="22"/>
          <w:szCs w:val="22"/>
          <w:shd w:val="clear" w:color="auto" w:fill="FFFFFF"/>
        </w:rPr>
        <w:t>а</w:t>
      </w:r>
      <w:r>
        <w:rPr>
          <w:b/>
          <w:bCs/>
          <w:spacing w:val="1"/>
          <w:sz w:val="22"/>
          <w:szCs w:val="22"/>
          <w:shd w:val="clear" w:color="auto" w:fill="FFFFFF"/>
        </w:rPr>
        <w:t>й</w:t>
      </w:r>
      <w:r>
        <w:rPr>
          <w:b/>
          <w:bCs/>
          <w:sz w:val="22"/>
          <w:szCs w:val="22"/>
          <w:shd w:val="clear" w:color="auto" w:fill="FFFFFF"/>
        </w:rPr>
        <w:t>о</w:t>
      </w:r>
      <w:r>
        <w:rPr>
          <w:b/>
          <w:bCs/>
          <w:spacing w:val="1"/>
          <w:sz w:val="22"/>
          <w:szCs w:val="22"/>
          <w:shd w:val="clear" w:color="auto" w:fill="FFFFFF"/>
        </w:rPr>
        <w:t>н</w:t>
      </w:r>
      <w:r>
        <w:rPr>
          <w:b/>
          <w:bCs/>
          <w:sz w:val="22"/>
          <w:szCs w:val="22"/>
          <w:shd w:val="clear" w:color="auto" w:fill="FFFFFF"/>
        </w:rPr>
        <w:t xml:space="preserve">а </w:t>
      </w:r>
      <w:r>
        <w:rPr>
          <w:b/>
          <w:bCs/>
          <w:spacing w:val="1"/>
          <w:sz w:val="22"/>
          <w:szCs w:val="22"/>
          <w:shd w:val="clear" w:color="auto" w:fill="FFFFFF"/>
        </w:rPr>
        <w:t>К</w:t>
      </w:r>
      <w:r>
        <w:rPr>
          <w:b/>
          <w:bCs/>
          <w:spacing w:val="-2"/>
          <w:sz w:val="22"/>
          <w:szCs w:val="22"/>
          <w:shd w:val="clear" w:color="auto" w:fill="FFFFFF"/>
        </w:rPr>
        <w:t>у</w:t>
      </w:r>
      <w:r>
        <w:rPr>
          <w:b/>
          <w:bCs/>
          <w:spacing w:val="1"/>
          <w:sz w:val="22"/>
          <w:szCs w:val="22"/>
          <w:shd w:val="clear" w:color="auto" w:fill="FFFFFF"/>
        </w:rPr>
        <w:t>р</w:t>
      </w:r>
      <w:r>
        <w:rPr>
          <w:b/>
          <w:bCs/>
          <w:spacing w:val="-1"/>
          <w:sz w:val="22"/>
          <w:szCs w:val="22"/>
          <w:shd w:val="clear" w:color="auto" w:fill="FFFFFF"/>
        </w:rPr>
        <w:t>с</w:t>
      </w:r>
      <w:r>
        <w:rPr>
          <w:b/>
          <w:bCs/>
          <w:spacing w:val="1"/>
          <w:sz w:val="22"/>
          <w:szCs w:val="22"/>
          <w:shd w:val="clear" w:color="auto" w:fill="FFFFFF"/>
        </w:rPr>
        <w:t>к</w:t>
      </w:r>
      <w:r>
        <w:rPr>
          <w:b/>
          <w:bCs/>
          <w:sz w:val="22"/>
          <w:szCs w:val="22"/>
          <w:shd w:val="clear" w:color="auto" w:fill="FFFFFF"/>
        </w:rPr>
        <w:t>ой обла</w:t>
      </w:r>
      <w:r>
        <w:rPr>
          <w:b/>
          <w:bCs/>
          <w:spacing w:val="-1"/>
          <w:sz w:val="22"/>
          <w:szCs w:val="22"/>
          <w:shd w:val="clear" w:color="auto" w:fill="FFFFFF"/>
        </w:rPr>
        <w:t>с</w:t>
      </w:r>
      <w:r>
        <w:rPr>
          <w:b/>
          <w:bCs/>
          <w:spacing w:val="2"/>
          <w:sz w:val="22"/>
          <w:szCs w:val="22"/>
          <w:shd w:val="clear" w:color="auto" w:fill="FFFFFF"/>
        </w:rPr>
        <w:t>т</w:t>
      </w:r>
      <w:r>
        <w:rPr>
          <w:b/>
          <w:bCs/>
          <w:sz w:val="22"/>
          <w:szCs w:val="22"/>
          <w:shd w:val="clear" w:color="auto" w:fill="FFFFFF"/>
        </w:rPr>
        <w:t>и и</w:t>
      </w:r>
      <w:r>
        <w:rPr>
          <w:b/>
          <w:bCs/>
          <w:spacing w:val="1"/>
          <w:sz w:val="22"/>
          <w:szCs w:val="22"/>
          <w:shd w:val="clear" w:color="auto" w:fill="FFFFFF"/>
        </w:rPr>
        <w:t xml:space="preserve"> н</w:t>
      </w:r>
      <w:r>
        <w:rPr>
          <w:b/>
          <w:bCs/>
          <w:spacing w:val="-1"/>
          <w:sz w:val="22"/>
          <w:szCs w:val="22"/>
          <w:shd w:val="clear" w:color="auto" w:fill="FFFFFF"/>
        </w:rPr>
        <w:t>еп</w:t>
      </w:r>
      <w:r>
        <w:rPr>
          <w:b/>
          <w:bCs/>
          <w:spacing w:val="1"/>
          <w:sz w:val="22"/>
          <w:szCs w:val="22"/>
          <w:shd w:val="clear" w:color="auto" w:fill="FFFFFF"/>
        </w:rPr>
        <w:t>р</w:t>
      </w:r>
      <w:r>
        <w:rPr>
          <w:b/>
          <w:bCs/>
          <w:sz w:val="22"/>
          <w:szCs w:val="22"/>
          <w:shd w:val="clear" w:color="auto" w:fill="FFFFFF"/>
        </w:rPr>
        <w:t>о</w:t>
      </w:r>
      <w:r>
        <w:rPr>
          <w:b/>
          <w:bCs/>
          <w:spacing w:val="-1"/>
          <w:sz w:val="22"/>
          <w:szCs w:val="22"/>
          <w:shd w:val="clear" w:color="auto" w:fill="FFFFFF"/>
        </w:rPr>
        <w:t>г</w:t>
      </w:r>
      <w:r>
        <w:rPr>
          <w:b/>
          <w:bCs/>
          <w:spacing w:val="1"/>
          <w:sz w:val="22"/>
          <w:szCs w:val="22"/>
          <w:shd w:val="clear" w:color="auto" w:fill="FFFFFF"/>
        </w:rPr>
        <w:t>р</w:t>
      </w:r>
      <w:r>
        <w:rPr>
          <w:b/>
          <w:bCs/>
          <w:sz w:val="22"/>
          <w:szCs w:val="22"/>
          <w:shd w:val="clear" w:color="auto" w:fill="FFFFFF"/>
        </w:rPr>
        <w:t>а</w:t>
      </w:r>
      <w:r>
        <w:rPr>
          <w:b/>
          <w:bCs/>
          <w:spacing w:val="-3"/>
          <w:sz w:val="22"/>
          <w:szCs w:val="22"/>
          <w:shd w:val="clear" w:color="auto" w:fill="FFFFFF"/>
        </w:rPr>
        <w:t>м</w:t>
      </w:r>
      <w:r>
        <w:rPr>
          <w:b/>
          <w:bCs/>
          <w:sz w:val="22"/>
          <w:szCs w:val="22"/>
          <w:shd w:val="clear" w:color="auto" w:fill="FFFFFF"/>
        </w:rPr>
        <w:t>мным на</w:t>
      </w:r>
      <w:r>
        <w:rPr>
          <w:b/>
          <w:bCs/>
          <w:spacing w:val="1"/>
          <w:sz w:val="22"/>
          <w:szCs w:val="22"/>
          <w:shd w:val="clear" w:color="auto" w:fill="FFFFFF"/>
        </w:rPr>
        <w:t>пр</w:t>
      </w:r>
      <w:r>
        <w:rPr>
          <w:b/>
          <w:bCs/>
          <w:sz w:val="22"/>
          <w:szCs w:val="22"/>
          <w:shd w:val="clear" w:color="auto" w:fill="FFFFFF"/>
        </w:rPr>
        <w:t>авл</w:t>
      </w:r>
      <w:r>
        <w:rPr>
          <w:b/>
          <w:bCs/>
          <w:spacing w:val="-1"/>
          <w:sz w:val="22"/>
          <w:szCs w:val="22"/>
          <w:shd w:val="clear" w:color="auto" w:fill="FFFFFF"/>
        </w:rPr>
        <w:t>е</w:t>
      </w:r>
      <w:r>
        <w:rPr>
          <w:b/>
          <w:bCs/>
          <w:spacing w:val="1"/>
          <w:sz w:val="22"/>
          <w:szCs w:val="22"/>
          <w:shd w:val="clear" w:color="auto" w:fill="FFFFFF"/>
        </w:rPr>
        <w:t>ни</w:t>
      </w:r>
      <w:r>
        <w:rPr>
          <w:b/>
          <w:bCs/>
          <w:sz w:val="22"/>
          <w:szCs w:val="22"/>
          <w:shd w:val="clear" w:color="auto" w:fill="FFFFFF"/>
        </w:rPr>
        <w:t xml:space="preserve">ям </w:t>
      </w:r>
      <w:r>
        <w:rPr>
          <w:b/>
          <w:bCs/>
          <w:spacing w:val="1"/>
          <w:sz w:val="22"/>
          <w:szCs w:val="22"/>
          <w:shd w:val="clear" w:color="auto" w:fill="FFFFFF"/>
        </w:rPr>
        <w:t>д</w:t>
      </w:r>
      <w:r>
        <w:rPr>
          <w:b/>
          <w:bCs/>
          <w:spacing w:val="-1"/>
          <w:sz w:val="22"/>
          <w:szCs w:val="22"/>
          <w:shd w:val="clear" w:color="auto" w:fill="FFFFFF"/>
        </w:rPr>
        <w:t>е</w:t>
      </w:r>
      <w:r>
        <w:rPr>
          <w:b/>
          <w:bCs/>
          <w:sz w:val="22"/>
          <w:szCs w:val="22"/>
          <w:shd w:val="clear" w:color="auto" w:fill="FFFFFF"/>
        </w:rPr>
        <w:t>я</w:t>
      </w:r>
      <w:r>
        <w:rPr>
          <w:b/>
          <w:bCs/>
          <w:spacing w:val="2"/>
          <w:sz w:val="22"/>
          <w:szCs w:val="22"/>
          <w:shd w:val="clear" w:color="auto" w:fill="FFFFFF"/>
        </w:rPr>
        <w:t>т</w:t>
      </w:r>
      <w:r>
        <w:rPr>
          <w:b/>
          <w:bCs/>
          <w:spacing w:val="-1"/>
          <w:sz w:val="22"/>
          <w:szCs w:val="22"/>
          <w:shd w:val="clear" w:color="auto" w:fill="FFFFFF"/>
        </w:rPr>
        <w:t>е</w:t>
      </w:r>
      <w:r>
        <w:rPr>
          <w:b/>
          <w:bCs/>
          <w:sz w:val="22"/>
          <w:szCs w:val="22"/>
          <w:shd w:val="clear" w:color="auto" w:fill="FFFFFF"/>
        </w:rPr>
        <w:t>ль</w:t>
      </w:r>
      <w:r>
        <w:rPr>
          <w:b/>
          <w:bCs/>
          <w:spacing w:val="1"/>
          <w:sz w:val="22"/>
          <w:szCs w:val="22"/>
          <w:shd w:val="clear" w:color="auto" w:fill="FFFFFF"/>
        </w:rPr>
        <w:t>н</w:t>
      </w:r>
      <w:r>
        <w:rPr>
          <w:b/>
          <w:bCs/>
          <w:sz w:val="22"/>
          <w:szCs w:val="22"/>
          <w:shd w:val="clear" w:color="auto" w:fill="FFFFFF"/>
        </w:rPr>
        <w:t>о</w:t>
      </w:r>
      <w:r>
        <w:rPr>
          <w:b/>
          <w:bCs/>
          <w:spacing w:val="-1"/>
          <w:sz w:val="22"/>
          <w:szCs w:val="22"/>
          <w:shd w:val="clear" w:color="auto" w:fill="FFFFFF"/>
        </w:rPr>
        <w:t>с</w:t>
      </w:r>
      <w:r>
        <w:rPr>
          <w:b/>
          <w:bCs/>
          <w:sz w:val="22"/>
          <w:szCs w:val="22"/>
          <w:shd w:val="clear" w:color="auto" w:fill="FFFFFF"/>
        </w:rPr>
        <w:t>ти</w:t>
      </w:r>
      <w:r>
        <w:rPr>
          <w:b/>
          <w:bCs/>
          <w:spacing w:val="6"/>
          <w:sz w:val="22"/>
          <w:szCs w:val="22"/>
          <w:shd w:val="clear" w:color="auto" w:fill="FFFFFF"/>
        </w:rPr>
        <w:t>)</w:t>
      </w:r>
      <w:r>
        <w:rPr>
          <w:b/>
          <w:bCs/>
          <w:sz w:val="22"/>
          <w:szCs w:val="22"/>
          <w:shd w:val="clear" w:color="auto" w:fill="FFFFFF"/>
        </w:rPr>
        <w:t xml:space="preserve">, </w:t>
      </w:r>
      <w:r>
        <w:rPr>
          <w:b/>
          <w:bCs/>
          <w:spacing w:val="-1"/>
          <w:sz w:val="22"/>
          <w:szCs w:val="22"/>
          <w:shd w:val="clear" w:color="auto" w:fill="FFFFFF"/>
        </w:rPr>
        <w:t>г</w:t>
      </w:r>
      <w:r>
        <w:rPr>
          <w:b/>
          <w:bCs/>
          <w:spacing w:val="1"/>
          <w:sz w:val="22"/>
          <w:szCs w:val="22"/>
          <w:shd w:val="clear" w:color="auto" w:fill="FFFFFF"/>
        </w:rPr>
        <w:t>р</w:t>
      </w:r>
      <w:r>
        <w:rPr>
          <w:b/>
          <w:bCs/>
          <w:sz w:val="22"/>
          <w:szCs w:val="22"/>
          <w:shd w:val="clear" w:color="auto" w:fill="FFFFFF"/>
        </w:rPr>
        <w:t>у</w:t>
      </w:r>
      <w:r>
        <w:rPr>
          <w:b/>
          <w:bCs/>
          <w:spacing w:val="1"/>
          <w:sz w:val="22"/>
          <w:szCs w:val="22"/>
          <w:shd w:val="clear" w:color="auto" w:fill="FFFFFF"/>
        </w:rPr>
        <w:t>пп</w:t>
      </w:r>
      <w:r>
        <w:rPr>
          <w:b/>
          <w:bCs/>
          <w:sz w:val="22"/>
          <w:szCs w:val="22"/>
          <w:shd w:val="clear" w:color="auto" w:fill="FFFFFF"/>
        </w:rPr>
        <w:t>ам ви</w:t>
      </w:r>
      <w:r>
        <w:rPr>
          <w:b/>
          <w:bCs/>
          <w:spacing w:val="1"/>
          <w:sz w:val="22"/>
          <w:szCs w:val="22"/>
          <w:shd w:val="clear" w:color="auto" w:fill="FFFFFF"/>
        </w:rPr>
        <w:t>д</w:t>
      </w:r>
      <w:r>
        <w:rPr>
          <w:b/>
          <w:bCs/>
          <w:sz w:val="22"/>
          <w:szCs w:val="22"/>
          <w:shd w:val="clear" w:color="auto" w:fill="FFFFFF"/>
        </w:rPr>
        <w:t xml:space="preserve">ов </w:t>
      </w:r>
      <w:r>
        <w:rPr>
          <w:b/>
          <w:bCs/>
          <w:spacing w:val="1"/>
          <w:sz w:val="22"/>
          <w:szCs w:val="22"/>
          <w:shd w:val="clear" w:color="auto" w:fill="FFFFFF"/>
        </w:rPr>
        <w:t>р</w:t>
      </w:r>
      <w:r>
        <w:rPr>
          <w:b/>
          <w:bCs/>
          <w:sz w:val="22"/>
          <w:szCs w:val="22"/>
          <w:shd w:val="clear" w:color="auto" w:fill="FFFFFF"/>
        </w:rPr>
        <w:t>а</w:t>
      </w:r>
      <w:r>
        <w:rPr>
          <w:b/>
          <w:bCs/>
          <w:spacing w:val="-1"/>
          <w:sz w:val="22"/>
          <w:szCs w:val="22"/>
          <w:shd w:val="clear" w:color="auto" w:fill="FFFFFF"/>
        </w:rPr>
        <w:t>с</w:t>
      </w:r>
      <w:r>
        <w:rPr>
          <w:b/>
          <w:bCs/>
          <w:sz w:val="22"/>
          <w:szCs w:val="22"/>
          <w:shd w:val="clear" w:color="auto" w:fill="FFFFFF"/>
        </w:rPr>
        <w:t>хо</w:t>
      </w:r>
      <w:r>
        <w:rPr>
          <w:b/>
          <w:bCs/>
          <w:spacing w:val="1"/>
          <w:sz w:val="22"/>
          <w:szCs w:val="22"/>
          <w:shd w:val="clear" w:color="auto" w:fill="FFFFFF"/>
        </w:rPr>
        <w:t>д</w:t>
      </w:r>
      <w:r>
        <w:rPr>
          <w:b/>
          <w:bCs/>
          <w:sz w:val="22"/>
          <w:szCs w:val="22"/>
          <w:shd w:val="clear" w:color="auto" w:fill="FFFFFF"/>
        </w:rPr>
        <w:t xml:space="preserve">ов классификации </w:t>
      </w:r>
      <w:r>
        <w:rPr>
          <w:b/>
          <w:bCs/>
          <w:spacing w:val="1"/>
          <w:sz w:val="22"/>
          <w:szCs w:val="22"/>
          <w:shd w:val="clear" w:color="auto" w:fill="FFFFFF"/>
        </w:rPr>
        <w:t>р</w:t>
      </w:r>
      <w:r>
        <w:rPr>
          <w:b/>
          <w:bCs/>
          <w:sz w:val="22"/>
          <w:szCs w:val="22"/>
          <w:shd w:val="clear" w:color="auto" w:fill="FFFFFF"/>
        </w:rPr>
        <w:t>а</w:t>
      </w:r>
      <w:r>
        <w:rPr>
          <w:b/>
          <w:bCs/>
          <w:spacing w:val="-1"/>
          <w:sz w:val="22"/>
          <w:szCs w:val="22"/>
          <w:shd w:val="clear" w:color="auto" w:fill="FFFFFF"/>
        </w:rPr>
        <w:t>с</w:t>
      </w:r>
      <w:r>
        <w:rPr>
          <w:b/>
          <w:bCs/>
          <w:sz w:val="22"/>
          <w:szCs w:val="22"/>
          <w:shd w:val="clear" w:color="auto" w:fill="FFFFFF"/>
        </w:rPr>
        <w:t>хо</w:t>
      </w:r>
      <w:r>
        <w:rPr>
          <w:b/>
          <w:bCs/>
          <w:spacing w:val="-1"/>
          <w:sz w:val="22"/>
          <w:szCs w:val="22"/>
          <w:shd w:val="clear" w:color="auto" w:fill="FFFFFF"/>
        </w:rPr>
        <w:t>д</w:t>
      </w:r>
      <w:r>
        <w:rPr>
          <w:b/>
          <w:bCs/>
          <w:sz w:val="22"/>
          <w:szCs w:val="22"/>
          <w:shd w:val="clear" w:color="auto" w:fill="FFFFFF"/>
        </w:rPr>
        <w:t>ов б</w:t>
      </w:r>
      <w:r>
        <w:rPr>
          <w:b/>
          <w:bCs/>
          <w:spacing w:val="-1"/>
          <w:sz w:val="22"/>
          <w:szCs w:val="22"/>
          <w:shd w:val="clear" w:color="auto" w:fill="FFFFFF"/>
        </w:rPr>
        <w:t>ю</w:t>
      </w:r>
      <w:r>
        <w:rPr>
          <w:b/>
          <w:bCs/>
          <w:spacing w:val="3"/>
          <w:sz w:val="22"/>
          <w:szCs w:val="22"/>
          <w:shd w:val="clear" w:color="auto" w:fill="FFFFFF"/>
        </w:rPr>
        <w:t>д</w:t>
      </w:r>
      <w:r>
        <w:rPr>
          <w:b/>
          <w:bCs/>
          <w:spacing w:val="-4"/>
          <w:sz w:val="22"/>
          <w:szCs w:val="22"/>
          <w:shd w:val="clear" w:color="auto" w:fill="FFFFFF"/>
        </w:rPr>
        <w:t>ж</w:t>
      </w:r>
      <w:r>
        <w:rPr>
          <w:b/>
          <w:bCs/>
          <w:spacing w:val="-1"/>
          <w:sz w:val="22"/>
          <w:szCs w:val="22"/>
          <w:shd w:val="clear" w:color="auto" w:fill="FFFFFF"/>
        </w:rPr>
        <w:t>е</w:t>
      </w:r>
      <w:r>
        <w:rPr>
          <w:b/>
          <w:bCs/>
          <w:spacing w:val="2"/>
          <w:sz w:val="22"/>
          <w:szCs w:val="22"/>
          <w:shd w:val="clear" w:color="auto" w:fill="FFFFFF"/>
        </w:rPr>
        <w:t>т</w:t>
      </w:r>
      <w:r>
        <w:rPr>
          <w:b/>
          <w:bCs/>
          <w:sz w:val="22"/>
          <w:szCs w:val="22"/>
          <w:shd w:val="clear" w:color="auto" w:fill="FFFFFF"/>
        </w:rPr>
        <w:t xml:space="preserve">а </w:t>
      </w:r>
      <w:r>
        <w:rPr>
          <w:b/>
          <w:bCs/>
          <w:spacing w:val="1"/>
          <w:sz w:val="22"/>
          <w:szCs w:val="22"/>
          <w:shd w:val="clear" w:color="auto" w:fill="FFFFFF"/>
        </w:rPr>
        <w:t>н</w:t>
      </w:r>
      <w:r>
        <w:rPr>
          <w:b/>
          <w:bCs/>
          <w:sz w:val="22"/>
          <w:szCs w:val="22"/>
          <w:shd w:val="clear" w:color="auto" w:fill="FFFFFF"/>
        </w:rPr>
        <w:t xml:space="preserve">а 2024 и 2025 </w:t>
      </w:r>
      <w:r>
        <w:rPr>
          <w:b/>
          <w:bCs/>
          <w:spacing w:val="-1"/>
          <w:sz w:val="22"/>
          <w:szCs w:val="22"/>
          <w:shd w:val="clear" w:color="auto" w:fill="FFFFFF"/>
        </w:rPr>
        <w:t>г</w:t>
      </w:r>
      <w:r>
        <w:rPr>
          <w:b/>
          <w:bCs/>
          <w:sz w:val="22"/>
          <w:szCs w:val="22"/>
          <w:shd w:val="clear" w:color="auto" w:fill="FFFFFF"/>
        </w:rPr>
        <w:t>оды</w:t>
      </w:r>
    </w:p>
    <w:p w:rsidR="00BD3828" w:rsidRDefault="00BD3828">
      <w:pPr>
        <w:widowControl w:val="0"/>
        <w:tabs>
          <w:tab w:val="left" w:pos="1215"/>
        </w:tabs>
        <w:autoSpaceDE w:val="0"/>
        <w:jc w:val="center"/>
      </w:pPr>
      <w:r>
        <w:rPr>
          <w:color w:val="000000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(</w:t>
      </w:r>
      <w:r>
        <w:rPr>
          <w:color w:val="000000"/>
          <w:spacing w:val="1"/>
          <w:sz w:val="22"/>
          <w:szCs w:val="22"/>
          <w:shd w:val="clear" w:color="auto" w:fill="FFFFFF"/>
        </w:rPr>
        <w:t>р</w:t>
      </w:r>
      <w:r>
        <w:rPr>
          <w:color w:val="000000"/>
          <w:spacing w:val="-5"/>
          <w:sz w:val="22"/>
          <w:szCs w:val="22"/>
          <w:shd w:val="clear" w:color="auto" w:fill="FFFFFF"/>
        </w:rPr>
        <w:t>у</w:t>
      </w:r>
      <w:r>
        <w:rPr>
          <w:color w:val="000000"/>
          <w:sz w:val="22"/>
          <w:szCs w:val="22"/>
          <w:shd w:val="clear" w:color="auto" w:fill="FFFFFF"/>
        </w:rPr>
        <w:t>блей)</w:t>
      </w:r>
    </w:p>
    <w:tbl>
      <w:tblPr>
        <w:tblW w:w="0" w:type="auto"/>
        <w:tblInd w:w="-7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2268"/>
        <w:gridCol w:w="1134"/>
        <w:gridCol w:w="1418"/>
        <w:gridCol w:w="1559"/>
        <w:gridCol w:w="789"/>
        <w:gridCol w:w="1356"/>
        <w:gridCol w:w="345"/>
        <w:gridCol w:w="144"/>
        <w:gridCol w:w="1630"/>
      </w:tblGrid>
      <w:tr w:rsidR="00BD3828">
        <w:trPr>
          <w:trHeight w:val="2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</w:t>
            </w:r>
          </w:p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Сумма на </w:t>
            </w:r>
          </w:p>
          <w:p w:rsidR="00BD3828" w:rsidRDefault="00BD3828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7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28 929 840,00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29 637 179,00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</w:rPr>
            </w:pPr>
          </w:p>
        </w:tc>
      </w:tr>
      <w:tr w:rsidR="00BD3828">
        <w:trPr>
          <w:trHeight w:val="7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845 595,08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1 477 859,75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4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2020-2025 годы"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617 136,00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617 136,00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ind w:right="476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72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2020-2025 годы"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431 955,00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431 955,00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6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431 955,00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431 955,00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6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431 955,00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431 955,00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6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 С1404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176 655,00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176 655,00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 С1404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255 300,00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255 300,00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«Пенсии, пособия и выплаты по пенсионному, социальному и медицинскому страхованию»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155 181,00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155 181,00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01 С1445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155 181,00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155 181,00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3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01 С1445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155 181,00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155 181,00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5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Подпрограмма «Социальная поддержка деятельности Суджанской местной организации Всероссийского общества слепых на 2021 год» муниципальной программы "Социальная поддержка граждан в муниципальном образовании "город Суджа" Суджанского района Курской области на 2020-2025 годы"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4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tabs>
                <w:tab w:val="left" w:pos="-35"/>
              </w:tabs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4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«Меры социальной поддержки отдельным категориям граждан»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tabs>
                <w:tab w:val="left" w:pos="-35"/>
              </w:tabs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0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00 С1483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44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(2020-2025 годы)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140 000,00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62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(2020-2025 годы)»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140 000,00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4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муниципальной политики в области имущественных и земельных отношений на территории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140 000,00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4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«Осуществление мероприятий в области имущественных и  земельных отношений»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140 000,00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6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00 С1467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6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00 С1468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5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 2020– 2025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5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«Проведение эффективной энергосберегающей политики муниципального образования «город Суджа» </w:t>
            </w:r>
            <w:r>
              <w:rPr>
                <w:color w:val="000000"/>
                <w:sz w:val="22"/>
                <w:szCs w:val="22"/>
              </w:rPr>
              <w:lastRenderedPageBreak/>
              <w:t>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 2020– 2025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3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«Энергосбережение в муниципальном образовании «город Суджа»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19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энергоснабжения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9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00 С1434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3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2020-2025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5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2020-2025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5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1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мероприятия по охране окружающей среды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15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01 С1427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5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2020-2025 годы"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14 164 359,92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11 115 404,25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5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</w:t>
            </w:r>
            <w:r>
              <w:rPr>
                <w:color w:val="000000"/>
                <w:sz w:val="22"/>
                <w:szCs w:val="22"/>
              </w:rPr>
              <w:lastRenderedPageBreak/>
              <w:t>Суджанского района Курской области на 2020-2025 годы"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13 945 768,92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10 896 813,25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5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50 715,00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5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50 715,00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0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С1430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50 715,00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0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«Создание благоприятных условий для обеспечения надежной работы жилищно-коммунального хозяйства в муниципальном образовании «город Суджа»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13 897 468,92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10 846 098,25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13 897 468,92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10 846 098,25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С1433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13 897 468,92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10 846 098,25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5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2020-2025 годы"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07 2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218 591,00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</w:rPr>
              <w:t>218 591,00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07 2 00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218 591,00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</w:rPr>
              <w:t>218 591,00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0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07 2 01 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>
              <w:rPr>
                <w:color w:val="000000"/>
                <w:sz w:val="22"/>
                <w:szCs w:val="22"/>
              </w:rPr>
              <w:t>4970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218 591,00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</w:rPr>
              <w:t>218 591,00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0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«Формирование современной городской среды муниципального образования «город Суджа» Суджанского района Курской области на 2020-2024 год»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2 547 917,00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0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«Осуществление благоустройства  территорий общего пользования и дворовых территорий многоквартирных домов»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F2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2 297 917,00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250 000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0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2 297 917,00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0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2 297 917,00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250 000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0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Мероприятия по формированию современной городской среды за счет средств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1 01 С5550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250 000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0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1 01 С5550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250 000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5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(2020 – 2025 годы)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1 000 000,00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5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 «2020 – 2025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1 000 000,00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1 000 000,00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5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1 000 000,00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1 000 000,00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00 С1406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1 000 000,00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1 000 000,00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5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2020-2025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296 000,00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88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» муниципальной программы «Развитие муниципальной службы в муниципальном образовании «город Суджа» Суджанского района Курской области на 2020-2025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296 000,00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19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296 000,00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2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00 С1437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296 000,00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5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2020-2025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2 616 947,00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2 814 947,00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5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области»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2020-2025 годы"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</w:t>
            </w: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1 981 000,00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2 179 000,00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1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2 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1 981 000,00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2 179 000,00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7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00 С1424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1 981 000,00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2 179 000,00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55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2020-2025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635 947,00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635 947,00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7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635 947,00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635 947,00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 00 С1459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635 947,00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635 947,00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68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2020-2025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8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2020-2025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41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10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00 С1435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64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(2020 – 2025 годы)»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53 000,00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100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(2020 – 2025 годы)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</w:rPr>
              <w:t>35 000,00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4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13 1 01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</w:rPr>
              <w:t>35 000,00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19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13 1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01 С14</w:t>
            </w: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</w:rPr>
              <w:t>35 000,00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86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«город Суджа»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(2020 – 2025 годы)»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18 000,00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0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13 2 00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18 000,00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1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13 2 0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С14</w:t>
            </w:r>
            <w:r>
              <w:rPr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18 000,00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6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«Реализация политики в сфере печати и массовой информации в муниципальном образовании «город </w:t>
            </w:r>
            <w:r>
              <w:rPr>
                <w:color w:val="000000"/>
                <w:sz w:val="22"/>
                <w:szCs w:val="22"/>
              </w:rPr>
              <w:lastRenderedPageBreak/>
              <w:t>Суджа» Суджанского района Курской области» (2020 – 2025 годы)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219 800,00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219 800,00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6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 на 2020-2025г»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 </w:t>
            </w: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219 800,00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219 800,00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«Реализация политики в сфере печати и массовой информации»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19 2 00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219 800,00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219 800,00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2 </w:t>
            </w:r>
            <w:r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219 800,00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219 800,00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17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2 </w:t>
            </w:r>
            <w:r>
              <w:rPr>
                <w:color w:val="000000"/>
                <w:sz w:val="22"/>
                <w:szCs w:val="22"/>
              </w:rPr>
              <w:t>00С 14</w:t>
            </w:r>
            <w:r>
              <w:rPr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219 800,00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219 800,00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1 762 974,00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1 762 974,00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4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1 762 974,00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1 762 974,00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14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71 1 00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1 762 974,00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1 762 974,00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51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1 762 974,00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1 762 974,00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функционирования местной 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9 039 100,00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9 039 100,00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2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местной 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9 039 100,00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9 039 100,00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1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9 039 100,00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9 039 100,00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54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7 954 600,00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7 954 600,00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27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936 500,00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936 500,00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11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148 000,00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1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200 974,00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200 974,00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18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200 974,00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200 974,00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rPr>
          <w:trHeight w:val="1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77 1 00 С1404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200 974,00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200 974,00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BD3828">
        <w:tblPrEx>
          <w:tblCellMar>
            <w:left w:w="30" w:type="dxa"/>
            <w:right w:w="30" w:type="dxa"/>
          </w:tblCellMar>
        </w:tblPrEx>
        <w:trPr>
          <w:trHeight w:val="1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Резервный фонд местной 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</w:tr>
      <w:tr w:rsidR="00BD3828">
        <w:tblPrEx>
          <w:tblCellMar>
            <w:left w:w="30" w:type="dxa"/>
            <w:right w:w="30" w:type="dxa"/>
          </w:tblCellMar>
        </w:tblPrEx>
        <w:trPr>
          <w:trHeight w:val="26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  <w:r>
              <w:rPr>
                <w:color w:val="000000"/>
                <w:sz w:val="22"/>
                <w:szCs w:val="22"/>
              </w:rPr>
              <w:t>20 000,00</w:t>
            </w: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56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5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4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630" w:type="dxa"/>
            <w:shd w:val="clear" w:color="auto" w:fill="auto"/>
          </w:tcPr>
          <w:p w:rsidR="00BD3828" w:rsidRDefault="00BD3828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  <w:shd w:val="clear" w:color="auto" w:fill="FFFF00"/>
              </w:rPr>
            </w:pPr>
          </w:p>
        </w:tc>
      </w:tr>
    </w:tbl>
    <w:p w:rsidR="00BD3828" w:rsidRDefault="00BD3828">
      <w:pPr>
        <w:tabs>
          <w:tab w:val="left" w:pos="5674"/>
        </w:tabs>
        <w:jc w:val="right"/>
      </w:pPr>
    </w:p>
    <w:p w:rsidR="00BD3828" w:rsidRDefault="00BD3828">
      <w:pPr>
        <w:tabs>
          <w:tab w:val="left" w:pos="5674"/>
        </w:tabs>
        <w:jc w:val="right"/>
        <w:rPr>
          <w:shd w:val="clear" w:color="auto" w:fill="FFFFFF"/>
        </w:rPr>
      </w:pPr>
    </w:p>
    <w:p w:rsidR="00BD3828" w:rsidRDefault="00BD3828">
      <w:pPr>
        <w:tabs>
          <w:tab w:val="left" w:pos="5674"/>
        </w:tabs>
        <w:jc w:val="right"/>
        <w:rPr>
          <w:sz w:val="22"/>
          <w:szCs w:val="22"/>
          <w:shd w:val="clear" w:color="auto" w:fill="FFFFFF"/>
        </w:rPr>
      </w:pPr>
      <w:r>
        <w:rPr>
          <w:spacing w:val="-1"/>
          <w:sz w:val="22"/>
          <w:szCs w:val="22"/>
          <w:shd w:val="clear" w:color="auto" w:fill="FFFFFF"/>
        </w:rPr>
        <w:t>П</w:t>
      </w:r>
      <w:r>
        <w:rPr>
          <w:sz w:val="22"/>
          <w:szCs w:val="22"/>
          <w:shd w:val="clear" w:color="auto" w:fill="FFFFFF"/>
        </w:rPr>
        <w:t>риложен</w:t>
      </w:r>
      <w:r>
        <w:rPr>
          <w:spacing w:val="-1"/>
          <w:sz w:val="22"/>
          <w:szCs w:val="22"/>
          <w:shd w:val="clear" w:color="auto" w:fill="FFFFFF"/>
        </w:rPr>
        <w:t>и</w:t>
      </w:r>
      <w:r>
        <w:rPr>
          <w:sz w:val="22"/>
          <w:szCs w:val="22"/>
          <w:shd w:val="clear" w:color="auto" w:fill="FFFFFF"/>
        </w:rPr>
        <w:t>е</w:t>
      </w:r>
      <w:r>
        <w:rPr>
          <w:spacing w:val="-2"/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№11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к</w:t>
      </w:r>
      <w:r>
        <w:rPr>
          <w:spacing w:val="1"/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Ре</w:t>
      </w:r>
      <w:r>
        <w:rPr>
          <w:spacing w:val="-2"/>
          <w:sz w:val="22"/>
          <w:szCs w:val="22"/>
          <w:shd w:val="clear" w:color="auto" w:fill="FFFFFF"/>
        </w:rPr>
        <w:t>ш</w:t>
      </w:r>
      <w:r>
        <w:rPr>
          <w:sz w:val="22"/>
          <w:szCs w:val="22"/>
          <w:shd w:val="clear" w:color="auto" w:fill="FFFFFF"/>
        </w:rPr>
        <w:t>ен</w:t>
      </w:r>
      <w:r>
        <w:rPr>
          <w:spacing w:val="-1"/>
          <w:sz w:val="22"/>
          <w:szCs w:val="22"/>
          <w:shd w:val="clear" w:color="auto" w:fill="FFFFFF"/>
        </w:rPr>
        <w:t>и</w:t>
      </w:r>
      <w:r>
        <w:rPr>
          <w:sz w:val="22"/>
          <w:szCs w:val="22"/>
          <w:shd w:val="clear" w:color="auto" w:fill="FFFFFF"/>
        </w:rPr>
        <w:t>ю</w:t>
      </w:r>
      <w:r>
        <w:rPr>
          <w:spacing w:val="1"/>
          <w:sz w:val="22"/>
          <w:szCs w:val="22"/>
          <w:shd w:val="clear" w:color="auto" w:fill="FFFFFF"/>
        </w:rPr>
        <w:t xml:space="preserve"> Собрания депутатов города Суджи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  <w:shd w:val="clear" w:color="auto" w:fill="FFFFFF"/>
        </w:rPr>
      </w:pPr>
      <w:r>
        <w:rPr>
          <w:spacing w:val="1"/>
          <w:sz w:val="22"/>
          <w:szCs w:val="22"/>
          <w:shd w:val="clear" w:color="auto" w:fill="FFFFFF"/>
        </w:rPr>
        <w:t xml:space="preserve"> «О бюджете муниципального образования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  <w:shd w:val="clear" w:color="auto" w:fill="FFFFFF"/>
        </w:rPr>
      </w:pPr>
      <w:r>
        <w:rPr>
          <w:spacing w:val="1"/>
          <w:sz w:val="22"/>
          <w:szCs w:val="22"/>
          <w:shd w:val="clear" w:color="auto" w:fill="FFFFFF"/>
        </w:rPr>
        <w:t>«город Суджа» Суджанского района Курской области»</w:t>
      </w:r>
    </w:p>
    <w:p w:rsidR="006F172F" w:rsidRDefault="006F172F" w:rsidP="006F172F">
      <w:pPr>
        <w:widowControl w:val="0"/>
        <w:tabs>
          <w:tab w:val="left" w:pos="10160"/>
        </w:tabs>
        <w:autoSpaceDE w:val="0"/>
        <w:jc w:val="right"/>
        <w:rPr>
          <w:sz w:val="28"/>
          <w:szCs w:val="28"/>
        </w:rPr>
      </w:pPr>
      <w:r>
        <w:rPr>
          <w:sz w:val="22"/>
          <w:szCs w:val="22"/>
        </w:rPr>
        <w:t>от «13» декабря 2022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№ 160 </w:t>
      </w:r>
    </w:p>
    <w:p w:rsidR="00BD3828" w:rsidRDefault="00BD3828">
      <w:pPr>
        <w:widowControl w:val="0"/>
        <w:autoSpaceDE w:val="0"/>
        <w:jc w:val="center"/>
        <w:rPr>
          <w:sz w:val="22"/>
          <w:szCs w:val="22"/>
          <w:shd w:val="clear" w:color="auto" w:fill="FFFFFF"/>
        </w:rPr>
      </w:pPr>
    </w:p>
    <w:p w:rsidR="00BD3828" w:rsidRDefault="00BD3828">
      <w:pPr>
        <w:widowControl w:val="0"/>
        <w:autoSpaceDE w:val="0"/>
        <w:jc w:val="center"/>
        <w:rPr>
          <w:sz w:val="28"/>
          <w:szCs w:val="28"/>
          <w:shd w:val="clear" w:color="auto" w:fill="FFFFFF"/>
        </w:rPr>
      </w:pPr>
      <w:r>
        <w:rPr>
          <w:b/>
          <w:bCs/>
          <w:spacing w:val="-1"/>
          <w:sz w:val="28"/>
          <w:szCs w:val="28"/>
          <w:shd w:val="clear" w:color="auto" w:fill="FFFFFF"/>
        </w:rPr>
        <w:t>П</w:t>
      </w:r>
      <w:r>
        <w:rPr>
          <w:b/>
          <w:bCs/>
          <w:spacing w:val="1"/>
          <w:sz w:val="28"/>
          <w:szCs w:val="28"/>
          <w:shd w:val="clear" w:color="auto" w:fill="FFFFFF"/>
        </w:rPr>
        <w:t>ро</w:t>
      </w:r>
      <w:r>
        <w:rPr>
          <w:b/>
          <w:bCs/>
          <w:spacing w:val="-2"/>
          <w:sz w:val="28"/>
          <w:szCs w:val="28"/>
          <w:shd w:val="clear" w:color="auto" w:fill="FFFFFF"/>
        </w:rPr>
        <w:t>г</w:t>
      </w:r>
      <w:r>
        <w:rPr>
          <w:b/>
          <w:bCs/>
          <w:spacing w:val="1"/>
          <w:sz w:val="28"/>
          <w:szCs w:val="28"/>
          <w:shd w:val="clear" w:color="auto" w:fill="FFFFFF"/>
        </w:rPr>
        <w:t>р</w:t>
      </w:r>
      <w:r>
        <w:rPr>
          <w:b/>
          <w:bCs/>
          <w:sz w:val="28"/>
          <w:szCs w:val="28"/>
          <w:shd w:val="clear" w:color="auto" w:fill="FFFFFF"/>
        </w:rPr>
        <w:t>ам</w:t>
      </w:r>
      <w:r>
        <w:rPr>
          <w:b/>
          <w:bCs/>
          <w:spacing w:val="-3"/>
          <w:sz w:val="28"/>
          <w:szCs w:val="28"/>
          <w:shd w:val="clear" w:color="auto" w:fill="FFFFFF"/>
        </w:rPr>
        <w:t>м</w:t>
      </w:r>
      <w:r>
        <w:rPr>
          <w:b/>
          <w:bCs/>
          <w:sz w:val="28"/>
          <w:szCs w:val="28"/>
          <w:shd w:val="clear" w:color="auto" w:fill="FFFFFF"/>
        </w:rPr>
        <w:t>а м</w:t>
      </w:r>
      <w:r>
        <w:rPr>
          <w:b/>
          <w:bCs/>
          <w:spacing w:val="-4"/>
          <w:sz w:val="28"/>
          <w:szCs w:val="28"/>
          <w:shd w:val="clear" w:color="auto" w:fill="FFFFFF"/>
        </w:rPr>
        <w:t>у</w:t>
      </w:r>
      <w:r>
        <w:rPr>
          <w:b/>
          <w:bCs/>
          <w:spacing w:val="1"/>
          <w:sz w:val="28"/>
          <w:szCs w:val="28"/>
          <w:shd w:val="clear" w:color="auto" w:fill="FFFFFF"/>
        </w:rPr>
        <w:t>ни</w:t>
      </w:r>
      <w:r>
        <w:rPr>
          <w:b/>
          <w:bCs/>
          <w:spacing w:val="-1"/>
          <w:sz w:val="28"/>
          <w:szCs w:val="28"/>
          <w:shd w:val="clear" w:color="auto" w:fill="FFFFFF"/>
        </w:rPr>
        <w:t>ци</w:t>
      </w:r>
      <w:r>
        <w:rPr>
          <w:b/>
          <w:bCs/>
          <w:spacing w:val="1"/>
          <w:sz w:val="28"/>
          <w:szCs w:val="28"/>
          <w:shd w:val="clear" w:color="auto" w:fill="FFFFFF"/>
        </w:rPr>
        <w:t>п</w:t>
      </w:r>
      <w:r>
        <w:rPr>
          <w:b/>
          <w:bCs/>
          <w:sz w:val="28"/>
          <w:szCs w:val="28"/>
          <w:shd w:val="clear" w:color="auto" w:fill="FFFFFF"/>
        </w:rPr>
        <w:t>ал</w:t>
      </w:r>
      <w:r>
        <w:rPr>
          <w:b/>
          <w:bCs/>
          <w:spacing w:val="-2"/>
          <w:sz w:val="28"/>
          <w:szCs w:val="28"/>
          <w:shd w:val="clear" w:color="auto" w:fill="FFFFFF"/>
        </w:rPr>
        <w:t>ь</w:t>
      </w:r>
      <w:r>
        <w:rPr>
          <w:b/>
          <w:bCs/>
          <w:spacing w:val="-1"/>
          <w:sz w:val="28"/>
          <w:szCs w:val="28"/>
          <w:shd w:val="clear" w:color="auto" w:fill="FFFFFF"/>
        </w:rPr>
        <w:t>н</w:t>
      </w:r>
      <w:r>
        <w:rPr>
          <w:b/>
          <w:bCs/>
          <w:spacing w:val="1"/>
          <w:sz w:val="28"/>
          <w:szCs w:val="28"/>
          <w:shd w:val="clear" w:color="auto" w:fill="FFFFFF"/>
        </w:rPr>
        <w:t>ы</w:t>
      </w:r>
      <w:r>
        <w:rPr>
          <w:b/>
          <w:bCs/>
          <w:sz w:val="28"/>
          <w:szCs w:val="28"/>
          <w:shd w:val="clear" w:color="auto" w:fill="FFFFFF"/>
        </w:rPr>
        <w:t xml:space="preserve">х </w:t>
      </w:r>
      <w:r>
        <w:rPr>
          <w:b/>
          <w:bCs/>
          <w:spacing w:val="-1"/>
          <w:sz w:val="28"/>
          <w:szCs w:val="28"/>
          <w:shd w:val="clear" w:color="auto" w:fill="FFFFFF"/>
        </w:rPr>
        <w:t>в</w:t>
      </w:r>
      <w:r>
        <w:rPr>
          <w:b/>
          <w:bCs/>
          <w:spacing w:val="1"/>
          <w:sz w:val="28"/>
          <w:szCs w:val="28"/>
          <w:shd w:val="clear" w:color="auto" w:fill="FFFFFF"/>
        </w:rPr>
        <w:t>н</w:t>
      </w:r>
      <w:r>
        <w:rPr>
          <w:b/>
          <w:bCs/>
          <w:spacing w:val="-4"/>
          <w:sz w:val="28"/>
          <w:szCs w:val="28"/>
          <w:shd w:val="clear" w:color="auto" w:fill="FFFFFF"/>
        </w:rPr>
        <w:t>у</w:t>
      </w:r>
      <w:r>
        <w:rPr>
          <w:b/>
          <w:bCs/>
          <w:sz w:val="28"/>
          <w:szCs w:val="28"/>
          <w:shd w:val="clear" w:color="auto" w:fill="FFFFFF"/>
        </w:rPr>
        <w:t>т</w:t>
      </w:r>
      <w:r>
        <w:rPr>
          <w:b/>
          <w:bCs/>
          <w:spacing w:val="1"/>
          <w:sz w:val="28"/>
          <w:szCs w:val="28"/>
          <w:shd w:val="clear" w:color="auto" w:fill="FFFFFF"/>
        </w:rPr>
        <w:t>р</w:t>
      </w:r>
      <w:r>
        <w:rPr>
          <w:b/>
          <w:bCs/>
          <w:spacing w:val="-2"/>
          <w:sz w:val="28"/>
          <w:szCs w:val="28"/>
          <w:shd w:val="clear" w:color="auto" w:fill="FFFFFF"/>
        </w:rPr>
        <w:t>е</w:t>
      </w:r>
      <w:r>
        <w:rPr>
          <w:b/>
          <w:bCs/>
          <w:spacing w:val="1"/>
          <w:sz w:val="28"/>
          <w:szCs w:val="28"/>
          <w:shd w:val="clear" w:color="auto" w:fill="FFFFFF"/>
        </w:rPr>
        <w:t>н</w:t>
      </w:r>
      <w:r>
        <w:rPr>
          <w:b/>
          <w:bCs/>
          <w:spacing w:val="-1"/>
          <w:sz w:val="28"/>
          <w:szCs w:val="28"/>
          <w:shd w:val="clear" w:color="auto" w:fill="FFFFFF"/>
        </w:rPr>
        <w:t>ни</w:t>
      </w:r>
      <w:r>
        <w:rPr>
          <w:b/>
          <w:bCs/>
          <w:sz w:val="28"/>
          <w:szCs w:val="28"/>
          <w:shd w:val="clear" w:color="auto" w:fill="FFFFFF"/>
        </w:rPr>
        <w:t xml:space="preserve">х </w:t>
      </w:r>
      <w:r>
        <w:rPr>
          <w:b/>
          <w:bCs/>
          <w:spacing w:val="-1"/>
          <w:sz w:val="28"/>
          <w:szCs w:val="28"/>
          <w:shd w:val="clear" w:color="auto" w:fill="FFFFFF"/>
        </w:rPr>
        <w:t>з</w:t>
      </w:r>
      <w:r>
        <w:rPr>
          <w:b/>
          <w:bCs/>
          <w:sz w:val="28"/>
          <w:szCs w:val="28"/>
          <w:shd w:val="clear" w:color="auto" w:fill="FFFFFF"/>
        </w:rPr>
        <w:t>а</w:t>
      </w:r>
      <w:r>
        <w:rPr>
          <w:b/>
          <w:bCs/>
          <w:spacing w:val="1"/>
          <w:sz w:val="28"/>
          <w:szCs w:val="28"/>
          <w:shd w:val="clear" w:color="auto" w:fill="FFFFFF"/>
        </w:rPr>
        <w:t>и</w:t>
      </w:r>
      <w:r>
        <w:rPr>
          <w:b/>
          <w:bCs/>
          <w:spacing w:val="-3"/>
          <w:sz w:val="28"/>
          <w:szCs w:val="28"/>
          <w:shd w:val="clear" w:color="auto" w:fill="FFFFFF"/>
        </w:rPr>
        <w:t>м</w:t>
      </w:r>
      <w:r>
        <w:rPr>
          <w:b/>
          <w:bCs/>
          <w:sz w:val="28"/>
          <w:szCs w:val="28"/>
          <w:shd w:val="clear" w:color="auto" w:fill="FFFFFF"/>
        </w:rPr>
        <w:t>ствов</w:t>
      </w:r>
      <w:r>
        <w:rPr>
          <w:b/>
          <w:bCs/>
          <w:spacing w:val="-2"/>
          <w:sz w:val="28"/>
          <w:szCs w:val="28"/>
          <w:shd w:val="clear" w:color="auto" w:fill="FFFFFF"/>
        </w:rPr>
        <w:t>а</w:t>
      </w:r>
      <w:r>
        <w:rPr>
          <w:b/>
          <w:bCs/>
          <w:spacing w:val="1"/>
          <w:sz w:val="28"/>
          <w:szCs w:val="28"/>
          <w:shd w:val="clear" w:color="auto" w:fill="FFFFFF"/>
        </w:rPr>
        <w:t>н</w:t>
      </w:r>
      <w:r>
        <w:rPr>
          <w:b/>
          <w:bCs/>
          <w:spacing w:val="-1"/>
          <w:sz w:val="28"/>
          <w:szCs w:val="28"/>
          <w:shd w:val="clear" w:color="auto" w:fill="FFFFFF"/>
        </w:rPr>
        <w:t>и</w:t>
      </w:r>
      <w:r>
        <w:rPr>
          <w:b/>
          <w:bCs/>
          <w:sz w:val="28"/>
          <w:szCs w:val="28"/>
          <w:shd w:val="clear" w:color="auto" w:fill="FFFFFF"/>
        </w:rPr>
        <w:t>й м</w:t>
      </w:r>
      <w:r>
        <w:rPr>
          <w:b/>
          <w:bCs/>
          <w:spacing w:val="-4"/>
          <w:sz w:val="28"/>
          <w:szCs w:val="28"/>
          <w:shd w:val="clear" w:color="auto" w:fill="FFFFFF"/>
        </w:rPr>
        <w:t>у</w:t>
      </w:r>
      <w:r>
        <w:rPr>
          <w:b/>
          <w:bCs/>
          <w:spacing w:val="1"/>
          <w:sz w:val="28"/>
          <w:szCs w:val="28"/>
          <w:shd w:val="clear" w:color="auto" w:fill="FFFFFF"/>
        </w:rPr>
        <w:t>ниц</w:t>
      </w:r>
      <w:r>
        <w:rPr>
          <w:b/>
          <w:bCs/>
          <w:spacing w:val="-1"/>
          <w:sz w:val="28"/>
          <w:szCs w:val="28"/>
          <w:shd w:val="clear" w:color="auto" w:fill="FFFFFF"/>
        </w:rPr>
        <w:t>и</w:t>
      </w:r>
      <w:r>
        <w:rPr>
          <w:b/>
          <w:bCs/>
          <w:spacing w:val="1"/>
          <w:sz w:val="28"/>
          <w:szCs w:val="28"/>
          <w:shd w:val="clear" w:color="auto" w:fill="FFFFFF"/>
        </w:rPr>
        <w:t>п</w:t>
      </w:r>
      <w:r>
        <w:rPr>
          <w:b/>
          <w:bCs/>
          <w:sz w:val="28"/>
          <w:szCs w:val="28"/>
          <w:shd w:val="clear" w:color="auto" w:fill="FFFFFF"/>
        </w:rPr>
        <w:t>ал</w:t>
      </w:r>
      <w:r>
        <w:rPr>
          <w:b/>
          <w:bCs/>
          <w:spacing w:val="-2"/>
          <w:sz w:val="28"/>
          <w:szCs w:val="28"/>
          <w:shd w:val="clear" w:color="auto" w:fill="FFFFFF"/>
        </w:rPr>
        <w:t>ь</w:t>
      </w:r>
      <w:r>
        <w:rPr>
          <w:b/>
          <w:bCs/>
          <w:spacing w:val="-1"/>
          <w:sz w:val="28"/>
          <w:szCs w:val="28"/>
          <w:shd w:val="clear" w:color="auto" w:fill="FFFFFF"/>
        </w:rPr>
        <w:t>н</w:t>
      </w:r>
      <w:r>
        <w:rPr>
          <w:b/>
          <w:bCs/>
          <w:spacing w:val="1"/>
          <w:sz w:val="28"/>
          <w:szCs w:val="28"/>
          <w:shd w:val="clear" w:color="auto" w:fill="FFFFFF"/>
        </w:rPr>
        <w:t>о</w:t>
      </w:r>
      <w:r>
        <w:rPr>
          <w:b/>
          <w:bCs/>
          <w:sz w:val="28"/>
          <w:szCs w:val="28"/>
          <w:shd w:val="clear" w:color="auto" w:fill="FFFFFF"/>
        </w:rPr>
        <w:t xml:space="preserve">го </w:t>
      </w:r>
      <w:r>
        <w:rPr>
          <w:b/>
          <w:bCs/>
          <w:spacing w:val="-1"/>
          <w:sz w:val="28"/>
          <w:szCs w:val="28"/>
          <w:shd w:val="clear" w:color="auto" w:fill="FFFFFF"/>
        </w:rPr>
        <w:t>об</w:t>
      </w:r>
      <w:r>
        <w:rPr>
          <w:b/>
          <w:bCs/>
          <w:spacing w:val="1"/>
          <w:sz w:val="28"/>
          <w:szCs w:val="28"/>
          <w:shd w:val="clear" w:color="auto" w:fill="FFFFFF"/>
        </w:rPr>
        <w:t>р</w:t>
      </w:r>
      <w:r>
        <w:rPr>
          <w:b/>
          <w:bCs/>
          <w:sz w:val="28"/>
          <w:szCs w:val="28"/>
          <w:shd w:val="clear" w:color="auto" w:fill="FFFFFF"/>
        </w:rPr>
        <w:t>азо</w:t>
      </w:r>
      <w:r>
        <w:rPr>
          <w:b/>
          <w:bCs/>
          <w:spacing w:val="-2"/>
          <w:sz w:val="28"/>
          <w:szCs w:val="28"/>
          <w:shd w:val="clear" w:color="auto" w:fill="FFFFFF"/>
        </w:rPr>
        <w:t>в</w:t>
      </w:r>
      <w:r>
        <w:rPr>
          <w:b/>
          <w:bCs/>
          <w:sz w:val="28"/>
          <w:szCs w:val="28"/>
          <w:shd w:val="clear" w:color="auto" w:fill="FFFFFF"/>
        </w:rPr>
        <w:t>а</w:t>
      </w:r>
      <w:r>
        <w:rPr>
          <w:b/>
          <w:bCs/>
          <w:spacing w:val="-1"/>
          <w:sz w:val="28"/>
          <w:szCs w:val="28"/>
          <w:shd w:val="clear" w:color="auto" w:fill="FFFFFF"/>
        </w:rPr>
        <w:t>н</w:t>
      </w:r>
      <w:r>
        <w:rPr>
          <w:b/>
          <w:bCs/>
          <w:spacing w:val="1"/>
          <w:sz w:val="28"/>
          <w:szCs w:val="28"/>
          <w:shd w:val="clear" w:color="auto" w:fill="FFFFFF"/>
        </w:rPr>
        <w:t>и</w:t>
      </w:r>
      <w:r>
        <w:rPr>
          <w:b/>
          <w:bCs/>
          <w:sz w:val="28"/>
          <w:szCs w:val="28"/>
          <w:shd w:val="clear" w:color="auto" w:fill="FFFFFF"/>
        </w:rPr>
        <w:t xml:space="preserve">я «город Суджа» </w:t>
      </w:r>
      <w:r>
        <w:rPr>
          <w:b/>
          <w:bCs/>
          <w:spacing w:val="-2"/>
          <w:sz w:val="28"/>
          <w:szCs w:val="28"/>
          <w:shd w:val="clear" w:color="auto" w:fill="FFFFFF"/>
        </w:rPr>
        <w:t>н</w:t>
      </w:r>
      <w:r>
        <w:rPr>
          <w:b/>
          <w:bCs/>
          <w:sz w:val="28"/>
          <w:szCs w:val="28"/>
          <w:shd w:val="clear" w:color="auto" w:fill="FFFFFF"/>
        </w:rPr>
        <w:t xml:space="preserve">а 2023 </w:t>
      </w:r>
      <w:r>
        <w:rPr>
          <w:b/>
          <w:bCs/>
          <w:spacing w:val="-2"/>
          <w:sz w:val="28"/>
          <w:szCs w:val="28"/>
          <w:shd w:val="clear" w:color="auto" w:fill="FFFFFF"/>
        </w:rPr>
        <w:t>г</w:t>
      </w:r>
      <w:r>
        <w:rPr>
          <w:b/>
          <w:bCs/>
          <w:spacing w:val="1"/>
          <w:sz w:val="28"/>
          <w:szCs w:val="28"/>
          <w:shd w:val="clear" w:color="auto" w:fill="FFFFFF"/>
        </w:rPr>
        <w:t>о</w:t>
      </w:r>
      <w:r>
        <w:rPr>
          <w:b/>
          <w:bCs/>
          <w:sz w:val="28"/>
          <w:szCs w:val="28"/>
          <w:shd w:val="clear" w:color="auto" w:fill="FFFFFF"/>
        </w:rPr>
        <w:t>д</w:t>
      </w:r>
    </w:p>
    <w:p w:rsidR="00BD3828" w:rsidRDefault="00BD3828">
      <w:pPr>
        <w:widowControl w:val="0"/>
        <w:autoSpaceDE w:val="0"/>
        <w:jc w:val="center"/>
        <w:rPr>
          <w:sz w:val="28"/>
          <w:szCs w:val="28"/>
          <w:shd w:val="clear" w:color="auto" w:fill="FFFFFF"/>
        </w:rPr>
      </w:pPr>
    </w:p>
    <w:p w:rsidR="00BD3828" w:rsidRDefault="00BD3828">
      <w:pPr>
        <w:widowControl w:val="0"/>
        <w:autoSpaceDE w:val="0"/>
        <w:jc w:val="center"/>
        <w:rPr>
          <w:sz w:val="22"/>
          <w:szCs w:val="22"/>
          <w:shd w:val="clear" w:color="auto" w:fill="FFFFFF"/>
        </w:rPr>
      </w:pPr>
      <w:r>
        <w:rPr>
          <w:spacing w:val="1"/>
          <w:sz w:val="22"/>
          <w:szCs w:val="22"/>
          <w:shd w:val="clear" w:color="auto" w:fill="FFFFFF"/>
        </w:rPr>
        <w:t>1</w:t>
      </w:r>
      <w:r>
        <w:rPr>
          <w:sz w:val="22"/>
          <w:szCs w:val="22"/>
          <w:shd w:val="clear" w:color="auto" w:fill="FFFFFF"/>
        </w:rPr>
        <w:t>.</w:t>
      </w:r>
      <w:r>
        <w:rPr>
          <w:spacing w:val="-1"/>
          <w:sz w:val="22"/>
          <w:szCs w:val="22"/>
          <w:shd w:val="clear" w:color="auto" w:fill="FFFFFF"/>
        </w:rPr>
        <w:t xml:space="preserve"> П</w:t>
      </w:r>
      <w:r>
        <w:rPr>
          <w:spacing w:val="1"/>
          <w:sz w:val="22"/>
          <w:szCs w:val="22"/>
          <w:shd w:val="clear" w:color="auto" w:fill="FFFFFF"/>
        </w:rPr>
        <w:t>ри</w:t>
      </w:r>
      <w:r>
        <w:rPr>
          <w:sz w:val="22"/>
          <w:szCs w:val="22"/>
          <w:shd w:val="clear" w:color="auto" w:fill="FFFFFF"/>
        </w:rPr>
        <w:t>в</w:t>
      </w:r>
      <w:r>
        <w:rPr>
          <w:spacing w:val="-1"/>
          <w:sz w:val="22"/>
          <w:szCs w:val="22"/>
          <w:shd w:val="clear" w:color="auto" w:fill="FFFFFF"/>
        </w:rPr>
        <w:t>л</w:t>
      </w:r>
      <w:r>
        <w:rPr>
          <w:spacing w:val="-2"/>
          <w:sz w:val="22"/>
          <w:szCs w:val="22"/>
          <w:shd w:val="clear" w:color="auto" w:fill="FFFFFF"/>
        </w:rPr>
        <w:t>е</w:t>
      </w:r>
      <w:r>
        <w:rPr>
          <w:sz w:val="22"/>
          <w:szCs w:val="22"/>
          <w:shd w:val="clear" w:color="auto" w:fill="FFFFFF"/>
        </w:rPr>
        <w:t>че</w:t>
      </w:r>
      <w:r>
        <w:rPr>
          <w:spacing w:val="-1"/>
          <w:sz w:val="22"/>
          <w:szCs w:val="22"/>
          <w:shd w:val="clear" w:color="auto" w:fill="FFFFFF"/>
        </w:rPr>
        <w:t>н</w:t>
      </w:r>
      <w:r>
        <w:rPr>
          <w:spacing w:val="1"/>
          <w:sz w:val="22"/>
          <w:szCs w:val="22"/>
          <w:shd w:val="clear" w:color="auto" w:fill="FFFFFF"/>
        </w:rPr>
        <w:t>и</w:t>
      </w:r>
      <w:r>
        <w:rPr>
          <w:sz w:val="22"/>
          <w:szCs w:val="22"/>
          <w:shd w:val="clear" w:color="auto" w:fill="FFFFFF"/>
        </w:rPr>
        <w:t>е вн</w:t>
      </w:r>
      <w:r>
        <w:rPr>
          <w:spacing w:val="-3"/>
          <w:sz w:val="22"/>
          <w:szCs w:val="22"/>
          <w:shd w:val="clear" w:color="auto" w:fill="FFFFFF"/>
        </w:rPr>
        <w:t>у</w:t>
      </w:r>
      <w:r>
        <w:rPr>
          <w:sz w:val="22"/>
          <w:szCs w:val="22"/>
          <w:shd w:val="clear" w:color="auto" w:fill="FFFFFF"/>
        </w:rPr>
        <w:t>т</w:t>
      </w:r>
      <w:r>
        <w:rPr>
          <w:spacing w:val="1"/>
          <w:sz w:val="22"/>
          <w:szCs w:val="22"/>
          <w:shd w:val="clear" w:color="auto" w:fill="FFFFFF"/>
        </w:rPr>
        <w:t>р</w:t>
      </w:r>
      <w:r>
        <w:rPr>
          <w:sz w:val="22"/>
          <w:szCs w:val="22"/>
          <w:shd w:val="clear" w:color="auto" w:fill="FFFFFF"/>
        </w:rPr>
        <w:t>е</w:t>
      </w:r>
      <w:r>
        <w:rPr>
          <w:spacing w:val="-1"/>
          <w:sz w:val="22"/>
          <w:szCs w:val="22"/>
          <w:shd w:val="clear" w:color="auto" w:fill="FFFFFF"/>
        </w:rPr>
        <w:t>нн</w:t>
      </w:r>
      <w:r>
        <w:rPr>
          <w:spacing w:val="1"/>
          <w:sz w:val="22"/>
          <w:szCs w:val="22"/>
          <w:shd w:val="clear" w:color="auto" w:fill="FFFFFF"/>
        </w:rPr>
        <w:t>и</w:t>
      </w:r>
      <w:r>
        <w:rPr>
          <w:sz w:val="22"/>
          <w:szCs w:val="22"/>
          <w:shd w:val="clear" w:color="auto" w:fill="FFFFFF"/>
        </w:rPr>
        <w:t>х з</w:t>
      </w:r>
      <w:r>
        <w:rPr>
          <w:spacing w:val="-3"/>
          <w:sz w:val="22"/>
          <w:szCs w:val="22"/>
          <w:shd w:val="clear" w:color="auto" w:fill="FFFFFF"/>
        </w:rPr>
        <w:t>а</w:t>
      </w:r>
      <w:r>
        <w:rPr>
          <w:spacing w:val="1"/>
          <w:sz w:val="22"/>
          <w:szCs w:val="22"/>
          <w:shd w:val="clear" w:color="auto" w:fill="FFFFFF"/>
        </w:rPr>
        <w:t>и</w:t>
      </w:r>
      <w:r>
        <w:rPr>
          <w:sz w:val="22"/>
          <w:szCs w:val="22"/>
          <w:shd w:val="clear" w:color="auto" w:fill="FFFFFF"/>
        </w:rPr>
        <w:t>мст</w:t>
      </w:r>
      <w:r>
        <w:rPr>
          <w:spacing w:val="-3"/>
          <w:sz w:val="22"/>
          <w:szCs w:val="22"/>
          <w:shd w:val="clear" w:color="auto" w:fill="FFFFFF"/>
        </w:rPr>
        <w:t>в</w:t>
      </w:r>
      <w:r>
        <w:rPr>
          <w:spacing w:val="1"/>
          <w:sz w:val="22"/>
          <w:szCs w:val="22"/>
          <w:shd w:val="clear" w:color="auto" w:fill="FFFFFF"/>
        </w:rPr>
        <w:t>о</w:t>
      </w:r>
      <w:r>
        <w:rPr>
          <w:sz w:val="22"/>
          <w:szCs w:val="22"/>
          <w:shd w:val="clear" w:color="auto" w:fill="FFFFFF"/>
        </w:rPr>
        <w:t>в</w:t>
      </w:r>
      <w:r>
        <w:rPr>
          <w:spacing w:val="-3"/>
          <w:sz w:val="22"/>
          <w:szCs w:val="22"/>
          <w:shd w:val="clear" w:color="auto" w:fill="FFFFFF"/>
        </w:rPr>
        <w:t>а</w:t>
      </w:r>
      <w:r>
        <w:rPr>
          <w:spacing w:val="1"/>
          <w:sz w:val="22"/>
          <w:szCs w:val="22"/>
          <w:shd w:val="clear" w:color="auto" w:fill="FFFFFF"/>
        </w:rPr>
        <w:t>н</w:t>
      </w:r>
      <w:r>
        <w:rPr>
          <w:spacing w:val="-1"/>
          <w:sz w:val="22"/>
          <w:szCs w:val="22"/>
          <w:shd w:val="clear" w:color="auto" w:fill="FFFFFF"/>
        </w:rPr>
        <w:t>и</w:t>
      </w:r>
      <w:r>
        <w:rPr>
          <w:sz w:val="22"/>
          <w:szCs w:val="22"/>
          <w:shd w:val="clear" w:color="auto" w:fill="FFFFFF"/>
        </w:rPr>
        <w:t>й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6092"/>
        <w:gridCol w:w="2389"/>
      </w:tblGrid>
      <w:tr w:rsidR="00BD3828">
        <w:trPr>
          <w:trHeight w:hRule="exact" w:val="8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№ 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п</w:t>
            </w:r>
            <w:r>
              <w:rPr>
                <w:sz w:val="22"/>
                <w:szCs w:val="22"/>
                <w:shd w:val="clear" w:color="auto" w:fill="FFFFFF"/>
              </w:rPr>
              <w:t>/п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</w:rPr>
              <w:t>В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 xml:space="preserve">ды 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з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и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мс</w:t>
            </w:r>
            <w:r>
              <w:rPr>
                <w:sz w:val="22"/>
                <w:szCs w:val="22"/>
                <w:shd w:val="clear" w:color="auto" w:fill="FFFFFF"/>
              </w:rPr>
              <w:t>тво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ва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ни</w:t>
            </w:r>
            <w:r>
              <w:rPr>
                <w:sz w:val="22"/>
                <w:szCs w:val="22"/>
                <w:shd w:val="clear" w:color="auto" w:fill="FFFFFF"/>
              </w:rPr>
              <w:t>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 xml:space="preserve">Объем 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п</w:t>
            </w:r>
            <w:r>
              <w:rPr>
                <w:sz w:val="22"/>
                <w:szCs w:val="22"/>
                <w:shd w:val="clear" w:color="auto" w:fill="FFFFFF"/>
              </w:rPr>
              <w:t>р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>вл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ече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ни</w:t>
            </w:r>
            <w:r>
              <w:rPr>
                <w:sz w:val="22"/>
                <w:szCs w:val="22"/>
                <w:shd w:val="clear" w:color="auto" w:fill="FFFFFF"/>
              </w:rPr>
              <w:t xml:space="preserve">я 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с</w:t>
            </w:r>
            <w:r>
              <w:rPr>
                <w:sz w:val="22"/>
                <w:szCs w:val="22"/>
                <w:shd w:val="clear" w:color="auto" w:fill="FFFFFF"/>
              </w:rPr>
              <w:t>р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е</w:t>
            </w:r>
            <w:r>
              <w:rPr>
                <w:sz w:val="22"/>
                <w:szCs w:val="22"/>
                <w:shd w:val="clear" w:color="auto" w:fill="FFFFFF"/>
              </w:rPr>
              <w:t>д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с</w:t>
            </w:r>
            <w:r>
              <w:rPr>
                <w:sz w:val="22"/>
                <w:szCs w:val="22"/>
                <w:shd w:val="clear" w:color="auto" w:fill="FFFFFF"/>
              </w:rPr>
              <w:t>тв в 2023 го</w:t>
            </w:r>
            <w:r>
              <w:rPr>
                <w:spacing w:val="5"/>
                <w:sz w:val="22"/>
                <w:szCs w:val="22"/>
                <w:shd w:val="clear" w:color="auto" w:fill="FFFFFF"/>
              </w:rPr>
              <w:t>д</w:t>
            </w:r>
            <w:r>
              <w:rPr>
                <w:sz w:val="22"/>
                <w:szCs w:val="22"/>
                <w:shd w:val="clear" w:color="auto" w:fill="FFFFFF"/>
              </w:rPr>
              <w:t>у (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pacing w:val="-5"/>
                <w:sz w:val="22"/>
                <w:szCs w:val="22"/>
                <w:shd w:val="clear" w:color="auto" w:fill="FFFFFF"/>
              </w:rPr>
              <w:t>у</w:t>
            </w:r>
            <w:r>
              <w:rPr>
                <w:sz w:val="22"/>
                <w:szCs w:val="22"/>
                <w:shd w:val="clear" w:color="auto" w:fill="FFFFFF"/>
              </w:rPr>
              <w:t>блей)</w:t>
            </w:r>
          </w:p>
        </w:tc>
      </w:tr>
      <w:tr w:rsidR="00BD3828">
        <w:trPr>
          <w:trHeight w:hRule="exact" w:val="4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pacing w:val="2"/>
                <w:sz w:val="22"/>
                <w:szCs w:val="22"/>
                <w:shd w:val="clear" w:color="auto" w:fill="FFFFFF"/>
              </w:rPr>
              <w:t>М</w:t>
            </w:r>
            <w:r>
              <w:rPr>
                <w:spacing w:val="-7"/>
                <w:sz w:val="22"/>
                <w:szCs w:val="22"/>
                <w:shd w:val="clear" w:color="auto" w:fill="FFFFFF"/>
              </w:rPr>
              <w:t>у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ницип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а</w:t>
            </w:r>
            <w:r>
              <w:rPr>
                <w:sz w:val="22"/>
                <w:szCs w:val="22"/>
                <w:shd w:val="clear" w:color="auto" w:fill="FFFFFF"/>
              </w:rPr>
              <w:t>л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ьн</w:t>
            </w:r>
            <w:r>
              <w:rPr>
                <w:sz w:val="22"/>
                <w:szCs w:val="22"/>
                <w:shd w:val="clear" w:color="auto" w:fill="FFFFFF"/>
              </w:rPr>
              <w:t xml:space="preserve">ые 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ц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ен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 xml:space="preserve">ые </w:t>
            </w:r>
            <w:r>
              <w:rPr>
                <w:spacing w:val="2"/>
                <w:sz w:val="22"/>
                <w:szCs w:val="22"/>
                <w:shd w:val="clear" w:color="auto" w:fill="FFFFFF"/>
              </w:rPr>
              <w:t>б</w:t>
            </w:r>
            <w:r>
              <w:rPr>
                <w:spacing w:val="-5"/>
                <w:sz w:val="22"/>
                <w:szCs w:val="22"/>
                <w:shd w:val="clear" w:color="auto" w:fill="FFFFFF"/>
              </w:rPr>
              <w:t>у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м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а</w:t>
            </w:r>
            <w:r>
              <w:rPr>
                <w:sz w:val="22"/>
                <w:szCs w:val="22"/>
                <w:shd w:val="clear" w:color="auto" w:fill="FFFFFF"/>
              </w:rPr>
              <w:t>ги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BD3828">
        <w:trPr>
          <w:trHeight w:hRule="exact" w:val="5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pacing w:val="-1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pacing w:val="-1"/>
                <w:sz w:val="22"/>
                <w:szCs w:val="22"/>
                <w:shd w:val="clear" w:color="auto" w:fill="FFFFFF"/>
              </w:rPr>
              <w:t>Б</w:t>
            </w:r>
            <w:r>
              <w:rPr>
                <w:sz w:val="22"/>
                <w:szCs w:val="22"/>
                <w:shd w:val="clear" w:color="auto" w:fill="FFFFFF"/>
              </w:rPr>
              <w:t>юдж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е</w:t>
            </w:r>
            <w:r>
              <w:rPr>
                <w:sz w:val="22"/>
                <w:szCs w:val="22"/>
                <w:shd w:val="clear" w:color="auto" w:fill="FFFFFF"/>
              </w:rPr>
              <w:t>т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 xml:space="preserve">ые 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к</w:t>
            </w:r>
            <w:r>
              <w:rPr>
                <w:sz w:val="22"/>
                <w:szCs w:val="22"/>
                <w:shd w:val="clear" w:color="auto" w:fill="FFFFFF"/>
              </w:rPr>
              <w:t>р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е</w:t>
            </w:r>
            <w:r>
              <w:rPr>
                <w:sz w:val="22"/>
                <w:szCs w:val="22"/>
                <w:shd w:val="clear" w:color="auto" w:fill="FFFFFF"/>
              </w:rPr>
              <w:t>д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>ты от д</w:t>
            </w:r>
            <w:r>
              <w:rPr>
                <w:spacing w:val="2"/>
                <w:sz w:val="22"/>
                <w:szCs w:val="22"/>
                <w:shd w:val="clear" w:color="auto" w:fill="FFFFFF"/>
              </w:rPr>
              <w:t>р</w:t>
            </w:r>
            <w:r>
              <w:rPr>
                <w:spacing w:val="-5"/>
                <w:sz w:val="22"/>
                <w:szCs w:val="22"/>
                <w:shd w:val="clear" w:color="auto" w:fill="FFFFFF"/>
              </w:rPr>
              <w:t>у</w:t>
            </w:r>
            <w:r>
              <w:rPr>
                <w:sz w:val="22"/>
                <w:szCs w:val="22"/>
                <w:shd w:val="clear" w:color="auto" w:fill="FFFFFF"/>
              </w:rPr>
              <w:t>г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>х б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ю</w:t>
            </w:r>
            <w:r>
              <w:rPr>
                <w:sz w:val="22"/>
                <w:szCs w:val="22"/>
                <w:shd w:val="clear" w:color="auto" w:fill="FFFFFF"/>
              </w:rPr>
              <w:t>дж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е</w:t>
            </w:r>
            <w:r>
              <w:rPr>
                <w:sz w:val="22"/>
                <w:szCs w:val="22"/>
                <w:shd w:val="clear" w:color="auto" w:fill="FFFFFF"/>
              </w:rPr>
              <w:t>тов бю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д</w:t>
            </w:r>
            <w:r>
              <w:rPr>
                <w:sz w:val="22"/>
                <w:szCs w:val="22"/>
                <w:shd w:val="clear" w:color="auto" w:fill="FFFFFF"/>
              </w:rPr>
              <w:t>ж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е</w:t>
            </w:r>
            <w:r>
              <w:rPr>
                <w:sz w:val="22"/>
                <w:szCs w:val="22"/>
                <w:shd w:val="clear" w:color="auto" w:fill="FFFFFF"/>
              </w:rPr>
              <w:t>т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 xml:space="preserve">ой 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с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и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с</w:t>
            </w:r>
            <w:r>
              <w:rPr>
                <w:sz w:val="22"/>
                <w:szCs w:val="22"/>
                <w:shd w:val="clear" w:color="auto" w:fill="FFFFFF"/>
              </w:rPr>
              <w:t>т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ем</w:t>
            </w:r>
            <w:r>
              <w:rPr>
                <w:sz w:val="22"/>
                <w:szCs w:val="22"/>
                <w:shd w:val="clear" w:color="auto" w:fill="FFFFFF"/>
              </w:rPr>
              <w:t>ы Рос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с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ий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с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к</w:t>
            </w:r>
            <w:r>
              <w:rPr>
                <w:sz w:val="22"/>
                <w:szCs w:val="22"/>
                <w:shd w:val="clear" w:color="auto" w:fill="FFFFFF"/>
              </w:rPr>
              <w:t>ой Ф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е</w:t>
            </w:r>
            <w:r>
              <w:rPr>
                <w:sz w:val="22"/>
                <w:szCs w:val="22"/>
                <w:shd w:val="clear" w:color="auto" w:fill="FFFFFF"/>
              </w:rPr>
              <w:t>д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е</w:t>
            </w:r>
            <w:r>
              <w:rPr>
                <w:sz w:val="22"/>
                <w:szCs w:val="22"/>
                <w:shd w:val="clear" w:color="auto" w:fill="FFFFFF"/>
              </w:rPr>
              <w:t>р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ци</w:t>
            </w:r>
            <w:r>
              <w:rPr>
                <w:sz w:val="22"/>
                <w:szCs w:val="22"/>
                <w:shd w:val="clear" w:color="auto" w:fill="FFFFFF"/>
              </w:rPr>
              <w:t>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BD3828">
        <w:trPr>
          <w:trHeight w:hRule="exact" w:val="2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Кр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е</w:t>
            </w:r>
            <w:r>
              <w:rPr>
                <w:sz w:val="22"/>
                <w:szCs w:val="22"/>
                <w:shd w:val="clear" w:color="auto" w:fill="FFFFFF"/>
              </w:rPr>
              <w:t>д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>ты кред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>т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>ы</w:t>
            </w:r>
            <w:r>
              <w:rPr>
                <w:sz w:val="22"/>
                <w:szCs w:val="22"/>
                <w:shd w:val="clear" w:color="auto" w:fill="FFFFFF"/>
              </w:rPr>
              <w:t>х о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р</w:t>
            </w:r>
            <w:r>
              <w:rPr>
                <w:sz w:val="22"/>
                <w:szCs w:val="22"/>
                <w:shd w:val="clear" w:color="auto" w:fill="FFFFFF"/>
              </w:rPr>
              <w:t>г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низ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ац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>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BD3828">
        <w:trPr>
          <w:trHeight w:hRule="exact" w:val="29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Итого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</w:tbl>
    <w:p w:rsidR="00BD3828" w:rsidRDefault="00BD3828">
      <w:pPr>
        <w:widowControl w:val="0"/>
        <w:autoSpaceDE w:val="0"/>
        <w:jc w:val="center"/>
        <w:rPr>
          <w:spacing w:val="1"/>
          <w:sz w:val="22"/>
          <w:szCs w:val="22"/>
          <w:shd w:val="clear" w:color="auto" w:fill="FFFFFF"/>
        </w:rPr>
      </w:pPr>
    </w:p>
    <w:p w:rsidR="00BD3828" w:rsidRDefault="00BD3828">
      <w:pPr>
        <w:widowControl w:val="0"/>
        <w:autoSpaceDE w:val="0"/>
        <w:jc w:val="center"/>
        <w:rPr>
          <w:spacing w:val="1"/>
          <w:sz w:val="22"/>
          <w:szCs w:val="22"/>
          <w:shd w:val="clear" w:color="auto" w:fill="FFFFFF"/>
        </w:rPr>
      </w:pPr>
    </w:p>
    <w:p w:rsidR="00BD3828" w:rsidRDefault="00BD3828">
      <w:pPr>
        <w:widowControl w:val="0"/>
        <w:autoSpaceDE w:val="0"/>
        <w:jc w:val="center"/>
        <w:rPr>
          <w:spacing w:val="1"/>
          <w:sz w:val="22"/>
          <w:szCs w:val="22"/>
          <w:shd w:val="clear" w:color="auto" w:fill="FFFFFF"/>
        </w:rPr>
      </w:pPr>
    </w:p>
    <w:p w:rsidR="00BD3828" w:rsidRDefault="00BD3828">
      <w:pPr>
        <w:widowControl w:val="0"/>
        <w:autoSpaceDE w:val="0"/>
        <w:jc w:val="center"/>
        <w:rPr>
          <w:sz w:val="22"/>
          <w:szCs w:val="22"/>
          <w:shd w:val="clear" w:color="auto" w:fill="FFFFFF"/>
        </w:rPr>
      </w:pPr>
      <w:r>
        <w:rPr>
          <w:spacing w:val="1"/>
          <w:sz w:val="22"/>
          <w:szCs w:val="22"/>
          <w:shd w:val="clear" w:color="auto" w:fill="FFFFFF"/>
        </w:rPr>
        <w:t>2</w:t>
      </w:r>
      <w:r>
        <w:rPr>
          <w:sz w:val="22"/>
          <w:szCs w:val="22"/>
          <w:shd w:val="clear" w:color="auto" w:fill="FFFFFF"/>
        </w:rPr>
        <w:t>.</w:t>
      </w:r>
      <w:r>
        <w:rPr>
          <w:spacing w:val="-1"/>
          <w:sz w:val="22"/>
          <w:szCs w:val="22"/>
          <w:shd w:val="clear" w:color="auto" w:fill="FFFFFF"/>
        </w:rPr>
        <w:t xml:space="preserve"> П</w:t>
      </w:r>
      <w:r>
        <w:rPr>
          <w:spacing w:val="1"/>
          <w:sz w:val="22"/>
          <w:szCs w:val="22"/>
          <w:shd w:val="clear" w:color="auto" w:fill="FFFFFF"/>
        </w:rPr>
        <w:t>о</w:t>
      </w:r>
      <w:r>
        <w:rPr>
          <w:sz w:val="22"/>
          <w:szCs w:val="22"/>
          <w:shd w:val="clear" w:color="auto" w:fill="FFFFFF"/>
        </w:rPr>
        <w:t>гаш</w:t>
      </w:r>
      <w:r>
        <w:rPr>
          <w:spacing w:val="-2"/>
          <w:sz w:val="22"/>
          <w:szCs w:val="22"/>
          <w:shd w:val="clear" w:color="auto" w:fill="FFFFFF"/>
        </w:rPr>
        <w:t>е</w:t>
      </w:r>
      <w:r>
        <w:rPr>
          <w:spacing w:val="-1"/>
          <w:sz w:val="22"/>
          <w:szCs w:val="22"/>
          <w:shd w:val="clear" w:color="auto" w:fill="FFFFFF"/>
        </w:rPr>
        <w:t>н</w:t>
      </w:r>
      <w:r>
        <w:rPr>
          <w:spacing w:val="1"/>
          <w:sz w:val="22"/>
          <w:szCs w:val="22"/>
          <w:shd w:val="clear" w:color="auto" w:fill="FFFFFF"/>
        </w:rPr>
        <w:t>и</w:t>
      </w:r>
      <w:r>
        <w:rPr>
          <w:sz w:val="22"/>
          <w:szCs w:val="22"/>
          <w:shd w:val="clear" w:color="auto" w:fill="FFFFFF"/>
        </w:rPr>
        <w:t>е вн</w:t>
      </w:r>
      <w:r>
        <w:rPr>
          <w:spacing w:val="-3"/>
          <w:sz w:val="22"/>
          <w:szCs w:val="22"/>
          <w:shd w:val="clear" w:color="auto" w:fill="FFFFFF"/>
        </w:rPr>
        <w:t>у</w:t>
      </w:r>
      <w:r>
        <w:rPr>
          <w:sz w:val="22"/>
          <w:szCs w:val="22"/>
          <w:shd w:val="clear" w:color="auto" w:fill="FFFFFF"/>
        </w:rPr>
        <w:t>т</w:t>
      </w:r>
      <w:r>
        <w:rPr>
          <w:spacing w:val="1"/>
          <w:sz w:val="22"/>
          <w:szCs w:val="22"/>
          <w:shd w:val="clear" w:color="auto" w:fill="FFFFFF"/>
        </w:rPr>
        <w:t>р</w:t>
      </w:r>
      <w:r>
        <w:rPr>
          <w:sz w:val="22"/>
          <w:szCs w:val="22"/>
          <w:shd w:val="clear" w:color="auto" w:fill="FFFFFF"/>
        </w:rPr>
        <w:t>е</w:t>
      </w:r>
      <w:r>
        <w:rPr>
          <w:spacing w:val="1"/>
          <w:sz w:val="22"/>
          <w:szCs w:val="22"/>
          <w:shd w:val="clear" w:color="auto" w:fill="FFFFFF"/>
        </w:rPr>
        <w:t>н</w:t>
      </w:r>
      <w:r>
        <w:rPr>
          <w:spacing w:val="-1"/>
          <w:sz w:val="22"/>
          <w:szCs w:val="22"/>
          <w:shd w:val="clear" w:color="auto" w:fill="FFFFFF"/>
        </w:rPr>
        <w:t>ни</w:t>
      </w:r>
      <w:r>
        <w:rPr>
          <w:sz w:val="22"/>
          <w:szCs w:val="22"/>
          <w:shd w:val="clear" w:color="auto" w:fill="FFFFFF"/>
        </w:rPr>
        <w:t>х заимст</w:t>
      </w:r>
      <w:r>
        <w:rPr>
          <w:spacing w:val="-3"/>
          <w:sz w:val="22"/>
          <w:szCs w:val="22"/>
          <w:shd w:val="clear" w:color="auto" w:fill="FFFFFF"/>
        </w:rPr>
        <w:t>в</w:t>
      </w:r>
      <w:r>
        <w:rPr>
          <w:spacing w:val="1"/>
          <w:sz w:val="22"/>
          <w:szCs w:val="22"/>
          <w:shd w:val="clear" w:color="auto" w:fill="FFFFFF"/>
        </w:rPr>
        <w:t>о</w:t>
      </w:r>
      <w:r>
        <w:rPr>
          <w:sz w:val="22"/>
          <w:szCs w:val="22"/>
          <w:shd w:val="clear" w:color="auto" w:fill="FFFFFF"/>
        </w:rPr>
        <w:t>в</w:t>
      </w:r>
      <w:r>
        <w:rPr>
          <w:spacing w:val="-3"/>
          <w:sz w:val="22"/>
          <w:szCs w:val="22"/>
          <w:shd w:val="clear" w:color="auto" w:fill="FFFFFF"/>
        </w:rPr>
        <w:t>а</w:t>
      </w:r>
      <w:r>
        <w:rPr>
          <w:spacing w:val="1"/>
          <w:sz w:val="22"/>
          <w:szCs w:val="22"/>
          <w:shd w:val="clear" w:color="auto" w:fill="FFFFFF"/>
        </w:rPr>
        <w:t>н</w:t>
      </w:r>
      <w:r>
        <w:rPr>
          <w:spacing w:val="-1"/>
          <w:sz w:val="22"/>
          <w:szCs w:val="22"/>
          <w:shd w:val="clear" w:color="auto" w:fill="FFFFFF"/>
        </w:rPr>
        <w:t>и</w:t>
      </w:r>
      <w:r>
        <w:rPr>
          <w:sz w:val="22"/>
          <w:szCs w:val="22"/>
          <w:shd w:val="clear" w:color="auto" w:fill="FFFFFF"/>
        </w:rPr>
        <w:t>й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6121"/>
        <w:gridCol w:w="2360"/>
      </w:tblGrid>
      <w:tr w:rsidR="00BD3828">
        <w:trPr>
          <w:trHeight w:hRule="exact" w:val="8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№ 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п</w:t>
            </w:r>
            <w:r>
              <w:rPr>
                <w:sz w:val="22"/>
                <w:szCs w:val="22"/>
                <w:shd w:val="clear" w:color="auto" w:fill="FFFFFF"/>
              </w:rPr>
              <w:t>/п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</w:rPr>
              <w:t>В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 xml:space="preserve">ды 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з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и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мс</w:t>
            </w:r>
            <w:r>
              <w:rPr>
                <w:sz w:val="22"/>
                <w:szCs w:val="22"/>
                <w:shd w:val="clear" w:color="auto" w:fill="FFFFFF"/>
              </w:rPr>
              <w:t>тво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ва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ни</w:t>
            </w:r>
            <w:r>
              <w:rPr>
                <w:sz w:val="22"/>
                <w:szCs w:val="22"/>
                <w:shd w:val="clear" w:color="auto" w:fill="FFFFFF"/>
              </w:rPr>
              <w:t>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ind w:hanging="3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 xml:space="preserve">Объем 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п</w:t>
            </w:r>
            <w:r>
              <w:rPr>
                <w:sz w:val="22"/>
                <w:szCs w:val="22"/>
                <w:shd w:val="clear" w:color="auto" w:fill="FFFFFF"/>
              </w:rPr>
              <w:t>ог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а</w:t>
            </w:r>
            <w:r>
              <w:rPr>
                <w:sz w:val="22"/>
                <w:szCs w:val="22"/>
                <w:shd w:val="clear" w:color="auto" w:fill="FFFFFF"/>
              </w:rPr>
              <w:t>ш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е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ни</w:t>
            </w:r>
            <w:r>
              <w:rPr>
                <w:sz w:val="22"/>
                <w:szCs w:val="22"/>
                <w:shd w:val="clear" w:color="auto" w:fill="FFFFFF"/>
              </w:rPr>
              <w:t xml:space="preserve">я 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с</w:t>
            </w:r>
            <w:r>
              <w:rPr>
                <w:sz w:val="22"/>
                <w:szCs w:val="22"/>
                <w:shd w:val="clear" w:color="auto" w:fill="FFFFFF"/>
              </w:rPr>
              <w:t>р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е</w:t>
            </w:r>
            <w:r>
              <w:rPr>
                <w:sz w:val="22"/>
                <w:szCs w:val="22"/>
                <w:shd w:val="clear" w:color="auto" w:fill="FFFFFF"/>
              </w:rPr>
              <w:t>д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с</w:t>
            </w:r>
            <w:r>
              <w:rPr>
                <w:sz w:val="22"/>
                <w:szCs w:val="22"/>
                <w:shd w:val="clear" w:color="auto" w:fill="FFFFFF"/>
              </w:rPr>
              <w:t>тв в 2023го</w:t>
            </w:r>
            <w:r>
              <w:rPr>
                <w:spacing w:val="5"/>
                <w:sz w:val="22"/>
                <w:szCs w:val="22"/>
                <w:shd w:val="clear" w:color="auto" w:fill="FFFFFF"/>
              </w:rPr>
              <w:t>д</w:t>
            </w:r>
            <w:r>
              <w:rPr>
                <w:sz w:val="22"/>
                <w:szCs w:val="22"/>
                <w:shd w:val="clear" w:color="auto" w:fill="FFFFFF"/>
              </w:rPr>
              <w:t>у (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pacing w:val="-5"/>
                <w:sz w:val="22"/>
                <w:szCs w:val="22"/>
                <w:shd w:val="clear" w:color="auto" w:fill="FFFFFF"/>
              </w:rPr>
              <w:t>у</w:t>
            </w:r>
            <w:r>
              <w:rPr>
                <w:sz w:val="22"/>
                <w:szCs w:val="22"/>
                <w:shd w:val="clear" w:color="auto" w:fill="FFFFFF"/>
              </w:rPr>
              <w:t>блей)</w:t>
            </w:r>
          </w:p>
        </w:tc>
      </w:tr>
      <w:tr w:rsidR="00BD3828">
        <w:trPr>
          <w:trHeight w:hRule="exact"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pacing w:val="2"/>
                <w:sz w:val="22"/>
                <w:szCs w:val="22"/>
                <w:shd w:val="clear" w:color="auto" w:fill="FFFFFF"/>
              </w:rPr>
              <w:t>М</w:t>
            </w:r>
            <w:r>
              <w:rPr>
                <w:spacing w:val="-7"/>
                <w:sz w:val="22"/>
                <w:szCs w:val="22"/>
                <w:shd w:val="clear" w:color="auto" w:fill="FFFFFF"/>
              </w:rPr>
              <w:t>у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ницип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а</w:t>
            </w:r>
            <w:r>
              <w:rPr>
                <w:sz w:val="22"/>
                <w:szCs w:val="22"/>
                <w:shd w:val="clear" w:color="auto" w:fill="FFFFFF"/>
              </w:rPr>
              <w:t>л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ьн</w:t>
            </w:r>
            <w:r>
              <w:rPr>
                <w:sz w:val="22"/>
                <w:szCs w:val="22"/>
                <w:shd w:val="clear" w:color="auto" w:fill="FFFFFF"/>
              </w:rPr>
              <w:t xml:space="preserve">ые 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ц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ен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 xml:space="preserve">ые </w:t>
            </w:r>
            <w:r>
              <w:rPr>
                <w:spacing w:val="2"/>
                <w:sz w:val="22"/>
                <w:szCs w:val="22"/>
                <w:shd w:val="clear" w:color="auto" w:fill="FFFFFF"/>
              </w:rPr>
              <w:t>б</w:t>
            </w:r>
            <w:r>
              <w:rPr>
                <w:spacing w:val="-5"/>
                <w:sz w:val="22"/>
                <w:szCs w:val="22"/>
                <w:shd w:val="clear" w:color="auto" w:fill="FFFFFF"/>
              </w:rPr>
              <w:t>у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м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а</w:t>
            </w:r>
            <w:r>
              <w:rPr>
                <w:sz w:val="22"/>
                <w:szCs w:val="22"/>
                <w:shd w:val="clear" w:color="auto" w:fill="FFFFFF"/>
              </w:rPr>
              <w:t>ги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BD3828">
        <w:trPr>
          <w:trHeight w:hRule="exact"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pacing w:val="-1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pacing w:val="-1"/>
                <w:sz w:val="22"/>
                <w:szCs w:val="22"/>
                <w:shd w:val="clear" w:color="auto" w:fill="FFFFFF"/>
              </w:rPr>
              <w:t>Б</w:t>
            </w:r>
            <w:r>
              <w:rPr>
                <w:sz w:val="22"/>
                <w:szCs w:val="22"/>
                <w:shd w:val="clear" w:color="auto" w:fill="FFFFFF"/>
              </w:rPr>
              <w:t>юдж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е</w:t>
            </w:r>
            <w:r>
              <w:rPr>
                <w:sz w:val="22"/>
                <w:szCs w:val="22"/>
                <w:shd w:val="clear" w:color="auto" w:fill="FFFFFF"/>
              </w:rPr>
              <w:t>т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 xml:space="preserve">ые 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к</w:t>
            </w:r>
            <w:r>
              <w:rPr>
                <w:sz w:val="22"/>
                <w:szCs w:val="22"/>
                <w:shd w:val="clear" w:color="auto" w:fill="FFFFFF"/>
              </w:rPr>
              <w:t>р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е</w:t>
            </w:r>
            <w:r>
              <w:rPr>
                <w:sz w:val="22"/>
                <w:szCs w:val="22"/>
                <w:shd w:val="clear" w:color="auto" w:fill="FFFFFF"/>
              </w:rPr>
              <w:t>д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>ты от д</w:t>
            </w:r>
            <w:r>
              <w:rPr>
                <w:spacing w:val="2"/>
                <w:sz w:val="22"/>
                <w:szCs w:val="22"/>
                <w:shd w:val="clear" w:color="auto" w:fill="FFFFFF"/>
              </w:rPr>
              <w:t>р</w:t>
            </w:r>
            <w:r>
              <w:rPr>
                <w:spacing w:val="-5"/>
                <w:sz w:val="22"/>
                <w:szCs w:val="22"/>
                <w:shd w:val="clear" w:color="auto" w:fill="FFFFFF"/>
              </w:rPr>
              <w:t>у</w:t>
            </w:r>
            <w:r>
              <w:rPr>
                <w:sz w:val="22"/>
                <w:szCs w:val="22"/>
                <w:shd w:val="clear" w:color="auto" w:fill="FFFFFF"/>
              </w:rPr>
              <w:t>г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>х б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ю</w:t>
            </w:r>
            <w:r>
              <w:rPr>
                <w:sz w:val="22"/>
                <w:szCs w:val="22"/>
                <w:shd w:val="clear" w:color="auto" w:fill="FFFFFF"/>
              </w:rPr>
              <w:t>дж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е</w:t>
            </w:r>
            <w:r>
              <w:rPr>
                <w:sz w:val="22"/>
                <w:szCs w:val="22"/>
                <w:shd w:val="clear" w:color="auto" w:fill="FFFFFF"/>
              </w:rPr>
              <w:t>тов бю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д</w:t>
            </w:r>
            <w:r>
              <w:rPr>
                <w:sz w:val="22"/>
                <w:szCs w:val="22"/>
                <w:shd w:val="clear" w:color="auto" w:fill="FFFFFF"/>
              </w:rPr>
              <w:t>ж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е</w:t>
            </w:r>
            <w:r>
              <w:rPr>
                <w:sz w:val="22"/>
                <w:szCs w:val="22"/>
                <w:shd w:val="clear" w:color="auto" w:fill="FFFFFF"/>
              </w:rPr>
              <w:t>т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 xml:space="preserve">ой 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с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и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с</w:t>
            </w:r>
            <w:r>
              <w:rPr>
                <w:sz w:val="22"/>
                <w:szCs w:val="22"/>
                <w:shd w:val="clear" w:color="auto" w:fill="FFFFFF"/>
              </w:rPr>
              <w:t>т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ем</w:t>
            </w:r>
            <w:r>
              <w:rPr>
                <w:sz w:val="22"/>
                <w:szCs w:val="22"/>
                <w:shd w:val="clear" w:color="auto" w:fill="FFFFFF"/>
              </w:rPr>
              <w:t>ы Рос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с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ий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с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к</w:t>
            </w:r>
            <w:r>
              <w:rPr>
                <w:sz w:val="22"/>
                <w:szCs w:val="22"/>
                <w:shd w:val="clear" w:color="auto" w:fill="FFFFFF"/>
              </w:rPr>
              <w:t>ой Ф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е</w:t>
            </w:r>
            <w:r>
              <w:rPr>
                <w:sz w:val="22"/>
                <w:szCs w:val="22"/>
                <w:shd w:val="clear" w:color="auto" w:fill="FFFFFF"/>
              </w:rPr>
              <w:t>д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е</w:t>
            </w:r>
            <w:r>
              <w:rPr>
                <w:sz w:val="22"/>
                <w:szCs w:val="22"/>
                <w:shd w:val="clear" w:color="auto" w:fill="FFFFFF"/>
              </w:rPr>
              <w:t>р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ци</w:t>
            </w:r>
            <w:r>
              <w:rPr>
                <w:sz w:val="22"/>
                <w:szCs w:val="22"/>
                <w:shd w:val="clear" w:color="auto" w:fill="FFFFFF"/>
              </w:rPr>
              <w:t>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BD3828">
        <w:trPr>
          <w:trHeight w:hRule="exact"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Кр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е</w:t>
            </w:r>
            <w:r>
              <w:rPr>
                <w:sz w:val="22"/>
                <w:szCs w:val="22"/>
                <w:shd w:val="clear" w:color="auto" w:fill="FFFFFF"/>
              </w:rPr>
              <w:t>д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>ты кред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>т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>ы</w:t>
            </w:r>
            <w:r>
              <w:rPr>
                <w:sz w:val="22"/>
                <w:szCs w:val="22"/>
                <w:shd w:val="clear" w:color="auto" w:fill="FFFFFF"/>
              </w:rPr>
              <w:t>х о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р</w:t>
            </w:r>
            <w:r>
              <w:rPr>
                <w:sz w:val="22"/>
                <w:szCs w:val="22"/>
                <w:shd w:val="clear" w:color="auto" w:fill="FFFFFF"/>
              </w:rPr>
              <w:t>г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низ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ац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>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BD3828">
        <w:trPr>
          <w:trHeight w:hRule="exact"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Итого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</w:tbl>
    <w:p w:rsidR="00BD3828" w:rsidRDefault="00BD3828">
      <w:pPr>
        <w:rPr>
          <w:sz w:val="22"/>
          <w:szCs w:val="22"/>
          <w:shd w:val="clear" w:color="auto" w:fill="FFFFFF"/>
        </w:rPr>
      </w:pPr>
    </w:p>
    <w:p w:rsidR="00BD3828" w:rsidRDefault="00BD3828">
      <w:pPr>
        <w:rPr>
          <w:sz w:val="22"/>
          <w:szCs w:val="22"/>
          <w:shd w:val="clear" w:color="auto" w:fill="FFFFFF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  <w:shd w:val="clear" w:color="auto" w:fill="FFFFFF"/>
        </w:rPr>
      </w:pPr>
      <w:r>
        <w:rPr>
          <w:spacing w:val="-1"/>
          <w:sz w:val="22"/>
          <w:szCs w:val="22"/>
          <w:shd w:val="clear" w:color="auto" w:fill="FFFFFF"/>
        </w:rPr>
        <w:t>П</w:t>
      </w:r>
      <w:r>
        <w:rPr>
          <w:sz w:val="22"/>
          <w:szCs w:val="22"/>
          <w:shd w:val="clear" w:color="auto" w:fill="FFFFFF"/>
        </w:rPr>
        <w:t>риложен</w:t>
      </w:r>
      <w:r>
        <w:rPr>
          <w:spacing w:val="-1"/>
          <w:sz w:val="22"/>
          <w:szCs w:val="22"/>
          <w:shd w:val="clear" w:color="auto" w:fill="FFFFFF"/>
        </w:rPr>
        <w:t>и</w:t>
      </w:r>
      <w:r>
        <w:rPr>
          <w:sz w:val="22"/>
          <w:szCs w:val="22"/>
          <w:shd w:val="clear" w:color="auto" w:fill="FFFFFF"/>
        </w:rPr>
        <w:t>е</w:t>
      </w:r>
      <w:r>
        <w:rPr>
          <w:spacing w:val="-2"/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№12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к</w:t>
      </w:r>
      <w:r>
        <w:rPr>
          <w:spacing w:val="1"/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Ре</w:t>
      </w:r>
      <w:r>
        <w:rPr>
          <w:spacing w:val="-2"/>
          <w:sz w:val="22"/>
          <w:szCs w:val="22"/>
          <w:shd w:val="clear" w:color="auto" w:fill="FFFFFF"/>
        </w:rPr>
        <w:t>ш</w:t>
      </w:r>
      <w:r>
        <w:rPr>
          <w:sz w:val="22"/>
          <w:szCs w:val="22"/>
          <w:shd w:val="clear" w:color="auto" w:fill="FFFFFF"/>
        </w:rPr>
        <w:t>ен</w:t>
      </w:r>
      <w:r>
        <w:rPr>
          <w:spacing w:val="-1"/>
          <w:sz w:val="22"/>
          <w:szCs w:val="22"/>
          <w:shd w:val="clear" w:color="auto" w:fill="FFFFFF"/>
        </w:rPr>
        <w:t>и</w:t>
      </w:r>
      <w:r>
        <w:rPr>
          <w:sz w:val="22"/>
          <w:szCs w:val="22"/>
          <w:shd w:val="clear" w:color="auto" w:fill="FFFFFF"/>
        </w:rPr>
        <w:t>ю</w:t>
      </w:r>
      <w:r>
        <w:rPr>
          <w:spacing w:val="1"/>
          <w:sz w:val="22"/>
          <w:szCs w:val="22"/>
          <w:shd w:val="clear" w:color="auto" w:fill="FFFFFF"/>
        </w:rPr>
        <w:t xml:space="preserve"> Собрания депутатов города Суджи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  <w:shd w:val="clear" w:color="auto" w:fill="FFFFFF"/>
        </w:rPr>
      </w:pPr>
      <w:r>
        <w:rPr>
          <w:spacing w:val="1"/>
          <w:sz w:val="22"/>
          <w:szCs w:val="22"/>
          <w:shd w:val="clear" w:color="auto" w:fill="FFFFFF"/>
        </w:rPr>
        <w:t xml:space="preserve"> «О бюджете муниципального образования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  <w:shd w:val="clear" w:color="auto" w:fill="FFFFFF"/>
        </w:rPr>
      </w:pPr>
      <w:r>
        <w:rPr>
          <w:spacing w:val="1"/>
          <w:sz w:val="22"/>
          <w:szCs w:val="22"/>
          <w:shd w:val="clear" w:color="auto" w:fill="FFFFFF"/>
        </w:rPr>
        <w:t>«город Суджа» Суджанского района Курской области»</w:t>
      </w:r>
    </w:p>
    <w:p w:rsidR="006F172F" w:rsidRDefault="006F172F" w:rsidP="006F172F">
      <w:pPr>
        <w:widowControl w:val="0"/>
        <w:tabs>
          <w:tab w:val="left" w:pos="10160"/>
        </w:tabs>
        <w:autoSpaceDE w:val="0"/>
        <w:jc w:val="right"/>
        <w:rPr>
          <w:sz w:val="28"/>
          <w:szCs w:val="28"/>
        </w:rPr>
      </w:pPr>
      <w:r>
        <w:rPr>
          <w:sz w:val="22"/>
          <w:szCs w:val="22"/>
        </w:rPr>
        <w:t>от «13» декабря 2022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№ 160 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b/>
          <w:bCs/>
          <w:spacing w:val="-1"/>
          <w:sz w:val="28"/>
          <w:szCs w:val="28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ab/>
      </w:r>
    </w:p>
    <w:p w:rsidR="00BD3828" w:rsidRDefault="00BD3828">
      <w:pPr>
        <w:widowControl w:val="0"/>
        <w:autoSpaceDE w:val="0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pacing w:val="-1"/>
          <w:sz w:val="28"/>
          <w:szCs w:val="28"/>
          <w:shd w:val="clear" w:color="auto" w:fill="FFFFFF"/>
        </w:rPr>
        <w:t>П</w:t>
      </w:r>
      <w:r>
        <w:rPr>
          <w:b/>
          <w:bCs/>
          <w:spacing w:val="1"/>
          <w:sz w:val="28"/>
          <w:szCs w:val="28"/>
          <w:shd w:val="clear" w:color="auto" w:fill="FFFFFF"/>
        </w:rPr>
        <w:t>ро</w:t>
      </w:r>
      <w:r>
        <w:rPr>
          <w:b/>
          <w:bCs/>
          <w:spacing w:val="-2"/>
          <w:sz w:val="28"/>
          <w:szCs w:val="28"/>
          <w:shd w:val="clear" w:color="auto" w:fill="FFFFFF"/>
        </w:rPr>
        <w:t>г</w:t>
      </w:r>
      <w:r>
        <w:rPr>
          <w:b/>
          <w:bCs/>
          <w:spacing w:val="1"/>
          <w:sz w:val="28"/>
          <w:szCs w:val="28"/>
          <w:shd w:val="clear" w:color="auto" w:fill="FFFFFF"/>
        </w:rPr>
        <w:t>р</w:t>
      </w:r>
      <w:r>
        <w:rPr>
          <w:b/>
          <w:bCs/>
          <w:sz w:val="28"/>
          <w:szCs w:val="28"/>
          <w:shd w:val="clear" w:color="auto" w:fill="FFFFFF"/>
        </w:rPr>
        <w:t>ам</w:t>
      </w:r>
      <w:r>
        <w:rPr>
          <w:b/>
          <w:bCs/>
          <w:spacing w:val="-3"/>
          <w:sz w:val="28"/>
          <w:szCs w:val="28"/>
          <w:shd w:val="clear" w:color="auto" w:fill="FFFFFF"/>
        </w:rPr>
        <w:t>м</w:t>
      </w:r>
      <w:r>
        <w:rPr>
          <w:b/>
          <w:bCs/>
          <w:sz w:val="28"/>
          <w:szCs w:val="28"/>
          <w:shd w:val="clear" w:color="auto" w:fill="FFFFFF"/>
        </w:rPr>
        <w:t>а м</w:t>
      </w:r>
      <w:r>
        <w:rPr>
          <w:b/>
          <w:bCs/>
          <w:spacing w:val="-4"/>
          <w:sz w:val="28"/>
          <w:szCs w:val="28"/>
          <w:shd w:val="clear" w:color="auto" w:fill="FFFFFF"/>
        </w:rPr>
        <w:t>у</w:t>
      </w:r>
      <w:r>
        <w:rPr>
          <w:b/>
          <w:bCs/>
          <w:spacing w:val="1"/>
          <w:sz w:val="28"/>
          <w:szCs w:val="28"/>
          <w:shd w:val="clear" w:color="auto" w:fill="FFFFFF"/>
        </w:rPr>
        <w:t>ни</w:t>
      </w:r>
      <w:r>
        <w:rPr>
          <w:b/>
          <w:bCs/>
          <w:spacing w:val="-1"/>
          <w:sz w:val="28"/>
          <w:szCs w:val="28"/>
          <w:shd w:val="clear" w:color="auto" w:fill="FFFFFF"/>
        </w:rPr>
        <w:t>ци</w:t>
      </w:r>
      <w:r>
        <w:rPr>
          <w:b/>
          <w:bCs/>
          <w:spacing w:val="1"/>
          <w:sz w:val="28"/>
          <w:szCs w:val="28"/>
          <w:shd w:val="clear" w:color="auto" w:fill="FFFFFF"/>
        </w:rPr>
        <w:t>п</w:t>
      </w:r>
      <w:r>
        <w:rPr>
          <w:b/>
          <w:bCs/>
          <w:sz w:val="28"/>
          <w:szCs w:val="28"/>
          <w:shd w:val="clear" w:color="auto" w:fill="FFFFFF"/>
        </w:rPr>
        <w:t>ал</w:t>
      </w:r>
      <w:r>
        <w:rPr>
          <w:b/>
          <w:bCs/>
          <w:spacing w:val="-2"/>
          <w:sz w:val="28"/>
          <w:szCs w:val="28"/>
          <w:shd w:val="clear" w:color="auto" w:fill="FFFFFF"/>
        </w:rPr>
        <w:t>ь</w:t>
      </w:r>
      <w:r>
        <w:rPr>
          <w:b/>
          <w:bCs/>
          <w:spacing w:val="-1"/>
          <w:sz w:val="28"/>
          <w:szCs w:val="28"/>
          <w:shd w:val="clear" w:color="auto" w:fill="FFFFFF"/>
        </w:rPr>
        <w:t>н</w:t>
      </w:r>
      <w:r>
        <w:rPr>
          <w:b/>
          <w:bCs/>
          <w:spacing w:val="1"/>
          <w:sz w:val="28"/>
          <w:szCs w:val="28"/>
          <w:shd w:val="clear" w:color="auto" w:fill="FFFFFF"/>
        </w:rPr>
        <w:t>ы</w:t>
      </w:r>
      <w:r>
        <w:rPr>
          <w:b/>
          <w:bCs/>
          <w:sz w:val="28"/>
          <w:szCs w:val="28"/>
          <w:shd w:val="clear" w:color="auto" w:fill="FFFFFF"/>
        </w:rPr>
        <w:t xml:space="preserve">х </w:t>
      </w:r>
      <w:r>
        <w:rPr>
          <w:b/>
          <w:bCs/>
          <w:spacing w:val="-1"/>
          <w:sz w:val="28"/>
          <w:szCs w:val="28"/>
          <w:shd w:val="clear" w:color="auto" w:fill="FFFFFF"/>
        </w:rPr>
        <w:t>в</w:t>
      </w:r>
      <w:r>
        <w:rPr>
          <w:b/>
          <w:bCs/>
          <w:spacing w:val="1"/>
          <w:sz w:val="28"/>
          <w:szCs w:val="28"/>
          <w:shd w:val="clear" w:color="auto" w:fill="FFFFFF"/>
        </w:rPr>
        <w:t>н</w:t>
      </w:r>
      <w:r>
        <w:rPr>
          <w:b/>
          <w:bCs/>
          <w:spacing w:val="-4"/>
          <w:sz w:val="28"/>
          <w:szCs w:val="28"/>
          <w:shd w:val="clear" w:color="auto" w:fill="FFFFFF"/>
        </w:rPr>
        <w:t>у</w:t>
      </w:r>
      <w:r>
        <w:rPr>
          <w:b/>
          <w:bCs/>
          <w:sz w:val="28"/>
          <w:szCs w:val="28"/>
          <w:shd w:val="clear" w:color="auto" w:fill="FFFFFF"/>
        </w:rPr>
        <w:t>т</w:t>
      </w:r>
      <w:r>
        <w:rPr>
          <w:b/>
          <w:bCs/>
          <w:spacing w:val="1"/>
          <w:sz w:val="28"/>
          <w:szCs w:val="28"/>
          <w:shd w:val="clear" w:color="auto" w:fill="FFFFFF"/>
        </w:rPr>
        <w:t>р</w:t>
      </w:r>
      <w:r>
        <w:rPr>
          <w:b/>
          <w:bCs/>
          <w:spacing w:val="-2"/>
          <w:sz w:val="28"/>
          <w:szCs w:val="28"/>
          <w:shd w:val="clear" w:color="auto" w:fill="FFFFFF"/>
        </w:rPr>
        <w:t>е</w:t>
      </w:r>
      <w:r>
        <w:rPr>
          <w:b/>
          <w:bCs/>
          <w:spacing w:val="1"/>
          <w:sz w:val="28"/>
          <w:szCs w:val="28"/>
          <w:shd w:val="clear" w:color="auto" w:fill="FFFFFF"/>
        </w:rPr>
        <w:t>н</w:t>
      </w:r>
      <w:r>
        <w:rPr>
          <w:b/>
          <w:bCs/>
          <w:spacing w:val="-1"/>
          <w:sz w:val="28"/>
          <w:szCs w:val="28"/>
          <w:shd w:val="clear" w:color="auto" w:fill="FFFFFF"/>
        </w:rPr>
        <w:t>ни</w:t>
      </w:r>
      <w:r>
        <w:rPr>
          <w:b/>
          <w:bCs/>
          <w:sz w:val="28"/>
          <w:szCs w:val="28"/>
          <w:shd w:val="clear" w:color="auto" w:fill="FFFFFF"/>
        </w:rPr>
        <w:t xml:space="preserve">х </w:t>
      </w:r>
      <w:r>
        <w:rPr>
          <w:b/>
          <w:bCs/>
          <w:spacing w:val="-1"/>
          <w:sz w:val="28"/>
          <w:szCs w:val="28"/>
          <w:shd w:val="clear" w:color="auto" w:fill="FFFFFF"/>
        </w:rPr>
        <w:t>з</w:t>
      </w:r>
      <w:r>
        <w:rPr>
          <w:b/>
          <w:bCs/>
          <w:sz w:val="28"/>
          <w:szCs w:val="28"/>
          <w:shd w:val="clear" w:color="auto" w:fill="FFFFFF"/>
        </w:rPr>
        <w:t>а</w:t>
      </w:r>
      <w:r>
        <w:rPr>
          <w:b/>
          <w:bCs/>
          <w:spacing w:val="1"/>
          <w:sz w:val="28"/>
          <w:szCs w:val="28"/>
          <w:shd w:val="clear" w:color="auto" w:fill="FFFFFF"/>
        </w:rPr>
        <w:t>и</w:t>
      </w:r>
      <w:r>
        <w:rPr>
          <w:b/>
          <w:bCs/>
          <w:spacing w:val="-3"/>
          <w:sz w:val="28"/>
          <w:szCs w:val="28"/>
          <w:shd w:val="clear" w:color="auto" w:fill="FFFFFF"/>
        </w:rPr>
        <w:t>м</w:t>
      </w:r>
      <w:r>
        <w:rPr>
          <w:b/>
          <w:bCs/>
          <w:sz w:val="28"/>
          <w:szCs w:val="28"/>
          <w:shd w:val="clear" w:color="auto" w:fill="FFFFFF"/>
        </w:rPr>
        <w:t>ствов</w:t>
      </w:r>
      <w:r>
        <w:rPr>
          <w:b/>
          <w:bCs/>
          <w:spacing w:val="-2"/>
          <w:sz w:val="28"/>
          <w:szCs w:val="28"/>
          <w:shd w:val="clear" w:color="auto" w:fill="FFFFFF"/>
        </w:rPr>
        <w:t>а</w:t>
      </w:r>
      <w:r>
        <w:rPr>
          <w:b/>
          <w:bCs/>
          <w:spacing w:val="1"/>
          <w:sz w:val="28"/>
          <w:szCs w:val="28"/>
          <w:shd w:val="clear" w:color="auto" w:fill="FFFFFF"/>
        </w:rPr>
        <w:t>н</w:t>
      </w:r>
      <w:r>
        <w:rPr>
          <w:b/>
          <w:bCs/>
          <w:spacing w:val="-1"/>
          <w:sz w:val="28"/>
          <w:szCs w:val="28"/>
          <w:shd w:val="clear" w:color="auto" w:fill="FFFFFF"/>
        </w:rPr>
        <w:t>и</w:t>
      </w:r>
      <w:r>
        <w:rPr>
          <w:b/>
          <w:bCs/>
          <w:sz w:val="28"/>
          <w:szCs w:val="28"/>
          <w:shd w:val="clear" w:color="auto" w:fill="FFFFFF"/>
        </w:rPr>
        <w:t xml:space="preserve">й </w:t>
      </w:r>
    </w:p>
    <w:p w:rsidR="00BD3828" w:rsidRDefault="00BD3828">
      <w:pPr>
        <w:widowControl w:val="0"/>
        <w:autoSpaceDE w:val="0"/>
        <w:jc w:val="center"/>
        <w:rPr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м</w:t>
      </w:r>
      <w:r>
        <w:rPr>
          <w:b/>
          <w:bCs/>
          <w:spacing w:val="-4"/>
          <w:sz w:val="28"/>
          <w:szCs w:val="28"/>
          <w:shd w:val="clear" w:color="auto" w:fill="FFFFFF"/>
        </w:rPr>
        <w:t>у</w:t>
      </w:r>
      <w:r>
        <w:rPr>
          <w:b/>
          <w:bCs/>
          <w:spacing w:val="1"/>
          <w:sz w:val="28"/>
          <w:szCs w:val="28"/>
          <w:shd w:val="clear" w:color="auto" w:fill="FFFFFF"/>
        </w:rPr>
        <w:t>ниц</w:t>
      </w:r>
      <w:r>
        <w:rPr>
          <w:b/>
          <w:bCs/>
          <w:spacing w:val="-1"/>
          <w:sz w:val="28"/>
          <w:szCs w:val="28"/>
          <w:shd w:val="clear" w:color="auto" w:fill="FFFFFF"/>
        </w:rPr>
        <w:t>и</w:t>
      </w:r>
      <w:r>
        <w:rPr>
          <w:b/>
          <w:bCs/>
          <w:spacing w:val="1"/>
          <w:sz w:val="28"/>
          <w:szCs w:val="28"/>
          <w:shd w:val="clear" w:color="auto" w:fill="FFFFFF"/>
        </w:rPr>
        <w:t>п</w:t>
      </w:r>
      <w:r>
        <w:rPr>
          <w:b/>
          <w:bCs/>
          <w:sz w:val="28"/>
          <w:szCs w:val="28"/>
          <w:shd w:val="clear" w:color="auto" w:fill="FFFFFF"/>
        </w:rPr>
        <w:t>ал</w:t>
      </w:r>
      <w:r>
        <w:rPr>
          <w:b/>
          <w:bCs/>
          <w:spacing w:val="-2"/>
          <w:sz w:val="28"/>
          <w:szCs w:val="28"/>
          <w:shd w:val="clear" w:color="auto" w:fill="FFFFFF"/>
        </w:rPr>
        <w:t>ь</w:t>
      </w:r>
      <w:r>
        <w:rPr>
          <w:b/>
          <w:bCs/>
          <w:spacing w:val="-1"/>
          <w:sz w:val="28"/>
          <w:szCs w:val="28"/>
          <w:shd w:val="clear" w:color="auto" w:fill="FFFFFF"/>
        </w:rPr>
        <w:t>н</w:t>
      </w:r>
      <w:r>
        <w:rPr>
          <w:b/>
          <w:bCs/>
          <w:spacing w:val="1"/>
          <w:sz w:val="28"/>
          <w:szCs w:val="28"/>
          <w:shd w:val="clear" w:color="auto" w:fill="FFFFFF"/>
        </w:rPr>
        <w:t>о</w:t>
      </w:r>
      <w:r>
        <w:rPr>
          <w:b/>
          <w:bCs/>
          <w:sz w:val="28"/>
          <w:szCs w:val="28"/>
          <w:shd w:val="clear" w:color="auto" w:fill="FFFFFF"/>
        </w:rPr>
        <w:t xml:space="preserve">го </w:t>
      </w:r>
      <w:r>
        <w:rPr>
          <w:b/>
          <w:bCs/>
          <w:spacing w:val="-1"/>
          <w:sz w:val="28"/>
          <w:szCs w:val="28"/>
          <w:shd w:val="clear" w:color="auto" w:fill="FFFFFF"/>
        </w:rPr>
        <w:t>об</w:t>
      </w:r>
      <w:r>
        <w:rPr>
          <w:b/>
          <w:bCs/>
          <w:spacing w:val="1"/>
          <w:sz w:val="28"/>
          <w:szCs w:val="28"/>
          <w:shd w:val="clear" w:color="auto" w:fill="FFFFFF"/>
        </w:rPr>
        <w:t>р</w:t>
      </w:r>
      <w:r>
        <w:rPr>
          <w:b/>
          <w:bCs/>
          <w:sz w:val="28"/>
          <w:szCs w:val="28"/>
          <w:shd w:val="clear" w:color="auto" w:fill="FFFFFF"/>
        </w:rPr>
        <w:t>азо</w:t>
      </w:r>
      <w:r>
        <w:rPr>
          <w:b/>
          <w:bCs/>
          <w:spacing w:val="-2"/>
          <w:sz w:val="28"/>
          <w:szCs w:val="28"/>
          <w:shd w:val="clear" w:color="auto" w:fill="FFFFFF"/>
        </w:rPr>
        <w:t>в</w:t>
      </w:r>
      <w:r>
        <w:rPr>
          <w:b/>
          <w:bCs/>
          <w:sz w:val="28"/>
          <w:szCs w:val="28"/>
          <w:shd w:val="clear" w:color="auto" w:fill="FFFFFF"/>
        </w:rPr>
        <w:t>а</w:t>
      </w:r>
      <w:r>
        <w:rPr>
          <w:b/>
          <w:bCs/>
          <w:spacing w:val="-1"/>
          <w:sz w:val="28"/>
          <w:szCs w:val="28"/>
          <w:shd w:val="clear" w:color="auto" w:fill="FFFFFF"/>
        </w:rPr>
        <w:t>н</w:t>
      </w:r>
      <w:r>
        <w:rPr>
          <w:b/>
          <w:bCs/>
          <w:spacing w:val="1"/>
          <w:sz w:val="28"/>
          <w:szCs w:val="28"/>
          <w:shd w:val="clear" w:color="auto" w:fill="FFFFFF"/>
        </w:rPr>
        <w:t>и</w:t>
      </w:r>
      <w:r>
        <w:rPr>
          <w:b/>
          <w:bCs/>
          <w:sz w:val="28"/>
          <w:szCs w:val="28"/>
          <w:shd w:val="clear" w:color="auto" w:fill="FFFFFF"/>
        </w:rPr>
        <w:t xml:space="preserve">я «город Суджа» </w:t>
      </w:r>
      <w:r>
        <w:rPr>
          <w:b/>
          <w:bCs/>
          <w:spacing w:val="-2"/>
          <w:sz w:val="28"/>
          <w:szCs w:val="28"/>
          <w:shd w:val="clear" w:color="auto" w:fill="FFFFFF"/>
        </w:rPr>
        <w:t>н</w:t>
      </w:r>
      <w:r>
        <w:rPr>
          <w:b/>
          <w:bCs/>
          <w:sz w:val="28"/>
          <w:szCs w:val="28"/>
          <w:shd w:val="clear" w:color="auto" w:fill="FFFFFF"/>
        </w:rPr>
        <w:t xml:space="preserve">а </w:t>
      </w:r>
      <w:r>
        <w:rPr>
          <w:b/>
          <w:bCs/>
          <w:spacing w:val="-2"/>
          <w:sz w:val="28"/>
          <w:szCs w:val="28"/>
          <w:shd w:val="clear" w:color="auto" w:fill="FFFFFF"/>
        </w:rPr>
        <w:t>2</w:t>
      </w:r>
      <w:r>
        <w:rPr>
          <w:b/>
          <w:bCs/>
          <w:spacing w:val="1"/>
          <w:sz w:val="28"/>
          <w:szCs w:val="28"/>
          <w:shd w:val="clear" w:color="auto" w:fill="FFFFFF"/>
        </w:rPr>
        <w:t xml:space="preserve">024 </w:t>
      </w:r>
      <w:r>
        <w:rPr>
          <w:b/>
          <w:bCs/>
          <w:spacing w:val="3"/>
          <w:sz w:val="28"/>
          <w:szCs w:val="28"/>
          <w:shd w:val="clear" w:color="auto" w:fill="FFFFFF"/>
        </w:rPr>
        <w:t xml:space="preserve">и 2025 </w:t>
      </w:r>
      <w:r>
        <w:rPr>
          <w:b/>
          <w:bCs/>
          <w:spacing w:val="-2"/>
          <w:sz w:val="28"/>
          <w:szCs w:val="28"/>
          <w:shd w:val="clear" w:color="auto" w:fill="FFFFFF"/>
        </w:rPr>
        <w:t>г</w:t>
      </w:r>
      <w:r>
        <w:rPr>
          <w:b/>
          <w:bCs/>
          <w:spacing w:val="1"/>
          <w:sz w:val="28"/>
          <w:szCs w:val="28"/>
          <w:shd w:val="clear" w:color="auto" w:fill="FFFFFF"/>
        </w:rPr>
        <w:t>о</w:t>
      </w:r>
      <w:r>
        <w:rPr>
          <w:b/>
          <w:bCs/>
          <w:sz w:val="28"/>
          <w:szCs w:val="28"/>
          <w:shd w:val="clear" w:color="auto" w:fill="FFFFFF"/>
        </w:rPr>
        <w:t>ды</w:t>
      </w:r>
    </w:p>
    <w:p w:rsidR="00BD3828" w:rsidRDefault="00BD3828">
      <w:pPr>
        <w:widowControl w:val="0"/>
        <w:autoSpaceDE w:val="0"/>
        <w:jc w:val="center"/>
        <w:rPr>
          <w:shd w:val="clear" w:color="auto" w:fill="FFFFFF"/>
        </w:rPr>
      </w:pPr>
    </w:p>
    <w:p w:rsidR="00BD3828" w:rsidRDefault="00BD3828">
      <w:pPr>
        <w:widowControl w:val="0"/>
        <w:autoSpaceDE w:val="0"/>
        <w:jc w:val="center"/>
        <w:rPr>
          <w:sz w:val="22"/>
          <w:szCs w:val="22"/>
          <w:shd w:val="clear" w:color="auto" w:fill="FFFFFF"/>
        </w:rPr>
      </w:pPr>
      <w:r>
        <w:rPr>
          <w:spacing w:val="1"/>
          <w:shd w:val="clear" w:color="auto" w:fill="FFFFFF"/>
        </w:rPr>
        <w:t>1</w:t>
      </w:r>
      <w:r>
        <w:rPr>
          <w:shd w:val="clear" w:color="auto" w:fill="FFFFFF"/>
        </w:rPr>
        <w:t>.</w:t>
      </w:r>
      <w:r>
        <w:rPr>
          <w:spacing w:val="-1"/>
          <w:shd w:val="clear" w:color="auto" w:fill="FFFFFF"/>
        </w:rPr>
        <w:t xml:space="preserve"> П</w:t>
      </w:r>
      <w:r>
        <w:rPr>
          <w:spacing w:val="1"/>
          <w:shd w:val="clear" w:color="auto" w:fill="FFFFFF"/>
        </w:rPr>
        <w:t>ри</w:t>
      </w:r>
      <w:r>
        <w:rPr>
          <w:shd w:val="clear" w:color="auto" w:fill="FFFFFF"/>
        </w:rPr>
        <w:t>в</w:t>
      </w:r>
      <w:r>
        <w:rPr>
          <w:spacing w:val="-1"/>
          <w:shd w:val="clear" w:color="auto" w:fill="FFFFFF"/>
        </w:rPr>
        <w:t>л</w:t>
      </w:r>
      <w:r>
        <w:rPr>
          <w:spacing w:val="-2"/>
          <w:shd w:val="clear" w:color="auto" w:fill="FFFFFF"/>
        </w:rPr>
        <w:t>е</w:t>
      </w:r>
      <w:r>
        <w:rPr>
          <w:shd w:val="clear" w:color="auto" w:fill="FFFFFF"/>
        </w:rPr>
        <w:t>че</w:t>
      </w:r>
      <w:r>
        <w:rPr>
          <w:spacing w:val="-1"/>
          <w:shd w:val="clear" w:color="auto" w:fill="FFFFFF"/>
        </w:rPr>
        <w:t>н</w:t>
      </w:r>
      <w:r>
        <w:rPr>
          <w:spacing w:val="1"/>
          <w:shd w:val="clear" w:color="auto" w:fill="FFFFFF"/>
        </w:rPr>
        <w:t>и</w:t>
      </w:r>
      <w:r>
        <w:rPr>
          <w:shd w:val="clear" w:color="auto" w:fill="FFFFFF"/>
        </w:rPr>
        <w:t>е вн</w:t>
      </w:r>
      <w:r>
        <w:rPr>
          <w:spacing w:val="-3"/>
          <w:shd w:val="clear" w:color="auto" w:fill="FFFFFF"/>
        </w:rPr>
        <w:t>у</w:t>
      </w:r>
      <w:r>
        <w:rPr>
          <w:shd w:val="clear" w:color="auto" w:fill="FFFFFF"/>
        </w:rPr>
        <w:t>т</w:t>
      </w:r>
      <w:r>
        <w:rPr>
          <w:spacing w:val="1"/>
          <w:shd w:val="clear" w:color="auto" w:fill="FFFFFF"/>
        </w:rPr>
        <w:t>р</w:t>
      </w:r>
      <w:r>
        <w:rPr>
          <w:shd w:val="clear" w:color="auto" w:fill="FFFFFF"/>
        </w:rPr>
        <w:t>е</w:t>
      </w:r>
      <w:r>
        <w:rPr>
          <w:spacing w:val="-1"/>
          <w:shd w:val="clear" w:color="auto" w:fill="FFFFFF"/>
        </w:rPr>
        <w:t>нн</w:t>
      </w:r>
      <w:r>
        <w:rPr>
          <w:spacing w:val="1"/>
          <w:shd w:val="clear" w:color="auto" w:fill="FFFFFF"/>
        </w:rPr>
        <w:t>и</w:t>
      </w:r>
      <w:r>
        <w:rPr>
          <w:shd w:val="clear" w:color="auto" w:fill="FFFFFF"/>
        </w:rPr>
        <w:t>х з</w:t>
      </w:r>
      <w:r>
        <w:rPr>
          <w:spacing w:val="-3"/>
          <w:shd w:val="clear" w:color="auto" w:fill="FFFFFF"/>
        </w:rPr>
        <w:t>а</w:t>
      </w:r>
      <w:r>
        <w:rPr>
          <w:spacing w:val="1"/>
          <w:shd w:val="clear" w:color="auto" w:fill="FFFFFF"/>
        </w:rPr>
        <w:t>и</w:t>
      </w:r>
      <w:r>
        <w:rPr>
          <w:shd w:val="clear" w:color="auto" w:fill="FFFFFF"/>
        </w:rPr>
        <w:t>мст</w:t>
      </w:r>
      <w:r>
        <w:rPr>
          <w:spacing w:val="-3"/>
          <w:shd w:val="clear" w:color="auto" w:fill="FFFFFF"/>
        </w:rPr>
        <w:t>в</w:t>
      </w:r>
      <w:r>
        <w:rPr>
          <w:spacing w:val="1"/>
          <w:shd w:val="clear" w:color="auto" w:fill="FFFFFF"/>
        </w:rPr>
        <w:t>о</w:t>
      </w:r>
      <w:r>
        <w:rPr>
          <w:shd w:val="clear" w:color="auto" w:fill="FFFFFF"/>
        </w:rPr>
        <w:t>в</w:t>
      </w:r>
      <w:r>
        <w:rPr>
          <w:spacing w:val="-3"/>
          <w:shd w:val="clear" w:color="auto" w:fill="FFFFFF"/>
        </w:rPr>
        <w:t>а</w:t>
      </w:r>
      <w:r>
        <w:rPr>
          <w:spacing w:val="1"/>
          <w:shd w:val="clear" w:color="auto" w:fill="FFFFFF"/>
        </w:rPr>
        <w:t>н</w:t>
      </w:r>
      <w:r>
        <w:rPr>
          <w:spacing w:val="-1"/>
          <w:shd w:val="clear" w:color="auto" w:fill="FFFFFF"/>
        </w:rPr>
        <w:t>и</w:t>
      </w:r>
      <w:r>
        <w:rPr>
          <w:shd w:val="clear" w:color="auto" w:fill="FFFFFF"/>
        </w:rPr>
        <w:t>й</w:t>
      </w:r>
    </w:p>
    <w:p w:rsidR="00BD3828" w:rsidRDefault="00BD3828">
      <w:pPr>
        <w:tabs>
          <w:tab w:val="left" w:pos="2599"/>
        </w:tabs>
        <w:rPr>
          <w:sz w:val="22"/>
          <w:szCs w:val="22"/>
          <w:shd w:val="clear" w:color="auto" w:fill="FFFFFF"/>
        </w:rPr>
      </w:pPr>
    </w:p>
    <w:p w:rsidR="00BD3828" w:rsidRDefault="00BD3828">
      <w:pPr>
        <w:rPr>
          <w:sz w:val="22"/>
          <w:szCs w:val="22"/>
          <w:shd w:val="clear" w:color="auto" w:fill="FFFF00"/>
        </w:rPr>
      </w:pPr>
    </w:p>
    <w:p w:rsidR="00BD3828" w:rsidRDefault="00BD3828">
      <w:pPr>
        <w:tabs>
          <w:tab w:val="left" w:pos="3722"/>
        </w:tabs>
        <w:jc w:val="center"/>
        <w:rPr>
          <w:sz w:val="22"/>
          <w:szCs w:val="22"/>
          <w:shd w:val="clear" w:color="auto" w:fill="FFFF0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2.55pt;margin-top:-5.05pt;width:440.1pt;height:133pt;z-index:251657216;mso-wrap-distance-right:0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49"/>
                    <w:gridCol w:w="5319"/>
                    <w:gridCol w:w="1299"/>
                    <w:gridCol w:w="1447"/>
                  </w:tblGrid>
                  <w:tr w:rsidR="00335EDE">
                    <w:trPr>
                      <w:trHeight w:hRule="exact" w:val="1409"/>
                    </w:trPr>
                    <w:tc>
                      <w:tcPr>
                        <w:tcW w:w="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  <w:rPr>
                            <w:spacing w:val="-2"/>
                            <w:sz w:val="22"/>
                            <w:szCs w:val="22"/>
                            <w:shd w:val="clear" w:color="auto" w:fill="FFFFFF"/>
                          </w:rPr>
                        </w:pP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№ 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п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/п</w:t>
                        </w:r>
                      </w:p>
                    </w:tc>
                    <w:tc>
                      <w:tcPr>
                        <w:tcW w:w="5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  <w:rPr>
                            <w:sz w:val="22"/>
                            <w:szCs w:val="22"/>
                            <w:shd w:val="clear" w:color="auto" w:fill="FFFFFF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  <w:shd w:val="clear" w:color="auto" w:fill="FFFFFF"/>
                          </w:rPr>
                          <w:t>В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и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ды 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з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а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и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мс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тво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ва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ни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й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  <w:rPr>
                            <w:sz w:val="22"/>
                            <w:szCs w:val="22"/>
                            <w:shd w:val="clear" w:color="auto" w:fill="FFFFFF"/>
                          </w:rPr>
                        </w:pP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Объем 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п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р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и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вл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ече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ни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я 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с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р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е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д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с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тв в 2024 го</w:t>
                        </w:r>
                        <w:r>
                          <w:rPr>
                            <w:spacing w:val="5"/>
                            <w:sz w:val="22"/>
                            <w:szCs w:val="22"/>
                            <w:shd w:val="clear" w:color="auto" w:fill="FFFFFF"/>
                          </w:rPr>
                          <w:t>д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у (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р</w:t>
                        </w:r>
                        <w:r>
                          <w:rPr>
                            <w:spacing w:val="-5"/>
                            <w:sz w:val="22"/>
                            <w:szCs w:val="22"/>
                            <w:shd w:val="clear" w:color="auto" w:fill="FFFFFF"/>
                          </w:rPr>
                          <w:t>у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блей)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</w:pP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Объем 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п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р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и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вл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ече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ни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я 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с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р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е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д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с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тв в 2025го</w:t>
                        </w:r>
                        <w:r>
                          <w:rPr>
                            <w:spacing w:val="5"/>
                            <w:sz w:val="22"/>
                            <w:szCs w:val="22"/>
                            <w:shd w:val="clear" w:color="auto" w:fill="FFFFFF"/>
                          </w:rPr>
                          <w:t>д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у (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р</w:t>
                        </w:r>
                        <w:r>
                          <w:rPr>
                            <w:spacing w:val="-5"/>
                            <w:sz w:val="22"/>
                            <w:szCs w:val="22"/>
                            <w:shd w:val="clear" w:color="auto" w:fill="FFFFFF"/>
                          </w:rPr>
                          <w:t>у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блей)</w:t>
                        </w:r>
                      </w:p>
                    </w:tc>
                  </w:tr>
                  <w:tr w:rsidR="00335EDE">
                    <w:trPr>
                      <w:trHeight w:hRule="exact" w:val="313"/>
                    </w:trPr>
                    <w:tc>
                      <w:tcPr>
                        <w:tcW w:w="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  <w:rPr>
                            <w:spacing w:val="2"/>
                            <w:sz w:val="22"/>
                            <w:szCs w:val="22"/>
                            <w:shd w:val="clear" w:color="auto" w:fill="FFFFFF"/>
                          </w:rPr>
                        </w:pP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1.</w:t>
                        </w:r>
                      </w:p>
                    </w:tc>
                    <w:tc>
                      <w:tcPr>
                        <w:tcW w:w="5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  <w:rPr>
                            <w:sz w:val="22"/>
                            <w:szCs w:val="22"/>
                            <w:shd w:val="clear" w:color="auto" w:fill="FFFFFF"/>
                          </w:rPr>
                        </w:pPr>
                        <w:r>
                          <w:rPr>
                            <w:spacing w:val="2"/>
                            <w:sz w:val="22"/>
                            <w:szCs w:val="22"/>
                            <w:shd w:val="clear" w:color="auto" w:fill="FFFFFF"/>
                          </w:rPr>
                          <w:t>М</w:t>
                        </w:r>
                        <w:r>
                          <w:rPr>
                            <w:spacing w:val="-7"/>
                            <w:sz w:val="22"/>
                            <w:szCs w:val="22"/>
                            <w:shd w:val="clear" w:color="auto" w:fill="FFFFFF"/>
                          </w:rPr>
                          <w:t>у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ницип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а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л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ьн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ые 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ц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ен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н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ые </w:t>
                        </w:r>
                        <w:r>
                          <w:rPr>
                            <w:spacing w:val="2"/>
                            <w:sz w:val="22"/>
                            <w:szCs w:val="22"/>
                            <w:shd w:val="clear" w:color="auto" w:fill="FFFFFF"/>
                          </w:rPr>
                          <w:t>б</w:t>
                        </w:r>
                        <w:r>
                          <w:rPr>
                            <w:spacing w:val="-5"/>
                            <w:sz w:val="22"/>
                            <w:szCs w:val="22"/>
                            <w:shd w:val="clear" w:color="auto" w:fill="FFFFFF"/>
                          </w:rPr>
                          <w:t>у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м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а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ги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  <w:rPr>
                            <w:sz w:val="22"/>
                            <w:szCs w:val="22"/>
                            <w:shd w:val="clear" w:color="auto" w:fill="FFFFFF"/>
                          </w:rPr>
                        </w:pP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0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</w:pP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0</w:t>
                        </w:r>
                      </w:p>
                    </w:tc>
                  </w:tr>
                  <w:tr w:rsidR="00335EDE">
                    <w:trPr>
                      <w:trHeight w:hRule="exact" w:val="302"/>
                    </w:trPr>
                    <w:tc>
                      <w:tcPr>
                        <w:tcW w:w="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</w:pP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2.</w:t>
                        </w:r>
                      </w:p>
                    </w:tc>
                    <w:tc>
                      <w:tcPr>
                        <w:tcW w:w="5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  <w:rPr>
                            <w:sz w:val="22"/>
                            <w:szCs w:val="22"/>
                            <w:shd w:val="clear" w:color="auto" w:fill="FFFFFF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Б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юдж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е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т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н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ые 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к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р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е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д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и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ты от д</w:t>
                        </w:r>
                        <w:r>
                          <w:rPr>
                            <w:spacing w:val="2"/>
                            <w:sz w:val="22"/>
                            <w:szCs w:val="22"/>
                            <w:shd w:val="clear" w:color="auto" w:fill="FFFFFF"/>
                          </w:rPr>
                          <w:t>р</w:t>
                        </w:r>
                        <w:r>
                          <w:rPr>
                            <w:spacing w:val="-5"/>
                            <w:sz w:val="22"/>
                            <w:szCs w:val="22"/>
                            <w:shd w:val="clear" w:color="auto" w:fill="FFFFFF"/>
                          </w:rPr>
                          <w:t>у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г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и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х б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ю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дж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е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тов бю</w:t>
                        </w:r>
                        <w:r>
                          <w:rPr>
                            <w:spacing w:val="-2"/>
                            <w:sz w:val="22"/>
                            <w:szCs w:val="22"/>
                            <w:shd w:val="clear" w:color="auto" w:fill="FFFFFF"/>
                          </w:rPr>
                          <w:t>д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ж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е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т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н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ой 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с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и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с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т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ем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ы Рос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с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ий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с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к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ой Ф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е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д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е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р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а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ци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и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  <w:rPr>
                            <w:sz w:val="22"/>
                            <w:szCs w:val="22"/>
                            <w:shd w:val="clear" w:color="auto" w:fill="FFFFFF"/>
                          </w:rPr>
                        </w:pP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0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</w:pP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0</w:t>
                        </w:r>
                      </w:p>
                    </w:tc>
                  </w:tr>
                  <w:tr w:rsidR="00335EDE">
                    <w:trPr>
                      <w:trHeight w:hRule="exact" w:val="313"/>
                    </w:trPr>
                    <w:tc>
                      <w:tcPr>
                        <w:tcW w:w="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  <w:rPr>
                            <w:sz w:val="22"/>
                            <w:szCs w:val="22"/>
                            <w:shd w:val="clear" w:color="auto" w:fill="FFFFFF"/>
                          </w:rPr>
                        </w:pP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3.</w:t>
                        </w:r>
                      </w:p>
                    </w:tc>
                    <w:tc>
                      <w:tcPr>
                        <w:tcW w:w="5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  <w:rPr>
                            <w:sz w:val="22"/>
                            <w:szCs w:val="22"/>
                            <w:shd w:val="clear" w:color="auto" w:fill="FFFFFF"/>
                          </w:rPr>
                        </w:pP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Кр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е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д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и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ты кред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и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т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н</w:t>
                        </w:r>
                        <w:r>
                          <w:rPr>
                            <w:spacing w:val="-3"/>
                            <w:sz w:val="22"/>
                            <w:szCs w:val="22"/>
                            <w:shd w:val="clear" w:color="auto" w:fill="FFFFFF"/>
                          </w:rPr>
                          <w:t>ы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х о</w:t>
                        </w:r>
                        <w:r>
                          <w:rPr>
                            <w:spacing w:val="-2"/>
                            <w:sz w:val="22"/>
                            <w:szCs w:val="22"/>
                            <w:shd w:val="clear" w:color="auto" w:fill="FFFFFF"/>
                          </w:rPr>
                          <w:t>р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г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а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низ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ац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и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й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  <w:rPr>
                            <w:sz w:val="22"/>
                            <w:szCs w:val="22"/>
                            <w:shd w:val="clear" w:color="auto" w:fill="FFFFFF"/>
                          </w:rPr>
                        </w:pP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0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</w:pP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0</w:t>
                        </w:r>
                      </w:p>
                    </w:tc>
                  </w:tr>
                  <w:tr w:rsidR="00335EDE">
                    <w:trPr>
                      <w:trHeight w:hRule="exact" w:val="315"/>
                    </w:trPr>
                    <w:tc>
                      <w:tcPr>
                        <w:tcW w:w="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snapToGrid w:val="0"/>
                          <w:jc w:val="center"/>
                          <w:rPr>
                            <w:sz w:val="22"/>
                            <w:szCs w:val="22"/>
                            <w:shd w:val="clear" w:color="auto" w:fill="FFFF00"/>
                          </w:rPr>
                        </w:pPr>
                      </w:p>
                    </w:tc>
                    <w:tc>
                      <w:tcPr>
                        <w:tcW w:w="5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  <w:rPr>
                            <w:sz w:val="22"/>
                            <w:szCs w:val="22"/>
                            <w:shd w:val="clear" w:color="auto" w:fill="FFFFFF"/>
                          </w:rPr>
                        </w:pP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Итого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  <w:rPr>
                            <w:sz w:val="22"/>
                            <w:szCs w:val="22"/>
                            <w:shd w:val="clear" w:color="auto" w:fill="FFFFFF"/>
                          </w:rPr>
                        </w:pP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0</w:t>
                        </w:r>
                      </w:p>
                    </w:tc>
                    <w:tc>
                      <w:tcPr>
                        <w:tcW w:w="14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</w:pP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0</w:t>
                        </w:r>
                      </w:p>
                    </w:tc>
                  </w:tr>
                </w:tbl>
                <w:p w:rsidR="00335EDE" w:rsidRDefault="00335EDE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BD3828" w:rsidRDefault="00BD3828">
      <w:pPr>
        <w:tabs>
          <w:tab w:val="left" w:pos="3722"/>
        </w:tabs>
        <w:jc w:val="center"/>
        <w:rPr>
          <w:sz w:val="22"/>
          <w:szCs w:val="22"/>
          <w:shd w:val="clear" w:color="auto" w:fill="FFFF00"/>
        </w:rPr>
      </w:pPr>
    </w:p>
    <w:p w:rsidR="00BD3828" w:rsidRDefault="00BD3828">
      <w:pPr>
        <w:tabs>
          <w:tab w:val="left" w:pos="3722"/>
        </w:tabs>
        <w:jc w:val="center"/>
        <w:rPr>
          <w:sz w:val="22"/>
          <w:szCs w:val="22"/>
          <w:shd w:val="clear" w:color="auto" w:fill="FFFF00"/>
        </w:rPr>
      </w:pPr>
    </w:p>
    <w:p w:rsidR="00BD3828" w:rsidRDefault="00BD3828">
      <w:pPr>
        <w:tabs>
          <w:tab w:val="left" w:pos="3722"/>
        </w:tabs>
        <w:jc w:val="center"/>
        <w:rPr>
          <w:sz w:val="22"/>
          <w:szCs w:val="22"/>
          <w:shd w:val="clear" w:color="auto" w:fill="FFFF00"/>
        </w:rPr>
      </w:pPr>
    </w:p>
    <w:p w:rsidR="00BD3828" w:rsidRDefault="00BD3828">
      <w:pPr>
        <w:tabs>
          <w:tab w:val="left" w:pos="3722"/>
        </w:tabs>
        <w:jc w:val="center"/>
        <w:rPr>
          <w:sz w:val="22"/>
          <w:szCs w:val="22"/>
          <w:shd w:val="clear" w:color="auto" w:fill="FFFF00"/>
        </w:rPr>
      </w:pPr>
    </w:p>
    <w:p w:rsidR="00BD3828" w:rsidRDefault="00BD3828">
      <w:pPr>
        <w:tabs>
          <w:tab w:val="left" w:pos="3722"/>
        </w:tabs>
        <w:jc w:val="center"/>
        <w:rPr>
          <w:sz w:val="22"/>
          <w:szCs w:val="22"/>
          <w:shd w:val="clear" w:color="auto" w:fill="FFFF00"/>
        </w:rPr>
      </w:pPr>
    </w:p>
    <w:p w:rsidR="00BD3828" w:rsidRDefault="00BD3828">
      <w:pPr>
        <w:tabs>
          <w:tab w:val="left" w:pos="3722"/>
        </w:tabs>
        <w:jc w:val="center"/>
        <w:rPr>
          <w:sz w:val="22"/>
          <w:szCs w:val="22"/>
          <w:shd w:val="clear" w:color="auto" w:fill="FFFF00"/>
        </w:rPr>
      </w:pPr>
    </w:p>
    <w:p w:rsidR="00BD3828" w:rsidRDefault="00BD3828">
      <w:pPr>
        <w:tabs>
          <w:tab w:val="left" w:pos="2618"/>
        </w:tabs>
        <w:rPr>
          <w:sz w:val="22"/>
          <w:szCs w:val="22"/>
          <w:shd w:val="clear" w:color="auto" w:fill="FFFF00"/>
        </w:rPr>
      </w:pPr>
      <w:r>
        <w:rPr>
          <w:sz w:val="22"/>
          <w:szCs w:val="22"/>
          <w:shd w:val="clear" w:color="auto" w:fill="FFFF00"/>
        </w:rPr>
        <w:tab/>
      </w:r>
    </w:p>
    <w:p w:rsidR="00BD3828" w:rsidRDefault="00BD3828">
      <w:pPr>
        <w:tabs>
          <w:tab w:val="left" w:pos="2618"/>
        </w:tabs>
        <w:rPr>
          <w:sz w:val="22"/>
          <w:szCs w:val="22"/>
          <w:shd w:val="clear" w:color="auto" w:fill="FFFF00"/>
        </w:rPr>
      </w:pPr>
    </w:p>
    <w:p w:rsidR="00BD3828" w:rsidRDefault="00BD3828">
      <w:pPr>
        <w:tabs>
          <w:tab w:val="left" w:pos="2618"/>
        </w:tabs>
        <w:rPr>
          <w:sz w:val="22"/>
          <w:szCs w:val="22"/>
          <w:shd w:val="clear" w:color="auto" w:fill="FFFF00"/>
        </w:rPr>
      </w:pPr>
    </w:p>
    <w:p w:rsidR="00BD3828" w:rsidRDefault="00BD3828">
      <w:pPr>
        <w:tabs>
          <w:tab w:val="left" w:pos="2618"/>
        </w:tabs>
        <w:rPr>
          <w:sz w:val="22"/>
          <w:szCs w:val="22"/>
          <w:shd w:val="clear" w:color="auto" w:fill="FFFFFF"/>
        </w:rPr>
      </w:pPr>
    </w:p>
    <w:p w:rsidR="00BD3828" w:rsidRDefault="00BD3828">
      <w:pPr>
        <w:tabs>
          <w:tab w:val="left" w:pos="2618"/>
        </w:tabs>
        <w:rPr>
          <w:sz w:val="22"/>
          <w:szCs w:val="22"/>
          <w:shd w:val="clear" w:color="auto" w:fill="FFFFFF"/>
        </w:rPr>
      </w:pPr>
    </w:p>
    <w:p w:rsidR="00BD3828" w:rsidRDefault="00BD3828">
      <w:pPr>
        <w:tabs>
          <w:tab w:val="left" w:pos="3722"/>
        </w:tabs>
        <w:jc w:val="center"/>
      </w:pPr>
      <w:r>
        <w:rPr>
          <w:sz w:val="22"/>
          <w:szCs w:val="22"/>
          <w:shd w:val="clear" w:color="auto" w:fill="FFFFFF"/>
        </w:rPr>
        <w:t>2.Погашение внутренних заимствований</w:t>
      </w:r>
    </w:p>
    <w:p w:rsidR="00BD3828" w:rsidRDefault="00BD3828">
      <w:pPr>
        <w:tabs>
          <w:tab w:val="left" w:pos="2618"/>
        </w:tabs>
        <w:jc w:val="center"/>
        <w:rPr>
          <w:sz w:val="22"/>
          <w:szCs w:val="22"/>
          <w:shd w:val="clear" w:color="auto" w:fill="FFFF00"/>
        </w:rPr>
      </w:pPr>
      <w:r>
        <w:pict>
          <v:shape id="_x0000_s1027" type="#_x0000_t202" style="position:absolute;left:0;text-align:left;margin-left:112.8pt;margin-top:8.4pt;width:439.85pt;height:126.45pt;z-index:251658240;mso-wrap-distance-right:0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12"/>
                    <w:gridCol w:w="4475"/>
                    <w:gridCol w:w="1843"/>
                    <w:gridCol w:w="1579"/>
                  </w:tblGrid>
                  <w:tr w:rsidR="00335EDE">
                    <w:trPr>
                      <w:trHeight w:hRule="exact" w:val="1067"/>
                    </w:trPr>
                    <w:tc>
                      <w:tcPr>
                        <w:tcW w:w="9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  <w:rPr>
                            <w:spacing w:val="-2"/>
                            <w:sz w:val="22"/>
                            <w:szCs w:val="22"/>
                            <w:shd w:val="clear" w:color="auto" w:fill="FFFFFF"/>
                          </w:rPr>
                        </w:pP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№ 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п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/п</w:t>
                        </w:r>
                      </w:p>
                    </w:tc>
                    <w:tc>
                      <w:tcPr>
                        <w:tcW w:w="44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  <w:rPr>
                            <w:sz w:val="22"/>
                            <w:szCs w:val="22"/>
                            <w:shd w:val="clear" w:color="auto" w:fill="FFFFFF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  <w:shd w:val="clear" w:color="auto" w:fill="FFFFFF"/>
                          </w:rPr>
                          <w:t>В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и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ды 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з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а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и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мс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тво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ва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ни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й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ind w:hanging="3"/>
                          <w:jc w:val="center"/>
                          <w:rPr>
                            <w:sz w:val="22"/>
                            <w:szCs w:val="22"/>
                            <w:shd w:val="clear" w:color="auto" w:fill="FFFFFF"/>
                          </w:rPr>
                        </w:pP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Объем 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п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ог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а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ш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е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ни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я 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с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р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е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д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с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тв в 2024 го</w:t>
                        </w:r>
                        <w:r>
                          <w:rPr>
                            <w:spacing w:val="5"/>
                            <w:sz w:val="22"/>
                            <w:szCs w:val="22"/>
                            <w:shd w:val="clear" w:color="auto" w:fill="FFFFFF"/>
                          </w:rPr>
                          <w:t>д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у (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р</w:t>
                        </w:r>
                        <w:r>
                          <w:rPr>
                            <w:spacing w:val="-5"/>
                            <w:sz w:val="22"/>
                            <w:szCs w:val="22"/>
                            <w:shd w:val="clear" w:color="auto" w:fill="FFFFFF"/>
                          </w:rPr>
                          <w:t>у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блей)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ind w:hanging="3"/>
                          <w:jc w:val="center"/>
                        </w:pP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Объем 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п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ог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а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ш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е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ни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я 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с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р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е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д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с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тв в 2025 го</w:t>
                        </w:r>
                        <w:r>
                          <w:rPr>
                            <w:spacing w:val="5"/>
                            <w:sz w:val="22"/>
                            <w:szCs w:val="22"/>
                            <w:shd w:val="clear" w:color="auto" w:fill="FFFFFF"/>
                          </w:rPr>
                          <w:t>д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у (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р</w:t>
                        </w:r>
                        <w:r>
                          <w:rPr>
                            <w:spacing w:val="-5"/>
                            <w:sz w:val="22"/>
                            <w:szCs w:val="22"/>
                            <w:shd w:val="clear" w:color="auto" w:fill="FFFFFF"/>
                          </w:rPr>
                          <w:t>у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блей)</w:t>
                        </w:r>
                      </w:p>
                    </w:tc>
                  </w:tr>
                  <w:tr w:rsidR="00335EDE">
                    <w:trPr>
                      <w:trHeight w:hRule="exact" w:val="333"/>
                    </w:trPr>
                    <w:tc>
                      <w:tcPr>
                        <w:tcW w:w="9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  <w:rPr>
                            <w:spacing w:val="2"/>
                            <w:sz w:val="22"/>
                            <w:szCs w:val="22"/>
                            <w:shd w:val="clear" w:color="auto" w:fill="FFFFFF"/>
                          </w:rPr>
                        </w:pP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1.</w:t>
                        </w:r>
                      </w:p>
                    </w:tc>
                    <w:tc>
                      <w:tcPr>
                        <w:tcW w:w="44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  <w:rPr>
                            <w:sz w:val="22"/>
                            <w:szCs w:val="22"/>
                            <w:shd w:val="clear" w:color="auto" w:fill="FFFFFF"/>
                          </w:rPr>
                        </w:pPr>
                        <w:r>
                          <w:rPr>
                            <w:spacing w:val="2"/>
                            <w:sz w:val="22"/>
                            <w:szCs w:val="22"/>
                            <w:shd w:val="clear" w:color="auto" w:fill="FFFFFF"/>
                          </w:rPr>
                          <w:t>М</w:t>
                        </w:r>
                        <w:r>
                          <w:rPr>
                            <w:spacing w:val="-7"/>
                            <w:sz w:val="22"/>
                            <w:szCs w:val="22"/>
                            <w:shd w:val="clear" w:color="auto" w:fill="FFFFFF"/>
                          </w:rPr>
                          <w:t>у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ницип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а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л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ьн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ые 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ц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ен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н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ые </w:t>
                        </w:r>
                        <w:r>
                          <w:rPr>
                            <w:spacing w:val="2"/>
                            <w:sz w:val="22"/>
                            <w:szCs w:val="22"/>
                            <w:shd w:val="clear" w:color="auto" w:fill="FFFFFF"/>
                          </w:rPr>
                          <w:t>б</w:t>
                        </w:r>
                        <w:r>
                          <w:rPr>
                            <w:spacing w:val="-5"/>
                            <w:sz w:val="22"/>
                            <w:szCs w:val="22"/>
                            <w:shd w:val="clear" w:color="auto" w:fill="FFFFFF"/>
                          </w:rPr>
                          <w:t>у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м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а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ги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  <w:rPr>
                            <w:sz w:val="22"/>
                            <w:szCs w:val="22"/>
                            <w:shd w:val="clear" w:color="auto" w:fill="FFFFFF"/>
                          </w:rPr>
                        </w:pP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</w:pP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0</w:t>
                        </w:r>
                      </w:p>
                    </w:tc>
                  </w:tr>
                  <w:tr w:rsidR="00335EDE">
                    <w:trPr>
                      <w:trHeight w:hRule="exact" w:val="525"/>
                    </w:trPr>
                    <w:tc>
                      <w:tcPr>
                        <w:tcW w:w="9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</w:pP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2.</w:t>
                        </w:r>
                      </w:p>
                    </w:tc>
                    <w:tc>
                      <w:tcPr>
                        <w:tcW w:w="44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  <w:rPr>
                            <w:sz w:val="22"/>
                            <w:szCs w:val="22"/>
                            <w:shd w:val="clear" w:color="auto" w:fill="FFFFFF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Б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юдж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е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т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н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ые 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к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р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е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д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и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ты от д</w:t>
                        </w:r>
                        <w:r>
                          <w:rPr>
                            <w:spacing w:val="2"/>
                            <w:sz w:val="22"/>
                            <w:szCs w:val="22"/>
                            <w:shd w:val="clear" w:color="auto" w:fill="FFFFFF"/>
                          </w:rPr>
                          <w:t>р</w:t>
                        </w:r>
                        <w:r>
                          <w:rPr>
                            <w:spacing w:val="-5"/>
                            <w:sz w:val="22"/>
                            <w:szCs w:val="22"/>
                            <w:shd w:val="clear" w:color="auto" w:fill="FFFFFF"/>
                          </w:rPr>
                          <w:t>у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г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и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х б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ю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дж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е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тов бю</w:t>
                        </w:r>
                        <w:r>
                          <w:rPr>
                            <w:spacing w:val="-2"/>
                            <w:sz w:val="22"/>
                            <w:szCs w:val="22"/>
                            <w:shd w:val="clear" w:color="auto" w:fill="FFFFFF"/>
                          </w:rPr>
                          <w:t>д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ж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е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т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н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 xml:space="preserve">ой 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с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и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с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т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ем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ы Рос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с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ий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с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к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ой Ф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е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д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е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р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а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ци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  <w:rPr>
                            <w:sz w:val="22"/>
                            <w:szCs w:val="22"/>
                            <w:shd w:val="clear" w:color="auto" w:fill="FFFFFF"/>
                          </w:rPr>
                        </w:pP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</w:pP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0</w:t>
                        </w:r>
                      </w:p>
                    </w:tc>
                  </w:tr>
                  <w:tr w:rsidR="00335EDE">
                    <w:trPr>
                      <w:trHeight w:hRule="exact" w:val="331"/>
                    </w:trPr>
                    <w:tc>
                      <w:tcPr>
                        <w:tcW w:w="9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  <w:rPr>
                            <w:sz w:val="22"/>
                            <w:szCs w:val="22"/>
                            <w:shd w:val="clear" w:color="auto" w:fill="FFFFFF"/>
                          </w:rPr>
                        </w:pP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3.</w:t>
                        </w:r>
                      </w:p>
                    </w:tc>
                    <w:tc>
                      <w:tcPr>
                        <w:tcW w:w="44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  <w:rPr>
                            <w:sz w:val="22"/>
                            <w:szCs w:val="22"/>
                            <w:shd w:val="clear" w:color="auto" w:fill="FFFFFF"/>
                          </w:rPr>
                        </w:pP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Кр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е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д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и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ты кред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и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т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н</w:t>
                        </w:r>
                        <w:r>
                          <w:rPr>
                            <w:spacing w:val="-3"/>
                            <w:sz w:val="22"/>
                            <w:szCs w:val="22"/>
                            <w:shd w:val="clear" w:color="auto" w:fill="FFFFFF"/>
                          </w:rPr>
                          <w:t>ы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х о</w:t>
                        </w:r>
                        <w:r>
                          <w:rPr>
                            <w:spacing w:val="-2"/>
                            <w:sz w:val="22"/>
                            <w:szCs w:val="22"/>
                            <w:shd w:val="clear" w:color="auto" w:fill="FFFFFF"/>
                          </w:rPr>
                          <w:t>р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г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а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низ</w:t>
                        </w:r>
                        <w:r>
                          <w:rPr>
                            <w:spacing w:val="-1"/>
                            <w:sz w:val="22"/>
                            <w:szCs w:val="22"/>
                            <w:shd w:val="clear" w:color="auto" w:fill="FFFFFF"/>
                          </w:rPr>
                          <w:t>ац</w:t>
                        </w:r>
                        <w:r>
                          <w:rPr>
                            <w:spacing w:val="1"/>
                            <w:sz w:val="22"/>
                            <w:szCs w:val="22"/>
                            <w:shd w:val="clear" w:color="auto" w:fill="FFFFFF"/>
                          </w:rPr>
                          <w:t>и</w:t>
                        </w: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й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  <w:rPr>
                            <w:sz w:val="22"/>
                            <w:szCs w:val="22"/>
                            <w:shd w:val="clear" w:color="auto" w:fill="FFFFFF"/>
                          </w:rPr>
                        </w:pP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</w:pP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0</w:t>
                        </w:r>
                      </w:p>
                    </w:tc>
                  </w:tr>
                  <w:tr w:rsidR="00335EDE">
                    <w:trPr>
                      <w:trHeight w:hRule="exact" w:val="265"/>
                    </w:trPr>
                    <w:tc>
                      <w:tcPr>
                        <w:tcW w:w="9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snapToGrid w:val="0"/>
                          <w:jc w:val="center"/>
                          <w:rPr>
                            <w:sz w:val="22"/>
                            <w:szCs w:val="22"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44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  <w:rPr>
                            <w:sz w:val="22"/>
                            <w:szCs w:val="22"/>
                            <w:shd w:val="clear" w:color="auto" w:fill="FFFFFF"/>
                          </w:rPr>
                        </w:pP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Итого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  <w:rPr>
                            <w:sz w:val="22"/>
                            <w:szCs w:val="22"/>
                            <w:shd w:val="clear" w:color="auto" w:fill="FFFFFF"/>
                          </w:rPr>
                        </w:pP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35EDE" w:rsidRDefault="00335EDE">
                        <w:pPr>
                          <w:widowControl w:val="0"/>
                          <w:autoSpaceDE w:val="0"/>
                          <w:jc w:val="center"/>
                        </w:pPr>
                        <w:r>
                          <w:rPr>
                            <w:sz w:val="22"/>
                            <w:szCs w:val="22"/>
                            <w:shd w:val="clear" w:color="auto" w:fill="FFFFFF"/>
                          </w:rPr>
                          <w:t>0</w:t>
                        </w:r>
                      </w:p>
                    </w:tc>
                  </w:tr>
                </w:tbl>
                <w:p w:rsidR="00335EDE" w:rsidRDefault="00335EDE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BD3828" w:rsidRDefault="00BD3828">
      <w:pPr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jc w:val="right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jc w:val="right"/>
        <w:rPr>
          <w:sz w:val="22"/>
          <w:szCs w:val="22"/>
          <w:shd w:val="clear" w:color="auto" w:fill="FFFFFF"/>
        </w:rPr>
      </w:pPr>
      <w:r>
        <w:rPr>
          <w:spacing w:val="-1"/>
          <w:sz w:val="22"/>
          <w:szCs w:val="22"/>
          <w:shd w:val="clear" w:color="auto" w:fill="FFFFFF"/>
        </w:rPr>
        <w:t>П</w:t>
      </w:r>
      <w:r>
        <w:rPr>
          <w:sz w:val="22"/>
          <w:szCs w:val="22"/>
          <w:shd w:val="clear" w:color="auto" w:fill="FFFFFF"/>
        </w:rPr>
        <w:t>риложен</w:t>
      </w:r>
      <w:r>
        <w:rPr>
          <w:spacing w:val="-1"/>
          <w:sz w:val="22"/>
          <w:szCs w:val="22"/>
          <w:shd w:val="clear" w:color="auto" w:fill="FFFFFF"/>
        </w:rPr>
        <w:t>и</w:t>
      </w:r>
      <w:r>
        <w:rPr>
          <w:sz w:val="22"/>
          <w:szCs w:val="22"/>
          <w:shd w:val="clear" w:color="auto" w:fill="FFFFFF"/>
        </w:rPr>
        <w:t>е</w:t>
      </w:r>
      <w:r>
        <w:rPr>
          <w:spacing w:val="-2"/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№13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к</w:t>
      </w:r>
      <w:r>
        <w:rPr>
          <w:spacing w:val="1"/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Ре</w:t>
      </w:r>
      <w:r>
        <w:rPr>
          <w:spacing w:val="-2"/>
          <w:sz w:val="22"/>
          <w:szCs w:val="22"/>
          <w:shd w:val="clear" w:color="auto" w:fill="FFFFFF"/>
        </w:rPr>
        <w:t>ш</w:t>
      </w:r>
      <w:r>
        <w:rPr>
          <w:sz w:val="22"/>
          <w:szCs w:val="22"/>
          <w:shd w:val="clear" w:color="auto" w:fill="FFFFFF"/>
        </w:rPr>
        <w:t>ен</w:t>
      </w:r>
      <w:r>
        <w:rPr>
          <w:spacing w:val="-1"/>
          <w:sz w:val="22"/>
          <w:szCs w:val="22"/>
          <w:shd w:val="clear" w:color="auto" w:fill="FFFFFF"/>
        </w:rPr>
        <w:t>и</w:t>
      </w:r>
      <w:r>
        <w:rPr>
          <w:sz w:val="22"/>
          <w:szCs w:val="22"/>
          <w:shd w:val="clear" w:color="auto" w:fill="FFFFFF"/>
        </w:rPr>
        <w:t>ю</w:t>
      </w:r>
      <w:r>
        <w:rPr>
          <w:spacing w:val="1"/>
          <w:sz w:val="22"/>
          <w:szCs w:val="22"/>
          <w:shd w:val="clear" w:color="auto" w:fill="FFFFFF"/>
        </w:rPr>
        <w:t xml:space="preserve"> Собрания депутатов города Суджи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  <w:shd w:val="clear" w:color="auto" w:fill="FFFFFF"/>
        </w:rPr>
      </w:pPr>
      <w:r>
        <w:rPr>
          <w:spacing w:val="1"/>
          <w:sz w:val="22"/>
          <w:szCs w:val="22"/>
          <w:shd w:val="clear" w:color="auto" w:fill="FFFFFF"/>
        </w:rPr>
        <w:t xml:space="preserve"> «О бюджете муниципального образования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  <w:shd w:val="clear" w:color="auto" w:fill="FFFFFF"/>
        </w:rPr>
      </w:pPr>
      <w:r>
        <w:rPr>
          <w:spacing w:val="1"/>
          <w:sz w:val="22"/>
          <w:szCs w:val="22"/>
          <w:shd w:val="clear" w:color="auto" w:fill="FFFFFF"/>
        </w:rPr>
        <w:t>«город Суджа» Суджанского района Курской области»</w:t>
      </w:r>
    </w:p>
    <w:p w:rsidR="006F172F" w:rsidRDefault="006F172F" w:rsidP="006F172F">
      <w:pPr>
        <w:widowControl w:val="0"/>
        <w:tabs>
          <w:tab w:val="left" w:pos="10160"/>
        </w:tabs>
        <w:autoSpaceDE w:val="0"/>
        <w:jc w:val="right"/>
        <w:rPr>
          <w:sz w:val="28"/>
          <w:szCs w:val="28"/>
        </w:rPr>
      </w:pPr>
      <w:r>
        <w:rPr>
          <w:sz w:val="22"/>
          <w:szCs w:val="22"/>
        </w:rPr>
        <w:t>от «13» декабря 2022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№ 160 </w:t>
      </w:r>
    </w:p>
    <w:p w:rsidR="00BD3828" w:rsidRDefault="00BD3828">
      <w:pPr>
        <w:widowControl w:val="0"/>
        <w:tabs>
          <w:tab w:val="left" w:pos="1215"/>
        </w:tabs>
        <w:autoSpaceDE w:val="0"/>
        <w:jc w:val="center"/>
        <w:rPr>
          <w:sz w:val="22"/>
          <w:szCs w:val="22"/>
          <w:shd w:val="clear" w:color="auto" w:fill="FFFFFF"/>
        </w:rPr>
      </w:pPr>
    </w:p>
    <w:p w:rsidR="00BD3828" w:rsidRDefault="00BD3828">
      <w:pPr>
        <w:widowControl w:val="0"/>
        <w:autoSpaceDE w:val="0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pacing w:val="-1"/>
          <w:sz w:val="28"/>
          <w:szCs w:val="28"/>
          <w:shd w:val="clear" w:color="auto" w:fill="FFFFFF"/>
        </w:rPr>
        <w:t>П</w:t>
      </w:r>
      <w:r>
        <w:rPr>
          <w:b/>
          <w:bCs/>
          <w:spacing w:val="1"/>
          <w:sz w:val="28"/>
          <w:szCs w:val="28"/>
          <w:shd w:val="clear" w:color="auto" w:fill="FFFFFF"/>
        </w:rPr>
        <w:t>ро</w:t>
      </w:r>
      <w:r>
        <w:rPr>
          <w:b/>
          <w:bCs/>
          <w:spacing w:val="-2"/>
          <w:sz w:val="28"/>
          <w:szCs w:val="28"/>
          <w:shd w:val="clear" w:color="auto" w:fill="FFFFFF"/>
        </w:rPr>
        <w:t>г</w:t>
      </w:r>
      <w:r>
        <w:rPr>
          <w:b/>
          <w:bCs/>
          <w:spacing w:val="1"/>
          <w:sz w:val="28"/>
          <w:szCs w:val="28"/>
          <w:shd w:val="clear" w:color="auto" w:fill="FFFFFF"/>
        </w:rPr>
        <w:t>р</w:t>
      </w:r>
      <w:r>
        <w:rPr>
          <w:b/>
          <w:bCs/>
          <w:sz w:val="28"/>
          <w:szCs w:val="28"/>
          <w:shd w:val="clear" w:color="auto" w:fill="FFFFFF"/>
        </w:rPr>
        <w:t>ам</w:t>
      </w:r>
      <w:r>
        <w:rPr>
          <w:b/>
          <w:bCs/>
          <w:spacing w:val="-3"/>
          <w:sz w:val="28"/>
          <w:szCs w:val="28"/>
          <w:shd w:val="clear" w:color="auto" w:fill="FFFFFF"/>
        </w:rPr>
        <w:t>м</w:t>
      </w:r>
      <w:r>
        <w:rPr>
          <w:b/>
          <w:bCs/>
          <w:sz w:val="28"/>
          <w:szCs w:val="28"/>
          <w:shd w:val="clear" w:color="auto" w:fill="FFFFFF"/>
        </w:rPr>
        <w:t>а м</w:t>
      </w:r>
      <w:r>
        <w:rPr>
          <w:b/>
          <w:bCs/>
          <w:spacing w:val="-4"/>
          <w:sz w:val="28"/>
          <w:szCs w:val="28"/>
          <w:shd w:val="clear" w:color="auto" w:fill="FFFFFF"/>
        </w:rPr>
        <w:t>у</w:t>
      </w:r>
      <w:r>
        <w:rPr>
          <w:b/>
          <w:bCs/>
          <w:spacing w:val="1"/>
          <w:sz w:val="28"/>
          <w:szCs w:val="28"/>
          <w:shd w:val="clear" w:color="auto" w:fill="FFFFFF"/>
        </w:rPr>
        <w:t>ни</w:t>
      </w:r>
      <w:r>
        <w:rPr>
          <w:b/>
          <w:bCs/>
          <w:spacing w:val="-1"/>
          <w:sz w:val="28"/>
          <w:szCs w:val="28"/>
          <w:shd w:val="clear" w:color="auto" w:fill="FFFFFF"/>
        </w:rPr>
        <w:t>ци</w:t>
      </w:r>
      <w:r>
        <w:rPr>
          <w:b/>
          <w:bCs/>
          <w:spacing w:val="1"/>
          <w:sz w:val="28"/>
          <w:szCs w:val="28"/>
          <w:shd w:val="clear" w:color="auto" w:fill="FFFFFF"/>
        </w:rPr>
        <w:t>п</w:t>
      </w:r>
      <w:r>
        <w:rPr>
          <w:b/>
          <w:bCs/>
          <w:sz w:val="28"/>
          <w:szCs w:val="28"/>
          <w:shd w:val="clear" w:color="auto" w:fill="FFFFFF"/>
        </w:rPr>
        <w:t>ал</w:t>
      </w:r>
      <w:r>
        <w:rPr>
          <w:b/>
          <w:bCs/>
          <w:spacing w:val="-2"/>
          <w:sz w:val="28"/>
          <w:szCs w:val="28"/>
          <w:shd w:val="clear" w:color="auto" w:fill="FFFFFF"/>
        </w:rPr>
        <w:t>ь</w:t>
      </w:r>
      <w:r>
        <w:rPr>
          <w:b/>
          <w:bCs/>
          <w:spacing w:val="-1"/>
          <w:sz w:val="28"/>
          <w:szCs w:val="28"/>
          <w:shd w:val="clear" w:color="auto" w:fill="FFFFFF"/>
        </w:rPr>
        <w:t>н</w:t>
      </w:r>
      <w:r>
        <w:rPr>
          <w:b/>
          <w:bCs/>
          <w:spacing w:val="1"/>
          <w:sz w:val="28"/>
          <w:szCs w:val="28"/>
          <w:shd w:val="clear" w:color="auto" w:fill="FFFFFF"/>
        </w:rPr>
        <w:t>ы</w:t>
      </w:r>
      <w:r>
        <w:rPr>
          <w:b/>
          <w:bCs/>
          <w:sz w:val="28"/>
          <w:szCs w:val="28"/>
          <w:shd w:val="clear" w:color="auto" w:fill="FFFFFF"/>
        </w:rPr>
        <w:t>х г</w:t>
      </w:r>
      <w:r>
        <w:rPr>
          <w:b/>
          <w:bCs/>
          <w:spacing w:val="-3"/>
          <w:sz w:val="28"/>
          <w:szCs w:val="28"/>
          <w:shd w:val="clear" w:color="auto" w:fill="FFFFFF"/>
        </w:rPr>
        <w:t>а</w:t>
      </w:r>
      <w:r>
        <w:rPr>
          <w:b/>
          <w:bCs/>
          <w:spacing w:val="1"/>
          <w:sz w:val="28"/>
          <w:szCs w:val="28"/>
          <w:shd w:val="clear" w:color="auto" w:fill="FFFFFF"/>
        </w:rPr>
        <w:t>р</w:t>
      </w:r>
      <w:r>
        <w:rPr>
          <w:b/>
          <w:bCs/>
          <w:spacing w:val="-2"/>
          <w:sz w:val="28"/>
          <w:szCs w:val="28"/>
          <w:shd w:val="clear" w:color="auto" w:fill="FFFFFF"/>
        </w:rPr>
        <w:t>а</w:t>
      </w:r>
      <w:r>
        <w:rPr>
          <w:b/>
          <w:bCs/>
          <w:spacing w:val="1"/>
          <w:sz w:val="28"/>
          <w:szCs w:val="28"/>
          <w:shd w:val="clear" w:color="auto" w:fill="FFFFFF"/>
        </w:rPr>
        <w:t>н</w:t>
      </w:r>
      <w:r>
        <w:rPr>
          <w:b/>
          <w:bCs/>
          <w:sz w:val="28"/>
          <w:szCs w:val="28"/>
          <w:shd w:val="clear" w:color="auto" w:fill="FFFFFF"/>
        </w:rPr>
        <w:t>т</w:t>
      </w:r>
      <w:r>
        <w:rPr>
          <w:b/>
          <w:bCs/>
          <w:spacing w:val="-2"/>
          <w:sz w:val="28"/>
          <w:szCs w:val="28"/>
          <w:shd w:val="clear" w:color="auto" w:fill="FFFFFF"/>
        </w:rPr>
        <w:t>и</w:t>
      </w:r>
      <w:r>
        <w:rPr>
          <w:b/>
          <w:bCs/>
          <w:sz w:val="28"/>
          <w:szCs w:val="28"/>
          <w:shd w:val="clear" w:color="auto" w:fill="FFFFFF"/>
        </w:rPr>
        <w:t xml:space="preserve">й </w:t>
      </w:r>
      <w:r>
        <w:rPr>
          <w:b/>
          <w:bCs/>
          <w:spacing w:val="-3"/>
          <w:sz w:val="28"/>
          <w:szCs w:val="28"/>
          <w:shd w:val="clear" w:color="auto" w:fill="FFFFFF"/>
        </w:rPr>
        <w:t>м</w:t>
      </w:r>
      <w:r>
        <w:rPr>
          <w:b/>
          <w:bCs/>
          <w:spacing w:val="-4"/>
          <w:sz w:val="28"/>
          <w:szCs w:val="28"/>
          <w:shd w:val="clear" w:color="auto" w:fill="FFFFFF"/>
        </w:rPr>
        <w:t>у</w:t>
      </w:r>
      <w:r>
        <w:rPr>
          <w:b/>
          <w:bCs/>
          <w:spacing w:val="1"/>
          <w:sz w:val="28"/>
          <w:szCs w:val="28"/>
          <w:shd w:val="clear" w:color="auto" w:fill="FFFFFF"/>
        </w:rPr>
        <w:t>ници</w:t>
      </w:r>
      <w:r>
        <w:rPr>
          <w:b/>
          <w:bCs/>
          <w:spacing w:val="-1"/>
          <w:sz w:val="28"/>
          <w:szCs w:val="28"/>
          <w:shd w:val="clear" w:color="auto" w:fill="FFFFFF"/>
        </w:rPr>
        <w:t>п</w:t>
      </w:r>
      <w:r>
        <w:rPr>
          <w:b/>
          <w:bCs/>
          <w:sz w:val="28"/>
          <w:szCs w:val="28"/>
          <w:shd w:val="clear" w:color="auto" w:fill="FFFFFF"/>
        </w:rPr>
        <w:t>ал</w:t>
      </w:r>
      <w:r>
        <w:rPr>
          <w:b/>
          <w:bCs/>
          <w:spacing w:val="-2"/>
          <w:sz w:val="28"/>
          <w:szCs w:val="28"/>
          <w:shd w:val="clear" w:color="auto" w:fill="FFFFFF"/>
        </w:rPr>
        <w:t>ь</w:t>
      </w:r>
      <w:r>
        <w:rPr>
          <w:b/>
          <w:bCs/>
          <w:spacing w:val="1"/>
          <w:sz w:val="28"/>
          <w:szCs w:val="28"/>
          <w:shd w:val="clear" w:color="auto" w:fill="FFFFFF"/>
        </w:rPr>
        <w:t>н</w:t>
      </w:r>
      <w:r>
        <w:rPr>
          <w:b/>
          <w:bCs/>
          <w:spacing w:val="-1"/>
          <w:sz w:val="28"/>
          <w:szCs w:val="28"/>
          <w:shd w:val="clear" w:color="auto" w:fill="FFFFFF"/>
        </w:rPr>
        <w:t>о</w:t>
      </w:r>
      <w:r>
        <w:rPr>
          <w:b/>
          <w:bCs/>
          <w:sz w:val="28"/>
          <w:szCs w:val="28"/>
          <w:shd w:val="clear" w:color="auto" w:fill="FFFFFF"/>
        </w:rPr>
        <w:t>го</w:t>
      </w:r>
    </w:p>
    <w:p w:rsidR="00BD3828" w:rsidRDefault="00BD3828">
      <w:pPr>
        <w:widowControl w:val="0"/>
        <w:autoSpaceDE w:val="0"/>
        <w:jc w:val="center"/>
        <w:rPr>
          <w:b/>
          <w:sz w:val="22"/>
          <w:szCs w:val="22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b/>
          <w:bCs/>
          <w:spacing w:val="1"/>
          <w:sz w:val="28"/>
          <w:szCs w:val="28"/>
          <w:shd w:val="clear" w:color="auto" w:fill="FFFFFF"/>
        </w:rPr>
        <w:t>о</w:t>
      </w:r>
      <w:r>
        <w:rPr>
          <w:b/>
          <w:bCs/>
          <w:spacing w:val="-1"/>
          <w:sz w:val="28"/>
          <w:szCs w:val="28"/>
          <w:shd w:val="clear" w:color="auto" w:fill="FFFFFF"/>
        </w:rPr>
        <w:t>б</w:t>
      </w:r>
      <w:r>
        <w:rPr>
          <w:b/>
          <w:bCs/>
          <w:spacing w:val="1"/>
          <w:sz w:val="28"/>
          <w:szCs w:val="28"/>
          <w:shd w:val="clear" w:color="auto" w:fill="FFFFFF"/>
        </w:rPr>
        <w:t>р</w:t>
      </w:r>
      <w:r>
        <w:rPr>
          <w:b/>
          <w:bCs/>
          <w:spacing w:val="-2"/>
          <w:sz w:val="28"/>
          <w:szCs w:val="28"/>
          <w:shd w:val="clear" w:color="auto" w:fill="FFFFFF"/>
        </w:rPr>
        <w:t>а</w:t>
      </w:r>
      <w:r>
        <w:rPr>
          <w:b/>
          <w:bCs/>
          <w:sz w:val="28"/>
          <w:szCs w:val="28"/>
          <w:shd w:val="clear" w:color="auto" w:fill="FFFFFF"/>
        </w:rPr>
        <w:t>зова</w:t>
      </w:r>
      <w:r>
        <w:rPr>
          <w:b/>
          <w:bCs/>
          <w:spacing w:val="-1"/>
          <w:sz w:val="28"/>
          <w:szCs w:val="28"/>
          <w:shd w:val="clear" w:color="auto" w:fill="FFFFFF"/>
        </w:rPr>
        <w:t>н</w:t>
      </w:r>
      <w:r>
        <w:rPr>
          <w:b/>
          <w:bCs/>
          <w:spacing w:val="1"/>
          <w:sz w:val="28"/>
          <w:szCs w:val="28"/>
          <w:shd w:val="clear" w:color="auto" w:fill="FFFFFF"/>
        </w:rPr>
        <w:t>и</w:t>
      </w:r>
      <w:r>
        <w:rPr>
          <w:b/>
          <w:bCs/>
          <w:sz w:val="28"/>
          <w:szCs w:val="28"/>
          <w:shd w:val="clear" w:color="auto" w:fill="FFFFFF"/>
        </w:rPr>
        <w:t xml:space="preserve">я </w:t>
      </w:r>
      <w:r>
        <w:rPr>
          <w:b/>
          <w:bCs/>
          <w:spacing w:val="1"/>
          <w:sz w:val="28"/>
          <w:szCs w:val="28"/>
          <w:shd w:val="clear" w:color="auto" w:fill="FFFFFF"/>
        </w:rPr>
        <w:t>н</w:t>
      </w:r>
      <w:r>
        <w:rPr>
          <w:b/>
          <w:bCs/>
          <w:sz w:val="28"/>
          <w:szCs w:val="28"/>
          <w:shd w:val="clear" w:color="auto" w:fill="FFFFFF"/>
        </w:rPr>
        <w:t xml:space="preserve">а </w:t>
      </w:r>
      <w:r>
        <w:rPr>
          <w:b/>
          <w:bCs/>
          <w:spacing w:val="-2"/>
          <w:sz w:val="28"/>
          <w:szCs w:val="28"/>
          <w:shd w:val="clear" w:color="auto" w:fill="FFFFFF"/>
        </w:rPr>
        <w:t>2</w:t>
      </w:r>
      <w:r>
        <w:rPr>
          <w:b/>
          <w:bCs/>
          <w:spacing w:val="-1"/>
          <w:sz w:val="28"/>
          <w:szCs w:val="28"/>
          <w:shd w:val="clear" w:color="auto" w:fill="FFFFFF"/>
        </w:rPr>
        <w:t>023</w:t>
      </w:r>
      <w:r>
        <w:rPr>
          <w:b/>
          <w:bCs/>
          <w:spacing w:val="-2"/>
          <w:sz w:val="28"/>
          <w:szCs w:val="28"/>
          <w:shd w:val="clear" w:color="auto" w:fill="FFFFFF"/>
        </w:rPr>
        <w:t>г</w:t>
      </w:r>
      <w:r>
        <w:rPr>
          <w:b/>
          <w:bCs/>
          <w:spacing w:val="-1"/>
          <w:sz w:val="28"/>
          <w:szCs w:val="28"/>
          <w:shd w:val="clear" w:color="auto" w:fill="FFFFFF"/>
        </w:rPr>
        <w:t>о</w:t>
      </w:r>
      <w:r>
        <w:rPr>
          <w:b/>
          <w:bCs/>
          <w:sz w:val="28"/>
          <w:szCs w:val="28"/>
          <w:shd w:val="clear" w:color="auto" w:fill="FFFFFF"/>
        </w:rPr>
        <w:t>д</w:t>
      </w:r>
    </w:p>
    <w:p w:rsidR="00BD3828" w:rsidRDefault="00BD3828">
      <w:pPr>
        <w:widowControl w:val="0"/>
        <w:autoSpaceDE w:val="0"/>
        <w:jc w:val="center"/>
        <w:rPr>
          <w:b/>
          <w:sz w:val="22"/>
          <w:szCs w:val="22"/>
          <w:shd w:val="clear" w:color="auto" w:fill="FFFFFF"/>
        </w:rPr>
      </w:pPr>
    </w:p>
    <w:p w:rsidR="00BD3828" w:rsidRDefault="00BD3828">
      <w:pPr>
        <w:widowControl w:val="0"/>
        <w:autoSpaceDE w:val="0"/>
        <w:jc w:val="center"/>
        <w:rPr>
          <w:sz w:val="22"/>
          <w:szCs w:val="22"/>
          <w:shd w:val="clear" w:color="auto" w:fill="FFFFFF"/>
        </w:rPr>
      </w:pPr>
      <w:r>
        <w:rPr>
          <w:spacing w:val="1"/>
          <w:sz w:val="22"/>
          <w:szCs w:val="22"/>
          <w:shd w:val="clear" w:color="auto" w:fill="FFFFFF"/>
        </w:rPr>
        <w:t>1</w:t>
      </w:r>
      <w:r>
        <w:rPr>
          <w:sz w:val="22"/>
          <w:szCs w:val="22"/>
          <w:shd w:val="clear" w:color="auto" w:fill="FFFFFF"/>
        </w:rPr>
        <w:t xml:space="preserve">.1. </w:t>
      </w:r>
      <w:r>
        <w:rPr>
          <w:spacing w:val="-2"/>
          <w:sz w:val="22"/>
          <w:szCs w:val="22"/>
          <w:shd w:val="clear" w:color="auto" w:fill="FFFFFF"/>
        </w:rPr>
        <w:t>П</w:t>
      </w:r>
      <w:r>
        <w:rPr>
          <w:sz w:val="22"/>
          <w:szCs w:val="22"/>
          <w:shd w:val="clear" w:color="auto" w:fill="FFFFFF"/>
        </w:rPr>
        <w:t>е</w:t>
      </w:r>
      <w:r>
        <w:rPr>
          <w:spacing w:val="-1"/>
          <w:sz w:val="22"/>
          <w:szCs w:val="22"/>
          <w:shd w:val="clear" w:color="auto" w:fill="FFFFFF"/>
        </w:rPr>
        <w:t>р</w:t>
      </w:r>
      <w:r>
        <w:rPr>
          <w:sz w:val="22"/>
          <w:szCs w:val="22"/>
          <w:shd w:val="clear" w:color="auto" w:fill="FFFFFF"/>
        </w:rPr>
        <w:t>еч</w:t>
      </w:r>
      <w:r>
        <w:rPr>
          <w:spacing w:val="-2"/>
          <w:sz w:val="22"/>
          <w:szCs w:val="22"/>
          <w:shd w:val="clear" w:color="auto" w:fill="FFFFFF"/>
        </w:rPr>
        <w:t>е</w:t>
      </w:r>
      <w:r>
        <w:rPr>
          <w:spacing w:val="1"/>
          <w:sz w:val="22"/>
          <w:szCs w:val="22"/>
          <w:shd w:val="clear" w:color="auto" w:fill="FFFFFF"/>
        </w:rPr>
        <w:t>н</w:t>
      </w:r>
      <w:r>
        <w:rPr>
          <w:sz w:val="22"/>
          <w:szCs w:val="22"/>
          <w:shd w:val="clear" w:color="auto" w:fill="FFFFFF"/>
        </w:rPr>
        <w:t xml:space="preserve">ь </w:t>
      </w:r>
      <w:r>
        <w:rPr>
          <w:spacing w:val="-2"/>
          <w:sz w:val="22"/>
          <w:szCs w:val="22"/>
          <w:shd w:val="clear" w:color="auto" w:fill="FFFFFF"/>
        </w:rPr>
        <w:t>п</w:t>
      </w:r>
      <w:r>
        <w:rPr>
          <w:spacing w:val="1"/>
          <w:sz w:val="22"/>
          <w:szCs w:val="22"/>
          <w:shd w:val="clear" w:color="auto" w:fill="FFFFFF"/>
        </w:rPr>
        <w:t>од</w:t>
      </w:r>
      <w:r>
        <w:rPr>
          <w:spacing w:val="-1"/>
          <w:sz w:val="22"/>
          <w:szCs w:val="22"/>
          <w:shd w:val="clear" w:color="auto" w:fill="FFFFFF"/>
        </w:rPr>
        <w:t>л</w:t>
      </w:r>
      <w:r>
        <w:rPr>
          <w:spacing w:val="-2"/>
          <w:sz w:val="22"/>
          <w:szCs w:val="22"/>
          <w:shd w:val="clear" w:color="auto" w:fill="FFFFFF"/>
        </w:rPr>
        <w:t>е</w:t>
      </w:r>
      <w:r>
        <w:rPr>
          <w:sz w:val="22"/>
          <w:szCs w:val="22"/>
          <w:shd w:val="clear" w:color="auto" w:fill="FFFFFF"/>
        </w:rPr>
        <w:t>жащ</w:t>
      </w:r>
      <w:r>
        <w:rPr>
          <w:spacing w:val="-1"/>
          <w:sz w:val="22"/>
          <w:szCs w:val="22"/>
          <w:shd w:val="clear" w:color="auto" w:fill="FFFFFF"/>
        </w:rPr>
        <w:t>и</w:t>
      </w:r>
      <w:r>
        <w:rPr>
          <w:sz w:val="22"/>
          <w:szCs w:val="22"/>
          <w:shd w:val="clear" w:color="auto" w:fill="FFFFFF"/>
        </w:rPr>
        <w:t xml:space="preserve">х </w:t>
      </w:r>
      <w:r>
        <w:rPr>
          <w:spacing w:val="-2"/>
          <w:sz w:val="22"/>
          <w:szCs w:val="22"/>
          <w:shd w:val="clear" w:color="auto" w:fill="FFFFFF"/>
        </w:rPr>
        <w:t>п</w:t>
      </w:r>
      <w:r>
        <w:rPr>
          <w:spacing w:val="1"/>
          <w:sz w:val="22"/>
          <w:szCs w:val="22"/>
          <w:shd w:val="clear" w:color="auto" w:fill="FFFFFF"/>
        </w:rPr>
        <w:t>р</w:t>
      </w:r>
      <w:r>
        <w:rPr>
          <w:spacing w:val="-2"/>
          <w:sz w:val="22"/>
          <w:szCs w:val="22"/>
          <w:shd w:val="clear" w:color="auto" w:fill="FFFFFF"/>
        </w:rPr>
        <w:t>е</w:t>
      </w:r>
      <w:r>
        <w:rPr>
          <w:spacing w:val="-1"/>
          <w:sz w:val="22"/>
          <w:szCs w:val="22"/>
          <w:shd w:val="clear" w:color="auto" w:fill="FFFFFF"/>
        </w:rPr>
        <w:t>д</w:t>
      </w:r>
      <w:r>
        <w:rPr>
          <w:spacing w:val="1"/>
          <w:sz w:val="22"/>
          <w:szCs w:val="22"/>
          <w:shd w:val="clear" w:color="auto" w:fill="FFFFFF"/>
        </w:rPr>
        <w:t>о</w:t>
      </w:r>
      <w:r>
        <w:rPr>
          <w:sz w:val="22"/>
          <w:szCs w:val="22"/>
          <w:shd w:val="clear" w:color="auto" w:fill="FFFFFF"/>
        </w:rPr>
        <w:t>став</w:t>
      </w:r>
      <w:r>
        <w:rPr>
          <w:spacing w:val="-1"/>
          <w:sz w:val="22"/>
          <w:szCs w:val="22"/>
          <w:shd w:val="clear" w:color="auto" w:fill="FFFFFF"/>
        </w:rPr>
        <w:t>л</w:t>
      </w:r>
      <w:r>
        <w:rPr>
          <w:spacing w:val="-2"/>
          <w:sz w:val="22"/>
          <w:szCs w:val="22"/>
          <w:shd w:val="clear" w:color="auto" w:fill="FFFFFF"/>
        </w:rPr>
        <w:t>е</w:t>
      </w:r>
      <w:r>
        <w:rPr>
          <w:spacing w:val="1"/>
          <w:sz w:val="22"/>
          <w:szCs w:val="22"/>
          <w:shd w:val="clear" w:color="auto" w:fill="FFFFFF"/>
        </w:rPr>
        <w:t>ни</w:t>
      </w:r>
      <w:r>
        <w:rPr>
          <w:sz w:val="22"/>
          <w:szCs w:val="22"/>
          <w:shd w:val="clear" w:color="auto" w:fill="FFFFFF"/>
        </w:rPr>
        <w:t>ю м</w:t>
      </w:r>
      <w:r>
        <w:rPr>
          <w:spacing w:val="-4"/>
          <w:sz w:val="22"/>
          <w:szCs w:val="22"/>
          <w:shd w:val="clear" w:color="auto" w:fill="FFFFFF"/>
        </w:rPr>
        <w:t>у</w:t>
      </w:r>
      <w:r>
        <w:rPr>
          <w:spacing w:val="1"/>
          <w:sz w:val="22"/>
          <w:szCs w:val="22"/>
          <w:shd w:val="clear" w:color="auto" w:fill="FFFFFF"/>
        </w:rPr>
        <w:t>ни</w:t>
      </w:r>
      <w:r>
        <w:rPr>
          <w:spacing w:val="-1"/>
          <w:sz w:val="22"/>
          <w:szCs w:val="22"/>
          <w:shd w:val="clear" w:color="auto" w:fill="FFFFFF"/>
        </w:rPr>
        <w:t>ц</w:t>
      </w:r>
      <w:r>
        <w:rPr>
          <w:spacing w:val="1"/>
          <w:sz w:val="22"/>
          <w:szCs w:val="22"/>
          <w:shd w:val="clear" w:color="auto" w:fill="FFFFFF"/>
        </w:rPr>
        <w:t>и</w:t>
      </w:r>
      <w:r>
        <w:rPr>
          <w:spacing w:val="-1"/>
          <w:sz w:val="22"/>
          <w:szCs w:val="22"/>
          <w:shd w:val="clear" w:color="auto" w:fill="FFFFFF"/>
        </w:rPr>
        <w:t>п</w:t>
      </w:r>
      <w:r>
        <w:rPr>
          <w:sz w:val="22"/>
          <w:szCs w:val="22"/>
          <w:shd w:val="clear" w:color="auto" w:fill="FFFFFF"/>
        </w:rPr>
        <w:t>ал</w:t>
      </w:r>
      <w:r>
        <w:rPr>
          <w:spacing w:val="-2"/>
          <w:sz w:val="22"/>
          <w:szCs w:val="22"/>
          <w:shd w:val="clear" w:color="auto" w:fill="FFFFFF"/>
        </w:rPr>
        <w:t>ь</w:t>
      </w:r>
      <w:r>
        <w:rPr>
          <w:spacing w:val="1"/>
          <w:sz w:val="22"/>
          <w:szCs w:val="22"/>
          <w:shd w:val="clear" w:color="auto" w:fill="FFFFFF"/>
        </w:rPr>
        <w:t>н</w:t>
      </w:r>
      <w:r>
        <w:rPr>
          <w:spacing w:val="-1"/>
          <w:sz w:val="22"/>
          <w:szCs w:val="22"/>
          <w:shd w:val="clear" w:color="auto" w:fill="FFFFFF"/>
        </w:rPr>
        <w:t>ы</w:t>
      </w:r>
      <w:r>
        <w:rPr>
          <w:sz w:val="22"/>
          <w:szCs w:val="22"/>
          <w:shd w:val="clear" w:color="auto" w:fill="FFFFFF"/>
        </w:rPr>
        <w:t>х г</w:t>
      </w:r>
      <w:r>
        <w:rPr>
          <w:spacing w:val="-3"/>
          <w:sz w:val="22"/>
          <w:szCs w:val="22"/>
          <w:shd w:val="clear" w:color="auto" w:fill="FFFFFF"/>
        </w:rPr>
        <w:t>а</w:t>
      </w:r>
      <w:r>
        <w:rPr>
          <w:spacing w:val="1"/>
          <w:sz w:val="22"/>
          <w:szCs w:val="22"/>
          <w:shd w:val="clear" w:color="auto" w:fill="FFFFFF"/>
        </w:rPr>
        <w:t>р</w:t>
      </w:r>
      <w:r>
        <w:rPr>
          <w:sz w:val="22"/>
          <w:szCs w:val="22"/>
          <w:shd w:val="clear" w:color="auto" w:fill="FFFFFF"/>
        </w:rPr>
        <w:t>а</w:t>
      </w:r>
      <w:r>
        <w:rPr>
          <w:spacing w:val="1"/>
          <w:sz w:val="22"/>
          <w:szCs w:val="22"/>
          <w:shd w:val="clear" w:color="auto" w:fill="FFFFFF"/>
        </w:rPr>
        <w:t>н</w:t>
      </w:r>
      <w:r>
        <w:rPr>
          <w:spacing w:val="-3"/>
          <w:sz w:val="22"/>
          <w:szCs w:val="22"/>
          <w:shd w:val="clear" w:color="auto" w:fill="FFFFFF"/>
        </w:rPr>
        <w:t>т</w:t>
      </w:r>
      <w:r>
        <w:rPr>
          <w:spacing w:val="1"/>
          <w:sz w:val="22"/>
          <w:szCs w:val="22"/>
          <w:shd w:val="clear" w:color="auto" w:fill="FFFFFF"/>
        </w:rPr>
        <w:t>и</w:t>
      </w:r>
      <w:r>
        <w:rPr>
          <w:sz w:val="22"/>
          <w:szCs w:val="22"/>
          <w:shd w:val="clear" w:color="auto" w:fill="FFFFFF"/>
        </w:rPr>
        <w:t xml:space="preserve">й в </w:t>
      </w:r>
      <w:r>
        <w:rPr>
          <w:spacing w:val="-1"/>
          <w:sz w:val="22"/>
          <w:szCs w:val="22"/>
          <w:shd w:val="clear" w:color="auto" w:fill="FFFFFF"/>
        </w:rPr>
        <w:t>2023</w:t>
      </w:r>
      <w:r>
        <w:rPr>
          <w:spacing w:val="1"/>
          <w:sz w:val="22"/>
          <w:szCs w:val="22"/>
          <w:shd w:val="clear" w:color="auto" w:fill="FFFFFF"/>
        </w:rPr>
        <w:t xml:space="preserve"> </w:t>
      </w:r>
      <w:r>
        <w:rPr>
          <w:spacing w:val="-2"/>
          <w:sz w:val="22"/>
          <w:szCs w:val="22"/>
          <w:shd w:val="clear" w:color="auto" w:fill="FFFFFF"/>
        </w:rPr>
        <w:t>г</w:t>
      </w:r>
      <w:r>
        <w:rPr>
          <w:spacing w:val="1"/>
          <w:sz w:val="22"/>
          <w:szCs w:val="22"/>
          <w:shd w:val="clear" w:color="auto" w:fill="FFFFFF"/>
        </w:rPr>
        <w:t>од</w:t>
      </w:r>
      <w:r>
        <w:rPr>
          <w:sz w:val="22"/>
          <w:szCs w:val="22"/>
          <w:shd w:val="clear" w:color="auto" w:fill="FFFFFF"/>
        </w:rPr>
        <w:t>у</w:t>
      </w:r>
    </w:p>
    <w:p w:rsidR="00BD3828" w:rsidRDefault="00BD3828">
      <w:pPr>
        <w:widowControl w:val="0"/>
        <w:autoSpaceDE w:val="0"/>
        <w:jc w:val="center"/>
        <w:rPr>
          <w:sz w:val="22"/>
          <w:szCs w:val="22"/>
          <w:shd w:val="clear" w:color="auto" w:fill="FFFFFF"/>
        </w:rPr>
      </w:pPr>
    </w:p>
    <w:tbl>
      <w:tblPr>
        <w:tblW w:w="0" w:type="auto"/>
        <w:tblInd w:w="7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2"/>
        <w:gridCol w:w="1073"/>
        <w:gridCol w:w="1258"/>
        <w:gridCol w:w="1560"/>
        <w:gridCol w:w="1559"/>
        <w:gridCol w:w="1629"/>
        <w:gridCol w:w="1229"/>
      </w:tblGrid>
      <w:tr w:rsidR="00BD3828">
        <w:trPr>
          <w:trHeight w:hRule="exact" w:val="1106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spacing w:val="1"/>
                <w:sz w:val="22"/>
                <w:szCs w:val="22"/>
                <w:shd w:val="clear" w:color="auto" w:fill="FFFFFF"/>
              </w:rPr>
              <w:t>Ц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л</w:t>
            </w:r>
            <w:r>
              <w:rPr>
                <w:sz w:val="22"/>
                <w:szCs w:val="22"/>
                <w:shd w:val="clear" w:color="auto" w:fill="FFFFFF"/>
              </w:rPr>
              <w:t xml:space="preserve">ь 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г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ти</w:t>
            </w:r>
            <w:r>
              <w:rPr>
                <w:sz w:val="22"/>
                <w:szCs w:val="22"/>
                <w:shd w:val="clear" w:color="auto" w:fill="FFFFFF"/>
              </w:rPr>
              <w:t>р</w:t>
            </w:r>
            <w:r>
              <w:rPr>
                <w:spacing w:val="2"/>
                <w:sz w:val="22"/>
                <w:szCs w:val="22"/>
                <w:shd w:val="clear" w:color="auto" w:fill="FFFFFF"/>
              </w:rPr>
              <w:t>о</w:t>
            </w:r>
            <w:r>
              <w:rPr>
                <w:sz w:val="22"/>
                <w:szCs w:val="22"/>
                <w:shd w:val="clear" w:color="auto" w:fill="FFFFFF"/>
              </w:rPr>
              <w:t>в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ани</w:t>
            </w:r>
            <w:r>
              <w:rPr>
                <w:sz w:val="22"/>
                <w:szCs w:val="22"/>
                <w:shd w:val="clear" w:color="auto" w:fill="FFFFFF"/>
              </w:rPr>
              <w:t>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pacing w:val="-1"/>
                <w:sz w:val="22"/>
                <w:szCs w:val="22"/>
                <w:shd w:val="clear" w:color="auto" w:fill="FFFFFF"/>
              </w:rPr>
            </w:pP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и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м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>
              <w:rPr>
                <w:spacing w:val="-4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о</w:t>
            </w:r>
            <w:r>
              <w:rPr>
                <w:sz w:val="22"/>
                <w:szCs w:val="22"/>
                <w:shd w:val="clear" w:color="auto" w:fill="FFFFFF"/>
              </w:rPr>
              <w:t>в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ани</w:t>
            </w:r>
            <w:r>
              <w:rPr>
                <w:sz w:val="22"/>
                <w:szCs w:val="22"/>
                <w:shd w:val="clear" w:color="auto" w:fill="FFFFFF"/>
              </w:rPr>
              <w:t xml:space="preserve">е 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п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инцип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л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spacing w:val="-1"/>
                <w:sz w:val="22"/>
                <w:szCs w:val="22"/>
                <w:shd w:val="clear" w:color="auto" w:fill="FFFFFF"/>
              </w:rPr>
              <w:t>Су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мм</w:t>
            </w:r>
            <w:r>
              <w:rPr>
                <w:sz w:val="22"/>
                <w:szCs w:val="22"/>
                <w:shd w:val="clear" w:color="auto" w:fill="FFFFFF"/>
              </w:rPr>
              <w:t>а г</w:t>
            </w:r>
            <w:r>
              <w:rPr>
                <w:spacing w:val="-4"/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>т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и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ро</w:t>
            </w:r>
            <w:r>
              <w:rPr>
                <w:sz w:val="22"/>
                <w:szCs w:val="22"/>
                <w:shd w:val="clear" w:color="auto" w:fill="FFFFFF"/>
              </w:rPr>
              <w:t>в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ани</w:t>
            </w:r>
            <w:r>
              <w:rPr>
                <w:sz w:val="22"/>
                <w:szCs w:val="22"/>
                <w:shd w:val="clear" w:color="auto" w:fill="FFFFFF"/>
              </w:rPr>
              <w:t xml:space="preserve">я, 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ру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бл</w:t>
            </w:r>
            <w:r>
              <w:rPr>
                <w:sz w:val="22"/>
                <w:szCs w:val="22"/>
                <w:shd w:val="clear" w:color="auto" w:fill="FFFFFF"/>
              </w:rPr>
              <w:t>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ли</w:t>
            </w:r>
            <w:r>
              <w:rPr>
                <w:sz w:val="22"/>
                <w:szCs w:val="22"/>
                <w:shd w:val="clear" w:color="auto" w:fill="FFFFFF"/>
              </w:rPr>
              <w:t xml:space="preserve">чие 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п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в</w:t>
            </w:r>
            <w:r>
              <w:rPr>
                <w:sz w:val="22"/>
                <w:szCs w:val="22"/>
                <w:shd w:val="clear" w:color="auto" w:fill="FFFFFF"/>
              </w:rPr>
              <w:t xml:space="preserve">а 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г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>е</w:t>
            </w:r>
            <w:r>
              <w:rPr>
                <w:sz w:val="22"/>
                <w:szCs w:val="22"/>
                <w:shd w:val="clear" w:color="auto" w:fill="FFFFFF"/>
              </w:rPr>
              <w:t>с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сн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о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>г</w:t>
            </w:r>
            <w:r>
              <w:rPr>
                <w:sz w:val="22"/>
                <w:szCs w:val="22"/>
                <w:shd w:val="clear" w:color="auto" w:fill="FFFFFF"/>
              </w:rPr>
              <w:t xml:space="preserve">о 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т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б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о</w:t>
            </w:r>
            <w:r>
              <w:rPr>
                <w:sz w:val="22"/>
                <w:szCs w:val="22"/>
                <w:shd w:val="clear" w:color="auto" w:fill="FFFFFF"/>
              </w:rPr>
              <w:t>в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ани</w:t>
            </w:r>
            <w:r>
              <w:rPr>
                <w:sz w:val="22"/>
                <w:szCs w:val="22"/>
                <w:shd w:val="clear" w:color="auto" w:fill="FFFFFF"/>
              </w:rPr>
              <w:t>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pacing w:val="-1"/>
                <w:sz w:val="22"/>
                <w:szCs w:val="22"/>
                <w:shd w:val="clear" w:color="auto" w:fill="FFFFFF"/>
              </w:rPr>
            </w:pP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и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м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о</w:t>
            </w:r>
            <w:r>
              <w:rPr>
                <w:sz w:val="22"/>
                <w:szCs w:val="22"/>
                <w:shd w:val="clear" w:color="auto" w:fill="FFFFFF"/>
              </w:rPr>
              <w:t>в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ани</w:t>
            </w:r>
            <w:r>
              <w:rPr>
                <w:sz w:val="22"/>
                <w:szCs w:val="22"/>
                <w:shd w:val="clear" w:color="auto" w:fill="FFFFFF"/>
              </w:rPr>
              <w:t>е к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д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ито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pacing w:val="-1"/>
                <w:sz w:val="22"/>
                <w:szCs w:val="22"/>
                <w:shd w:val="clear" w:color="auto" w:fill="FFFFFF"/>
              </w:rPr>
              <w:t>С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о</w:t>
            </w:r>
            <w:r>
              <w:rPr>
                <w:sz w:val="22"/>
                <w:szCs w:val="22"/>
                <w:shd w:val="clear" w:color="auto" w:fill="FFFFFF"/>
              </w:rPr>
              <w:t xml:space="preserve">к 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г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ти</w:t>
            </w:r>
            <w:r>
              <w:rPr>
                <w:sz w:val="22"/>
                <w:szCs w:val="22"/>
                <w:shd w:val="clear" w:color="auto" w:fill="FFFFFF"/>
              </w:rPr>
              <w:t>и</w:t>
            </w:r>
          </w:p>
        </w:tc>
      </w:tr>
      <w:tr w:rsidR="00BD3828">
        <w:trPr>
          <w:trHeight w:hRule="exact" w:val="311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BD3828">
        <w:trPr>
          <w:trHeight w:hRule="exact" w:val="474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BD3828">
        <w:trPr>
          <w:trHeight w:hRule="exact" w:val="367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Всего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</w:tbl>
    <w:p w:rsidR="00BD3828" w:rsidRDefault="00BD3828">
      <w:pPr>
        <w:widowControl w:val="0"/>
        <w:autoSpaceDE w:val="0"/>
        <w:jc w:val="center"/>
        <w:rPr>
          <w:sz w:val="22"/>
          <w:szCs w:val="22"/>
          <w:shd w:val="clear" w:color="auto" w:fill="FFFFFF"/>
        </w:rPr>
      </w:pPr>
    </w:p>
    <w:p w:rsidR="00BD3828" w:rsidRDefault="00BD3828">
      <w:pPr>
        <w:widowControl w:val="0"/>
        <w:autoSpaceDE w:val="0"/>
        <w:jc w:val="center"/>
        <w:rPr>
          <w:sz w:val="22"/>
          <w:szCs w:val="22"/>
          <w:shd w:val="clear" w:color="auto" w:fill="FFFFFF"/>
        </w:rPr>
      </w:pPr>
      <w:r>
        <w:rPr>
          <w:spacing w:val="1"/>
          <w:sz w:val="22"/>
          <w:szCs w:val="22"/>
          <w:shd w:val="clear" w:color="auto" w:fill="FFFFFF"/>
        </w:rPr>
        <w:t>1</w:t>
      </w:r>
      <w:r>
        <w:rPr>
          <w:sz w:val="22"/>
          <w:szCs w:val="22"/>
          <w:shd w:val="clear" w:color="auto" w:fill="FFFFFF"/>
        </w:rPr>
        <w:t xml:space="preserve">.2. </w:t>
      </w:r>
      <w:r>
        <w:rPr>
          <w:spacing w:val="-2"/>
          <w:sz w:val="22"/>
          <w:szCs w:val="22"/>
          <w:shd w:val="clear" w:color="auto" w:fill="FFFFFF"/>
        </w:rPr>
        <w:t>О</w:t>
      </w:r>
      <w:r>
        <w:rPr>
          <w:spacing w:val="1"/>
          <w:sz w:val="22"/>
          <w:szCs w:val="22"/>
          <w:shd w:val="clear" w:color="auto" w:fill="FFFFFF"/>
        </w:rPr>
        <w:t>б</w:t>
      </w:r>
      <w:r>
        <w:rPr>
          <w:spacing w:val="-3"/>
          <w:sz w:val="22"/>
          <w:szCs w:val="22"/>
          <w:shd w:val="clear" w:color="auto" w:fill="FFFFFF"/>
        </w:rPr>
        <w:t>щ</w:t>
      </w:r>
      <w:r>
        <w:rPr>
          <w:spacing w:val="1"/>
          <w:sz w:val="22"/>
          <w:szCs w:val="22"/>
          <w:shd w:val="clear" w:color="auto" w:fill="FFFFFF"/>
        </w:rPr>
        <w:t>и</w:t>
      </w:r>
      <w:r>
        <w:rPr>
          <w:sz w:val="22"/>
          <w:szCs w:val="22"/>
          <w:shd w:val="clear" w:color="auto" w:fill="FFFFFF"/>
        </w:rPr>
        <w:t xml:space="preserve">й </w:t>
      </w:r>
      <w:r>
        <w:rPr>
          <w:spacing w:val="-1"/>
          <w:sz w:val="22"/>
          <w:szCs w:val="22"/>
          <w:shd w:val="clear" w:color="auto" w:fill="FFFFFF"/>
        </w:rPr>
        <w:t>о</w:t>
      </w:r>
      <w:r>
        <w:rPr>
          <w:spacing w:val="1"/>
          <w:sz w:val="22"/>
          <w:szCs w:val="22"/>
          <w:shd w:val="clear" w:color="auto" w:fill="FFFFFF"/>
        </w:rPr>
        <w:t>б</w:t>
      </w:r>
      <w:r>
        <w:rPr>
          <w:spacing w:val="-1"/>
          <w:sz w:val="22"/>
          <w:szCs w:val="22"/>
          <w:shd w:val="clear" w:color="auto" w:fill="FFFFFF"/>
        </w:rPr>
        <w:t>ъ</w:t>
      </w:r>
      <w:r>
        <w:rPr>
          <w:sz w:val="22"/>
          <w:szCs w:val="22"/>
          <w:shd w:val="clear" w:color="auto" w:fill="FFFFFF"/>
        </w:rPr>
        <w:t xml:space="preserve">ем </w:t>
      </w:r>
      <w:r>
        <w:rPr>
          <w:spacing w:val="-2"/>
          <w:sz w:val="22"/>
          <w:szCs w:val="22"/>
          <w:shd w:val="clear" w:color="auto" w:fill="FFFFFF"/>
        </w:rPr>
        <w:t>б</w:t>
      </w:r>
      <w:r>
        <w:rPr>
          <w:spacing w:val="-1"/>
          <w:sz w:val="22"/>
          <w:szCs w:val="22"/>
          <w:shd w:val="clear" w:color="auto" w:fill="FFFFFF"/>
        </w:rPr>
        <w:t>ю</w:t>
      </w:r>
      <w:r>
        <w:rPr>
          <w:spacing w:val="1"/>
          <w:sz w:val="22"/>
          <w:szCs w:val="22"/>
          <w:shd w:val="clear" w:color="auto" w:fill="FFFFFF"/>
        </w:rPr>
        <w:t>д</w:t>
      </w:r>
      <w:r>
        <w:rPr>
          <w:sz w:val="22"/>
          <w:szCs w:val="22"/>
          <w:shd w:val="clear" w:color="auto" w:fill="FFFFFF"/>
        </w:rPr>
        <w:t>же</w:t>
      </w:r>
      <w:r>
        <w:rPr>
          <w:spacing w:val="-2"/>
          <w:sz w:val="22"/>
          <w:szCs w:val="22"/>
          <w:shd w:val="clear" w:color="auto" w:fill="FFFFFF"/>
        </w:rPr>
        <w:t>т</w:t>
      </w:r>
      <w:r>
        <w:rPr>
          <w:spacing w:val="1"/>
          <w:sz w:val="22"/>
          <w:szCs w:val="22"/>
          <w:shd w:val="clear" w:color="auto" w:fill="FFFFFF"/>
        </w:rPr>
        <w:t>н</w:t>
      </w:r>
      <w:r>
        <w:rPr>
          <w:spacing w:val="-1"/>
          <w:sz w:val="22"/>
          <w:szCs w:val="22"/>
          <w:shd w:val="clear" w:color="auto" w:fill="FFFFFF"/>
        </w:rPr>
        <w:t>ы</w:t>
      </w:r>
      <w:r>
        <w:rPr>
          <w:sz w:val="22"/>
          <w:szCs w:val="22"/>
          <w:shd w:val="clear" w:color="auto" w:fill="FFFFFF"/>
        </w:rPr>
        <w:t>х ас</w:t>
      </w:r>
      <w:r>
        <w:rPr>
          <w:spacing w:val="-3"/>
          <w:sz w:val="22"/>
          <w:szCs w:val="22"/>
          <w:shd w:val="clear" w:color="auto" w:fill="FFFFFF"/>
        </w:rPr>
        <w:t>с</w:t>
      </w:r>
      <w:r>
        <w:rPr>
          <w:spacing w:val="1"/>
          <w:sz w:val="22"/>
          <w:szCs w:val="22"/>
          <w:shd w:val="clear" w:color="auto" w:fill="FFFFFF"/>
        </w:rPr>
        <w:t>и</w:t>
      </w:r>
      <w:r>
        <w:rPr>
          <w:spacing w:val="-2"/>
          <w:sz w:val="22"/>
          <w:szCs w:val="22"/>
          <w:shd w:val="clear" w:color="auto" w:fill="FFFFFF"/>
        </w:rPr>
        <w:t>г</w:t>
      </w:r>
      <w:r>
        <w:rPr>
          <w:spacing w:val="1"/>
          <w:sz w:val="22"/>
          <w:szCs w:val="22"/>
          <w:shd w:val="clear" w:color="auto" w:fill="FFFFFF"/>
        </w:rPr>
        <w:t>но</w:t>
      </w:r>
      <w:r>
        <w:rPr>
          <w:spacing w:val="-3"/>
          <w:sz w:val="22"/>
          <w:szCs w:val="22"/>
          <w:shd w:val="clear" w:color="auto" w:fill="FFFFFF"/>
        </w:rPr>
        <w:t>в</w:t>
      </w:r>
      <w:r>
        <w:rPr>
          <w:sz w:val="22"/>
          <w:szCs w:val="22"/>
          <w:shd w:val="clear" w:color="auto" w:fill="FFFFFF"/>
        </w:rPr>
        <w:t>а</w:t>
      </w:r>
      <w:r>
        <w:rPr>
          <w:spacing w:val="1"/>
          <w:sz w:val="22"/>
          <w:szCs w:val="22"/>
          <w:shd w:val="clear" w:color="auto" w:fill="FFFFFF"/>
        </w:rPr>
        <w:t>н</w:t>
      </w:r>
      <w:r>
        <w:rPr>
          <w:spacing w:val="-1"/>
          <w:sz w:val="22"/>
          <w:szCs w:val="22"/>
          <w:shd w:val="clear" w:color="auto" w:fill="FFFFFF"/>
        </w:rPr>
        <w:t>и</w:t>
      </w:r>
      <w:r>
        <w:rPr>
          <w:spacing w:val="1"/>
          <w:sz w:val="22"/>
          <w:szCs w:val="22"/>
          <w:shd w:val="clear" w:color="auto" w:fill="FFFFFF"/>
        </w:rPr>
        <w:t>й</w:t>
      </w:r>
      <w:r>
        <w:rPr>
          <w:sz w:val="22"/>
          <w:szCs w:val="22"/>
          <w:shd w:val="clear" w:color="auto" w:fill="FFFFFF"/>
        </w:rPr>
        <w:t>,</w:t>
      </w:r>
      <w:r>
        <w:rPr>
          <w:spacing w:val="-1"/>
          <w:sz w:val="22"/>
          <w:szCs w:val="22"/>
          <w:shd w:val="clear" w:color="auto" w:fill="FFFFFF"/>
        </w:rPr>
        <w:t xml:space="preserve"> п</w:t>
      </w:r>
      <w:r>
        <w:rPr>
          <w:spacing w:val="1"/>
          <w:sz w:val="22"/>
          <w:szCs w:val="22"/>
          <w:shd w:val="clear" w:color="auto" w:fill="FFFFFF"/>
        </w:rPr>
        <w:t>р</w:t>
      </w:r>
      <w:r>
        <w:rPr>
          <w:spacing w:val="-2"/>
          <w:sz w:val="22"/>
          <w:szCs w:val="22"/>
          <w:shd w:val="clear" w:color="auto" w:fill="FFFFFF"/>
        </w:rPr>
        <w:t>е</w:t>
      </w:r>
      <w:r>
        <w:rPr>
          <w:spacing w:val="1"/>
          <w:sz w:val="22"/>
          <w:szCs w:val="22"/>
          <w:shd w:val="clear" w:color="auto" w:fill="FFFFFF"/>
        </w:rPr>
        <w:t>д</w:t>
      </w:r>
      <w:r>
        <w:rPr>
          <w:spacing w:val="-4"/>
          <w:sz w:val="22"/>
          <w:szCs w:val="22"/>
          <w:shd w:val="clear" w:color="auto" w:fill="FFFFFF"/>
        </w:rPr>
        <w:t>у</w:t>
      </w:r>
      <w:r>
        <w:rPr>
          <w:sz w:val="22"/>
          <w:szCs w:val="22"/>
          <w:shd w:val="clear" w:color="auto" w:fill="FFFFFF"/>
        </w:rPr>
        <w:t>см</w:t>
      </w:r>
      <w:r>
        <w:rPr>
          <w:spacing w:val="1"/>
          <w:sz w:val="22"/>
          <w:szCs w:val="22"/>
          <w:shd w:val="clear" w:color="auto" w:fill="FFFFFF"/>
        </w:rPr>
        <w:t>о</w:t>
      </w:r>
      <w:r>
        <w:rPr>
          <w:sz w:val="22"/>
          <w:szCs w:val="22"/>
          <w:shd w:val="clear" w:color="auto" w:fill="FFFFFF"/>
        </w:rPr>
        <w:t>т</w:t>
      </w:r>
      <w:r>
        <w:rPr>
          <w:spacing w:val="1"/>
          <w:sz w:val="22"/>
          <w:szCs w:val="22"/>
          <w:shd w:val="clear" w:color="auto" w:fill="FFFFFF"/>
        </w:rPr>
        <w:t>р</w:t>
      </w:r>
      <w:r>
        <w:rPr>
          <w:spacing w:val="-2"/>
          <w:sz w:val="22"/>
          <w:szCs w:val="22"/>
          <w:shd w:val="clear" w:color="auto" w:fill="FFFFFF"/>
        </w:rPr>
        <w:t>е</w:t>
      </w:r>
      <w:r>
        <w:rPr>
          <w:spacing w:val="-1"/>
          <w:sz w:val="22"/>
          <w:szCs w:val="22"/>
          <w:shd w:val="clear" w:color="auto" w:fill="FFFFFF"/>
        </w:rPr>
        <w:t>н</w:t>
      </w:r>
      <w:r>
        <w:rPr>
          <w:spacing w:val="1"/>
          <w:sz w:val="22"/>
          <w:szCs w:val="22"/>
          <w:shd w:val="clear" w:color="auto" w:fill="FFFFFF"/>
        </w:rPr>
        <w:t>н</w:t>
      </w:r>
      <w:r>
        <w:rPr>
          <w:spacing w:val="-1"/>
          <w:sz w:val="22"/>
          <w:szCs w:val="22"/>
          <w:shd w:val="clear" w:color="auto" w:fill="FFFFFF"/>
        </w:rPr>
        <w:t>ы</w:t>
      </w:r>
      <w:r>
        <w:rPr>
          <w:sz w:val="22"/>
          <w:szCs w:val="22"/>
          <w:shd w:val="clear" w:color="auto" w:fill="FFFFFF"/>
        </w:rPr>
        <w:t xml:space="preserve">х на </w:t>
      </w:r>
      <w:r>
        <w:rPr>
          <w:spacing w:val="1"/>
          <w:sz w:val="22"/>
          <w:szCs w:val="22"/>
          <w:shd w:val="clear" w:color="auto" w:fill="FFFFFF"/>
        </w:rPr>
        <w:t>и</w:t>
      </w:r>
      <w:r>
        <w:rPr>
          <w:spacing w:val="-2"/>
          <w:sz w:val="22"/>
          <w:szCs w:val="22"/>
          <w:shd w:val="clear" w:color="auto" w:fill="FFFFFF"/>
        </w:rPr>
        <w:t>с</w:t>
      </w:r>
      <w:r>
        <w:rPr>
          <w:spacing w:val="1"/>
          <w:sz w:val="22"/>
          <w:szCs w:val="22"/>
          <w:shd w:val="clear" w:color="auto" w:fill="FFFFFF"/>
        </w:rPr>
        <w:t>по</w:t>
      </w:r>
      <w:r>
        <w:rPr>
          <w:spacing w:val="-3"/>
          <w:sz w:val="22"/>
          <w:szCs w:val="22"/>
          <w:shd w:val="clear" w:color="auto" w:fill="FFFFFF"/>
        </w:rPr>
        <w:t>л</w:t>
      </w:r>
      <w:r>
        <w:rPr>
          <w:spacing w:val="1"/>
          <w:sz w:val="22"/>
          <w:szCs w:val="22"/>
          <w:shd w:val="clear" w:color="auto" w:fill="FFFFFF"/>
        </w:rPr>
        <w:t>н</w:t>
      </w:r>
      <w:r>
        <w:rPr>
          <w:sz w:val="22"/>
          <w:szCs w:val="22"/>
          <w:shd w:val="clear" w:color="auto" w:fill="FFFFFF"/>
        </w:rPr>
        <w:t>е</w:t>
      </w:r>
      <w:r>
        <w:rPr>
          <w:spacing w:val="-1"/>
          <w:sz w:val="22"/>
          <w:szCs w:val="22"/>
          <w:shd w:val="clear" w:color="auto" w:fill="FFFFFF"/>
        </w:rPr>
        <w:t>н</w:t>
      </w:r>
      <w:r>
        <w:rPr>
          <w:spacing w:val="1"/>
          <w:sz w:val="22"/>
          <w:szCs w:val="22"/>
          <w:shd w:val="clear" w:color="auto" w:fill="FFFFFF"/>
        </w:rPr>
        <w:t>и</w:t>
      </w:r>
      <w:r>
        <w:rPr>
          <w:sz w:val="22"/>
          <w:szCs w:val="22"/>
          <w:shd w:val="clear" w:color="auto" w:fill="FFFFFF"/>
        </w:rPr>
        <w:t xml:space="preserve">е </w:t>
      </w:r>
    </w:p>
    <w:p w:rsidR="00BD3828" w:rsidRDefault="00BD3828">
      <w:pPr>
        <w:widowControl w:val="0"/>
        <w:autoSpaceDE w:val="0"/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м</w:t>
      </w:r>
      <w:r>
        <w:rPr>
          <w:spacing w:val="-4"/>
          <w:sz w:val="22"/>
          <w:szCs w:val="22"/>
          <w:shd w:val="clear" w:color="auto" w:fill="FFFFFF"/>
        </w:rPr>
        <w:t>у</w:t>
      </w:r>
      <w:r>
        <w:rPr>
          <w:spacing w:val="1"/>
          <w:sz w:val="22"/>
          <w:szCs w:val="22"/>
          <w:shd w:val="clear" w:color="auto" w:fill="FFFFFF"/>
        </w:rPr>
        <w:t>ниц</w:t>
      </w:r>
      <w:r>
        <w:rPr>
          <w:spacing w:val="-1"/>
          <w:sz w:val="22"/>
          <w:szCs w:val="22"/>
          <w:shd w:val="clear" w:color="auto" w:fill="FFFFFF"/>
        </w:rPr>
        <w:t>и</w:t>
      </w:r>
      <w:r>
        <w:rPr>
          <w:spacing w:val="1"/>
          <w:sz w:val="22"/>
          <w:szCs w:val="22"/>
          <w:shd w:val="clear" w:color="auto" w:fill="FFFFFF"/>
        </w:rPr>
        <w:t>п</w:t>
      </w:r>
      <w:r>
        <w:rPr>
          <w:sz w:val="22"/>
          <w:szCs w:val="22"/>
          <w:shd w:val="clear" w:color="auto" w:fill="FFFFFF"/>
        </w:rPr>
        <w:t>ал</w:t>
      </w:r>
      <w:r>
        <w:rPr>
          <w:spacing w:val="-2"/>
          <w:sz w:val="22"/>
          <w:szCs w:val="22"/>
          <w:shd w:val="clear" w:color="auto" w:fill="FFFFFF"/>
        </w:rPr>
        <w:t>ь</w:t>
      </w:r>
      <w:r>
        <w:rPr>
          <w:spacing w:val="-1"/>
          <w:sz w:val="22"/>
          <w:szCs w:val="22"/>
          <w:shd w:val="clear" w:color="auto" w:fill="FFFFFF"/>
        </w:rPr>
        <w:t>н</w:t>
      </w:r>
      <w:r>
        <w:rPr>
          <w:spacing w:val="1"/>
          <w:sz w:val="22"/>
          <w:szCs w:val="22"/>
          <w:shd w:val="clear" w:color="auto" w:fill="FFFFFF"/>
        </w:rPr>
        <w:t>ы</w:t>
      </w:r>
      <w:r>
        <w:rPr>
          <w:sz w:val="22"/>
          <w:szCs w:val="22"/>
          <w:shd w:val="clear" w:color="auto" w:fill="FFFFFF"/>
        </w:rPr>
        <w:t>х г</w:t>
      </w:r>
      <w:r>
        <w:rPr>
          <w:spacing w:val="-3"/>
          <w:sz w:val="22"/>
          <w:szCs w:val="22"/>
          <w:shd w:val="clear" w:color="auto" w:fill="FFFFFF"/>
        </w:rPr>
        <w:t>а</w:t>
      </w:r>
      <w:r>
        <w:rPr>
          <w:spacing w:val="-1"/>
          <w:sz w:val="22"/>
          <w:szCs w:val="22"/>
          <w:shd w:val="clear" w:color="auto" w:fill="FFFFFF"/>
        </w:rPr>
        <w:t>р</w:t>
      </w:r>
      <w:r>
        <w:rPr>
          <w:sz w:val="22"/>
          <w:szCs w:val="22"/>
          <w:shd w:val="clear" w:color="auto" w:fill="FFFFFF"/>
        </w:rPr>
        <w:t>а</w:t>
      </w:r>
      <w:r>
        <w:rPr>
          <w:spacing w:val="1"/>
          <w:sz w:val="22"/>
          <w:szCs w:val="22"/>
          <w:shd w:val="clear" w:color="auto" w:fill="FFFFFF"/>
        </w:rPr>
        <w:t>н</w:t>
      </w:r>
      <w:r>
        <w:rPr>
          <w:sz w:val="22"/>
          <w:szCs w:val="22"/>
          <w:shd w:val="clear" w:color="auto" w:fill="FFFFFF"/>
        </w:rPr>
        <w:t>т</w:t>
      </w:r>
      <w:r>
        <w:rPr>
          <w:spacing w:val="-2"/>
          <w:sz w:val="22"/>
          <w:szCs w:val="22"/>
          <w:shd w:val="clear" w:color="auto" w:fill="FFFFFF"/>
        </w:rPr>
        <w:t>и</w:t>
      </w:r>
      <w:r>
        <w:rPr>
          <w:sz w:val="22"/>
          <w:szCs w:val="22"/>
          <w:shd w:val="clear" w:color="auto" w:fill="FFFFFF"/>
        </w:rPr>
        <w:t xml:space="preserve">й </w:t>
      </w:r>
      <w:r>
        <w:rPr>
          <w:spacing w:val="1"/>
          <w:sz w:val="22"/>
          <w:szCs w:val="22"/>
          <w:shd w:val="clear" w:color="auto" w:fill="FFFFFF"/>
        </w:rPr>
        <w:t>п</w:t>
      </w:r>
      <w:r>
        <w:rPr>
          <w:sz w:val="22"/>
          <w:szCs w:val="22"/>
          <w:shd w:val="clear" w:color="auto" w:fill="FFFFFF"/>
        </w:rPr>
        <w:t xml:space="preserve">о </w:t>
      </w:r>
      <w:r>
        <w:rPr>
          <w:spacing w:val="-4"/>
          <w:sz w:val="22"/>
          <w:szCs w:val="22"/>
          <w:shd w:val="clear" w:color="auto" w:fill="FFFFFF"/>
        </w:rPr>
        <w:t>в</w:t>
      </w:r>
      <w:r>
        <w:rPr>
          <w:spacing w:val="1"/>
          <w:sz w:val="22"/>
          <w:szCs w:val="22"/>
          <w:shd w:val="clear" w:color="auto" w:fill="FFFFFF"/>
        </w:rPr>
        <w:t>о</w:t>
      </w:r>
      <w:r>
        <w:rPr>
          <w:sz w:val="22"/>
          <w:szCs w:val="22"/>
          <w:shd w:val="clear" w:color="auto" w:fill="FFFFFF"/>
        </w:rPr>
        <w:t>зм</w:t>
      </w:r>
      <w:r>
        <w:rPr>
          <w:spacing w:val="-2"/>
          <w:sz w:val="22"/>
          <w:szCs w:val="22"/>
          <w:shd w:val="clear" w:color="auto" w:fill="FFFFFF"/>
        </w:rPr>
        <w:t>о</w:t>
      </w:r>
      <w:r>
        <w:rPr>
          <w:sz w:val="22"/>
          <w:szCs w:val="22"/>
          <w:shd w:val="clear" w:color="auto" w:fill="FFFFFF"/>
        </w:rPr>
        <w:t>ж</w:t>
      </w:r>
      <w:r>
        <w:rPr>
          <w:spacing w:val="-1"/>
          <w:sz w:val="22"/>
          <w:szCs w:val="22"/>
          <w:shd w:val="clear" w:color="auto" w:fill="FFFFFF"/>
        </w:rPr>
        <w:t>н</w:t>
      </w:r>
      <w:r>
        <w:rPr>
          <w:spacing w:val="1"/>
          <w:sz w:val="22"/>
          <w:szCs w:val="22"/>
          <w:shd w:val="clear" w:color="auto" w:fill="FFFFFF"/>
        </w:rPr>
        <w:t>ы</w:t>
      </w:r>
      <w:r>
        <w:rPr>
          <w:sz w:val="22"/>
          <w:szCs w:val="22"/>
          <w:shd w:val="clear" w:color="auto" w:fill="FFFFFF"/>
        </w:rPr>
        <w:t>м г</w:t>
      </w:r>
      <w:r>
        <w:rPr>
          <w:spacing w:val="-3"/>
          <w:sz w:val="22"/>
          <w:szCs w:val="22"/>
          <w:shd w:val="clear" w:color="auto" w:fill="FFFFFF"/>
        </w:rPr>
        <w:t>а</w:t>
      </w:r>
      <w:r>
        <w:rPr>
          <w:spacing w:val="1"/>
          <w:sz w:val="22"/>
          <w:szCs w:val="22"/>
          <w:shd w:val="clear" w:color="auto" w:fill="FFFFFF"/>
        </w:rPr>
        <w:t>р</w:t>
      </w:r>
      <w:r>
        <w:rPr>
          <w:spacing w:val="-2"/>
          <w:sz w:val="22"/>
          <w:szCs w:val="22"/>
          <w:shd w:val="clear" w:color="auto" w:fill="FFFFFF"/>
        </w:rPr>
        <w:t>а</w:t>
      </w:r>
      <w:r>
        <w:rPr>
          <w:spacing w:val="1"/>
          <w:sz w:val="22"/>
          <w:szCs w:val="22"/>
          <w:shd w:val="clear" w:color="auto" w:fill="FFFFFF"/>
        </w:rPr>
        <w:t>н</w:t>
      </w:r>
      <w:r>
        <w:rPr>
          <w:sz w:val="22"/>
          <w:szCs w:val="22"/>
          <w:shd w:val="clear" w:color="auto" w:fill="FFFFFF"/>
        </w:rPr>
        <w:t>т</w:t>
      </w:r>
      <w:r>
        <w:rPr>
          <w:spacing w:val="-2"/>
          <w:sz w:val="22"/>
          <w:szCs w:val="22"/>
          <w:shd w:val="clear" w:color="auto" w:fill="FFFFFF"/>
        </w:rPr>
        <w:t>и</w:t>
      </w:r>
      <w:r>
        <w:rPr>
          <w:spacing w:val="1"/>
          <w:sz w:val="22"/>
          <w:szCs w:val="22"/>
          <w:shd w:val="clear" w:color="auto" w:fill="FFFFFF"/>
        </w:rPr>
        <w:t>й</w:t>
      </w:r>
      <w:r>
        <w:rPr>
          <w:spacing w:val="-1"/>
          <w:sz w:val="22"/>
          <w:szCs w:val="22"/>
          <w:shd w:val="clear" w:color="auto" w:fill="FFFFFF"/>
        </w:rPr>
        <w:t>н</w:t>
      </w:r>
      <w:r>
        <w:rPr>
          <w:spacing w:val="1"/>
          <w:sz w:val="22"/>
          <w:szCs w:val="22"/>
          <w:shd w:val="clear" w:color="auto" w:fill="FFFFFF"/>
        </w:rPr>
        <w:t>ы</w:t>
      </w:r>
      <w:r>
        <w:rPr>
          <w:sz w:val="22"/>
          <w:szCs w:val="22"/>
          <w:shd w:val="clear" w:color="auto" w:fill="FFFFFF"/>
        </w:rPr>
        <w:t>м с</w:t>
      </w:r>
      <w:r>
        <w:rPr>
          <w:spacing w:val="-1"/>
          <w:sz w:val="22"/>
          <w:szCs w:val="22"/>
          <w:shd w:val="clear" w:color="auto" w:fill="FFFFFF"/>
        </w:rPr>
        <w:t>л</w:t>
      </w:r>
      <w:r>
        <w:rPr>
          <w:spacing w:val="-4"/>
          <w:sz w:val="22"/>
          <w:szCs w:val="22"/>
          <w:shd w:val="clear" w:color="auto" w:fill="FFFFFF"/>
        </w:rPr>
        <w:t>у</w:t>
      </w:r>
      <w:r>
        <w:rPr>
          <w:sz w:val="22"/>
          <w:szCs w:val="22"/>
          <w:shd w:val="clear" w:color="auto" w:fill="FFFFFF"/>
        </w:rPr>
        <w:t>ча</w:t>
      </w:r>
      <w:r>
        <w:rPr>
          <w:spacing w:val="1"/>
          <w:sz w:val="22"/>
          <w:szCs w:val="22"/>
          <w:shd w:val="clear" w:color="auto" w:fill="FFFFFF"/>
        </w:rPr>
        <w:t>я</w:t>
      </w:r>
      <w:r>
        <w:rPr>
          <w:sz w:val="22"/>
          <w:szCs w:val="22"/>
          <w:shd w:val="clear" w:color="auto" w:fill="FFFFFF"/>
        </w:rPr>
        <w:t xml:space="preserve">м </w:t>
      </w:r>
    </w:p>
    <w:p w:rsidR="00BD3828" w:rsidRDefault="00BD3828">
      <w:pPr>
        <w:widowControl w:val="0"/>
        <w:autoSpaceDE w:val="0"/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в </w:t>
      </w:r>
      <w:r>
        <w:rPr>
          <w:spacing w:val="1"/>
          <w:sz w:val="22"/>
          <w:szCs w:val="22"/>
          <w:shd w:val="clear" w:color="auto" w:fill="FFFFFF"/>
        </w:rPr>
        <w:t>2</w:t>
      </w:r>
      <w:r>
        <w:rPr>
          <w:spacing w:val="-1"/>
          <w:sz w:val="22"/>
          <w:szCs w:val="22"/>
          <w:shd w:val="clear" w:color="auto" w:fill="FFFFFF"/>
        </w:rPr>
        <w:t>023</w:t>
      </w:r>
      <w:r>
        <w:rPr>
          <w:spacing w:val="6"/>
          <w:sz w:val="22"/>
          <w:szCs w:val="22"/>
          <w:shd w:val="clear" w:color="auto" w:fill="FFFFFF"/>
        </w:rPr>
        <w:t xml:space="preserve"> </w:t>
      </w:r>
      <w:r>
        <w:rPr>
          <w:spacing w:val="-2"/>
          <w:sz w:val="22"/>
          <w:szCs w:val="22"/>
          <w:shd w:val="clear" w:color="auto" w:fill="FFFFFF"/>
        </w:rPr>
        <w:t>г</w:t>
      </w:r>
      <w:r>
        <w:rPr>
          <w:spacing w:val="-1"/>
          <w:sz w:val="22"/>
          <w:szCs w:val="22"/>
          <w:shd w:val="clear" w:color="auto" w:fill="FFFFFF"/>
        </w:rPr>
        <w:t>о</w:t>
      </w:r>
      <w:r>
        <w:rPr>
          <w:spacing w:val="1"/>
          <w:sz w:val="22"/>
          <w:szCs w:val="22"/>
          <w:shd w:val="clear" w:color="auto" w:fill="FFFFFF"/>
        </w:rPr>
        <w:t>д</w:t>
      </w:r>
      <w:r>
        <w:rPr>
          <w:sz w:val="22"/>
          <w:szCs w:val="22"/>
          <w:shd w:val="clear" w:color="auto" w:fill="FFFFFF"/>
        </w:rPr>
        <w:t>у</w:t>
      </w:r>
    </w:p>
    <w:p w:rsidR="00BD3828" w:rsidRDefault="00BD3828">
      <w:pPr>
        <w:widowControl w:val="0"/>
        <w:autoSpaceDE w:val="0"/>
        <w:jc w:val="center"/>
        <w:rPr>
          <w:sz w:val="22"/>
          <w:szCs w:val="22"/>
          <w:shd w:val="clear" w:color="auto" w:fill="FFFFFF"/>
        </w:rPr>
      </w:pPr>
    </w:p>
    <w:p w:rsidR="00BD3828" w:rsidRDefault="00BD3828">
      <w:pPr>
        <w:widowControl w:val="0"/>
        <w:autoSpaceDE w:val="0"/>
        <w:jc w:val="center"/>
        <w:rPr>
          <w:sz w:val="22"/>
          <w:szCs w:val="22"/>
          <w:shd w:val="clear" w:color="auto" w:fill="FFFFFF"/>
        </w:rPr>
      </w:pPr>
    </w:p>
    <w:tbl>
      <w:tblPr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4130"/>
      </w:tblGrid>
      <w:tr w:rsidR="00BD3828">
        <w:trPr>
          <w:trHeight w:hRule="exact" w:val="79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pacing w:val="-1"/>
                <w:sz w:val="22"/>
                <w:szCs w:val="22"/>
                <w:shd w:val="clear" w:color="auto" w:fill="FFFFFF"/>
              </w:rPr>
            </w:pPr>
            <w:r>
              <w:rPr>
                <w:spacing w:val="-1"/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>с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по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>л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>е м</w:t>
            </w:r>
            <w:r>
              <w:rPr>
                <w:spacing w:val="-4"/>
                <w:sz w:val="22"/>
                <w:szCs w:val="22"/>
                <w:shd w:val="clear" w:color="auto" w:fill="FFFFFF"/>
              </w:rPr>
              <w:t>у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ни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ци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п</w:t>
            </w:r>
            <w:r>
              <w:rPr>
                <w:sz w:val="22"/>
                <w:szCs w:val="22"/>
                <w:shd w:val="clear" w:color="auto" w:fill="FFFFFF"/>
              </w:rPr>
              <w:t>ал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ь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ы</w:t>
            </w:r>
            <w:r>
              <w:rPr>
                <w:sz w:val="22"/>
                <w:szCs w:val="22"/>
                <w:shd w:val="clear" w:color="auto" w:fill="FFFFFF"/>
              </w:rPr>
              <w:t>х г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>т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>й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pacing w:val="-1"/>
                <w:sz w:val="22"/>
                <w:szCs w:val="22"/>
                <w:shd w:val="clear" w:color="auto" w:fill="FFFFFF"/>
              </w:rPr>
              <w:t>О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б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ъ</w:t>
            </w:r>
            <w:r>
              <w:rPr>
                <w:sz w:val="22"/>
                <w:szCs w:val="22"/>
                <w:shd w:val="clear" w:color="auto" w:fill="FFFFFF"/>
              </w:rPr>
              <w:t>ем бю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д</w:t>
            </w:r>
            <w:r>
              <w:rPr>
                <w:sz w:val="22"/>
                <w:szCs w:val="22"/>
                <w:shd w:val="clear" w:color="auto" w:fill="FFFFFF"/>
              </w:rPr>
              <w:t>же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т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ы</w:t>
            </w:r>
            <w:r>
              <w:rPr>
                <w:sz w:val="22"/>
                <w:szCs w:val="22"/>
                <w:shd w:val="clear" w:color="auto" w:fill="FFFFFF"/>
              </w:rPr>
              <w:t>х асс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и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г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о</w:t>
            </w:r>
            <w:r>
              <w:rPr>
                <w:sz w:val="22"/>
                <w:szCs w:val="22"/>
                <w:shd w:val="clear" w:color="auto" w:fill="FFFFFF"/>
              </w:rPr>
              <w:t>ва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 xml:space="preserve">й 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 xml:space="preserve">а 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ис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по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>л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>е г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pacing w:val="4"/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 xml:space="preserve">тий 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п</w:t>
            </w:r>
            <w:r>
              <w:rPr>
                <w:sz w:val="22"/>
                <w:szCs w:val="22"/>
                <w:shd w:val="clear" w:color="auto" w:fill="FFFFFF"/>
              </w:rPr>
              <w:t xml:space="preserve">о </w:t>
            </w:r>
            <w:r>
              <w:rPr>
                <w:spacing w:val="-4"/>
                <w:sz w:val="22"/>
                <w:szCs w:val="22"/>
                <w:shd w:val="clear" w:color="auto" w:fill="FFFFFF"/>
              </w:rPr>
              <w:t>в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о</w:t>
            </w:r>
            <w:r>
              <w:rPr>
                <w:sz w:val="22"/>
                <w:szCs w:val="22"/>
                <w:shd w:val="clear" w:color="auto" w:fill="FFFFFF"/>
              </w:rPr>
              <w:t>зм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о</w:t>
            </w:r>
            <w:r>
              <w:rPr>
                <w:sz w:val="22"/>
                <w:szCs w:val="22"/>
                <w:shd w:val="clear" w:color="auto" w:fill="FFFFFF"/>
              </w:rPr>
              <w:t>ж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ы</w:t>
            </w:r>
            <w:r>
              <w:rPr>
                <w:sz w:val="22"/>
                <w:szCs w:val="22"/>
                <w:shd w:val="clear" w:color="auto" w:fill="FFFFFF"/>
              </w:rPr>
              <w:t xml:space="preserve">м 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>г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4"/>
                <w:sz w:val="22"/>
                <w:szCs w:val="22"/>
                <w:shd w:val="clear" w:color="auto" w:fill="FFFFFF"/>
              </w:rPr>
              <w:t>р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>т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и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й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ы</w:t>
            </w:r>
            <w:r>
              <w:rPr>
                <w:sz w:val="22"/>
                <w:szCs w:val="22"/>
                <w:shd w:val="clear" w:color="auto" w:fill="FFFFFF"/>
              </w:rPr>
              <w:t>м с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л</w:t>
            </w:r>
            <w:r>
              <w:rPr>
                <w:spacing w:val="-4"/>
                <w:sz w:val="22"/>
                <w:szCs w:val="22"/>
                <w:shd w:val="clear" w:color="auto" w:fill="FFFFFF"/>
              </w:rPr>
              <w:t>у</w:t>
            </w:r>
            <w:r>
              <w:rPr>
                <w:sz w:val="22"/>
                <w:szCs w:val="22"/>
                <w:shd w:val="clear" w:color="auto" w:fill="FFFFFF"/>
              </w:rPr>
              <w:t>ча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я</w:t>
            </w:r>
            <w:r>
              <w:rPr>
                <w:sz w:val="22"/>
                <w:szCs w:val="22"/>
                <w:shd w:val="clear" w:color="auto" w:fill="FFFFFF"/>
              </w:rPr>
              <w:t xml:space="preserve">м, 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pacing w:val="-4"/>
                <w:sz w:val="22"/>
                <w:szCs w:val="22"/>
                <w:shd w:val="clear" w:color="auto" w:fill="FFFFFF"/>
              </w:rPr>
              <w:t>у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б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л</w:t>
            </w:r>
            <w:r>
              <w:rPr>
                <w:sz w:val="22"/>
                <w:szCs w:val="22"/>
                <w:shd w:val="clear" w:color="auto" w:fill="FFFFFF"/>
              </w:rPr>
              <w:t>ей</w:t>
            </w:r>
          </w:p>
        </w:tc>
      </w:tr>
      <w:tr w:rsidR="00BD3828">
        <w:trPr>
          <w:trHeight w:hRule="exact" w:val="7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pacing w:val="1"/>
                <w:sz w:val="22"/>
                <w:szCs w:val="22"/>
                <w:shd w:val="clear" w:color="auto" w:fill="FFFFFF"/>
              </w:rPr>
              <w:t>З</w:t>
            </w:r>
            <w:r>
              <w:rPr>
                <w:sz w:val="22"/>
                <w:szCs w:val="22"/>
                <w:shd w:val="clear" w:color="auto" w:fill="FFFFFF"/>
              </w:rPr>
              <w:t xml:space="preserve">а счет 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>с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>т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о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ч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ни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к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о</w:t>
            </w:r>
            <w:r>
              <w:rPr>
                <w:sz w:val="22"/>
                <w:szCs w:val="22"/>
                <w:shd w:val="clear" w:color="auto" w:fill="FFFFFF"/>
              </w:rPr>
              <w:t>в ф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и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>с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и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ро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>в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 xml:space="preserve">я 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д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е</w:t>
            </w:r>
            <w:r>
              <w:rPr>
                <w:sz w:val="22"/>
                <w:szCs w:val="22"/>
                <w:shd w:val="clear" w:color="auto" w:fill="FFFFFF"/>
              </w:rPr>
              <w:t>ф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и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ци</w:t>
            </w:r>
            <w:r>
              <w:rPr>
                <w:sz w:val="22"/>
                <w:szCs w:val="22"/>
                <w:shd w:val="clear" w:color="auto" w:fill="FFFFFF"/>
              </w:rPr>
              <w:t xml:space="preserve">та 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б</w:t>
            </w:r>
            <w:r>
              <w:rPr>
                <w:spacing w:val="5"/>
                <w:sz w:val="22"/>
                <w:szCs w:val="22"/>
                <w:shd w:val="clear" w:color="auto" w:fill="FFFFFF"/>
              </w:rPr>
              <w:t>ю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д</w:t>
            </w:r>
            <w:r>
              <w:rPr>
                <w:sz w:val="22"/>
                <w:szCs w:val="22"/>
                <w:shd w:val="clear" w:color="auto" w:fill="FFFFFF"/>
              </w:rPr>
              <w:t>жета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BD3828">
        <w:trPr>
          <w:trHeight w:hRule="exact" w:val="48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BD3828">
        <w:trPr>
          <w:trHeight w:hRule="exact" w:val="43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</w:tbl>
    <w:p w:rsidR="00BD3828" w:rsidRDefault="00BD3828">
      <w:pPr>
        <w:widowControl w:val="0"/>
        <w:tabs>
          <w:tab w:val="left" w:pos="10160"/>
        </w:tabs>
        <w:autoSpaceDE w:val="0"/>
        <w:jc w:val="center"/>
        <w:rPr>
          <w:spacing w:val="-1"/>
          <w:sz w:val="22"/>
          <w:szCs w:val="22"/>
          <w:shd w:val="clear" w:color="auto" w:fill="FFFFFF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center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center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center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center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center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center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center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center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center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center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center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center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center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center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center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center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center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center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center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center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  <w:shd w:val="clear" w:color="auto" w:fill="FFFFFF"/>
        </w:rPr>
      </w:pPr>
      <w:r>
        <w:rPr>
          <w:spacing w:val="-1"/>
          <w:sz w:val="22"/>
          <w:szCs w:val="22"/>
          <w:shd w:val="clear" w:color="auto" w:fill="FFFFFF"/>
        </w:rPr>
        <w:t>П</w:t>
      </w:r>
      <w:r>
        <w:rPr>
          <w:sz w:val="22"/>
          <w:szCs w:val="22"/>
          <w:shd w:val="clear" w:color="auto" w:fill="FFFFFF"/>
        </w:rPr>
        <w:t>риложен</w:t>
      </w:r>
      <w:r>
        <w:rPr>
          <w:spacing w:val="-1"/>
          <w:sz w:val="22"/>
          <w:szCs w:val="22"/>
          <w:shd w:val="clear" w:color="auto" w:fill="FFFFFF"/>
        </w:rPr>
        <w:t>и</w:t>
      </w:r>
      <w:r>
        <w:rPr>
          <w:sz w:val="22"/>
          <w:szCs w:val="22"/>
          <w:shd w:val="clear" w:color="auto" w:fill="FFFFFF"/>
        </w:rPr>
        <w:t>е</w:t>
      </w:r>
      <w:r>
        <w:rPr>
          <w:spacing w:val="-2"/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№14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к</w:t>
      </w:r>
      <w:r>
        <w:rPr>
          <w:spacing w:val="1"/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Ре</w:t>
      </w:r>
      <w:r>
        <w:rPr>
          <w:spacing w:val="-2"/>
          <w:sz w:val="22"/>
          <w:szCs w:val="22"/>
          <w:shd w:val="clear" w:color="auto" w:fill="FFFFFF"/>
        </w:rPr>
        <w:t>ш</w:t>
      </w:r>
      <w:r>
        <w:rPr>
          <w:sz w:val="22"/>
          <w:szCs w:val="22"/>
          <w:shd w:val="clear" w:color="auto" w:fill="FFFFFF"/>
        </w:rPr>
        <w:t>ен</w:t>
      </w:r>
      <w:r>
        <w:rPr>
          <w:spacing w:val="-1"/>
          <w:sz w:val="22"/>
          <w:szCs w:val="22"/>
          <w:shd w:val="clear" w:color="auto" w:fill="FFFFFF"/>
        </w:rPr>
        <w:t>и</w:t>
      </w:r>
      <w:r>
        <w:rPr>
          <w:sz w:val="22"/>
          <w:szCs w:val="22"/>
          <w:shd w:val="clear" w:color="auto" w:fill="FFFFFF"/>
        </w:rPr>
        <w:t>ю</w:t>
      </w:r>
      <w:r>
        <w:rPr>
          <w:spacing w:val="1"/>
          <w:sz w:val="22"/>
          <w:szCs w:val="22"/>
          <w:shd w:val="clear" w:color="auto" w:fill="FFFFFF"/>
        </w:rPr>
        <w:t xml:space="preserve"> Собрания депутатов города Суджи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pacing w:val="1"/>
          <w:sz w:val="22"/>
          <w:szCs w:val="22"/>
          <w:shd w:val="clear" w:color="auto" w:fill="FFFFFF"/>
        </w:rPr>
      </w:pPr>
      <w:r>
        <w:rPr>
          <w:spacing w:val="1"/>
          <w:sz w:val="22"/>
          <w:szCs w:val="22"/>
          <w:shd w:val="clear" w:color="auto" w:fill="FFFFFF"/>
        </w:rPr>
        <w:t xml:space="preserve"> «О бюджете муниципального образования</w:t>
      </w:r>
    </w:p>
    <w:p w:rsidR="00BD3828" w:rsidRDefault="00BD3828">
      <w:pPr>
        <w:widowControl w:val="0"/>
        <w:tabs>
          <w:tab w:val="left" w:pos="10160"/>
        </w:tabs>
        <w:autoSpaceDE w:val="0"/>
        <w:jc w:val="right"/>
        <w:rPr>
          <w:sz w:val="22"/>
          <w:szCs w:val="22"/>
          <w:shd w:val="clear" w:color="auto" w:fill="FFFFFF"/>
        </w:rPr>
      </w:pPr>
      <w:r>
        <w:rPr>
          <w:spacing w:val="1"/>
          <w:sz w:val="22"/>
          <w:szCs w:val="22"/>
          <w:shd w:val="clear" w:color="auto" w:fill="FFFFFF"/>
        </w:rPr>
        <w:t>«город Суджа» Суджанского района Курской области»</w:t>
      </w:r>
    </w:p>
    <w:p w:rsidR="006F172F" w:rsidRDefault="006F172F" w:rsidP="006F172F">
      <w:pPr>
        <w:widowControl w:val="0"/>
        <w:tabs>
          <w:tab w:val="left" w:pos="10160"/>
        </w:tabs>
        <w:autoSpaceDE w:val="0"/>
        <w:jc w:val="right"/>
        <w:rPr>
          <w:sz w:val="28"/>
          <w:szCs w:val="28"/>
        </w:rPr>
      </w:pPr>
      <w:r>
        <w:rPr>
          <w:sz w:val="22"/>
          <w:szCs w:val="22"/>
        </w:rPr>
        <w:t>от «13» декабря 2022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го</w:t>
      </w:r>
      <w:r>
        <w:rPr>
          <w:spacing w:val="-2"/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№ 160 </w:t>
      </w:r>
    </w:p>
    <w:p w:rsidR="00BD3828" w:rsidRDefault="00BD3828">
      <w:pPr>
        <w:widowControl w:val="0"/>
        <w:autoSpaceDE w:val="0"/>
        <w:jc w:val="center"/>
        <w:rPr>
          <w:sz w:val="22"/>
          <w:szCs w:val="22"/>
          <w:shd w:val="clear" w:color="auto" w:fill="FFFFFF"/>
        </w:rPr>
      </w:pPr>
    </w:p>
    <w:p w:rsidR="00BD3828" w:rsidRDefault="00BD3828">
      <w:pPr>
        <w:widowControl w:val="0"/>
        <w:autoSpaceDE w:val="0"/>
        <w:jc w:val="center"/>
        <w:rPr>
          <w:b/>
          <w:bCs/>
          <w:spacing w:val="1"/>
          <w:sz w:val="28"/>
          <w:szCs w:val="28"/>
          <w:shd w:val="clear" w:color="auto" w:fill="FFFFFF"/>
        </w:rPr>
      </w:pPr>
      <w:r>
        <w:rPr>
          <w:b/>
          <w:bCs/>
          <w:spacing w:val="-1"/>
          <w:sz w:val="28"/>
          <w:szCs w:val="28"/>
          <w:shd w:val="clear" w:color="auto" w:fill="FFFFFF"/>
        </w:rPr>
        <w:t>П</w:t>
      </w:r>
      <w:r>
        <w:rPr>
          <w:b/>
          <w:bCs/>
          <w:spacing w:val="1"/>
          <w:sz w:val="28"/>
          <w:szCs w:val="28"/>
          <w:shd w:val="clear" w:color="auto" w:fill="FFFFFF"/>
        </w:rPr>
        <w:t>ро</w:t>
      </w:r>
      <w:r>
        <w:rPr>
          <w:b/>
          <w:bCs/>
          <w:spacing w:val="-2"/>
          <w:sz w:val="28"/>
          <w:szCs w:val="28"/>
          <w:shd w:val="clear" w:color="auto" w:fill="FFFFFF"/>
        </w:rPr>
        <w:t>г</w:t>
      </w:r>
      <w:r>
        <w:rPr>
          <w:b/>
          <w:bCs/>
          <w:spacing w:val="1"/>
          <w:sz w:val="28"/>
          <w:szCs w:val="28"/>
          <w:shd w:val="clear" w:color="auto" w:fill="FFFFFF"/>
        </w:rPr>
        <w:t>р</w:t>
      </w:r>
      <w:r>
        <w:rPr>
          <w:b/>
          <w:bCs/>
          <w:sz w:val="28"/>
          <w:szCs w:val="28"/>
          <w:shd w:val="clear" w:color="auto" w:fill="FFFFFF"/>
        </w:rPr>
        <w:t>ам</w:t>
      </w:r>
      <w:r>
        <w:rPr>
          <w:b/>
          <w:bCs/>
          <w:spacing w:val="-3"/>
          <w:sz w:val="28"/>
          <w:szCs w:val="28"/>
          <w:shd w:val="clear" w:color="auto" w:fill="FFFFFF"/>
        </w:rPr>
        <w:t>м</w:t>
      </w:r>
      <w:r>
        <w:rPr>
          <w:b/>
          <w:bCs/>
          <w:sz w:val="28"/>
          <w:szCs w:val="28"/>
          <w:shd w:val="clear" w:color="auto" w:fill="FFFFFF"/>
        </w:rPr>
        <w:t>а м</w:t>
      </w:r>
      <w:r>
        <w:rPr>
          <w:b/>
          <w:bCs/>
          <w:spacing w:val="-4"/>
          <w:sz w:val="28"/>
          <w:szCs w:val="28"/>
          <w:shd w:val="clear" w:color="auto" w:fill="FFFFFF"/>
        </w:rPr>
        <w:t>у</w:t>
      </w:r>
      <w:r>
        <w:rPr>
          <w:b/>
          <w:bCs/>
          <w:spacing w:val="1"/>
          <w:sz w:val="28"/>
          <w:szCs w:val="28"/>
          <w:shd w:val="clear" w:color="auto" w:fill="FFFFFF"/>
        </w:rPr>
        <w:t>ни</w:t>
      </w:r>
      <w:r>
        <w:rPr>
          <w:b/>
          <w:bCs/>
          <w:spacing w:val="-1"/>
          <w:sz w:val="28"/>
          <w:szCs w:val="28"/>
          <w:shd w:val="clear" w:color="auto" w:fill="FFFFFF"/>
        </w:rPr>
        <w:t>ци</w:t>
      </w:r>
      <w:r>
        <w:rPr>
          <w:b/>
          <w:bCs/>
          <w:spacing w:val="1"/>
          <w:sz w:val="28"/>
          <w:szCs w:val="28"/>
          <w:shd w:val="clear" w:color="auto" w:fill="FFFFFF"/>
        </w:rPr>
        <w:t>п</w:t>
      </w:r>
      <w:r>
        <w:rPr>
          <w:b/>
          <w:bCs/>
          <w:sz w:val="28"/>
          <w:szCs w:val="28"/>
          <w:shd w:val="clear" w:color="auto" w:fill="FFFFFF"/>
        </w:rPr>
        <w:t>ал</w:t>
      </w:r>
      <w:r>
        <w:rPr>
          <w:b/>
          <w:bCs/>
          <w:spacing w:val="-2"/>
          <w:sz w:val="28"/>
          <w:szCs w:val="28"/>
          <w:shd w:val="clear" w:color="auto" w:fill="FFFFFF"/>
        </w:rPr>
        <w:t>ь</w:t>
      </w:r>
      <w:r>
        <w:rPr>
          <w:b/>
          <w:bCs/>
          <w:spacing w:val="-1"/>
          <w:sz w:val="28"/>
          <w:szCs w:val="28"/>
          <w:shd w:val="clear" w:color="auto" w:fill="FFFFFF"/>
        </w:rPr>
        <w:t>н</w:t>
      </w:r>
      <w:r>
        <w:rPr>
          <w:b/>
          <w:bCs/>
          <w:spacing w:val="1"/>
          <w:sz w:val="28"/>
          <w:szCs w:val="28"/>
          <w:shd w:val="clear" w:color="auto" w:fill="FFFFFF"/>
        </w:rPr>
        <w:t>ы</w:t>
      </w:r>
      <w:r>
        <w:rPr>
          <w:b/>
          <w:bCs/>
          <w:sz w:val="28"/>
          <w:szCs w:val="28"/>
          <w:shd w:val="clear" w:color="auto" w:fill="FFFFFF"/>
        </w:rPr>
        <w:t>х г</w:t>
      </w:r>
      <w:r>
        <w:rPr>
          <w:b/>
          <w:bCs/>
          <w:spacing w:val="-3"/>
          <w:sz w:val="28"/>
          <w:szCs w:val="28"/>
          <w:shd w:val="clear" w:color="auto" w:fill="FFFFFF"/>
        </w:rPr>
        <w:t>а</w:t>
      </w:r>
      <w:r>
        <w:rPr>
          <w:b/>
          <w:bCs/>
          <w:spacing w:val="1"/>
          <w:sz w:val="28"/>
          <w:szCs w:val="28"/>
          <w:shd w:val="clear" w:color="auto" w:fill="FFFFFF"/>
        </w:rPr>
        <w:t>р</w:t>
      </w:r>
      <w:r>
        <w:rPr>
          <w:b/>
          <w:bCs/>
          <w:spacing w:val="-2"/>
          <w:sz w:val="28"/>
          <w:szCs w:val="28"/>
          <w:shd w:val="clear" w:color="auto" w:fill="FFFFFF"/>
        </w:rPr>
        <w:t>а</w:t>
      </w:r>
      <w:r>
        <w:rPr>
          <w:b/>
          <w:bCs/>
          <w:spacing w:val="1"/>
          <w:sz w:val="28"/>
          <w:szCs w:val="28"/>
          <w:shd w:val="clear" w:color="auto" w:fill="FFFFFF"/>
        </w:rPr>
        <w:t>н</w:t>
      </w:r>
      <w:r>
        <w:rPr>
          <w:b/>
          <w:bCs/>
          <w:sz w:val="28"/>
          <w:szCs w:val="28"/>
          <w:shd w:val="clear" w:color="auto" w:fill="FFFFFF"/>
        </w:rPr>
        <w:t>т</w:t>
      </w:r>
      <w:r>
        <w:rPr>
          <w:b/>
          <w:bCs/>
          <w:spacing w:val="-2"/>
          <w:sz w:val="28"/>
          <w:szCs w:val="28"/>
          <w:shd w:val="clear" w:color="auto" w:fill="FFFFFF"/>
        </w:rPr>
        <w:t>и</w:t>
      </w:r>
      <w:r>
        <w:rPr>
          <w:b/>
          <w:bCs/>
          <w:sz w:val="28"/>
          <w:szCs w:val="28"/>
          <w:shd w:val="clear" w:color="auto" w:fill="FFFFFF"/>
        </w:rPr>
        <w:t xml:space="preserve">й </w:t>
      </w:r>
      <w:r>
        <w:rPr>
          <w:b/>
          <w:bCs/>
          <w:spacing w:val="-3"/>
          <w:sz w:val="28"/>
          <w:szCs w:val="28"/>
          <w:shd w:val="clear" w:color="auto" w:fill="FFFFFF"/>
        </w:rPr>
        <w:t>м</w:t>
      </w:r>
      <w:r>
        <w:rPr>
          <w:b/>
          <w:bCs/>
          <w:spacing w:val="-4"/>
          <w:sz w:val="28"/>
          <w:szCs w:val="28"/>
          <w:shd w:val="clear" w:color="auto" w:fill="FFFFFF"/>
        </w:rPr>
        <w:t>у</w:t>
      </w:r>
      <w:r>
        <w:rPr>
          <w:b/>
          <w:bCs/>
          <w:spacing w:val="1"/>
          <w:sz w:val="28"/>
          <w:szCs w:val="28"/>
          <w:shd w:val="clear" w:color="auto" w:fill="FFFFFF"/>
        </w:rPr>
        <w:t>ници</w:t>
      </w:r>
      <w:r>
        <w:rPr>
          <w:b/>
          <w:bCs/>
          <w:spacing w:val="-1"/>
          <w:sz w:val="28"/>
          <w:szCs w:val="28"/>
          <w:shd w:val="clear" w:color="auto" w:fill="FFFFFF"/>
        </w:rPr>
        <w:t>п</w:t>
      </w:r>
      <w:r>
        <w:rPr>
          <w:b/>
          <w:bCs/>
          <w:sz w:val="28"/>
          <w:szCs w:val="28"/>
          <w:shd w:val="clear" w:color="auto" w:fill="FFFFFF"/>
        </w:rPr>
        <w:t>ал</w:t>
      </w:r>
      <w:r>
        <w:rPr>
          <w:b/>
          <w:bCs/>
          <w:spacing w:val="-2"/>
          <w:sz w:val="28"/>
          <w:szCs w:val="28"/>
          <w:shd w:val="clear" w:color="auto" w:fill="FFFFFF"/>
        </w:rPr>
        <w:t>ь</w:t>
      </w:r>
      <w:r>
        <w:rPr>
          <w:b/>
          <w:bCs/>
          <w:spacing w:val="1"/>
          <w:sz w:val="28"/>
          <w:szCs w:val="28"/>
          <w:shd w:val="clear" w:color="auto" w:fill="FFFFFF"/>
        </w:rPr>
        <w:t>н</w:t>
      </w:r>
      <w:r>
        <w:rPr>
          <w:b/>
          <w:bCs/>
          <w:spacing w:val="-1"/>
          <w:sz w:val="28"/>
          <w:szCs w:val="28"/>
          <w:shd w:val="clear" w:color="auto" w:fill="FFFFFF"/>
        </w:rPr>
        <w:t>о</w:t>
      </w:r>
      <w:r>
        <w:rPr>
          <w:b/>
          <w:bCs/>
          <w:sz w:val="28"/>
          <w:szCs w:val="28"/>
          <w:shd w:val="clear" w:color="auto" w:fill="FFFFFF"/>
        </w:rPr>
        <w:t xml:space="preserve">го </w:t>
      </w:r>
    </w:p>
    <w:p w:rsidR="00BD3828" w:rsidRDefault="00BD3828">
      <w:pPr>
        <w:widowControl w:val="0"/>
        <w:autoSpaceDE w:val="0"/>
        <w:jc w:val="center"/>
        <w:rPr>
          <w:sz w:val="22"/>
          <w:szCs w:val="22"/>
          <w:shd w:val="clear" w:color="auto" w:fill="FFFFFF"/>
        </w:rPr>
      </w:pPr>
      <w:r>
        <w:rPr>
          <w:b/>
          <w:bCs/>
          <w:spacing w:val="1"/>
          <w:sz w:val="28"/>
          <w:szCs w:val="28"/>
          <w:shd w:val="clear" w:color="auto" w:fill="FFFFFF"/>
        </w:rPr>
        <w:t>о</w:t>
      </w:r>
      <w:r>
        <w:rPr>
          <w:b/>
          <w:bCs/>
          <w:spacing w:val="-1"/>
          <w:sz w:val="28"/>
          <w:szCs w:val="28"/>
          <w:shd w:val="clear" w:color="auto" w:fill="FFFFFF"/>
        </w:rPr>
        <w:t>б</w:t>
      </w:r>
      <w:r>
        <w:rPr>
          <w:b/>
          <w:bCs/>
          <w:spacing w:val="1"/>
          <w:sz w:val="28"/>
          <w:szCs w:val="28"/>
          <w:shd w:val="clear" w:color="auto" w:fill="FFFFFF"/>
        </w:rPr>
        <w:t>р</w:t>
      </w:r>
      <w:r>
        <w:rPr>
          <w:b/>
          <w:bCs/>
          <w:spacing w:val="-2"/>
          <w:sz w:val="28"/>
          <w:szCs w:val="28"/>
          <w:shd w:val="clear" w:color="auto" w:fill="FFFFFF"/>
        </w:rPr>
        <w:t>а</w:t>
      </w:r>
      <w:r>
        <w:rPr>
          <w:b/>
          <w:bCs/>
          <w:sz w:val="28"/>
          <w:szCs w:val="28"/>
          <w:shd w:val="clear" w:color="auto" w:fill="FFFFFF"/>
        </w:rPr>
        <w:t>зова</w:t>
      </w:r>
      <w:r>
        <w:rPr>
          <w:b/>
          <w:bCs/>
          <w:spacing w:val="-1"/>
          <w:sz w:val="28"/>
          <w:szCs w:val="28"/>
          <w:shd w:val="clear" w:color="auto" w:fill="FFFFFF"/>
        </w:rPr>
        <w:t>н</w:t>
      </w:r>
      <w:r>
        <w:rPr>
          <w:b/>
          <w:bCs/>
          <w:spacing w:val="1"/>
          <w:sz w:val="28"/>
          <w:szCs w:val="28"/>
          <w:shd w:val="clear" w:color="auto" w:fill="FFFFFF"/>
        </w:rPr>
        <w:t>и</w:t>
      </w:r>
      <w:r>
        <w:rPr>
          <w:b/>
          <w:bCs/>
          <w:sz w:val="28"/>
          <w:szCs w:val="28"/>
          <w:shd w:val="clear" w:color="auto" w:fill="FFFFFF"/>
        </w:rPr>
        <w:t xml:space="preserve">я </w:t>
      </w:r>
      <w:r>
        <w:rPr>
          <w:b/>
          <w:bCs/>
          <w:spacing w:val="1"/>
          <w:sz w:val="28"/>
          <w:szCs w:val="28"/>
          <w:shd w:val="clear" w:color="auto" w:fill="FFFFFF"/>
        </w:rPr>
        <w:t>н</w:t>
      </w:r>
      <w:r>
        <w:rPr>
          <w:b/>
          <w:bCs/>
          <w:sz w:val="28"/>
          <w:szCs w:val="28"/>
          <w:shd w:val="clear" w:color="auto" w:fill="FFFFFF"/>
        </w:rPr>
        <w:t xml:space="preserve">а </w:t>
      </w:r>
      <w:r>
        <w:rPr>
          <w:b/>
          <w:bCs/>
          <w:spacing w:val="-2"/>
          <w:sz w:val="28"/>
          <w:szCs w:val="28"/>
          <w:shd w:val="clear" w:color="auto" w:fill="FFFFFF"/>
        </w:rPr>
        <w:t>2</w:t>
      </w:r>
      <w:r>
        <w:rPr>
          <w:b/>
          <w:bCs/>
          <w:spacing w:val="-1"/>
          <w:sz w:val="28"/>
          <w:szCs w:val="28"/>
          <w:shd w:val="clear" w:color="auto" w:fill="FFFFFF"/>
        </w:rPr>
        <w:t>024</w:t>
      </w:r>
      <w:r>
        <w:rPr>
          <w:b/>
          <w:bCs/>
          <w:spacing w:val="10"/>
          <w:sz w:val="28"/>
          <w:szCs w:val="28"/>
          <w:shd w:val="clear" w:color="auto" w:fill="FFFFFF"/>
        </w:rPr>
        <w:t xml:space="preserve"> и 2025</w:t>
      </w:r>
      <w:r>
        <w:rPr>
          <w:b/>
          <w:bCs/>
          <w:spacing w:val="-2"/>
          <w:sz w:val="28"/>
          <w:szCs w:val="28"/>
          <w:shd w:val="clear" w:color="auto" w:fill="FFFFFF"/>
        </w:rPr>
        <w:t>г</w:t>
      </w:r>
      <w:r>
        <w:rPr>
          <w:b/>
          <w:bCs/>
          <w:spacing w:val="-1"/>
          <w:sz w:val="28"/>
          <w:szCs w:val="28"/>
          <w:shd w:val="clear" w:color="auto" w:fill="FFFFFF"/>
        </w:rPr>
        <w:t>о</w:t>
      </w:r>
      <w:r>
        <w:rPr>
          <w:b/>
          <w:bCs/>
          <w:sz w:val="28"/>
          <w:szCs w:val="28"/>
          <w:shd w:val="clear" w:color="auto" w:fill="FFFFFF"/>
        </w:rPr>
        <w:t>ды</w:t>
      </w:r>
    </w:p>
    <w:p w:rsidR="00BD3828" w:rsidRDefault="00BD3828">
      <w:pPr>
        <w:widowControl w:val="0"/>
        <w:autoSpaceDE w:val="0"/>
        <w:jc w:val="center"/>
        <w:rPr>
          <w:sz w:val="22"/>
          <w:szCs w:val="22"/>
          <w:shd w:val="clear" w:color="auto" w:fill="FFFFFF"/>
        </w:rPr>
      </w:pPr>
    </w:p>
    <w:p w:rsidR="00BD3828" w:rsidRDefault="00BD3828">
      <w:pPr>
        <w:widowControl w:val="0"/>
        <w:autoSpaceDE w:val="0"/>
        <w:jc w:val="center"/>
        <w:rPr>
          <w:shd w:val="clear" w:color="auto" w:fill="FFFFFF"/>
        </w:rPr>
      </w:pPr>
      <w:r>
        <w:rPr>
          <w:spacing w:val="1"/>
          <w:sz w:val="22"/>
          <w:szCs w:val="22"/>
          <w:shd w:val="clear" w:color="auto" w:fill="FFFFFF"/>
        </w:rPr>
        <w:t>1</w:t>
      </w:r>
      <w:r>
        <w:rPr>
          <w:sz w:val="22"/>
          <w:szCs w:val="22"/>
          <w:shd w:val="clear" w:color="auto" w:fill="FFFFFF"/>
        </w:rPr>
        <w:t xml:space="preserve">.1. </w:t>
      </w:r>
      <w:r>
        <w:rPr>
          <w:spacing w:val="-2"/>
          <w:sz w:val="22"/>
          <w:szCs w:val="22"/>
          <w:shd w:val="clear" w:color="auto" w:fill="FFFFFF"/>
        </w:rPr>
        <w:t>П</w:t>
      </w:r>
      <w:r>
        <w:rPr>
          <w:sz w:val="22"/>
          <w:szCs w:val="22"/>
          <w:shd w:val="clear" w:color="auto" w:fill="FFFFFF"/>
        </w:rPr>
        <w:t>е</w:t>
      </w:r>
      <w:r>
        <w:rPr>
          <w:spacing w:val="-1"/>
          <w:sz w:val="22"/>
          <w:szCs w:val="22"/>
          <w:shd w:val="clear" w:color="auto" w:fill="FFFFFF"/>
        </w:rPr>
        <w:t>р</w:t>
      </w:r>
      <w:r>
        <w:rPr>
          <w:sz w:val="22"/>
          <w:szCs w:val="22"/>
          <w:shd w:val="clear" w:color="auto" w:fill="FFFFFF"/>
        </w:rPr>
        <w:t>еч</w:t>
      </w:r>
      <w:r>
        <w:rPr>
          <w:spacing w:val="-2"/>
          <w:sz w:val="22"/>
          <w:szCs w:val="22"/>
          <w:shd w:val="clear" w:color="auto" w:fill="FFFFFF"/>
        </w:rPr>
        <w:t>е</w:t>
      </w:r>
      <w:r>
        <w:rPr>
          <w:spacing w:val="1"/>
          <w:sz w:val="22"/>
          <w:szCs w:val="22"/>
          <w:shd w:val="clear" w:color="auto" w:fill="FFFFFF"/>
        </w:rPr>
        <w:t>н</w:t>
      </w:r>
      <w:r>
        <w:rPr>
          <w:sz w:val="22"/>
          <w:szCs w:val="22"/>
          <w:shd w:val="clear" w:color="auto" w:fill="FFFFFF"/>
        </w:rPr>
        <w:t xml:space="preserve">ь </w:t>
      </w:r>
      <w:r>
        <w:rPr>
          <w:spacing w:val="-2"/>
          <w:sz w:val="22"/>
          <w:szCs w:val="22"/>
          <w:shd w:val="clear" w:color="auto" w:fill="FFFFFF"/>
        </w:rPr>
        <w:t>п</w:t>
      </w:r>
      <w:r>
        <w:rPr>
          <w:spacing w:val="1"/>
          <w:sz w:val="22"/>
          <w:szCs w:val="22"/>
          <w:shd w:val="clear" w:color="auto" w:fill="FFFFFF"/>
        </w:rPr>
        <w:t>од</w:t>
      </w:r>
      <w:r>
        <w:rPr>
          <w:spacing w:val="-1"/>
          <w:sz w:val="22"/>
          <w:szCs w:val="22"/>
          <w:shd w:val="clear" w:color="auto" w:fill="FFFFFF"/>
        </w:rPr>
        <w:t>л</w:t>
      </w:r>
      <w:r>
        <w:rPr>
          <w:spacing w:val="-2"/>
          <w:sz w:val="22"/>
          <w:szCs w:val="22"/>
          <w:shd w:val="clear" w:color="auto" w:fill="FFFFFF"/>
        </w:rPr>
        <w:t>е</w:t>
      </w:r>
      <w:r>
        <w:rPr>
          <w:sz w:val="22"/>
          <w:szCs w:val="22"/>
          <w:shd w:val="clear" w:color="auto" w:fill="FFFFFF"/>
        </w:rPr>
        <w:t>жащ</w:t>
      </w:r>
      <w:r>
        <w:rPr>
          <w:spacing w:val="-1"/>
          <w:sz w:val="22"/>
          <w:szCs w:val="22"/>
          <w:shd w:val="clear" w:color="auto" w:fill="FFFFFF"/>
        </w:rPr>
        <w:t>и</w:t>
      </w:r>
      <w:r>
        <w:rPr>
          <w:sz w:val="22"/>
          <w:szCs w:val="22"/>
          <w:shd w:val="clear" w:color="auto" w:fill="FFFFFF"/>
        </w:rPr>
        <w:t xml:space="preserve">х </w:t>
      </w:r>
      <w:r>
        <w:rPr>
          <w:spacing w:val="-2"/>
          <w:sz w:val="22"/>
          <w:szCs w:val="22"/>
          <w:shd w:val="clear" w:color="auto" w:fill="FFFFFF"/>
        </w:rPr>
        <w:t>п</w:t>
      </w:r>
      <w:r>
        <w:rPr>
          <w:spacing w:val="1"/>
          <w:sz w:val="22"/>
          <w:szCs w:val="22"/>
          <w:shd w:val="clear" w:color="auto" w:fill="FFFFFF"/>
        </w:rPr>
        <w:t>р</w:t>
      </w:r>
      <w:r>
        <w:rPr>
          <w:spacing w:val="-2"/>
          <w:sz w:val="22"/>
          <w:szCs w:val="22"/>
          <w:shd w:val="clear" w:color="auto" w:fill="FFFFFF"/>
        </w:rPr>
        <w:t>е</w:t>
      </w:r>
      <w:r>
        <w:rPr>
          <w:spacing w:val="-1"/>
          <w:sz w:val="22"/>
          <w:szCs w:val="22"/>
          <w:shd w:val="clear" w:color="auto" w:fill="FFFFFF"/>
        </w:rPr>
        <w:t>д</w:t>
      </w:r>
      <w:r>
        <w:rPr>
          <w:spacing w:val="1"/>
          <w:sz w:val="22"/>
          <w:szCs w:val="22"/>
          <w:shd w:val="clear" w:color="auto" w:fill="FFFFFF"/>
        </w:rPr>
        <w:t>о</w:t>
      </w:r>
      <w:r>
        <w:rPr>
          <w:sz w:val="22"/>
          <w:szCs w:val="22"/>
          <w:shd w:val="clear" w:color="auto" w:fill="FFFFFF"/>
        </w:rPr>
        <w:t>став</w:t>
      </w:r>
      <w:r>
        <w:rPr>
          <w:spacing w:val="-1"/>
          <w:sz w:val="22"/>
          <w:szCs w:val="22"/>
          <w:shd w:val="clear" w:color="auto" w:fill="FFFFFF"/>
        </w:rPr>
        <w:t>л</w:t>
      </w:r>
      <w:r>
        <w:rPr>
          <w:spacing w:val="-2"/>
          <w:sz w:val="22"/>
          <w:szCs w:val="22"/>
          <w:shd w:val="clear" w:color="auto" w:fill="FFFFFF"/>
        </w:rPr>
        <w:t>е</w:t>
      </w:r>
      <w:r>
        <w:rPr>
          <w:spacing w:val="1"/>
          <w:sz w:val="22"/>
          <w:szCs w:val="22"/>
          <w:shd w:val="clear" w:color="auto" w:fill="FFFFFF"/>
        </w:rPr>
        <w:t>ни</w:t>
      </w:r>
      <w:r>
        <w:rPr>
          <w:sz w:val="22"/>
          <w:szCs w:val="22"/>
          <w:shd w:val="clear" w:color="auto" w:fill="FFFFFF"/>
        </w:rPr>
        <w:t>ю м</w:t>
      </w:r>
      <w:r>
        <w:rPr>
          <w:spacing w:val="-4"/>
          <w:sz w:val="22"/>
          <w:szCs w:val="22"/>
          <w:shd w:val="clear" w:color="auto" w:fill="FFFFFF"/>
        </w:rPr>
        <w:t>у</w:t>
      </w:r>
      <w:r>
        <w:rPr>
          <w:spacing w:val="1"/>
          <w:sz w:val="22"/>
          <w:szCs w:val="22"/>
          <w:shd w:val="clear" w:color="auto" w:fill="FFFFFF"/>
        </w:rPr>
        <w:t>ни</w:t>
      </w:r>
      <w:r>
        <w:rPr>
          <w:spacing w:val="-1"/>
          <w:sz w:val="22"/>
          <w:szCs w:val="22"/>
          <w:shd w:val="clear" w:color="auto" w:fill="FFFFFF"/>
        </w:rPr>
        <w:t>ц</w:t>
      </w:r>
      <w:r>
        <w:rPr>
          <w:spacing w:val="1"/>
          <w:sz w:val="22"/>
          <w:szCs w:val="22"/>
          <w:shd w:val="clear" w:color="auto" w:fill="FFFFFF"/>
        </w:rPr>
        <w:t>и</w:t>
      </w:r>
      <w:r>
        <w:rPr>
          <w:spacing w:val="-1"/>
          <w:sz w:val="22"/>
          <w:szCs w:val="22"/>
          <w:shd w:val="clear" w:color="auto" w:fill="FFFFFF"/>
        </w:rPr>
        <w:t>п</w:t>
      </w:r>
      <w:r>
        <w:rPr>
          <w:sz w:val="22"/>
          <w:szCs w:val="22"/>
          <w:shd w:val="clear" w:color="auto" w:fill="FFFFFF"/>
        </w:rPr>
        <w:t>ал</w:t>
      </w:r>
      <w:r>
        <w:rPr>
          <w:spacing w:val="-2"/>
          <w:sz w:val="22"/>
          <w:szCs w:val="22"/>
          <w:shd w:val="clear" w:color="auto" w:fill="FFFFFF"/>
        </w:rPr>
        <w:t>ь</w:t>
      </w:r>
      <w:r>
        <w:rPr>
          <w:spacing w:val="1"/>
          <w:sz w:val="22"/>
          <w:szCs w:val="22"/>
          <w:shd w:val="clear" w:color="auto" w:fill="FFFFFF"/>
        </w:rPr>
        <w:t>н</w:t>
      </w:r>
      <w:r>
        <w:rPr>
          <w:spacing w:val="-1"/>
          <w:sz w:val="22"/>
          <w:szCs w:val="22"/>
          <w:shd w:val="clear" w:color="auto" w:fill="FFFFFF"/>
        </w:rPr>
        <w:t>ы</w:t>
      </w:r>
      <w:r>
        <w:rPr>
          <w:sz w:val="22"/>
          <w:szCs w:val="22"/>
          <w:shd w:val="clear" w:color="auto" w:fill="FFFFFF"/>
        </w:rPr>
        <w:t>х г</w:t>
      </w:r>
      <w:r>
        <w:rPr>
          <w:spacing w:val="-3"/>
          <w:sz w:val="22"/>
          <w:szCs w:val="22"/>
          <w:shd w:val="clear" w:color="auto" w:fill="FFFFFF"/>
        </w:rPr>
        <w:t>а</w:t>
      </w:r>
      <w:r>
        <w:rPr>
          <w:spacing w:val="1"/>
          <w:sz w:val="22"/>
          <w:szCs w:val="22"/>
          <w:shd w:val="clear" w:color="auto" w:fill="FFFFFF"/>
        </w:rPr>
        <w:t>р</w:t>
      </w:r>
      <w:r>
        <w:rPr>
          <w:sz w:val="22"/>
          <w:szCs w:val="22"/>
          <w:shd w:val="clear" w:color="auto" w:fill="FFFFFF"/>
        </w:rPr>
        <w:t>а</w:t>
      </w:r>
      <w:r>
        <w:rPr>
          <w:spacing w:val="1"/>
          <w:sz w:val="22"/>
          <w:szCs w:val="22"/>
          <w:shd w:val="clear" w:color="auto" w:fill="FFFFFF"/>
        </w:rPr>
        <w:t>н</w:t>
      </w:r>
      <w:r>
        <w:rPr>
          <w:spacing w:val="-3"/>
          <w:sz w:val="22"/>
          <w:szCs w:val="22"/>
          <w:shd w:val="clear" w:color="auto" w:fill="FFFFFF"/>
        </w:rPr>
        <w:t>т</w:t>
      </w:r>
      <w:r>
        <w:rPr>
          <w:spacing w:val="1"/>
          <w:sz w:val="22"/>
          <w:szCs w:val="22"/>
          <w:shd w:val="clear" w:color="auto" w:fill="FFFFFF"/>
        </w:rPr>
        <w:t>и</w:t>
      </w:r>
      <w:r>
        <w:rPr>
          <w:sz w:val="22"/>
          <w:szCs w:val="22"/>
          <w:shd w:val="clear" w:color="auto" w:fill="FFFFFF"/>
        </w:rPr>
        <w:t xml:space="preserve">й в </w:t>
      </w:r>
      <w:r>
        <w:rPr>
          <w:spacing w:val="-1"/>
          <w:sz w:val="22"/>
          <w:szCs w:val="22"/>
          <w:shd w:val="clear" w:color="auto" w:fill="FFFFFF"/>
        </w:rPr>
        <w:t>2024</w:t>
      </w:r>
      <w:r>
        <w:rPr>
          <w:spacing w:val="1"/>
          <w:sz w:val="22"/>
          <w:szCs w:val="22"/>
          <w:shd w:val="clear" w:color="auto" w:fill="FFFFFF"/>
        </w:rPr>
        <w:t xml:space="preserve"> </w:t>
      </w:r>
      <w:r>
        <w:rPr>
          <w:spacing w:val="-2"/>
          <w:sz w:val="22"/>
          <w:szCs w:val="22"/>
          <w:shd w:val="clear" w:color="auto" w:fill="FFFFFF"/>
        </w:rPr>
        <w:t>г</w:t>
      </w:r>
      <w:r>
        <w:rPr>
          <w:spacing w:val="1"/>
          <w:sz w:val="22"/>
          <w:szCs w:val="22"/>
          <w:shd w:val="clear" w:color="auto" w:fill="FFFFFF"/>
        </w:rPr>
        <w:t>од</w:t>
      </w:r>
      <w:r>
        <w:rPr>
          <w:sz w:val="22"/>
          <w:szCs w:val="22"/>
          <w:shd w:val="clear" w:color="auto" w:fill="FFFFFF"/>
        </w:rPr>
        <w:t>у</w:t>
      </w:r>
    </w:p>
    <w:tbl>
      <w:tblPr>
        <w:tblW w:w="0" w:type="auto"/>
        <w:tblInd w:w="5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6"/>
        <w:gridCol w:w="992"/>
        <w:gridCol w:w="1559"/>
        <w:gridCol w:w="1701"/>
        <w:gridCol w:w="1569"/>
        <w:gridCol w:w="1418"/>
        <w:gridCol w:w="1154"/>
      </w:tblGrid>
      <w:tr w:rsidR="00BD3828">
        <w:trPr>
          <w:trHeight w:hRule="exact" w:val="116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spacing w:val="1"/>
                <w:sz w:val="22"/>
                <w:szCs w:val="22"/>
                <w:shd w:val="clear" w:color="auto" w:fill="FFFFFF"/>
              </w:rPr>
              <w:t>Ц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л</w:t>
            </w:r>
            <w:r>
              <w:rPr>
                <w:sz w:val="22"/>
                <w:szCs w:val="22"/>
                <w:shd w:val="clear" w:color="auto" w:fill="FFFFFF"/>
              </w:rPr>
              <w:t xml:space="preserve">ь 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г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ти</w:t>
            </w:r>
            <w:r>
              <w:rPr>
                <w:sz w:val="22"/>
                <w:szCs w:val="22"/>
                <w:shd w:val="clear" w:color="auto" w:fill="FFFFFF"/>
              </w:rPr>
              <w:t>р</w:t>
            </w:r>
            <w:r>
              <w:rPr>
                <w:spacing w:val="2"/>
                <w:sz w:val="22"/>
                <w:szCs w:val="22"/>
                <w:shd w:val="clear" w:color="auto" w:fill="FFFFFF"/>
              </w:rPr>
              <w:t>о</w:t>
            </w:r>
            <w:r>
              <w:rPr>
                <w:sz w:val="22"/>
                <w:szCs w:val="22"/>
                <w:shd w:val="clear" w:color="auto" w:fill="FFFFFF"/>
              </w:rPr>
              <w:t>в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ани</w:t>
            </w:r>
            <w:r>
              <w:rPr>
                <w:sz w:val="22"/>
                <w:szCs w:val="22"/>
                <w:shd w:val="clear" w:color="auto" w:fill="FFFFFF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pacing w:val="-1"/>
                <w:sz w:val="22"/>
                <w:szCs w:val="22"/>
                <w:shd w:val="clear" w:color="auto" w:fill="FFFFFF"/>
              </w:rPr>
            </w:pP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и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м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>
              <w:rPr>
                <w:spacing w:val="-4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о</w:t>
            </w:r>
            <w:r>
              <w:rPr>
                <w:sz w:val="22"/>
                <w:szCs w:val="22"/>
                <w:shd w:val="clear" w:color="auto" w:fill="FFFFFF"/>
              </w:rPr>
              <w:t>в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ани</w:t>
            </w:r>
            <w:r>
              <w:rPr>
                <w:sz w:val="22"/>
                <w:szCs w:val="22"/>
                <w:shd w:val="clear" w:color="auto" w:fill="FFFFFF"/>
              </w:rPr>
              <w:t xml:space="preserve">е 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п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инцип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л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spacing w:val="-1"/>
                <w:sz w:val="22"/>
                <w:szCs w:val="22"/>
                <w:shd w:val="clear" w:color="auto" w:fill="FFFFFF"/>
              </w:rPr>
              <w:t>Су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мм</w:t>
            </w:r>
            <w:r>
              <w:rPr>
                <w:sz w:val="22"/>
                <w:szCs w:val="22"/>
                <w:shd w:val="clear" w:color="auto" w:fill="FFFFFF"/>
              </w:rPr>
              <w:t>а г</w:t>
            </w:r>
            <w:r>
              <w:rPr>
                <w:spacing w:val="-4"/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>т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и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ро</w:t>
            </w:r>
            <w:r>
              <w:rPr>
                <w:sz w:val="22"/>
                <w:szCs w:val="22"/>
                <w:shd w:val="clear" w:color="auto" w:fill="FFFFFF"/>
              </w:rPr>
              <w:t>в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ани</w:t>
            </w:r>
            <w:r>
              <w:rPr>
                <w:sz w:val="22"/>
                <w:szCs w:val="22"/>
                <w:shd w:val="clear" w:color="auto" w:fill="FFFFFF"/>
              </w:rPr>
              <w:t xml:space="preserve">я, 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ру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бл</w:t>
            </w:r>
            <w:r>
              <w:rPr>
                <w:sz w:val="22"/>
                <w:szCs w:val="22"/>
                <w:shd w:val="clear" w:color="auto" w:fill="FFFFFF"/>
              </w:rPr>
              <w:t>ей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ли</w:t>
            </w:r>
            <w:r>
              <w:rPr>
                <w:sz w:val="22"/>
                <w:szCs w:val="22"/>
                <w:shd w:val="clear" w:color="auto" w:fill="FFFFFF"/>
              </w:rPr>
              <w:t xml:space="preserve">чие 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п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в</w:t>
            </w:r>
            <w:r>
              <w:rPr>
                <w:sz w:val="22"/>
                <w:szCs w:val="22"/>
                <w:shd w:val="clear" w:color="auto" w:fill="FFFFFF"/>
              </w:rPr>
              <w:t xml:space="preserve">а 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г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>е</w:t>
            </w:r>
            <w:r>
              <w:rPr>
                <w:sz w:val="22"/>
                <w:szCs w:val="22"/>
                <w:shd w:val="clear" w:color="auto" w:fill="FFFFFF"/>
              </w:rPr>
              <w:t>с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сн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о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>г</w:t>
            </w:r>
            <w:r>
              <w:rPr>
                <w:sz w:val="22"/>
                <w:szCs w:val="22"/>
                <w:shd w:val="clear" w:color="auto" w:fill="FFFFFF"/>
              </w:rPr>
              <w:t xml:space="preserve">о 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т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б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о</w:t>
            </w:r>
            <w:r>
              <w:rPr>
                <w:sz w:val="22"/>
                <w:szCs w:val="22"/>
                <w:shd w:val="clear" w:color="auto" w:fill="FFFFFF"/>
              </w:rPr>
              <w:t>в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ани</w:t>
            </w:r>
            <w:r>
              <w:rPr>
                <w:sz w:val="22"/>
                <w:szCs w:val="22"/>
                <w:shd w:val="clear" w:color="auto" w:fill="FFFFFF"/>
              </w:rPr>
              <w:t>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pacing w:val="-1"/>
                <w:sz w:val="22"/>
                <w:szCs w:val="22"/>
                <w:shd w:val="clear" w:color="auto" w:fill="FFFFFF"/>
              </w:rPr>
            </w:pP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и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м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о</w:t>
            </w:r>
            <w:r>
              <w:rPr>
                <w:sz w:val="22"/>
                <w:szCs w:val="22"/>
                <w:shd w:val="clear" w:color="auto" w:fill="FFFFFF"/>
              </w:rPr>
              <w:t>в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ани</w:t>
            </w:r>
            <w:r>
              <w:rPr>
                <w:sz w:val="22"/>
                <w:szCs w:val="22"/>
                <w:shd w:val="clear" w:color="auto" w:fill="FFFFFF"/>
              </w:rPr>
              <w:t>е к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д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ито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pacing w:val="-1"/>
                <w:sz w:val="22"/>
                <w:szCs w:val="22"/>
                <w:shd w:val="clear" w:color="auto" w:fill="FFFFFF"/>
              </w:rPr>
              <w:t>С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о</w:t>
            </w:r>
            <w:r>
              <w:rPr>
                <w:sz w:val="22"/>
                <w:szCs w:val="22"/>
                <w:shd w:val="clear" w:color="auto" w:fill="FFFFFF"/>
              </w:rPr>
              <w:t xml:space="preserve">к 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г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ти</w:t>
            </w:r>
            <w:r>
              <w:rPr>
                <w:sz w:val="22"/>
                <w:szCs w:val="22"/>
                <w:shd w:val="clear" w:color="auto" w:fill="FFFFFF"/>
              </w:rPr>
              <w:t>и</w:t>
            </w:r>
          </w:p>
        </w:tc>
      </w:tr>
      <w:tr w:rsidR="00BD3828">
        <w:trPr>
          <w:trHeight w:hRule="exact" w:val="53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BD3828">
        <w:trPr>
          <w:trHeight w:hRule="exact" w:val="24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BD3828">
        <w:trPr>
          <w:trHeight w:hRule="exact" w:val="26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</w:tbl>
    <w:p w:rsidR="00BD3828" w:rsidRDefault="00BD3828">
      <w:pPr>
        <w:widowControl w:val="0"/>
        <w:autoSpaceDE w:val="0"/>
        <w:jc w:val="center"/>
        <w:rPr>
          <w:sz w:val="22"/>
          <w:szCs w:val="22"/>
          <w:shd w:val="clear" w:color="auto" w:fill="FFFFFF"/>
        </w:rPr>
      </w:pPr>
    </w:p>
    <w:p w:rsidR="00BD3828" w:rsidRDefault="00BD3828">
      <w:pPr>
        <w:widowControl w:val="0"/>
        <w:autoSpaceDE w:val="0"/>
        <w:jc w:val="center"/>
        <w:rPr>
          <w:sz w:val="22"/>
          <w:szCs w:val="22"/>
          <w:shd w:val="clear" w:color="auto" w:fill="FFFF00"/>
        </w:rPr>
      </w:pPr>
      <w:r>
        <w:rPr>
          <w:spacing w:val="1"/>
          <w:sz w:val="22"/>
          <w:szCs w:val="22"/>
          <w:shd w:val="clear" w:color="auto" w:fill="FFFFFF"/>
        </w:rPr>
        <w:t>1</w:t>
      </w:r>
      <w:r>
        <w:rPr>
          <w:sz w:val="22"/>
          <w:szCs w:val="22"/>
          <w:shd w:val="clear" w:color="auto" w:fill="FFFFFF"/>
        </w:rPr>
        <w:t xml:space="preserve">.2. </w:t>
      </w:r>
      <w:r>
        <w:rPr>
          <w:spacing w:val="-2"/>
          <w:sz w:val="22"/>
          <w:szCs w:val="22"/>
          <w:shd w:val="clear" w:color="auto" w:fill="FFFFFF"/>
        </w:rPr>
        <w:t>П</w:t>
      </w:r>
      <w:r>
        <w:rPr>
          <w:sz w:val="22"/>
          <w:szCs w:val="22"/>
          <w:shd w:val="clear" w:color="auto" w:fill="FFFFFF"/>
        </w:rPr>
        <w:t>е</w:t>
      </w:r>
      <w:r>
        <w:rPr>
          <w:spacing w:val="-1"/>
          <w:sz w:val="22"/>
          <w:szCs w:val="22"/>
          <w:shd w:val="clear" w:color="auto" w:fill="FFFFFF"/>
        </w:rPr>
        <w:t>р</w:t>
      </w:r>
      <w:r>
        <w:rPr>
          <w:sz w:val="22"/>
          <w:szCs w:val="22"/>
          <w:shd w:val="clear" w:color="auto" w:fill="FFFFFF"/>
        </w:rPr>
        <w:t>еч</w:t>
      </w:r>
      <w:r>
        <w:rPr>
          <w:spacing w:val="-2"/>
          <w:sz w:val="22"/>
          <w:szCs w:val="22"/>
          <w:shd w:val="clear" w:color="auto" w:fill="FFFFFF"/>
        </w:rPr>
        <w:t>е</w:t>
      </w:r>
      <w:r>
        <w:rPr>
          <w:spacing w:val="1"/>
          <w:sz w:val="22"/>
          <w:szCs w:val="22"/>
          <w:shd w:val="clear" w:color="auto" w:fill="FFFFFF"/>
        </w:rPr>
        <w:t>н</w:t>
      </w:r>
      <w:r>
        <w:rPr>
          <w:sz w:val="22"/>
          <w:szCs w:val="22"/>
          <w:shd w:val="clear" w:color="auto" w:fill="FFFFFF"/>
        </w:rPr>
        <w:t xml:space="preserve">ь </w:t>
      </w:r>
      <w:r>
        <w:rPr>
          <w:spacing w:val="-2"/>
          <w:sz w:val="22"/>
          <w:szCs w:val="22"/>
          <w:shd w:val="clear" w:color="auto" w:fill="FFFFFF"/>
        </w:rPr>
        <w:t>п</w:t>
      </w:r>
      <w:r>
        <w:rPr>
          <w:spacing w:val="1"/>
          <w:sz w:val="22"/>
          <w:szCs w:val="22"/>
          <w:shd w:val="clear" w:color="auto" w:fill="FFFFFF"/>
        </w:rPr>
        <w:t>од</w:t>
      </w:r>
      <w:r>
        <w:rPr>
          <w:spacing w:val="-1"/>
          <w:sz w:val="22"/>
          <w:szCs w:val="22"/>
          <w:shd w:val="clear" w:color="auto" w:fill="FFFFFF"/>
        </w:rPr>
        <w:t>л</w:t>
      </w:r>
      <w:r>
        <w:rPr>
          <w:spacing w:val="-2"/>
          <w:sz w:val="22"/>
          <w:szCs w:val="22"/>
          <w:shd w:val="clear" w:color="auto" w:fill="FFFFFF"/>
        </w:rPr>
        <w:t>е</w:t>
      </w:r>
      <w:r>
        <w:rPr>
          <w:sz w:val="22"/>
          <w:szCs w:val="22"/>
          <w:shd w:val="clear" w:color="auto" w:fill="FFFFFF"/>
        </w:rPr>
        <w:t>жащ</w:t>
      </w:r>
      <w:r>
        <w:rPr>
          <w:spacing w:val="-1"/>
          <w:sz w:val="22"/>
          <w:szCs w:val="22"/>
          <w:shd w:val="clear" w:color="auto" w:fill="FFFFFF"/>
        </w:rPr>
        <w:t>и</w:t>
      </w:r>
      <w:r>
        <w:rPr>
          <w:sz w:val="22"/>
          <w:szCs w:val="22"/>
          <w:shd w:val="clear" w:color="auto" w:fill="FFFFFF"/>
        </w:rPr>
        <w:t xml:space="preserve">х </w:t>
      </w:r>
      <w:r>
        <w:rPr>
          <w:spacing w:val="-2"/>
          <w:sz w:val="22"/>
          <w:szCs w:val="22"/>
          <w:shd w:val="clear" w:color="auto" w:fill="FFFFFF"/>
        </w:rPr>
        <w:t>п</w:t>
      </w:r>
      <w:r>
        <w:rPr>
          <w:spacing w:val="1"/>
          <w:sz w:val="22"/>
          <w:szCs w:val="22"/>
          <w:shd w:val="clear" w:color="auto" w:fill="FFFFFF"/>
        </w:rPr>
        <w:t>р</w:t>
      </w:r>
      <w:r>
        <w:rPr>
          <w:spacing w:val="-2"/>
          <w:sz w:val="22"/>
          <w:szCs w:val="22"/>
          <w:shd w:val="clear" w:color="auto" w:fill="FFFFFF"/>
        </w:rPr>
        <w:t>е</w:t>
      </w:r>
      <w:r>
        <w:rPr>
          <w:spacing w:val="-1"/>
          <w:sz w:val="22"/>
          <w:szCs w:val="22"/>
          <w:shd w:val="clear" w:color="auto" w:fill="FFFFFF"/>
        </w:rPr>
        <w:t>д</w:t>
      </w:r>
      <w:r>
        <w:rPr>
          <w:spacing w:val="1"/>
          <w:sz w:val="22"/>
          <w:szCs w:val="22"/>
          <w:shd w:val="clear" w:color="auto" w:fill="FFFFFF"/>
        </w:rPr>
        <w:t>о</w:t>
      </w:r>
      <w:r>
        <w:rPr>
          <w:sz w:val="22"/>
          <w:szCs w:val="22"/>
          <w:shd w:val="clear" w:color="auto" w:fill="FFFFFF"/>
        </w:rPr>
        <w:t>став</w:t>
      </w:r>
      <w:r>
        <w:rPr>
          <w:spacing w:val="-1"/>
          <w:sz w:val="22"/>
          <w:szCs w:val="22"/>
          <w:shd w:val="clear" w:color="auto" w:fill="FFFFFF"/>
        </w:rPr>
        <w:t>л</w:t>
      </w:r>
      <w:r>
        <w:rPr>
          <w:spacing w:val="-2"/>
          <w:sz w:val="22"/>
          <w:szCs w:val="22"/>
          <w:shd w:val="clear" w:color="auto" w:fill="FFFFFF"/>
        </w:rPr>
        <w:t>е</w:t>
      </w:r>
      <w:r>
        <w:rPr>
          <w:spacing w:val="1"/>
          <w:sz w:val="22"/>
          <w:szCs w:val="22"/>
          <w:shd w:val="clear" w:color="auto" w:fill="FFFFFF"/>
        </w:rPr>
        <w:t>ни</w:t>
      </w:r>
      <w:r>
        <w:rPr>
          <w:sz w:val="22"/>
          <w:szCs w:val="22"/>
          <w:shd w:val="clear" w:color="auto" w:fill="FFFFFF"/>
        </w:rPr>
        <w:t>ю м</w:t>
      </w:r>
      <w:r>
        <w:rPr>
          <w:spacing w:val="-4"/>
          <w:sz w:val="22"/>
          <w:szCs w:val="22"/>
          <w:shd w:val="clear" w:color="auto" w:fill="FFFFFF"/>
        </w:rPr>
        <w:t>у</w:t>
      </w:r>
      <w:r>
        <w:rPr>
          <w:spacing w:val="1"/>
          <w:sz w:val="22"/>
          <w:szCs w:val="22"/>
          <w:shd w:val="clear" w:color="auto" w:fill="FFFFFF"/>
        </w:rPr>
        <w:t>ни</w:t>
      </w:r>
      <w:r>
        <w:rPr>
          <w:spacing w:val="-1"/>
          <w:sz w:val="22"/>
          <w:szCs w:val="22"/>
          <w:shd w:val="clear" w:color="auto" w:fill="FFFFFF"/>
        </w:rPr>
        <w:t>ц</w:t>
      </w:r>
      <w:r>
        <w:rPr>
          <w:spacing w:val="1"/>
          <w:sz w:val="22"/>
          <w:szCs w:val="22"/>
          <w:shd w:val="clear" w:color="auto" w:fill="FFFFFF"/>
        </w:rPr>
        <w:t>и</w:t>
      </w:r>
      <w:r>
        <w:rPr>
          <w:spacing w:val="-1"/>
          <w:sz w:val="22"/>
          <w:szCs w:val="22"/>
          <w:shd w:val="clear" w:color="auto" w:fill="FFFFFF"/>
        </w:rPr>
        <w:t>п</w:t>
      </w:r>
      <w:r>
        <w:rPr>
          <w:sz w:val="22"/>
          <w:szCs w:val="22"/>
          <w:shd w:val="clear" w:color="auto" w:fill="FFFFFF"/>
        </w:rPr>
        <w:t>ал</w:t>
      </w:r>
      <w:r>
        <w:rPr>
          <w:spacing w:val="-2"/>
          <w:sz w:val="22"/>
          <w:szCs w:val="22"/>
          <w:shd w:val="clear" w:color="auto" w:fill="FFFFFF"/>
        </w:rPr>
        <w:t>ь</w:t>
      </w:r>
      <w:r>
        <w:rPr>
          <w:spacing w:val="1"/>
          <w:sz w:val="22"/>
          <w:szCs w:val="22"/>
          <w:shd w:val="clear" w:color="auto" w:fill="FFFFFF"/>
        </w:rPr>
        <w:t>н</w:t>
      </w:r>
      <w:r>
        <w:rPr>
          <w:spacing w:val="-1"/>
          <w:sz w:val="22"/>
          <w:szCs w:val="22"/>
          <w:shd w:val="clear" w:color="auto" w:fill="FFFFFF"/>
        </w:rPr>
        <w:t>ы</w:t>
      </w:r>
      <w:r>
        <w:rPr>
          <w:sz w:val="22"/>
          <w:szCs w:val="22"/>
          <w:shd w:val="clear" w:color="auto" w:fill="FFFFFF"/>
        </w:rPr>
        <w:t>х г</w:t>
      </w:r>
      <w:r>
        <w:rPr>
          <w:spacing w:val="-3"/>
          <w:sz w:val="22"/>
          <w:szCs w:val="22"/>
          <w:shd w:val="clear" w:color="auto" w:fill="FFFFFF"/>
        </w:rPr>
        <w:t>а</w:t>
      </w:r>
      <w:r>
        <w:rPr>
          <w:spacing w:val="1"/>
          <w:sz w:val="22"/>
          <w:szCs w:val="22"/>
          <w:shd w:val="clear" w:color="auto" w:fill="FFFFFF"/>
        </w:rPr>
        <w:t>р</w:t>
      </w:r>
      <w:r>
        <w:rPr>
          <w:sz w:val="22"/>
          <w:szCs w:val="22"/>
          <w:shd w:val="clear" w:color="auto" w:fill="FFFFFF"/>
        </w:rPr>
        <w:t>а</w:t>
      </w:r>
      <w:r>
        <w:rPr>
          <w:spacing w:val="1"/>
          <w:sz w:val="22"/>
          <w:szCs w:val="22"/>
          <w:shd w:val="clear" w:color="auto" w:fill="FFFFFF"/>
        </w:rPr>
        <w:t>н</w:t>
      </w:r>
      <w:r>
        <w:rPr>
          <w:spacing w:val="-3"/>
          <w:sz w:val="22"/>
          <w:szCs w:val="22"/>
          <w:shd w:val="clear" w:color="auto" w:fill="FFFFFF"/>
        </w:rPr>
        <w:t>т</w:t>
      </w:r>
      <w:r>
        <w:rPr>
          <w:spacing w:val="1"/>
          <w:sz w:val="22"/>
          <w:szCs w:val="22"/>
          <w:shd w:val="clear" w:color="auto" w:fill="FFFFFF"/>
        </w:rPr>
        <w:t>и</w:t>
      </w:r>
      <w:r>
        <w:rPr>
          <w:sz w:val="22"/>
          <w:szCs w:val="22"/>
          <w:shd w:val="clear" w:color="auto" w:fill="FFFFFF"/>
        </w:rPr>
        <w:t xml:space="preserve">й в </w:t>
      </w:r>
      <w:r>
        <w:rPr>
          <w:spacing w:val="-1"/>
          <w:sz w:val="22"/>
          <w:szCs w:val="22"/>
          <w:shd w:val="clear" w:color="auto" w:fill="FFFFFF"/>
        </w:rPr>
        <w:t>2025</w:t>
      </w:r>
      <w:r>
        <w:rPr>
          <w:spacing w:val="1"/>
          <w:sz w:val="22"/>
          <w:szCs w:val="22"/>
          <w:shd w:val="clear" w:color="auto" w:fill="FFFFFF"/>
        </w:rPr>
        <w:t xml:space="preserve"> </w:t>
      </w:r>
      <w:r>
        <w:rPr>
          <w:spacing w:val="-2"/>
          <w:sz w:val="22"/>
          <w:szCs w:val="22"/>
          <w:shd w:val="clear" w:color="auto" w:fill="FFFFFF"/>
        </w:rPr>
        <w:t>г</w:t>
      </w:r>
      <w:r>
        <w:rPr>
          <w:spacing w:val="1"/>
          <w:sz w:val="22"/>
          <w:szCs w:val="22"/>
          <w:shd w:val="clear" w:color="auto" w:fill="FFFFFF"/>
        </w:rPr>
        <w:t>од</w:t>
      </w:r>
      <w:r>
        <w:rPr>
          <w:sz w:val="22"/>
          <w:szCs w:val="22"/>
          <w:shd w:val="clear" w:color="auto" w:fill="FFFFFF"/>
        </w:rPr>
        <w:t>у</w:t>
      </w:r>
    </w:p>
    <w:p w:rsidR="00BD3828" w:rsidRDefault="00BD3828">
      <w:pPr>
        <w:widowControl w:val="0"/>
        <w:autoSpaceDE w:val="0"/>
        <w:jc w:val="center"/>
        <w:rPr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autoSpaceDE w:val="0"/>
        <w:jc w:val="center"/>
        <w:rPr>
          <w:sz w:val="22"/>
          <w:szCs w:val="22"/>
          <w:shd w:val="clear" w:color="auto" w:fill="FFFF00"/>
        </w:rPr>
      </w:pPr>
    </w:p>
    <w:tbl>
      <w:tblPr>
        <w:tblW w:w="0" w:type="auto"/>
        <w:tblInd w:w="5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9"/>
        <w:gridCol w:w="1181"/>
        <w:gridCol w:w="1559"/>
        <w:gridCol w:w="1701"/>
        <w:gridCol w:w="1417"/>
        <w:gridCol w:w="1418"/>
        <w:gridCol w:w="1154"/>
      </w:tblGrid>
      <w:tr w:rsidR="00BD3828">
        <w:trPr>
          <w:trHeight w:hRule="exact" w:val="839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spacing w:val="1"/>
                <w:sz w:val="22"/>
                <w:szCs w:val="22"/>
                <w:shd w:val="clear" w:color="auto" w:fill="FFFFFF"/>
              </w:rPr>
              <w:t>Ц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л</w:t>
            </w:r>
            <w:r>
              <w:rPr>
                <w:sz w:val="22"/>
                <w:szCs w:val="22"/>
                <w:shd w:val="clear" w:color="auto" w:fill="FFFFFF"/>
              </w:rPr>
              <w:t xml:space="preserve">ь 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г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ти</w:t>
            </w:r>
            <w:r>
              <w:rPr>
                <w:sz w:val="22"/>
                <w:szCs w:val="22"/>
                <w:shd w:val="clear" w:color="auto" w:fill="FFFFFF"/>
              </w:rPr>
              <w:t>р</w:t>
            </w:r>
            <w:r>
              <w:rPr>
                <w:spacing w:val="2"/>
                <w:sz w:val="22"/>
                <w:szCs w:val="22"/>
                <w:shd w:val="clear" w:color="auto" w:fill="FFFFFF"/>
              </w:rPr>
              <w:t>о</w:t>
            </w:r>
            <w:r>
              <w:rPr>
                <w:sz w:val="22"/>
                <w:szCs w:val="22"/>
                <w:shd w:val="clear" w:color="auto" w:fill="FFFFFF"/>
              </w:rPr>
              <w:t>в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ани</w:t>
            </w:r>
            <w:r>
              <w:rPr>
                <w:sz w:val="22"/>
                <w:szCs w:val="22"/>
                <w:shd w:val="clear" w:color="auto" w:fill="FFFFFF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pacing w:val="-1"/>
                <w:sz w:val="22"/>
                <w:szCs w:val="22"/>
                <w:shd w:val="clear" w:color="auto" w:fill="FFFFFF"/>
              </w:rPr>
            </w:pP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и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м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>
              <w:rPr>
                <w:spacing w:val="-4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о</w:t>
            </w:r>
            <w:r>
              <w:rPr>
                <w:sz w:val="22"/>
                <w:szCs w:val="22"/>
                <w:shd w:val="clear" w:color="auto" w:fill="FFFFFF"/>
              </w:rPr>
              <w:t>в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ани</w:t>
            </w:r>
            <w:r>
              <w:rPr>
                <w:sz w:val="22"/>
                <w:szCs w:val="22"/>
                <w:shd w:val="clear" w:color="auto" w:fill="FFFFFF"/>
              </w:rPr>
              <w:t xml:space="preserve">е 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п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инцип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л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spacing w:val="-1"/>
                <w:sz w:val="22"/>
                <w:szCs w:val="22"/>
                <w:shd w:val="clear" w:color="auto" w:fill="FFFFFF"/>
              </w:rPr>
              <w:t>Су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мм</w:t>
            </w:r>
            <w:r>
              <w:rPr>
                <w:sz w:val="22"/>
                <w:szCs w:val="22"/>
                <w:shd w:val="clear" w:color="auto" w:fill="FFFFFF"/>
              </w:rPr>
              <w:t>а г</w:t>
            </w:r>
            <w:r>
              <w:rPr>
                <w:spacing w:val="-4"/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>т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и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ро</w:t>
            </w:r>
            <w:r>
              <w:rPr>
                <w:sz w:val="22"/>
                <w:szCs w:val="22"/>
                <w:shd w:val="clear" w:color="auto" w:fill="FFFFFF"/>
              </w:rPr>
              <w:t>в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ани</w:t>
            </w:r>
            <w:r>
              <w:rPr>
                <w:sz w:val="22"/>
                <w:szCs w:val="22"/>
                <w:shd w:val="clear" w:color="auto" w:fill="FFFFFF"/>
              </w:rPr>
              <w:t xml:space="preserve">я, 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ру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бл</w:t>
            </w:r>
            <w:r>
              <w:rPr>
                <w:sz w:val="22"/>
                <w:szCs w:val="22"/>
                <w:shd w:val="clear" w:color="auto" w:fill="FFFFFF"/>
              </w:rPr>
              <w:t>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ли</w:t>
            </w:r>
            <w:r>
              <w:rPr>
                <w:sz w:val="22"/>
                <w:szCs w:val="22"/>
                <w:shd w:val="clear" w:color="auto" w:fill="FFFFFF"/>
              </w:rPr>
              <w:t xml:space="preserve">чие 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п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в</w:t>
            </w:r>
            <w:r>
              <w:rPr>
                <w:sz w:val="22"/>
                <w:szCs w:val="22"/>
                <w:shd w:val="clear" w:color="auto" w:fill="FFFFFF"/>
              </w:rPr>
              <w:t xml:space="preserve">а 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г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>е</w:t>
            </w:r>
            <w:r>
              <w:rPr>
                <w:sz w:val="22"/>
                <w:szCs w:val="22"/>
                <w:shd w:val="clear" w:color="auto" w:fill="FFFFFF"/>
              </w:rPr>
              <w:t>с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сн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о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>г</w:t>
            </w:r>
            <w:r>
              <w:rPr>
                <w:sz w:val="22"/>
                <w:szCs w:val="22"/>
                <w:shd w:val="clear" w:color="auto" w:fill="FFFFFF"/>
              </w:rPr>
              <w:t xml:space="preserve">о 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т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б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о</w:t>
            </w:r>
            <w:r>
              <w:rPr>
                <w:sz w:val="22"/>
                <w:szCs w:val="22"/>
                <w:shd w:val="clear" w:color="auto" w:fill="FFFFFF"/>
              </w:rPr>
              <w:t>в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ани</w:t>
            </w:r>
            <w:r>
              <w:rPr>
                <w:sz w:val="22"/>
                <w:szCs w:val="22"/>
                <w:shd w:val="clear" w:color="auto" w:fill="FFFFFF"/>
              </w:rPr>
              <w:t>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pacing w:val="-1"/>
                <w:sz w:val="22"/>
                <w:szCs w:val="22"/>
                <w:shd w:val="clear" w:color="auto" w:fill="FFFFFF"/>
              </w:rPr>
            </w:pP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и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м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о</w:t>
            </w:r>
            <w:r>
              <w:rPr>
                <w:sz w:val="22"/>
                <w:szCs w:val="22"/>
                <w:shd w:val="clear" w:color="auto" w:fill="FFFFFF"/>
              </w:rPr>
              <w:t>в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ани</w:t>
            </w:r>
            <w:r>
              <w:rPr>
                <w:sz w:val="22"/>
                <w:szCs w:val="22"/>
                <w:shd w:val="clear" w:color="auto" w:fill="FFFFFF"/>
              </w:rPr>
              <w:t>е к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д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ито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pacing w:val="-1"/>
                <w:sz w:val="22"/>
                <w:szCs w:val="22"/>
                <w:shd w:val="clear" w:color="auto" w:fill="FFFFFF"/>
              </w:rPr>
              <w:t>С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о</w:t>
            </w:r>
            <w:r>
              <w:rPr>
                <w:sz w:val="22"/>
                <w:szCs w:val="22"/>
                <w:shd w:val="clear" w:color="auto" w:fill="FFFFFF"/>
              </w:rPr>
              <w:t xml:space="preserve">к 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г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ти</w:t>
            </w:r>
            <w:r>
              <w:rPr>
                <w:sz w:val="22"/>
                <w:szCs w:val="22"/>
                <w:shd w:val="clear" w:color="auto" w:fill="FFFFFF"/>
              </w:rPr>
              <w:t>и</w:t>
            </w:r>
          </w:p>
        </w:tc>
      </w:tr>
      <w:tr w:rsidR="00BD3828">
        <w:trPr>
          <w:trHeight w:hRule="exact" w:val="423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BD3828">
        <w:trPr>
          <w:trHeight w:hRule="exact" w:val="270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BD3828">
        <w:trPr>
          <w:trHeight w:hRule="exact" w:val="288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</w:tr>
    </w:tbl>
    <w:p w:rsidR="00BD3828" w:rsidRDefault="00BD3828">
      <w:pPr>
        <w:widowControl w:val="0"/>
        <w:autoSpaceDE w:val="0"/>
        <w:jc w:val="center"/>
        <w:rPr>
          <w:spacing w:val="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autoSpaceDE w:val="0"/>
        <w:jc w:val="center"/>
        <w:rPr>
          <w:sz w:val="22"/>
          <w:szCs w:val="22"/>
          <w:shd w:val="clear" w:color="auto" w:fill="FFFFFF"/>
        </w:rPr>
      </w:pPr>
      <w:r>
        <w:rPr>
          <w:spacing w:val="1"/>
          <w:sz w:val="22"/>
          <w:szCs w:val="22"/>
          <w:shd w:val="clear" w:color="auto" w:fill="FFFFFF"/>
        </w:rPr>
        <w:t>1</w:t>
      </w:r>
      <w:r>
        <w:rPr>
          <w:sz w:val="22"/>
          <w:szCs w:val="22"/>
          <w:shd w:val="clear" w:color="auto" w:fill="FFFFFF"/>
        </w:rPr>
        <w:t xml:space="preserve">.3. </w:t>
      </w:r>
      <w:r>
        <w:rPr>
          <w:spacing w:val="-2"/>
          <w:sz w:val="22"/>
          <w:szCs w:val="22"/>
          <w:shd w:val="clear" w:color="auto" w:fill="FFFFFF"/>
        </w:rPr>
        <w:t>О</w:t>
      </w:r>
      <w:r>
        <w:rPr>
          <w:spacing w:val="1"/>
          <w:sz w:val="22"/>
          <w:szCs w:val="22"/>
          <w:shd w:val="clear" w:color="auto" w:fill="FFFFFF"/>
        </w:rPr>
        <w:t>б</w:t>
      </w:r>
      <w:r>
        <w:rPr>
          <w:spacing w:val="-3"/>
          <w:sz w:val="22"/>
          <w:szCs w:val="22"/>
          <w:shd w:val="clear" w:color="auto" w:fill="FFFFFF"/>
        </w:rPr>
        <w:t>щ</w:t>
      </w:r>
      <w:r>
        <w:rPr>
          <w:spacing w:val="1"/>
          <w:sz w:val="22"/>
          <w:szCs w:val="22"/>
          <w:shd w:val="clear" w:color="auto" w:fill="FFFFFF"/>
        </w:rPr>
        <w:t>и</w:t>
      </w:r>
      <w:r>
        <w:rPr>
          <w:sz w:val="22"/>
          <w:szCs w:val="22"/>
          <w:shd w:val="clear" w:color="auto" w:fill="FFFFFF"/>
        </w:rPr>
        <w:t xml:space="preserve">й </w:t>
      </w:r>
      <w:r>
        <w:rPr>
          <w:spacing w:val="-1"/>
          <w:sz w:val="22"/>
          <w:szCs w:val="22"/>
          <w:shd w:val="clear" w:color="auto" w:fill="FFFFFF"/>
        </w:rPr>
        <w:t>о</w:t>
      </w:r>
      <w:r>
        <w:rPr>
          <w:spacing w:val="1"/>
          <w:sz w:val="22"/>
          <w:szCs w:val="22"/>
          <w:shd w:val="clear" w:color="auto" w:fill="FFFFFF"/>
        </w:rPr>
        <w:t>б</w:t>
      </w:r>
      <w:r>
        <w:rPr>
          <w:spacing w:val="-1"/>
          <w:sz w:val="22"/>
          <w:szCs w:val="22"/>
          <w:shd w:val="clear" w:color="auto" w:fill="FFFFFF"/>
        </w:rPr>
        <w:t>ъ</w:t>
      </w:r>
      <w:r>
        <w:rPr>
          <w:sz w:val="22"/>
          <w:szCs w:val="22"/>
          <w:shd w:val="clear" w:color="auto" w:fill="FFFFFF"/>
        </w:rPr>
        <w:t xml:space="preserve">ем </w:t>
      </w:r>
      <w:r>
        <w:rPr>
          <w:spacing w:val="-2"/>
          <w:sz w:val="22"/>
          <w:szCs w:val="22"/>
          <w:shd w:val="clear" w:color="auto" w:fill="FFFFFF"/>
        </w:rPr>
        <w:t>б</w:t>
      </w:r>
      <w:r>
        <w:rPr>
          <w:spacing w:val="-1"/>
          <w:sz w:val="22"/>
          <w:szCs w:val="22"/>
          <w:shd w:val="clear" w:color="auto" w:fill="FFFFFF"/>
        </w:rPr>
        <w:t>ю</w:t>
      </w:r>
      <w:r>
        <w:rPr>
          <w:spacing w:val="1"/>
          <w:sz w:val="22"/>
          <w:szCs w:val="22"/>
          <w:shd w:val="clear" w:color="auto" w:fill="FFFFFF"/>
        </w:rPr>
        <w:t>д</w:t>
      </w:r>
      <w:r>
        <w:rPr>
          <w:sz w:val="22"/>
          <w:szCs w:val="22"/>
          <w:shd w:val="clear" w:color="auto" w:fill="FFFFFF"/>
        </w:rPr>
        <w:t>же</w:t>
      </w:r>
      <w:r>
        <w:rPr>
          <w:spacing w:val="-2"/>
          <w:sz w:val="22"/>
          <w:szCs w:val="22"/>
          <w:shd w:val="clear" w:color="auto" w:fill="FFFFFF"/>
        </w:rPr>
        <w:t>т</w:t>
      </w:r>
      <w:r>
        <w:rPr>
          <w:spacing w:val="1"/>
          <w:sz w:val="22"/>
          <w:szCs w:val="22"/>
          <w:shd w:val="clear" w:color="auto" w:fill="FFFFFF"/>
        </w:rPr>
        <w:t>н</w:t>
      </w:r>
      <w:r>
        <w:rPr>
          <w:spacing w:val="-1"/>
          <w:sz w:val="22"/>
          <w:szCs w:val="22"/>
          <w:shd w:val="clear" w:color="auto" w:fill="FFFFFF"/>
        </w:rPr>
        <w:t>ы</w:t>
      </w:r>
      <w:r>
        <w:rPr>
          <w:sz w:val="22"/>
          <w:szCs w:val="22"/>
          <w:shd w:val="clear" w:color="auto" w:fill="FFFFFF"/>
        </w:rPr>
        <w:t>х ас</w:t>
      </w:r>
      <w:r>
        <w:rPr>
          <w:spacing w:val="-3"/>
          <w:sz w:val="22"/>
          <w:szCs w:val="22"/>
          <w:shd w:val="clear" w:color="auto" w:fill="FFFFFF"/>
        </w:rPr>
        <w:t>с</w:t>
      </w:r>
      <w:r>
        <w:rPr>
          <w:spacing w:val="1"/>
          <w:sz w:val="22"/>
          <w:szCs w:val="22"/>
          <w:shd w:val="clear" w:color="auto" w:fill="FFFFFF"/>
        </w:rPr>
        <w:t>и</w:t>
      </w:r>
      <w:r>
        <w:rPr>
          <w:spacing w:val="-2"/>
          <w:sz w:val="22"/>
          <w:szCs w:val="22"/>
          <w:shd w:val="clear" w:color="auto" w:fill="FFFFFF"/>
        </w:rPr>
        <w:t>г</w:t>
      </w:r>
      <w:r>
        <w:rPr>
          <w:spacing w:val="1"/>
          <w:sz w:val="22"/>
          <w:szCs w:val="22"/>
          <w:shd w:val="clear" w:color="auto" w:fill="FFFFFF"/>
        </w:rPr>
        <w:t>но</w:t>
      </w:r>
      <w:r>
        <w:rPr>
          <w:spacing w:val="-3"/>
          <w:sz w:val="22"/>
          <w:szCs w:val="22"/>
          <w:shd w:val="clear" w:color="auto" w:fill="FFFFFF"/>
        </w:rPr>
        <w:t>в</w:t>
      </w:r>
      <w:r>
        <w:rPr>
          <w:sz w:val="22"/>
          <w:szCs w:val="22"/>
          <w:shd w:val="clear" w:color="auto" w:fill="FFFFFF"/>
        </w:rPr>
        <w:t>а</w:t>
      </w:r>
      <w:r>
        <w:rPr>
          <w:spacing w:val="1"/>
          <w:sz w:val="22"/>
          <w:szCs w:val="22"/>
          <w:shd w:val="clear" w:color="auto" w:fill="FFFFFF"/>
        </w:rPr>
        <w:t>н</w:t>
      </w:r>
      <w:r>
        <w:rPr>
          <w:spacing w:val="-1"/>
          <w:sz w:val="22"/>
          <w:szCs w:val="22"/>
          <w:shd w:val="clear" w:color="auto" w:fill="FFFFFF"/>
        </w:rPr>
        <w:t>и</w:t>
      </w:r>
      <w:r>
        <w:rPr>
          <w:spacing w:val="1"/>
          <w:sz w:val="22"/>
          <w:szCs w:val="22"/>
          <w:shd w:val="clear" w:color="auto" w:fill="FFFFFF"/>
        </w:rPr>
        <w:t>й</w:t>
      </w:r>
      <w:r>
        <w:rPr>
          <w:sz w:val="22"/>
          <w:szCs w:val="22"/>
          <w:shd w:val="clear" w:color="auto" w:fill="FFFFFF"/>
        </w:rPr>
        <w:t>,</w:t>
      </w:r>
      <w:r>
        <w:rPr>
          <w:spacing w:val="-1"/>
          <w:sz w:val="22"/>
          <w:szCs w:val="22"/>
          <w:shd w:val="clear" w:color="auto" w:fill="FFFFFF"/>
        </w:rPr>
        <w:t xml:space="preserve"> п</w:t>
      </w:r>
      <w:r>
        <w:rPr>
          <w:spacing w:val="1"/>
          <w:sz w:val="22"/>
          <w:szCs w:val="22"/>
          <w:shd w:val="clear" w:color="auto" w:fill="FFFFFF"/>
        </w:rPr>
        <w:t>р</w:t>
      </w:r>
      <w:r>
        <w:rPr>
          <w:spacing w:val="-2"/>
          <w:sz w:val="22"/>
          <w:szCs w:val="22"/>
          <w:shd w:val="clear" w:color="auto" w:fill="FFFFFF"/>
        </w:rPr>
        <w:t>е</w:t>
      </w:r>
      <w:r>
        <w:rPr>
          <w:spacing w:val="1"/>
          <w:sz w:val="22"/>
          <w:szCs w:val="22"/>
          <w:shd w:val="clear" w:color="auto" w:fill="FFFFFF"/>
        </w:rPr>
        <w:t>д</w:t>
      </w:r>
      <w:r>
        <w:rPr>
          <w:spacing w:val="-4"/>
          <w:sz w:val="22"/>
          <w:szCs w:val="22"/>
          <w:shd w:val="clear" w:color="auto" w:fill="FFFFFF"/>
        </w:rPr>
        <w:t>у</w:t>
      </w:r>
      <w:r>
        <w:rPr>
          <w:sz w:val="22"/>
          <w:szCs w:val="22"/>
          <w:shd w:val="clear" w:color="auto" w:fill="FFFFFF"/>
        </w:rPr>
        <w:t>см</w:t>
      </w:r>
      <w:r>
        <w:rPr>
          <w:spacing w:val="1"/>
          <w:sz w:val="22"/>
          <w:szCs w:val="22"/>
          <w:shd w:val="clear" w:color="auto" w:fill="FFFFFF"/>
        </w:rPr>
        <w:t>о</w:t>
      </w:r>
      <w:r>
        <w:rPr>
          <w:sz w:val="22"/>
          <w:szCs w:val="22"/>
          <w:shd w:val="clear" w:color="auto" w:fill="FFFFFF"/>
        </w:rPr>
        <w:t>т</w:t>
      </w:r>
      <w:r>
        <w:rPr>
          <w:spacing w:val="1"/>
          <w:sz w:val="22"/>
          <w:szCs w:val="22"/>
          <w:shd w:val="clear" w:color="auto" w:fill="FFFFFF"/>
        </w:rPr>
        <w:t>р</w:t>
      </w:r>
      <w:r>
        <w:rPr>
          <w:spacing w:val="-2"/>
          <w:sz w:val="22"/>
          <w:szCs w:val="22"/>
          <w:shd w:val="clear" w:color="auto" w:fill="FFFFFF"/>
        </w:rPr>
        <w:t>е</w:t>
      </w:r>
      <w:r>
        <w:rPr>
          <w:spacing w:val="-1"/>
          <w:sz w:val="22"/>
          <w:szCs w:val="22"/>
          <w:shd w:val="clear" w:color="auto" w:fill="FFFFFF"/>
        </w:rPr>
        <w:t>н</w:t>
      </w:r>
      <w:r>
        <w:rPr>
          <w:spacing w:val="1"/>
          <w:sz w:val="22"/>
          <w:szCs w:val="22"/>
          <w:shd w:val="clear" w:color="auto" w:fill="FFFFFF"/>
        </w:rPr>
        <w:t>н</w:t>
      </w:r>
      <w:r>
        <w:rPr>
          <w:spacing w:val="-1"/>
          <w:sz w:val="22"/>
          <w:szCs w:val="22"/>
          <w:shd w:val="clear" w:color="auto" w:fill="FFFFFF"/>
        </w:rPr>
        <w:t>ы</w:t>
      </w:r>
      <w:r>
        <w:rPr>
          <w:sz w:val="22"/>
          <w:szCs w:val="22"/>
          <w:shd w:val="clear" w:color="auto" w:fill="FFFFFF"/>
        </w:rPr>
        <w:t xml:space="preserve">х на </w:t>
      </w:r>
      <w:r>
        <w:rPr>
          <w:spacing w:val="1"/>
          <w:sz w:val="22"/>
          <w:szCs w:val="22"/>
          <w:shd w:val="clear" w:color="auto" w:fill="FFFFFF"/>
        </w:rPr>
        <w:t>и</w:t>
      </w:r>
      <w:r>
        <w:rPr>
          <w:spacing w:val="-2"/>
          <w:sz w:val="22"/>
          <w:szCs w:val="22"/>
          <w:shd w:val="clear" w:color="auto" w:fill="FFFFFF"/>
        </w:rPr>
        <w:t>с</w:t>
      </w:r>
      <w:r>
        <w:rPr>
          <w:spacing w:val="1"/>
          <w:sz w:val="22"/>
          <w:szCs w:val="22"/>
          <w:shd w:val="clear" w:color="auto" w:fill="FFFFFF"/>
        </w:rPr>
        <w:t>по</w:t>
      </w:r>
      <w:r>
        <w:rPr>
          <w:spacing w:val="-3"/>
          <w:sz w:val="22"/>
          <w:szCs w:val="22"/>
          <w:shd w:val="clear" w:color="auto" w:fill="FFFFFF"/>
        </w:rPr>
        <w:t>л</w:t>
      </w:r>
      <w:r>
        <w:rPr>
          <w:spacing w:val="1"/>
          <w:sz w:val="22"/>
          <w:szCs w:val="22"/>
          <w:shd w:val="clear" w:color="auto" w:fill="FFFFFF"/>
        </w:rPr>
        <w:t>н</w:t>
      </w:r>
      <w:r>
        <w:rPr>
          <w:sz w:val="22"/>
          <w:szCs w:val="22"/>
          <w:shd w:val="clear" w:color="auto" w:fill="FFFFFF"/>
        </w:rPr>
        <w:t>е</w:t>
      </w:r>
      <w:r>
        <w:rPr>
          <w:spacing w:val="-1"/>
          <w:sz w:val="22"/>
          <w:szCs w:val="22"/>
          <w:shd w:val="clear" w:color="auto" w:fill="FFFFFF"/>
        </w:rPr>
        <w:t>н</w:t>
      </w:r>
      <w:r>
        <w:rPr>
          <w:spacing w:val="1"/>
          <w:sz w:val="22"/>
          <w:szCs w:val="22"/>
          <w:shd w:val="clear" w:color="auto" w:fill="FFFFFF"/>
        </w:rPr>
        <w:t>и</w:t>
      </w:r>
      <w:r>
        <w:rPr>
          <w:sz w:val="22"/>
          <w:szCs w:val="22"/>
          <w:shd w:val="clear" w:color="auto" w:fill="FFFFFF"/>
        </w:rPr>
        <w:t xml:space="preserve">е </w:t>
      </w:r>
    </w:p>
    <w:p w:rsidR="00BD3828" w:rsidRDefault="00BD3828">
      <w:pPr>
        <w:widowControl w:val="0"/>
        <w:autoSpaceDE w:val="0"/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м</w:t>
      </w:r>
      <w:r>
        <w:rPr>
          <w:spacing w:val="-4"/>
          <w:sz w:val="22"/>
          <w:szCs w:val="22"/>
          <w:shd w:val="clear" w:color="auto" w:fill="FFFFFF"/>
        </w:rPr>
        <w:t>у</w:t>
      </w:r>
      <w:r>
        <w:rPr>
          <w:spacing w:val="1"/>
          <w:sz w:val="22"/>
          <w:szCs w:val="22"/>
          <w:shd w:val="clear" w:color="auto" w:fill="FFFFFF"/>
        </w:rPr>
        <w:t>ниц</w:t>
      </w:r>
      <w:r>
        <w:rPr>
          <w:spacing w:val="-1"/>
          <w:sz w:val="22"/>
          <w:szCs w:val="22"/>
          <w:shd w:val="clear" w:color="auto" w:fill="FFFFFF"/>
        </w:rPr>
        <w:t>и</w:t>
      </w:r>
      <w:r>
        <w:rPr>
          <w:spacing w:val="1"/>
          <w:sz w:val="22"/>
          <w:szCs w:val="22"/>
          <w:shd w:val="clear" w:color="auto" w:fill="FFFFFF"/>
        </w:rPr>
        <w:t>п</w:t>
      </w:r>
      <w:r>
        <w:rPr>
          <w:sz w:val="22"/>
          <w:szCs w:val="22"/>
          <w:shd w:val="clear" w:color="auto" w:fill="FFFFFF"/>
        </w:rPr>
        <w:t>ал</w:t>
      </w:r>
      <w:r>
        <w:rPr>
          <w:spacing w:val="-2"/>
          <w:sz w:val="22"/>
          <w:szCs w:val="22"/>
          <w:shd w:val="clear" w:color="auto" w:fill="FFFFFF"/>
        </w:rPr>
        <w:t>ь</w:t>
      </w:r>
      <w:r>
        <w:rPr>
          <w:spacing w:val="-1"/>
          <w:sz w:val="22"/>
          <w:szCs w:val="22"/>
          <w:shd w:val="clear" w:color="auto" w:fill="FFFFFF"/>
        </w:rPr>
        <w:t>н</w:t>
      </w:r>
      <w:r>
        <w:rPr>
          <w:spacing w:val="1"/>
          <w:sz w:val="22"/>
          <w:szCs w:val="22"/>
          <w:shd w:val="clear" w:color="auto" w:fill="FFFFFF"/>
        </w:rPr>
        <w:t>ы</w:t>
      </w:r>
      <w:r>
        <w:rPr>
          <w:sz w:val="22"/>
          <w:szCs w:val="22"/>
          <w:shd w:val="clear" w:color="auto" w:fill="FFFFFF"/>
        </w:rPr>
        <w:t>х г</w:t>
      </w:r>
      <w:r>
        <w:rPr>
          <w:spacing w:val="-3"/>
          <w:sz w:val="22"/>
          <w:szCs w:val="22"/>
          <w:shd w:val="clear" w:color="auto" w:fill="FFFFFF"/>
        </w:rPr>
        <w:t>а</w:t>
      </w:r>
      <w:r>
        <w:rPr>
          <w:spacing w:val="-1"/>
          <w:sz w:val="22"/>
          <w:szCs w:val="22"/>
          <w:shd w:val="clear" w:color="auto" w:fill="FFFFFF"/>
        </w:rPr>
        <w:t>р</w:t>
      </w:r>
      <w:r>
        <w:rPr>
          <w:sz w:val="22"/>
          <w:szCs w:val="22"/>
          <w:shd w:val="clear" w:color="auto" w:fill="FFFFFF"/>
        </w:rPr>
        <w:t>а</w:t>
      </w:r>
      <w:r>
        <w:rPr>
          <w:spacing w:val="1"/>
          <w:sz w:val="22"/>
          <w:szCs w:val="22"/>
          <w:shd w:val="clear" w:color="auto" w:fill="FFFFFF"/>
        </w:rPr>
        <w:t>н</w:t>
      </w:r>
      <w:r>
        <w:rPr>
          <w:sz w:val="22"/>
          <w:szCs w:val="22"/>
          <w:shd w:val="clear" w:color="auto" w:fill="FFFFFF"/>
        </w:rPr>
        <w:t>т</w:t>
      </w:r>
      <w:r>
        <w:rPr>
          <w:spacing w:val="-2"/>
          <w:sz w:val="22"/>
          <w:szCs w:val="22"/>
          <w:shd w:val="clear" w:color="auto" w:fill="FFFFFF"/>
        </w:rPr>
        <w:t>и</w:t>
      </w:r>
      <w:r>
        <w:rPr>
          <w:sz w:val="22"/>
          <w:szCs w:val="22"/>
          <w:shd w:val="clear" w:color="auto" w:fill="FFFFFF"/>
        </w:rPr>
        <w:t xml:space="preserve">й </w:t>
      </w:r>
      <w:r>
        <w:rPr>
          <w:spacing w:val="1"/>
          <w:sz w:val="22"/>
          <w:szCs w:val="22"/>
          <w:shd w:val="clear" w:color="auto" w:fill="FFFFFF"/>
        </w:rPr>
        <w:t>п</w:t>
      </w:r>
      <w:r>
        <w:rPr>
          <w:sz w:val="22"/>
          <w:szCs w:val="22"/>
          <w:shd w:val="clear" w:color="auto" w:fill="FFFFFF"/>
        </w:rPr>
        <w:t xml:space="preserve">о </w:t>
      </w:r>
      <w:r>
        <w:rPr>
          <w:spacing w:val="-4"/>
          <w:sz w:val="22"/>
          <w:szCs w:val="22"/>
          <w:shd w:val="clear" w:color="auto" w:fill="FFFFFF"/>
        </w:rPr>
        <w:t>в</w:t>
      </w:r>
      <w:r>
        <w:rPr>
          <w:spacing w:val="1"/>
          <w:sz w:val="22"/>
          <w:szCs w:val="22"/>
          <w:shd w:val="clear" w:color="auto" w:fill="FFFFFF"/>
        </w:rPr>
        <w:t>о</w:t>
      </w:r>
      <w:r>
        <w:rPr>
          <w:sz w:val="22"/>
          <w:szCs w:val="22"/>
          <w:shd w:val="clear" w:color="auto" w:fill="FFFFFF"/>
        </w:rPr>
        <w:t>зм</w:t>
      </w:r>
      <w:r>
        <w:rPr>
          <w:spacing w:val="-2"/>
          <w:sz w:val="22"/>
          <w:szCs w:val="22"/>
          <w:shd w:val="clear" w:color="auto" w:fill="FFFFFF"/>
        </w:rPr>
        <w:t>о</w:t>
      </w:r>
      <w:r>
        <w:rPr>
          <w:sz w:val="22"/>
          <w:szCs w:val="22"/>
          <w:shd w:val="clear" w:color="auto" w:fill="FFFFFF"/>
        </w:rPr>
        <w:t>ж</w:t>
      </w:r>
      <w:r>
        <w:rPr>
          <w:spacing w:val="-1"/>
          <w:sz w:val="22"/>
          <w:szCs w:val="22"/>
          <w:shd w:val="clear" w:color="auto" w:fill="FFFFFF"/>
        </w:rPr>
        <w:t>н</w:t>
      </w:r>
      <w:r>
        <w:rPr>
          <w:spacing w:val="1"/>
          <w:sz w:val="22"/>
          <w:szCs w:val="22"/>
          <w:shd w:val="clear" w:color="auto" w:fill="FFFFFF"/>
        </w:rPr>
        <w:t>ы</w:t>
      </w:r>
      <w:r>
        <w:rPr>
          <w:sz w:val="22"/>
          <w:szCs w:val="22"/>
          <w:shd w:val="clear" w:color="auto" w:fill="FFFFFF"/>
        </w:rPr>
        <w:t>м г</w:t>
      </w:r>
      <w:r>
        <w:rPr>
          <w:spacing w:val="-3"/>
          <w:sz w:val="22"/>
          <w:szCs w:val="22"/>
          <w:shd w:val="clear" w:color="auto" w:fill="FFFFFF"/>
        </w:rPr>
        <w:t>а</w:t>
      </w:r>
      <w:r>
        <w:rPr>
          <w:spacing w:val="1"/>
          <w:sz w:val="22"/>
          <w:szCs w:val="22"/>
          <w:shd w:val="clear" w:color="auto" w:fill="FFFFFF"/>
        </w:rPr>
        <w:t>р</w:t>
      </w:r>
      <w:r>
        <w:rPr>
          <w:spacing w:val="-2"/>
          <w:sz w:val="22"/>
          <w:szCs w:val="22"/>
          <w:shd w:val="clear" w:color="auto" w:fill="FFFFFF"/>
        </w:rPr>
        <w:t>а</w:t>
      </w:r>
      <w:r>
        <w:rPr>
          <w:spacing w:val="1"/>
          <w:sz w:val="22"/>
          <w:szCs w:val="22"/>
          <w:shd w:val="clear" w:color="auto" w:fill="FFFFFF"/>
        </w:rPr>
        <w:t>н</w:t>
      </w:r>
      <w:r>
        <w:rPr>
          <w:sz w:val="22"/>
          <w:szCs w:val="22"/>
          <w:shd w:val="clear" w:color="auto" w:fill="FFFFFF"/>
        </w:rPr>
        <w:t>т</w:t>
      </w:r>
      <w:r>
        <w:rPr>
          <w:spacing w:val="-2"/>
          <w:sz w:val="22"/>
          <w:szCs w:val="22"/>
          <w:shd w:val="clear" w:color="auto" w:fill="FFFFFF"/>
        </w:rPr>
        <w:t>и</w:t>
      </w:r>
      <w:r>
        <w:rPr>
          <w:spacing w:val="1"/>
          <w:sz w:val="22"/>
          <w:szCs w:val="22"/>
          <w:shd w:val="clear" w:color="auto" w:fill="FFFFFF"/>
        </w:rPr>
        <w:t>й</w:t>
      </w:r>
      <w:r>
        <w:rPr>
          <w:spacing w:val="-1"/>
          <w:sz w:val="22"/>
          <w:szCs w:val="22"/>
          <w:shd w:val="clear" w:color="auto" w:fill="FFFFFF"/>
        </w:rPr>
        <w:t>н</w:t>
      </w:r>
      <w:r>
        <w:rPr>
          <w:spacing w:val="1"/>
          <w:sz w:val="22"/>
          <w:szCs w:val="22"/>
          <w:shd w:val="clear" w:color="auto" w:fill="FFFFFF"/>
        </w:rPr>
        <w:t>ы</w:t>
      </w:r>
      <w:r>
        <w:rPr>
          <w:sz w:val="22"/>
          <w:szCs w:val="22"/>
          <w:shd w:val="clear" w:color="auto" w:fill="FFFFFF"/>
        </w:rPr>
        <w:t>м с</w:t>
      </w:r>
      <w:r>
        <w:rPr>
          <w:spacing w:val="-1"/>
          <w:sz w:val="22"/>
          <w:szCs w:val="22"/>
          <w:shd w:val="clear" w:color="auto" w:fill="FFFFFF"/>
        </w:rPr>
        <w:t>л</w:t>
      </w:r>
      <w:r>
        <w:rPr>
          <w:spacing w:val="-4"/>
          <w:sz w:val="22"/>
          <w:szCs w:val="22"/>
          <w:shd w:val="clear" w:color="auto" w:fill="FFFFFF"/>
        </w:rPr>
        <w:t>у</w:t>
      </w:r>
      <w:r>
        <w:rPr>
          <w:sz w:val="22"/>
          <w:szCs w:val="22"/>
          <w:shd w:val="clear" w:color="auto" w:fill="FFFFFF"/>
        </w:rPr>
        <w:t>ча</w:t>
      </w:r>
      <w:r>
        <w:rPr>
          <w:spacing w:val="1"/>
          <w:sz w:val="22"/>
          <w:szCs w:val="22"/>
          <w:shd w:val="clear" w:color="auto" w:fill="FFFFFF"/>
        </w:rPr>
        <w:t>я</w:t>
      </w:r>
      <w:r>
        <w:rPr>
          <w:sz w:val="22"/>
          <w:szCs w:val="22"/>
          <w:shd w:val="clear" w:color="auto" w:fill="FFFFFF"/>
        </w:rPr>
        <w:t xml:space="preserve">м в </w:t>
      </w:r>
      <w:r>
        <w:rPr>
          <w:spacing w:val="1"/>
          <w:sz w:val="22"/>
          <w:szCs w:val="22"/>
          <w:shd w:val="clear" w:color="auto" w:fill="FFFFFF"/>
        </w:rPr>
        <w:t>2</w:t>
      </w:r>
      <w:r>
        <w:rPr>
          <w:spacing w:val="-1"/>
          <w:sz w:val="22"/>
          <w:szCs w:val="22"/>
          <w:shd w:val="clear" w:color="auto" w:fill="FFFFFF"/>
        </w:rPr>
        <w:t>024</w:t>
      </w:r>
      <w:r>
        <w:rPr>
          <w:spacing w:val="6"/>
          <w:sz w:val="22"/>
          <w:szCs w:val="22"/>
          <w:shd w:val="clear" w:color="auto" w:fill="FFFFFF"/>
        </w:rPr>
        <w:t xml:space="preserve"> </w:t>
      </w:r>
      <w:r>
        <w:rPr>
          <w:spacing w:val="-2"/>
          <w:sz w:val="22"/>
          <w:szCs w:val="22"/>
          <w:shd w:val="clear" w:color="auto" w:fill="FFFFFF"/>
        </w:rPr>
        <w:t>г</w:t>
      </w:r>
      <w:r>
        <w:rPr>
          <w:spacing w:val="-1"/>
          <w:sz w:val="22"/>
          <w:szCs w:val="22"/>
          <w:shd w:val="clear" w:color="auto" w:fill="FFFFFF"/>
        </w:rPr>
        <w:t>о</w:t>
      </w:r>
      <w:r>
        <w:rPr>
          <w:spacing w:val="1"/>
          <w:sz w:val="22"/>
          <w:szCs w:val="22"/>
          <w:shd w:val="clear" w:color="auto" w:fill="FFFFFF"/>
        </w:rPr>
        <w:t>д</w:t>
      </w:r>
      <w:r>
        <w:rPr>
          <w:sz w:val="22"/>
          <w:szCs w:val="22"/>
          <w:shd w:val="clear" w:color="auto" w:fill="FFFFFF"/>
        </w:rPr>
        <w:t>у</w:t>
      </w:r>
    </w:p>
    <w:p w:rsidR="00BD3828" w:rsidRDefault="00BD3828">
      <w:pPr>
        <w:widowControl w:val="0"/>
        <w:autoSpaceDE w:val="0"/>
        <w:jc w:val="center"/>
        <w:rPr>
          <w:sz w:val="22"/>
          <w:szCs w:val="22"/>
          <w:shd w:val="clear" w:color="auto" w:fill="FFFFFF"/>
        </w:rPr>
      </w:pPr>
    </w:p>
    <w:p w:rsidR="00BD3828" w:rsidRDefault="00BD3828">
      <w:pPr>
        <w:widowControl w:val="0"/>
        <w:autoSpaceDE w:val="0"/>
        <w:jc w:val="center"/>
        <w:rPr>
          <w:sz w:val="22"/>
          <w:szCs w:val="22"/>
          <w:shd w:val="clear" w:color="auto" w:fill="FFFF00"/>
        </w:rPr>
      </w:pPr>
    </w:p>
    <w:tbl>
      <w:tblPr>
        <w:tblW w:w="0" w:type="auto"/>
        <w:tblInd w:w="5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5548"/>
      </w:tblGrid>
      <w:tr w:rsidR="00BD3828">
        <w:trPr>
          <w:trHeight w:hRule="exact" w:val="80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pacing w:val="-1"/>
                <w:sz w:val="22"/>
                <w:szCs w:val="22"/>
                <w:shd w:val="clear" w:color="auto" w:fill="FFFFFF"/>
              </w:rPr>
            </w:pPr>
            <w:r>
              <w:rPr>
                <w:spacing w:val="-1"/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>с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по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>л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>е м</w:t>
            </w:r>
            <w:r>
              <w:rPr>
                <w:spacing w:val="-4"/>
                <w:sz w:val="22"/>
                <w:szCs w:val="22"/>
                <w:shd w:val="clear" w:color="auto" w:fill="FFFFFF"/>
              </w:rPr>
              <w:t>у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ни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ци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п</w:t>
            </w:r>
            <w:r>
              <w:rPr>
                <w:sz w:val="22"/>
                <w:szCs w:val="22"/>
                <w:shd w:val="clear" w:color="auto" w:fill="FFFFFF"/>
              </w:rPr>
              <w:t>ал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ь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ы</w:t>
            </w:r>
            <w:r>
              <w:rPr>
                <w:sz w:val="22"/>
                <w:szCs w:val="22"/>
                <w:shd w:val="clear" w:color="auto" w:fill="FFFFFF"/>
              </w:rPr>
              <w:t>х г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>т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>й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pacing w:val="-1"/>
                <w:sz w:val="22"/>
                <w:szCs w:val="22"/>
                <w:shd w:val="clear" w:color="auto" w:fill="FFFFFF"/>
              </w:rPr>
              <w:t>О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б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ъ</w:t>
            </w:r>
            <w:r>
              <w:rPr>
                <w:sz w:val="22"/>
                <w:szCs w:val="22"/>
                <w:shd w:val="clear" w:color="auto" w:fill="FFFFFF"/>
              </w:rPr>
              <w:t>ем бю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д</w:t>
            </w:r>
            <w:r>
              <w:rPr>
                <w:sz w:val="22"/>
                <w:szCs w:val="22"/>
                <w:shd w:val="clear" w:color="auto" w:fill="FFFFFF"/>
              </w:rPr>
              <w:t>же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т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ы</w:t>
            </w:r>
            <w:r>
              <w:rPr>
                <w:sz w:val="22"/>
                <w:szCs w:val="22"/>
                <w:shd w:val="clear" w:color="auto" w:fill="FFFFFF"/>
              </w:rPr>
              <w:t>х асс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и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г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о</w:t>
            </w:r>
            <w:r>
              <w:rPr>
                <w:sz w:val="22"/>
                <w:szCs w:val="22"/>
                <w:shd w:val="clear" w:color="auto" w:fill="FFFFFF"/>
              </w:rPr>
              <w:t>ва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 xml:space="preserve">й 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 xml:space="preserve">а 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ис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по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>л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>е г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pacing w:val="4"/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 xml:space="preserve">тий 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п</w:t>
            </w:r>
            <w:r>
              <w:rPr>
                <w:sz w:val="22"/>
                <w:szCs w:val="22"/>
                <w:shd w:val="clear" w:color="auto" w:fill="FFFFFF"/>
              </w:rPr>
              <w:t xml:space="preserve">о </w:t>
            </w:r>
            <w:r>
              <w:rPr>
                <w:spacing w:val="-4"/>
                <w:sz w:val="22"/>
                <w:szCs w:val="22"/>
                <w:shd w:val="clear" w:color="auto" w:fill="FFFFFF"/>
              </w:rPr>
              <w:t>в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о</w:t>
            </w:r>
            <w:r>
              <w:rPr>
                <w:sz w:val="22"/>
                <w:szCs w:val="22"/>
                <w:shd w:val="clear" w:color="auto" w:fill="FFFFFF"/>
              </w:rPr>
              <w:t>зм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о</w:t>
            </w:r>
            <w:r>
              <w:rPr>
                <w:sz w:val="22"/>
                <w:szCs w:val="22"/>
                <w:shd w:val="clear" w:color="auto" w:fill="FFFFFF"/>
              </w:rPr>
              <w:t>ж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ы</w:t>
            </w:r>
            <w:r>
              <w:rPr>
                <w:sz w:val="22"/>
                <w:szCs w:val="22"/>
                <w:shd w:val="clear" w:color="auto" w:fill="FFFFFF"/>
              </w:rPr>
              <w:t xml:space="preserve">м 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>г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4"/>
                <w:sz w:val="22"/>
                <w:szCs w:val="22"/>
                <w:shd w:val="clear" w:color="auto" w:fill="FFFFFF"/>
              </w:rPr>
              <w:t>р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>т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и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й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ы</w:t>
            </w:r>
            <w:r>
              <w:rPr>
                <w:sz w:val="22"/>
                <w:szCs w:val="22"/>
                <w:shd w:val="clear" w:color="auto" w:fill="FFFFFF"/>
              </w:rPr>
              <w:t>м с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л</w:t>
            </w:r>
            <w:r>
              <w:rPr>
                <w:spacing w:val="-4"/>
                <w:sz w:val="22"/>
                <w:szCs w:val="22"/>
                <w:shd w:val="clear" w:color="auto" w:fill="FFFFFF"/>
              </w:rPr>
              <w:t>у</w:t>
            </w:r>
            <w:r>
              <w:rPr>
                <w:sz w:val="22"/>
                <w:szCs w:val="22"/>
                <w:shd w:val="clear" w:color="auto" w:fill="FFFFFF"/>
              </w:rPr>
              <w:t>ча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я</w:t>
            </w:r>
            <w:r>
              <w:rPr>
                <w:sz w:val="22"/>
                <w:szCs w:val="22"/>
                <w:shd w:val="clear" w:color="auto" w:fill="FFFFFF"/>
              </w:rPr>
              <w:t xml:space="preserve">м, 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pacing w:val="-4"/>
                <w:sz w:val="22"/>
                <w:szCs w:val="22"/>
                <w:shd w:val="clear" w:color="auto" w:fill="FFFFFF"/>
              </w:rPr>
              <w:t>у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б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л</w:t>
            </w:r>
            <w:r>
              <w:rPr>
                <w:sz w:val="22"/>
                <w:szCs w:val="22"/>
                <w:shd w:val="clear" w:color="auto" w:fill="FFFFFF"/>
              </w:rPr>
              <w:t>ей</w:t>
            </w:r>
          </w:p>
        </w:tc>
      </w:tr>
      <w:tr w:rsidR="00BD3828">
        <w:trPr>
          <w:trHeight w:hRule="exact" w:val="5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pacing w:val="1"/>
                <w:sz w:val="22"/>
                <w:szCs w:val="22"/>
                <w:shd w:val="clear" w:color="auto" w:fill="FFFFFF"/>
              </w:rPr>
              <w:t>З</w:t>
            </w:r>
            <w:r>
              <w:rPr>
                <w:sz w:val="22"/>
                <w:szCs w:val="22"/>
                <w:shd w:val="clear" w:color="auto" w:fill="FFFFFF"/>
              </w:rPr>
              <w:t xml:space="preserve">а счет 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>с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>т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о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ч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ни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к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о</w:t>
            </w:r>
            <w:r>
              <w:rPr>
                <w:sz w:val="22"/>
                <w:szCs w:val="22"/>
                <w:shd w:val="clear" w:color="auto" w:fill="FFFFFF"/>
              </w:rPr>
              <w:t>в ф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и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>с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и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ро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>в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 xml:space="preserve">я 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д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е</w:t>
            </w:r>
            <w:r>
              <w:rPr>
                <w:sz w:val="22"/>
                <w:szCs w:val="22"/>
                <w:shd w:val="clear" w:color="auto" w:fill="FFFFFF"/>
              </w:rPr>
              <w:t>ф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и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ци</w:t>
            </w:r>
            <w:r>
              <w:rPr>
                <w:sz w:val="22"/>
                <w:szCs w:val="22"/>
                <w:shd w:val="clear" w:color="auto" w:fill="FFFFFF"/>
              </w:rPr>
              <w:t xml:space="preserve">та 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б</w:t>
            </w:r>
            <w:r>
              <w:rPr>
                <w:spacing w:val="5"/>
                <w:sz w:val="22"/>
                <w:szCs w:val="22"/>
                <w:shd w:val="clear" w:color="auto" w:fill="FFFFFF"/>
              </w:rPr>
              <w:t>ю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д</w:t>
            </w:r>
            <w:r>
              <w:rPr>
                <w:sz w:val="22"/>
                <w:szCs w:val="22"/>
                <w:shd w:val="clear" w:color="auto" w:fill="FFFFFF"/>
              </w:rPr>
              <w:t>жета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BD3828">
        <w:trPr>
          <w:trHeight w:hRule="exact" w:val="2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BD3828">
        <w:trPr>
          <w:trHeight w:hRule="exact" w:val="2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pacing w:val="1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</w:tr>
    </w:tbl>
    <w:p w:rsidR="00BD3828" w:rsidRDefault="00BD3828">
      <w:pPr>
        <w:widowControl w:val="0"/>
        <w:tabs>
          <w:tab w:val="left" w:pos="10160"/>
        </w:tabs>
        <w:autoSpaceDE w:val="0"/>
        <w:jc w:val="center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tabs>
          <w:tab w:val="left" w:pos="10160"/>
        </w:tabs>
        <w:autoSpaceDE w:val="0"/>
        <w:jc w:val="center"/>
        <w:rPr>
          <w:spacing w:val="-1"/>
          <w:sz w:val="22"/>
          <w:szCs w:val="22"/>
          <w:shd w:val="clear" w:color="auto" w:fill="FFFF00"/>
        </w:rPr>
      </w:pPr>
    </w:p>
    <w:p w:rsidR="00BD3828" w:rsidRDefault="00BD3828">
      <w:pPr>
        <w:widowControl w:val="0"/>
        <w:autoSpaceDE w:val="0"/>
        <w:jc w:val="center"/>
        <w:rPr>
          <w:sz w:val="22"/>
          <w:szCs w:val="22"/>
          <w:shd w:val="clear" w:color="auto" w:fill="FFFFFF"/>
        </w:rPr>
      </w:pPr>
      <w:r>
        <w:rPr>
          <w:spacing w:val="1"/>
          <w:sz w:val="22"/>
          <w:szCs w:val="22"/>
          <w:shd w:val="clear" w:color="auto" w:fill="FFFFFF"/>
        </w:rPr>
        <w:t>1</w:t>
      </w:r>
      <w:r>
        <w:rPr>
          <w:sz w:val="22"/>
          <w:szCs w:val="22"/>
          <w:shd w:val="clear" w:color="auto" w:fill="FFFFFF"/>
        </w:rPr>
        <w:t xml:space="preserve">.4. </w:t>
      </w:r>
      <w:r>
        <w:rPr>
          <w:spacing w:val="-2"/>
          <w:sz w:val="22"/>
          <w:szCs w:val="22"/>
          <w:shd w:val="clear" w:color="auto" w:fill="FFFFFF"/>
        </w:rPr>
        <w:t>О</w:t>
      </w:r>
      <w:r>
        <w:rPr>
          <w:spacing w:val="1"/>
          <w:sz w:val="22"/>
          <w:szCs w:val="22"/>
          <w:shd w:val="clear" w:color="auto" w:fill="FFFFFF"/>
        </w:rPr>
        <w:t>б</w:t>
      </w:r>
      <w:r>
        <w:rPr>
          <w:spacing w:val="-3"/>
          <w:sz w:val="22"/>
          <w:szCs w:val="22"/>
          <w:shd w:val="clear" w:color="auto" w:fill="FFFFFF"/>
        </w:rPr>
        <w:t>щ</w:t>
      </w:r>
      <w:r>
        <w:rPr>
          <w:spacing w:val="1"/>
          <w:sz w:val="22"/>
          <w:szCs w:val="22"/>
          <w:shd w:val="clear" w:color="auto" w:fill="FFFFFF"/>
        </w:rPr>
        <w:t>и</w:t>
      </w:r>
      <w:r>
        <w:rPr>
          <w:sz w:val="22"/>
          <w:szCs w:val="22"/>
          <w:shd w:val="clear" w:color="auto" w:fill="FFFFFF"/>
        </w:rPr>
        <w:t xml:space="preserve">й </w:t>
      </w:r>
      <w:r>
        <w:rPr>
          <w:spacing w:val="-1"/>
          <w:sz w:val="22"/>
          <w:szCs w:val="22"/>
          <w:shd w:val="clear" w:color="auto" w:fill="FFFFFF"/>
        </w:rPr>
        <w:t>о</w:t>
      </w:r>
      <w:r>
        <w:rPr>
          <w:spacing w:val="1"/>
          <w:sz w:val="22"/>
          <w:szCs w:val="22"/>
          <w:shd w:val="clear" w:color="auto" w:fill="FFFFFF"/>
        </w:rPr>
        <w:t>б</w:t>
      </w:r>
      <w:r>
        <w:rPr>
          <w:spacing w:val="-1"/>
          <w:sz w:val="22"/>
          <w:szCs w:val="22"/>
          <w:shd w:val="clear" w:color="auto" w:fill="FFFFFF"/>
        </w:rPr>
        <w:t>ъ</w:t>
      </w:r>
      <w:r>
        <w:rPr>
          <w:sz w:val="22"/>
          <w:szCs w:val="22"/>
          <w:shd w:val="clear" w:color="auto" w:fill="FFFFFF"/>
        </w:rPr>
        <w:t xml:space="preserve">ем </w:t>
      </w:r>
      <w:r>
        <w:rPr>
          <w:spacing w:val="-2"/>
          <w:sz w:val="22"/>
          <w:szCs w:val="22"/>
          <w:shd w:val="clear" w:color="auto" w:fill="FFFFFF"/>
        </w:rPr>
        <w:t>б</w:t>
      </w:r>
      <w:r>
        <w:rPr>
          <w:spacing w:val="-1"/>
          <w:sz w:val="22"/>
          <w:szCs w:val="22"/>
          <w:shd w:val="clear" w:color="auto" w:fill="FFFFFF"/>
        </w:rPr>
        <w:t>ю</w:t>
      </w:r>
      <w:r>
        <w:rPr>
          <w:spacing w:val="1"/>
          <w:sz w:val="22"/>
          <w:szCs w:val="22"/>
          <w:shd w:val="clear" w:color="auto" w:fill="FFFFFF"/>
        </w:rPr>
        <w:t>д</w:t>
      </w:r>
      <w:r>
        <w:rPr>
          <w:sz w:val="22"/>
          <w:szCs w:val="22"/>
          <w:shd w:val="clear" w:color="auto" w:fill="FFFFFF"/>
        </w:rPr>
        <w:t>же</w:t>
      </w:r>
      <w:r>
        <w:rPr>
          <w:spacing w:val="-2"/>
          <w:sz w:val="22"/>
          <w:szCs w:val="22"/>
          <w:shd w:val="clear" w:color="auto" w:fill="FFFFFF"/>
        </w:rPr>
        <w:t>т</w:t>
      </w:r>
      <w:r>
        <w:rPr>
          <w:spacing w:val="1"/>
          <w:sz w:val="22"/>
          <w:szCs w:val="22"/>
          <w:shd w:val="clear" w:color="auto" w:fill="FFFFFF"/>
        </w:rPr>
        <w:t>н</w:t>
      </w:r>
      <w:r>
        <w:rPr>
          <w:spacing w:val="-1"/>
          <w:sz w:val="22"/>
          <w:szCs w:val="22"/>
          <w:shd w:val="clear" w:color="auto" w:fill="FFFFFF"/>
        </w:rPr>
        <w:t>ы</w:t>
      </w:r>
      <w:r>
        <w:rPr>
          <w:sz w:val="22"/>
          <w:szCs w:val="22"/>
          <w:shd w:val="clear" w:color="auto" w:fill="FFFFFF"/>
        </w:rPr>
        <w:t>х ас</w:t>
      </w:r>
      <w:r>
        <w:rPr>
          <w:spacing w:val="-3"/>
          <w:sz w:val="22"/>
          <w:szCs w:val="22"/>
          <w:shd w:val="clear" w:color="auto" w:fill="FFFFFF"/>
        </w:rPr>
        <w:t>с</w:t>
      </w:r>
      <w:r>
        <w:rPr>
          <w:spacing w:val="1"/>
          <w:sz w:val="22"/>
          <w:szCs w:val="22"/>
          <w:shd w:val="clear" w:color="auto" w:fill="FFFFFF"/>
        </w:rPr>
        <w:t>и</w:t>
      </w:r>
      <w:r>
        <w:rPr>
          <w:spacing w:val="-2"/>
          <w:sz w:val="22"/>
          <w:szCs w:val="22"/>
          <w:shd w:val="clear" w:color="auto" w:fill="FFFFFF"/>
        </w:rPr>
        <w:t>г</w:t>
      </w:r>
      <w:r>
        <w:rPr>
          <w:spacing w:val="1"/>
          <w:sz w:val="22"/>
          <w:szCs w:val="22"/>
          <w:shd w:val="clear" w:color="auto" w:fill="FFFFFF"/>
        </w:rPr>
        <w:t>но</w:t>
      </w:r>
      <w:r>
        <w:rPr>
          <w:spacing w:val="-3"/>
          <w:sz w:val="22"/>
          <w:szCs w:val="22"/>
          <w:shd w:val="clear" w:color="auto" w:fill="FFFFFF"/>
        </w:rPr>
        <w:t>в</w:t>
      </w:r>
      <w:r>
        <w:rPr>
          <w:sz w:val="22"/>
          <w:szCs w:val="22"/>
          <w:shd w:val="clear" w:color="auto" w:fill="FFFFFF"/>
        </w:rPr>
        <w:t>а</w:t>
      </w:r>
      <w:r>
        <w:rPr>
          <w:spacing w:val="1"/>
          <w:sz w:val="22"/>
          <w:szCs w:val="22"/>
          <w:shd w:val="clear" w:color="auto" w:fill="FFFFFF"/>
        </w:rPr>
        <w:t>н</w:t>
      </w:r>
      <w:r>
        <w:rPr>
          <w:spacing w:val="-1"/>
          <w:sz w:val="22"/>
          <w:szCs w:val="22"/>
          <w:shd w:val="clear" w:color="auto" w:fill="FFFFFF"/>
        </w:rPr>
        <w:t>и</w:t>
      </w:r>
      <w:r>
        <w:rPr>
          <w:spacing w:val="1"/>
          <w:sz w:val="22"/>
          <w:szCs w:val="22"/>
          <w:shd w:val="clear" w:color="auto" w:fill="FFFFFF"/>
        </w:rPr>
        <w:t>й</w:t>
      </w:r>
      <w:r>
        <w:rPr>
          <w:sz w:val="22"/>
          <w:szCs w:val="22"/>
          <w:shd w:val="clear" w:color="auto" w:fill="FFFFFF"/>
        </w:rPr>
        <w:t>,</w:t>
      </w:r>
      <w:r>
        <w:rPr>
          <w:spacing w:val="-1"/>
          <w:sz w:val="22"/>
          <w:szCs w:val="22"/>
          <w:shd w:val="clear" w:color="auto" w:fill="FFFFFF"/>
        </w:rPr>
        <w:t xml:space="preserve"> п</w:t>
      </w:r>
      <w:r>
        <w:rPr>
          <w:spacing w:val="1"/>
          <w:sz w:val="22"/>
          <w:szCs w:val="22"/>
          <w:shd w:val="clear" w:color="auto" w:fill="FFFFFF"/>
        </w:rPr>
        <w:t>р</w:t>
      </w:r>
      <w:r>
        <w:rPr>
          <w:spacing w:val="-2"/>
          <w:sz w:val="22"/>
          <w:szCs w:val="22"/>
          <w:shd w:val="clear" w:color="auto" w:fill="FFFFFF"/>
        </w:rPr>
        <w:t>е</w:t>
      </w:r>
      <w:r>
        <w:rPr>
          <w:spacing w:val="1"/>
          <w:sz w:val="22"/>
          <w:szCs w:val="22"/>
          <w:shd w:val="clear" w:color="auto" w:fill="FFFFFF"/>
        </w:rPr>
        <w:t>д</w:t>
      </w:r>
      <w:r>
        <w:rPr>
          <w:spacing w:val="-4"/>
          <w:sz w:val="22"/>
          <w:szCs w:val="22"/>
          <w:shd w:val="clear" w:color="auto" w:fill="FFFFFF"/>
        </w:rPr>
        <w:t>у</w:t>
      </w:r>
      <w:r>
        <w:rPr>
          <w:sz w:val="22"/>
          <w:szCs w:val="22"/>
          <w:shd w:val="clear" w:color="auto" w:fill="FFFFFF"/>
        </w:rPr>
        <w:t>см</w:t>
      </w:r>
      <w:r>
        <w:rPr>
          <w:spacing w:val="1"/>
          <w:sz w:val="22"/>
          <w:szCs w:val="22"/>
          <w:shd w:val="clear" w:color="auto" w:fill="FFFFFF"/>
        </w:rPr>
        <w:t>о</w:t>
      </w:r>
      <w:r>
        <w:rPr>
          <w:sz w:val="22"/>
          <w:szCs w:val="22"/>
          <w:shd w:val="clear" w:color="auto" w:fill="FFFFFF"/>
        </w:rPr>
        <w:t>т</w:t>
      </w:r>
      <w:r>
        <w:rPr>
          <w:spacing w:val="1"/>
          <w:sz w:val="22"/>
          <w:szCs w:val="22"/>
          <w:shd w:val="clear" w:color="auto" w:fill="FFFFFF"/>
        </w:rPr>
        <w:t>р</w:t>
      </w:r>
      <w:r>
        <w:rPr>
          <w:spacing w:val="-2"/>
          <w:sz w:val="22"/>
          <w:szCs w:val="22"/>
          <w:shd w:val="clear" w:color="auto" w:fill="FFFFFF"/>
        </w:rPr>
        <w:t>е</w:t>
      </w:r>
      <w:r>
        <w:rPr>
          <w:spacing w:val="-1"/>
          <w:sz w:val="22"/>
          <w:szCs w:val="22"/>
          <w:shd w:val="clear" w:color="auto" w:fill="FFFFFF"/>
        </w:rPr>
        <w:t>н</w:t>
      </w:r>
      <w:r>
        <w:rPr>
          <w:spacing w:val="1"/>
          <w:sz w:val="22"/>
          <w:szCs w:val="22"/>
          <w:shd w:val="clear" w:color="auto" w:fill="FFFFFF"/>
        </w:rPr>
        <w:t>н</w:t>
      </w:r>
      <w:r>
        <w:rPr>
          <w:spacing w:val="-1"/>
          <w:sz w:val="22"/>
          <w:szCs w:val="22"/>
          <w:shd w:val="clear" w:color="auto" w:fill="FFFFFF"/>
        </w:rPr>
        <w:t>ы</w:t>
      </w:r>
      <w:r>
        <w:rPr>
          <w:sz w:val="22"/>
          <w:szCs w:val="22"/>
          <w:shd w:val="clear" w:color="auto" w:fill="FFFFFF"/>
        </w:rPr>
        <w:t>х</w:t>
      </w:r>
    </w:p>
    <w:p w:rsidR="00BD3828" w:rsidRDefault="00BD3828">
      <w:pPr>
        <w:widowControl w:val="0"/>
        <w:autoSpaceDE w:val="0"/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на </w:t>
      </w:r>
      <w:r>
        <w:rPr>
          <w:spacing w:val="1"/>
          <w:sz w:val="22"/>
          <w:szCs w:val="22"/>
          <w:shd w:val="clear" w:color="auto" w:fill="FFFFFF"/>
        </w:rPr>
        <w:t>и</w:t>
      </w:r>
      <w:r>
        <w:rPr>
          <w:spacing w:val="-2"/>
          <w:sz w:val="22"/>
          <w:szCs w:val="22"/>
          <w:shd w:val="clear" w:color="auto" w:fill="FFFFFF"/>
        </w:rPr>
        <w:t>с</w:t>
      </w:r>
      <w:r>
        <w:rPr>
          <w:spacing w:val="1"/>
          <w:sz w:val="22"/>
          <w:szCs w:val="22"/>
          <w:shd w:val="clear" w:color="auto" w:fill="FFFFFF"/>
        </w:rPr>
        <w:t>по</w:t>
      </w:r>
      <w:r>
        <w:rPr>
          <w:spacing w:val="-3"/>
          <w:sz w:val="22"/>
          <w:szCs w:val="22"/>
          <w:shd w:val="clear" w:color="auto" w:fill="FFFFFF"/>
        </w:rPr>
        <w:t>л</w:t>
      </w:r>
      <w:r>
        <w:rPr>
          <w:spacing w:val="1"/>
          <w:sz w:val="22"/>
          <w:szCs w:val="22"/>
          <w:shd w:val="clear" w:color="auto" w:fill="FFFFFF"/>
        </w:rPr>
        <w:t>н</w:t>
      </w:r>
      <w:r>
        <w:rPr>
          <w:sz w:val="22"/>
          <w:szCs w:val="22"/>
          <w:shd w:val="clear" w:color="auto" w:fill="FFFFFF"/>
        </w:rPr>
        <w:t>е</w:t>
      </w:r>
      <w:r>
        <w:rPr>
          <w:spacing w:val="-1"/>
          <w:sz w:val="22"/>
          <w:szCs w:val="22"/>
          <w:shd w:val="clear" w:color="auto" w:fill="FFFFFF"/>
        </w:rPr>
        <w:t>н</w:t>
      </w:r>
      <w:r>
        <w:rPr>
          <w:spacing w:val="1"/>
          <w:sz w:val="22"/>
          <w:szCs w:val="22"/>
          <w:shd w:val="clear" w:color="auto" w:fill="FFFFFF"/>
        </w:rPr>
        <w:t>и</w:t>
      </w:r>
      <w:r>
        <w:rPr>
          <w:sz w:val="22"/>
          <w:szCs w:val="22"/>
          <w:shd w:val="clear" w:color="auto" w:fill="FFFFFF"/>
        </w:rPr>
        <w:t>е м</w:t>
      </w:r>
      <w:r>
        <w:rPr>
          <w:spacing w:val="-4"/>
          <w:sz w:val="22"/>
          <w:szCs w:val="22"/>
          <w:shd w:val="clear" w:color="auto" w:fill="FFFFFF"/>
        </w:rPr>
        <w:t>у</w:t>
      </w:r>
      <w:r>
        <w:rPr>
          <w:spacing w:val="1"/>
          <w:sz w:val="22"/>
          <w:szCs w:val="22"/>
          <w:shd w:val="clear" w:color="auto" w:fill="FFFFFF"/>
        </w:rPr>
        <w:t>ниц</w:t>
      </w:r>
      <w:r>
        <w:rPr>
          <w:spacing w:val="-1"/>
          <w:sz w:val="22"/>
          <w:szCs w:val="22"/>
          <w:shd w:val="clear" w:color="auto" w:fill="FFFFFF"/>
        </w:rPr>
        <w:t>и</w:t>
      </w:r>
      <w:r>
        <w:rPr>
          <w:spacing w:val="1"/>
          <w:sz w:val="22"/>
          <w:szCs w:val="22"/>
          <w:shd w:val="clear" w:color="auto" w:fill="FFFFFF"/>
        </w:rPr>
        <w:t>п</w:t>
      </w:r>
      <w:r>
        <w:rPr>
          <w:sz w:val="22"/>
          <w:szCs w:val="22"/>
          <w:shd w:val="clear" w:color="auto" w:fill="FFFFFF"/>
        </w:rPr>
        <w:t>ал</w:t>
      </w:r>
      <w:r>
        <w:rPr>
          <w:spacing w:val="-2"/>
          <w:sz w:val="22"/>
          <w:szCs w:val="22"/>
          <w:shd w:val="clear" w:color="auto" w:fill="FFFFFF"/>
        </w:rPr>
        <w:t>ь</w:t>
      </w:r>
      <w:r>
        <w:rPr>
          <w:spacing w:val="-1"/>
          <w:sz w:val="22"/>
          <w:szCs w:val="22"/>
          <w:shd w:val="clear" w:color="auto" w:fill="FFFFFF"/>
        </w:rPr>
        <w:t>н</w:t>
      </w:r>
      <w:r>
        <w:rPr>
          <w:spacing w:val="1"/>
          <w:sz w:val="22"/>
          <w:szCs w:val="22"/>
          <w:shd w:val="clear" w:color="auto" w:fill="FFFFFF"/>
        </w:rPr>
        <w:t>ы</w:t>
      </w:r>
      <w:r>
        <w:rPr>
          <w:sz w:val="22"/>
          <w:szCs w:val="22"/>
          <w:shd w:val="clear" w:color="auto" w:fill="FFFFFF"/>
        </w:rPr>
        <w:t>х г</w:t>
      </w:r>
      <w:r>
        <w:rPr>
          <w:spacing w:val="-3"/>
          <w:sz w:val="22"/>
          <w:szCs w:val="22"/>
          <w:shd w:val="clear" w:color="auto" w:fill="FFFFFF"/>
        </w:rPr>
        <w:t>а</w:t>
      </w:r>
      <w:r>
        <w:rPr>
          <w:spacing w:val="-1"/>
          <w:sz w:val="22"/>
          <w:szCs w:val="22"/>
          <w:shd w:val="clear" w:color="auto" w:fill="FFFFFF"/>
        </w:rPr>
        <w:t>р</w:t>
      </w:r>
      <w:r>
        <w:rPr>
          <w:sz w:val="22"/>
          <w:szCs w:val="22"/>
          <w:shd w:val="clear" w:color="auto" w:fill="FFFFFF"/>
        </w:rPr>
        <w:t>а</w:t>
      </w:r>
      <w:r>
        <w:rPr>
          <w:spacing w:val="1"/>
          <w:sz w:val="22"/>
          <w:szCs w:val="22"/>
          <w:shd w:val="clear" w:color="auto" w:fill="FFFFFF"/>
        </w:rPr>
        <w:t>н</w:t>
      </w:r>
      <w:r>
        <w:rPr>
          <w:sz w:val="22"/>
          <w:szCs w:val="22"/>
          <w:shd w:val="clear" w:color="auto" w:fill="FFFFFF"/>
        </w:rPr>
        <w:t>т</w:t>
      </w:r>
      <w:r>
        <w:rPr>
          <w:spacing w:val="-2"/>
          <w:sz w:val="22"/>
          <w:szCs w:val="22"/>
          <w:shd w:val="clear" w:color="auto" w:fill="FFFFFF"/>
        </w:rPr>
        <w:t>и</w:t>
      </w:r>
      <w:r>
        <w:rPr>
          <w:sz w:val="22"/>
          <w:szCs w:val="22"/>
          <w:shd w:val="clear" w:color="auto" w:fill="FFFFFF"/>
        </w:rPr>
        <w:t xml:space="preserve">й </w:t>
      </w:r>
      <w:r>
        <w:rPr>
          <w:spacing w:val="1"/>
          <w:sz w:val="22"/>
          <w:szCs w:val="22"/>
          <w:shd w:val="clear" w:color="auto" w:fill="FFFFFF"/>
        </w:rPr>
        <w:t>п</w:t>
      </w:r>
      <w:r>
        <w:rPr>
          <w:sz w:val="22"/>
          <w:szCs w:val="22"/>
          <w:shd w:val="clear" w:color="auto" w:fill="FFFFFF"/>
        </w:rPr>
        <w:t xml:space="preserve">о </w:t>
      </w:r>
      <w:r>
        <w:rPr>
          <w:spacing w:val="-4"/>
          <w:sz w:val="22"/>
          <w:szCs w:val="22"/>
          <w:shd w:val="clear" w:color="auto" w:fill="FFFFFF"/>
        </w:rPr>
        <w:t>в</w:t>
      </w:r>
      <w:r>
        <w:rPr>
          <w:spacing w:val="1"/>
          <w:sz w:val="22"/>
          <w:szCs w:val="22"/>
          <w:shd w:val="clear" w:color="auto" w:fill="FFFFFF"/>
        </w:rPr>
        <w:t>о</w:t>
      </w:r>
      <w:r>
        <w:rPr>
          <w:sz w:val="22"/>
          <w:szCs w:val="22"/>
          <w:shd w:val="clear" w:color="auto" w:fill="FFFFFF"/>
        </w:rPr>
        <w:t>зм</w:t>
      </w:r>
      <w:r>
        <w:rPr>
          <w:spacing w:val="-2"/>
          <w:sz w:val="22"/>
          <w:szCs w:val="22"/>
          <w:shd w:val="clear" w:color="auto" w:fill="FFFFFF"/>
        </w:rPr>
        <w:t>о</w:t>
      </w:r>
      <w:r>
        <w:rPr>
          <w:sz w:val="22"/>
          <w:szCs w:val="22"/>
          <w:shd w:val="clear" w:color="auto" w:fill="FFFFFF"/>
        </w:rPr>
        <w:t>ж</w:t>
      </w:r>
      <w:r>
        <w:rPr>
          <w:spacing w:val="-1"/>
          <w:sz w:val="22"/>
          <w:szCs w:val="22"/>
          <w:shd w:val="clear" w:color="auto" w:fill="FFFFFF"/>
        </w:rPr>
        <w:t>н</w:t>
      </w:r>
      <w:r>
        <w:rPr>
          <w:spacing w:val="1"/>
          <w:sz w:val="22"/>
          <w:szCs w:val="22"/>
          <w:shd w:val="clear" w:color="auto" w:fill="FFFFFF"/>
        </w:rPr>
        <w:t>ы</w:t>
      </w:r>
      <w:r>
        <w:rPr>
          <w:sz w:val="22"/>
          <w:szCs w:val="22"/>
          <w:shd w:val="clear" w:color="auto" w:fill="FFFFFF"/>
        </w:rPr>
        <w:t>м г</w:t>
      </w:r>
      <w:r>
        <w:rPr>
          <w:spacing w:val="-3"/>
          <w:sz w:val="22"/>
          <w:szCs w:val="22"/>
          <w:shd w:val="clear" w:color="auto" w:fill="FFFFFF"/>
        </w:rPr>
        <w:t>а</w:t>
      </w:r>
      <w:r>
        <w:rPr>
          <w:spacing w:val="1"/>
          <w:sz w:val="22"/>
          <w:szCs w:val="22"/>
          <w:shd w:val="clear" w:color="auto" w:fill="FFFFFF"/>
        </w:rPr>
        <w:t>р</w:t>
      </w:r>
      <w:r>
        <w:rPr>
          <w:spacing w:val="-2"/>
          <w:sz w:val="22"/>
          <w:szCs w:val="22"/>
          <w:shd w:val="clear" w:color="auto" w:fill="FFFFFF"/>
        </w:rPr>
        <w:t>а</w:t>
      </w:r>
      <w:r>
        <w:rPr>
          <w:spacing w:val="1"/>
          <w:sz w:val="22"/>
          <w:szCs w:val="22"/>
          <w:shd w:val="clear" w:color="auto" w:fill="FFFFFF"/>
        </w:rPr>
        <w:t>н</w:t>
      </w:r>
      <w:r>
        <w:rPr>
          <w:sz w:val="22"/>
          <w:szCs w:val="22"/>
          <w:shd w:val="clear" w:color="auto" w:fill="FFFFFF"/>
        </w:rPr>
        <w:t>т</w:t>
      </w:r>
      <w:r>
        <w:rPr>
          <w:spacing w:val="-2"/>
          <w:sz w:val="22"/>
          <w:szCs w:val="22"/>
          <w:shd w:val="clear" w:color="auto" w:fill="FFFFFF"/>
        </w:rPr>
        <w:t>и</w:t>
      </w:r>
      <w:r>
        <w:rPr>
          <w:spacing w:val="1"/>
          <w:sz w:val="22"/>
          <w:szCs w:val="22"/>
          <w:shd w:val="clear" w:color="auto" w:fill="FFFFFF"/>
        </w:rPr>
        <w:t>й</w:t>
      </w:r>
      <w:r>
        <w:rPr>
          <w:spacing w:val="-1"/>
          <w:sz w:val="22"/>
          <w:szCs w:val="22"/>
          <w:shd w:val="clear" w:color="auto" w:fill="FFFFFF"/>
        </w:rPr>
        <w:t>н</w:t>
      </w:r>
      <w:r>
        <w:rPr>
          <w:spacing w:val="1"/>
          <w:sz w:val="22"/>
          <w:szCs w:val="22"/>
          <w:shd w:val="clear" w:color="auto" w:fill="FFFFFF"/>
        </w:rPr>
        <w:t>ы</w:t>
      </w:r>
      <w:r>
        <w:rPr>
          <w:sz w:val="22"/>
          <w:szCs w:val="22"/>
          <w:shd w:val="clear" w:color="auto" w:fill="FFFFFF"/>
        </w:rPr>
        <w:t>м с</w:t>
      </w:r>
      <w:r>
        <w:rPr>
          <w:spacing w:val="-1"/>
          <w:sz w:val="22"/>
          <w:szCs w:val="22"/>
          <w:shd w:val="clear" w:color="auto" w:fill="FFFFFF"/>
        </w:rPr>
        <w:t>л</w:t>
      </w:r>
      <w:r>
        <w:rPr>
          <w:spacing w:val="-4"/>
          <w:sz w:val="22"/>
          <w:szCs w:val="22"/>
          <w:shd w:val="clear" w:color="auto" w:fill="FFFFFF"/>
        </w:rPr>
        <w:t>у</w:t>
      </w:r>
      <w:r>
        <w:rPr>
          <w:sz w:val="22"/>
          <w:szCs w:val="22"/>
          <w:shd w:val="clear" w:color="auto" w:fill="FFFFFF"/>
        </w:rPr>
        <w:t>ча</w:t>
      </w:r>
      <w:r>
        <w:rPr>
          <w:spacing w:val="1"/>
          <w:sz w:val="22"/>
          <w:szCs w:val="22"/>
          <w:shd w:val="clear" w:color="auto" w:fill="FFFFFF"/>
        </w:rPr>
        <w:t>я</w:t>
      </w:r>
      <w:r>
        <w:rPr>
          <w:sz w:val="22"/>
          <w:szCs w:val="22"/>
          <w:shd w:val="clear" w:color="auto" w:fill="FFFFFF"/>
        </w:rPr>
        <w:t xml:space="preserve">м </w:t>
      </w:r>
    </w:p>
    <w:p w:rsidR="00BD3828" w:rsidRDefault="00BD3828">
      <w:pPr>
        <w:widowControl w:val="0"/>
        <w:autoSpaceDE w:val="0"/>
        <w:jc w:val="center"/>
        <w:rPr>
          <w:sz w:val="22"/>
          <w:szCs w:val="22"/>
          <w:shd w:val="clear" w:color="auto" w:fill="FFFF00"/>
        </w:rPr>
      </w:pPr>
      <w:r>
        <w:rPr>
          <w:sz w:val="22"/>
          <w:szCs w:val="22"/>
          <w:shd w:val="clear" w:color="auto" w:fill="FFFFFF"/>
        </w:rPr>
        <w:t xml:space="preserve">в </w:t>
      </w:r>
      <w:r>
        <w:rPr>
          <w:spacing w:val="1"/>
          <w:sz w:val="22"/>
          <w:szCs w:val="22"/>
          <w:shd w:val="clear" w:color="auto" w:fill="FFFFFF"/>
        </w:rPr>
        <w:t>2</w:t>
      </w:r>
      <w:r>
        <w:rPr>
          <w:spacing w:val="-1"/>
          <w:sz w:val="22"/>
          <w:szCs w:val="22"/>
          <w:shd w:val="clear" w:color="auto" w:fill="FFFFFF"/>
        </w:rPr>
        <w:t>025</w:t>
      </w:r>
      <w:r>
        <w:rPr>
          <w:spacing w:val="6"/>
          <w:sz w:val="22"/>
          <w:szCs w:val="22"/>
          <w:shd w:val="clear" w:color="auto" w:fill="FFFFFF"/>
        </w:rPr>
        <w:t xml:space="preserve"> </w:t>
      </w:r>
      <w:r>
        <w:rPr>
          <w:spacing w:val="-2"/>
          <w:sz w:val="22"/>
          <w:szCs w:val="22"/>
          <w:shd w:val="clear" w:color="auto" w:fill="FFFFFF"/>
        </w:rPr>
        <w:t>г</w:t>
      </w:r>
      <w:r>
        <w:rPr>
          <w:spacing w:val="-1"/>
          <w:sz w:val="22"/>
          <w:szCs w:val="22"/>
          <w:shd w:val="clear" w:color="auto" w:fill="FFFFFF"/>
        </w:rPr>
        <w:t>о</w:t>
      </w:r>
      <w:r>
        <w:rPr>
          <w:spacing w:val="1"/>
          <w:sz w:val="22"/>
          <w:szCs w:val="22"/>
          <w:shd w:val="clear" w:color="auto" w:fill="FFFFFF"/>
        </w:rPr>
        <w:t>д</w:t>
      </w:r>
      <w:r>
        <w:rPr>
          <w:sz w:val="22"/>
          <w:szCs w:val="22"/>
          <w:shd w:val="clear" w:color="auto" w:fill="FFFFFF"/>
        </w:rPr>
        <w:t>у</w:t>
      </w:r>
    </w:p>
    <w:p w:rsidR="00BD3828" w:rsidRDefault="00BD3828">
      <w:pPr>
        <w:widowControl w:val="0"/>
        <w:autoSpaceDE w:val="0"/>
        <w:jc w:val="center"/>
        <w:rPr>
          <w:sz w:val="22"/>
          <w:szCs w:val="22"/>
          <w:shd w:val="clear" w:color="auto" w:fill="FFFF00"/>
        </w:rPr>
      </w:pPr>
    </w:p>
    <w:tbl>
      <w:tblPr>
        <w:tblW w:w="0" w:type="auto"/>
        <w:tblInd w:w="5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4981"/>
      </w:tblGrid>
      <w:tr w:rsidR="00BD3828">
        <w:trPr>
          <w:trHeight w:hRule="exact" w:val="76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pacing w:val="-1"/>
                <w:sz w:val="22"/>
                <w:szCs w:val="22"/>
                <w:shd w:val="clear" w:color="auto" w:fill="FFFFFF"/>
              </w:rPr>
            </w:pPr>
            <w:r>
              <w:rPr>
                <w:spacing w:val="-1"/>
                <w:sz w:val="22"/>
                <w:szCs w:val="22"/>
                <w:shd w:val="clear" w:color="auto" w:fill="FFFFFF"/>
              </w:rPr>
              <w:lastRenderedPageBreak/>
              <w:t>И</w:t>
            </w:r>
            <w:r>
              <w:rPr>
                <w:sz w:val="22"/>
                <w:szCs w:val="22"/>
                <w:shd w:val="clear" w:color="auto" w:fill="FFFFFF"/>
              </w:rPr>
              <w:t>с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по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>л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>е м</w:t>
            </w:r>
            <w:r>
              <w:rPr>
                <w:spacing w:val="-4"/>
                <w:sz w:val="22"/>
                <w:szCs w:val="22"/>
                <w:shd w:val="clear" w:color="auto" w:fill="FFFFFF"/>
              </w:rPr>
              <w:t>у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ни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ци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п</w:t>
            </w:r>
            <w:r>
              <w:rPr>
                <w:sz w:val="22"/>
                <w:szCs w:val="22"/>
                <w:shd w:val="clear" w:color="auto" w:fill="FFFFFF"/>
              </w:rPr>
              <w:t>ал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ь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ы</w:t>
            </w:r>
            <w:r>
              <w:rPr>
                <w:sz w:val="22"/>
                <w:szCs w:val="22"/>
                <w:shd w:val="clear" w:color="auto" w:fill="FFFFFF"/>
              </w:rPr>
              <w:t>х г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>т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>й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pacing w:val="-1"/>
                <w:sz w:val="22"/>
                <w:szCs w:val="22"/>
                <w:shd w:val="clear" w:color="auto" w:fill="FFFFFF"/>
              </w:rPr>
              <w:t>О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б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ъ</w:t>
            </w:r>
            <w:r>
              <w:rPr>
                <w:sz w:val="22"/>
                <w:szCs w:val="22"/>
                <w:shd w:val="clear" w:color="auto" w:fill="FFFFFF"/>
              </w:rPr>
              <w:t>ем бю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д</w:t>
            </w:r>
            <w:r>
              <w:rPr>
                <w:sz w:val="22"/>
                <w:szCs w:val="22"/>
                <w:shd w:val="clear" w:color="auto" w:fill="FFFFFF"/>
              </w:rPr>
              <w:t>же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т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ы</w:t>
            </w:r>
            <w:r>
              <w:rPr>
                <w:sz w:val="22"/>
                <w:szCs w:val="22"/>
                <w:shd w:val="clear" w:color="auto" w:fill="FFFFFF"/>
              </w:rPr>
              <w:t>х асс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и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г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о</w:t>
            </w:r>
            <w:r>
              <w:rPr>
                <w:sz w:val="22"/>
                <w:szCs w:val="22"/>
                <w:shd w:val="clear" w:color="auto" w:fill="FFFFFF"/>
              </w:rPr>
              <w:t>ва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 xml:space="preserve">й 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 xml:space="preserve">а 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ис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по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>л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>е г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pacing w:val="4"/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 xml:space="preserve">тий 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п</w:t>
            </w:r>
            <w:r>
              <w:rPr>
                <w:sz w:val="22"/>
                <w:szCs w:val="22"/>
                <w:shd w:val="clear" w:color="auto" w:fill="FFFFFF"/>
              </w:rPr>
              <w:t xml:space="preserve">о </w:t>
            </w:r>
            <w:r>
              <w:rPr>
                <w:spacing w:val="-4"/>
                <w:sz w:val="22"/>
                <w:szCs w:val="22"/>
                <w:shd w:val="clear" w:color="auto" w:fill="FFFFFF"/>
              </w:rPr>
              <w:t>в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о</w:t>
            </w:r>
            <w:r>
              <w:rPr>
                <w:sz w:val="22"/>
                <w:szCs w:val="22"/>
                <w:shd w:val="clear" w:color="auto" w:fill="FFFFFF"/>
              </w:rPr>
              <w:t>зм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о</w:t>
            </w:r>
            <w:r>
              <w:rPr>
                <w:sz w:val="22"/>
                <w:szCs w:val="22"/>
                <w:shd w:val="clear" w:color="auto" w:fill="FFFFFF"/>
              </w:rPr>
              <w:t>ж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ы</w:t>
            </w:r>
            <w:r>
              <w:rPr>
                <w:sz w:val="22"/>
                <w:szCs w:val="22"/>
                <w:shd w:val="clear" w:color="auto" w:fill="FFFFFF"/>
              </w:rPr>
              <w:t xml:space="preserve">м 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>г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4"/>
                <w:sz w:val="22"/>
                <w:szCs w:val="22"/>
                <w:shd w:val="clear" w:color="auto" w:fill="FFFFFF"/>
              </w:rPr>
              <w:t>р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>т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и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й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ы</w:t>
            </w:r>
            <w:r>
              <w:rPr>
                <w:sz w:val="22"/>
                <w:szCs w:val="22"/>
                <w:shd w:val="clear" w:color="auto" w:fill="FFFFFF"/>
              </w:rPr>
              <w:t>м с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л</w:t>
            </w:r>
            <w:r>
              <w:rPr>
                <w:spacing w:val="-4"/>
                <w:sz w:val="22"/>
                <w:szCs w:val="22"/>
                <w:shd w:val="clear" w:color="auto" w:fill="FFFFFF"/>
              </w:rPr>
              <w:t>у</w:t>
            </w:r>
            <w:r>
              <w:rPr>
                <w:sz w:val="22"/>
                <w:szCs w:val="22"/>
                <w:shd w:val="clear" w:color="auto" w:fill="FFFFFF"/>
              </w:rPr>
              <w:t>ча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я</w:t>
            </w:r>
            <w:r>
              <w:rPr>
                <w:sz w:val="22"/>
                <w:szCs w:val="22"/>
                <w:shd w:val="clear" w:color="auto" w:fill="FFFFFF"/>
              </w:rPr>
              <w:t xml:space="preserve">м, 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</w:t>
            </w:r>
            <w:r>
              <w:rPr>
                <w:spacing w:val="-4"/>
                <w:sz w:val="22"/>
                <w:szCs w:val="22"/>
                <w:shd w:val="clear" w:color="auto" w:fill="FFFFFF"/>
              </w:rPr>
              <w:t>у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б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л</w:t>
            </w:r>
            <w:r>
              <w:rPr>
                <w:sz w:val="22"/>
                <w:szCs w:val="22"/>
                <w:shd w:val="clear" w:color="auto" w:fill="FFFFFF"/>
              </w:rPr>
              <w:t>ей</w:t>
            </w:r>
          </w:p>
        </w:tc>
      </w:tr>
      <w:tr w:rsidR="00BD3828">
        <w:trPr>
          <w:trHeight w:hRule="exact" w:val="61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pacing w:val="1"/>
                <w:sz w:val="22"/>
                <w:szCs w:val="22"/>
                <w:shd w:val="clear" w:color="auto" w:fill="FFFFFF"/>
              </w:rPr>
              <w:t>З</w:t>
            </w:r>
            <w:r>
              <w:rPr>
                <w:sz w:val="22"/>
                <w:szCs w:val="22"/>
                <w:shd w:val="clear" w:color="auto" w:fill="FFFFFF"/>
              </w:rPr>
              <w:t xml:space="preserve">а счет 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>с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>т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о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ч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ни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к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о</w:t>
            </w:r>
            <w:r>
              <w:rPr>
                <w:sz w:val="22"/>
                <w:szCs w:val="22"/>
                <w:shd w:val="clear" w:color="auto" w:fill="FFFFFF"/>
              </w:rPr>
              <w:t>в ф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и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н</w:t>
            </w:r>
            <w:r>
              <w:rPr>
                <w:sz w:val="22"/>
                <w:szCs w:val="22"/>
                <w:shd w:val="clear" w:color="auto" w:fill="FFFFFF"/>
              </w:rPr>
              <w:t>с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и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ро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>в</w:t>
            </w:r>
            <w:r>
              <w:rPr>
                <w:sz w:val="22"/>
                <w:szCs w:val="22"/>
                <w:shd w:val="clear" w:color="auto" w:fill="FFFFFF"/>
              </w:rPr>
              <w:t>а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н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и</w:t>
            </w:r>
            <w:r>
              <w:rPr>
                <w:sz w:val="22"/>
                <w:szCs w:val="22"/>
                <w:shd w:val="clear" w:color="auto" w:fill="FFFFFF"/>
              </w:rPr>
              <w:t xml:space="preserve">я 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д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>е</w:t>
            </w:r>
            <w:r>
              <w:rPr>
                <w:sz w:val="22"/>
                <w:szCs w:val="22"/>
                <w:shd w:val="clear" w:color="auto" w:fill="FFFFFF"/>
              </w:rPr>
              <w:t>ф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и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ци</w:t>
            </w:r>
            <w:r>
              <w:rPr>
                <w:sz w:val="22"/>
                <w:szCs w:val="22"/>
                <w:shd w:val="clear" w:color="auto" w:fill="FFFFFF"/>
              </w:rPr>
              <w:t xml:space="preserve">та 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>б</w:t>
            </w:r>
            <w:r>
              <w:rPr>
                <w:spacing w:val="5"/>
                <w:sz w:val="22"/>
                <w:szCs w:val="22"/>
                <w:shd w:val="clear" w:color="auto" w:fill="FFFFFF"/>
              </w:rPr>
              <w:t>ю</w:t>
            </w:r>
            <w:r>
              <w:rPr>
                <w:spacing w:val="-1"/>
                <w:sz w:val="22"/>
                <w:szCs w:val="22"/>
                <w:shd w:val="clear" w:color="auto" w:fill="FFFFFF"/>
              </w:rPr>
              <w:t>д</w:t>
            </w:r>
            <w:r>
              <w:rPr>
                <w:sz w:val="22"/>
                <w:szCs w:val="22"/>
                <w:shd w:val="clear" w:color="auto" w:fill="FFFFFF"/>
              </w:rPr>
              <w:t>жета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BD3828">
        <w:trPr>
          <w:trHeight w:hRule="exact" w:val="43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pacing w:val="1"/>
                <w:sz w:val="22"/>
                <w:szCs w:val="22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28" w:rsidRDefault="00BD38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BD3828" w:rsidRDefault="00BD3828"/>
    <w:sectPr w:rsidR="00BD38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3F3" w:rsidRDefault="00A513F3">
      <w:r>
        <w:separator/>
      </w:r>
    </w:p>
  </w:endnote>
  <w:endnote w:type="continuationSeparator" w:id="0">
    <w:p w:rsidR="00A513F3" w:rsidRDefault="00A51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charset w:val="CC"/>
    <w:family w:val="modern"/>
    <w:pitch w:val="fixed"/>
    <w:sig w:usb0="00000203" w:usb1="00000000" w:usb2="00000000" w:usb3="00000000" w:csb0="00000005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EDE" w:rsidRDefault="00335ED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EDE" w:rsidRDefault="00335ED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EDE" w:rsidRDefault="00335ED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3F3" w:rsidRDefault="00A513F3">
      <w:r>
        <w:separator/>
      </w:r>
    </w:p>
  </w:footnote>
  <w:footnote w:type="continuationSeparator" w:id="0">
    <w:p w:rsidR="00A513F3" w:rsidRDefault="00A51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EDE" w:rsidRDefault="00335ED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EDE" w:rsidRDefault="00335EDE">
    <w:pPr>
      <w:pStyle w:val="afc"/>
      <w:jc w:val="center"/>
    </w:pPr>
    <w:fldSimple w:instr=" PAGE ">
      <w:r w:rsidR="00A607E5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EDE" w:rsidRDefault="00335ED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7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BCC"/>
    <w:rsid w:val="00001F0A"/>
    <w:rsid w:val="000815A1"/>
    <w:rsid w:val="000B719C"/>
    <w:rsid w:val="00223E19"/>
    <w:rsid w:val="00225E05"/>
    <w:rsid w:val="00257421"/>
    <w:rsid w:val="002642FB"/>
    <w:rsid w:val="00335EDE"/>
    <w:rsid w:val="003F3039"/>
    <w:rsid w:val="004B6131"/>
    <w:rsid w:val="006435B6"/>
    <w:rsid w:val="006E6307"/>
    <w:rsid w:val="006F172F"/>
    <w:rsid w:val="007A34CC"/>
    <w:rsid w:val="008E4367"/>
    <w:rsid w:val="008F13AF"/>
    <w:rsid w:val="00A513F3"/>
    <w:rsid w:val="00A607E5"/>
    <w:rsid w:val="00AD4ED6"/>
    <w:rsid w:val="00AE62EF"/>
    <w:rsid w:val="00BD3828"/>
    <w:rsid w:val="00BE60CD"/>
    <w:rsid w:val="00CC28D6"/>
    <w:rsid w:val="00D74BCC"/>
    <w:rsid w:val="00E27711"/>
    <w:rsid w:val="00EB621A"/>
    <w:rsid w:val="00F5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0"/>
    <w:next w:val="a1"/>
    <w:qFormat/>
    <w:pPr>
      <w:keepNext/>
      <w:widowControl w:val="0"/>
      <w:numPr>
        <w:ilvl w:val="1"/>
        <w:numId w:val="1"/>
      </w:numPr>
      <w:spacing w:after="120"/>
      <w:jc w:val="left"/>
      <w:outlineLvl w:val="1"/>
    </w:pPr>
    <w:rPr>
      <w:rFonts w:ascii="Times New Roman" w:eastAsia="Arial Unicode MS" w:hAnsi="Times New Roman" w:cs="Times New Roman"/>
      <w:sz w:val="36"/>
      <w:szCs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851"/>
      <w:jc w:val="center"/>
      <w:outlineLvl w:val="2"/>
    </w:pPr>
    <w:rPr>
      <w:rFonts w:ascii="Arial" w:hAnsi="Arial" w:cs="Arial"/>
      <w:sz w:val="28"/>
      <w:szCs w:val="20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qFormat/>
    <w:pPr>
      <w:keepNext/>
      <w:widowControl w:val="0"/>
      <w:numPr>
        <w:ilvl w:val="5"/>
        <w:numId w:val="1"/>
      </w:numPr>
      <w:spacing w:after="120"/>
      <w:jc w:val="left"/>
      <w:outlineLvl w:val="5"/>
    </w:pPr>
    <w:rPr>
      <w:rFonts w:ascii="Times New Roman" w:eastAsia="Arial Unicode MS" w:hAnsi="Times New Roman" w:cs="Times New Roman"/>
      <w:sz w:val="14"/>
      <w:szCs w:val="1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52"/>
      <w:szCs w:val="52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6z1">
    <w:name w:val="WW8Num6z1"/>
    <w:rPr>
      <w:b/>
      <w:bCs w:val="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Aria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 w:hint="default"/>
      <w:color w:val="000000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Times New Roman" w:hAnsi="Times New Roman" w:cs="Times New Roman" w:hint="default"/>
      <w:color w:val="000000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6z0">
    <w:name w:val="WW8Num16z0"/>
    <w:rPr>
      <w:rFonts w:ascii="Times New Roman" w:hAnsi="Times New Roman" w:cs="Times New Roman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color w:val="000000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 w:hint="default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6z0">
    <w:name w:val="WW8Num26z0"/>
    <w:rPr>
      <w:rFonts w:cs="Times New Roman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5">
    <w:name w:val="Название Знак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6">
    <w:name w:val="Основной текст Знак"/>
    <w:rPr>
      <w:sz w:val="24"/>
      <w:szCs w:val="24"/>
    </w:rPr>
  </w:style>
  <w:style w:type="character" w:customStyle="1" w:styleId="21">
    <w:name w:val="Заголовок 2 Знак"/>
    <w:rPr>
      <w:rFonts w:eastAsia="Arial Unicode MS"/>
      <w:b/>
      <w:bCs/>
      <w:sz w:val="36"/>
      <w:szCs w:val="36"/>
      <w:lang w:val="ru-RU" w:eastAsia="ar-SA" w:bidi="ar-SA"/>
    </w:rPr>
  </w:style>
  <w:style w:type="character" w:customStyle="1" w:styleId="30">
    <w:name w:val="Заголовок 3 Знак"/>
    <w:rPr>
      <w:rFonts w:ascii="Arial" w:hAnsi="Arial" w:cs="Arial"/>
      <w:sz w:val="28"/>
    </w:rPr>
  </w:style>
  <w:style w:type="character" w:customStyle="1" w:styleId="40">
    <w:name w:val="Заголовок 4 Знак"/>
    <w:rPr>
      <w:rFonts w:ascii="Cambria" w:hAnsi="Cambria" w:cs="Cambria"/>
      <w:b/>
      <w:bCs/>
      <w:i/>
      <w:iCs/>
      <w:color w:val="4F81BD"/>
      <w:sz w:val="22"/>
      <w:szCs w:val="22"/>
      <w:lang w:val="ru-RU" w:eastAsia="ar-SA" w:bidi="ar-SA"/>
    </w:rPr>
  </w:style>
  <w:style w:type="character" w:customStyle="1" w:styleId="50">
    <w:name w:val="Заголовок 5 Знак"/>
    <w:rPr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rPr>
      <w:rFonts w:eastAsia="Arial Unicode MS"/>
      <w:b/>
      <w:bCs/>
      <w:sz w:val="14"/>
      <w:szCs w:val="14"/>
      <w:lang w:val="ru-RU" w:eastAsia="ar-SA" w:bidi="ar-SA"/>
    </w:rPr>
  </w:style>
  <w:style w:type="character" w:customStyle="1" w:styleId="70">
    <w:name w:val="Заголовок 7 Знак"/>
    <w:rPr>
      <w:sz w:val="52"/>
      <w:szCs w:val="52"/>
      <w:lang w:val="ru-RU" w:eastAsia="ar-SA" w:bidi="ar-SA"/>
    </w:rPr>
  </w:style>
  <w:style w:type="character" w:customStyle="1" w:styleId="80">
    <w:name w:val="Заголовок 8 Знак"/>
    <w:rPr>
      <w:i/>
      <w:iCs/>
      <w:sz w:val="24"/>
      <w:szCs w:val="24"/>
      <w:lang w:val="ru-RU" w:eastAsia="ar-SA" w:bidi="ar-SA"/>
    </w:rPr>
  </w:style>
  <w:style w:type="character" w:customStyle="1" w:styleId="11">
    <w:name w:val="Основной текст с отступом Знак1"/>
    <w:rPr>
      <w:sz w:val="24"/>
      <w:szCs w:val="24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00">
    <w:name w:val=" Знак Знак10"/>
    <w:rPr>
      <w:lang w:val="ru-RU" w:eastAsia="ar-SA" w:bidi="ar-SA"/>
    </w:rPr>
  </w:style>
  <w:style w:type="character" w:styleId="a8">
    <w:name w:val="Hyperlink"/>
    <w:rPr>
      <w:rFonts w:ascii="Times New Roman" w:hAnsi="Times New Roman" w:cs="Times New Roman" w:hint="default"/>
      <w:color w:val="0000FF"/>
      <w:u w:val="single"/>
    </w:rPr>
  </w:style>
  <w:style w:type="character" w:customStyle="1" w:styleId="a9">
    <w:name w:val="Обычный (веб) Знак"/>
    <w:rPr>
      <w:rFonts w:ascii="Courier New" w:eastAsia="Courier New" w:hAnsi="Courier New" w:cs="Courier New"/>
      <w:sz w:val="24"/>
      <w:szCs w:val="24"/>
      <w:lang w:val="ru-RU" w:eastAsia="ar-SA" w:bidi="ar-SA"/>
    </w:rPr>
  </w:style>
  <w:style w:type="character" w:customStyle="1" w:styleId="aa">
    <w:name w:val="Верхний колонтитул Знак"/>
    <w:rPr>
      <w:lang w:val="ru-RU" w:eastAsia="ar-SA" w:bidi="ar-SA"/>
    </w:rPr>
  </w:style>
  <w:style w:type="character" w:customStyle="1" w:styleId="ab">
    <w:name w:val="Нижний колонтитул Знак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ac">
    <w:name w:val="Основной текст с отступом Знак"/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rPr>
      <w:spacing w:val="22"/>
      <w:sz w:val="28"/>
      <w:szCs w:val="28"/>
      <w:lang w:val="ru-RU" w:eastAsia="ar-SA" w:bidi="ar-SA"/>
    </w:rPr>
  </w:style>
  <w:style w:type="character" w:customStyle="1" w:styleId="31">
    <w:name w:val="Основной текст 3 Знак"/>
    <w:rPr>
      <w:sz w:val="16"/>
      <w:szCs w:val="16"/>
      <w:lang w:val="ru-RU" w:eastAsia="ar-SA" w:bidi="ar-SA"/>
    </w:rPr>
  </w:style>
  <w:style w:type="character" w:customStyle="1" w:styleId="23">
    <w:name w:val="Основной текст с отступом 2 Знак"/>
    <w:rPr>
      <w:sz w:val="28"/>
      <w:szCs w:val="28"/>
      <w:lang w:val="ru-RU" w:eastAsia="ar-SA" w:bidi="ar-SA"/>
    </w:rPr>
  </w:style>
  <w:style w:type="character" w:customStyle="1" w:styleId="32">
    <w:name w:val="Основной текст с отступом 3 Знак"/>
    <w:rPr>
      <w:sz w:val="16"/>
      <w:szCs w:val="16"/>
      <w:lang w:val="ru-RU" w:eastAsia="ar-SA" w:bidi="ar-SA"/>
    </w:rPr>
  </w:style>
  <w:style w:type="character" w:customStyle="1" w:styleId="ad">
    <w:name w:val="Текст Знак"/>
    <w:rPr>
      <w:rFonts w:ascii="Courier New" w:hAnsi="Courier New" w:cs="Courier New"/>
      <w:lang w:val="ru-RU" w:eastAsia="ar-SA" w:bidi="ar-SA"/>
    </w:rPr>
  </w:style>
  <w:style w:type="character" w:customStyle="1" w:styleId="ConsNonformat">
    <w:name w:val="ConsNonformat Знак"/>
    <w:rPr>
      <w:rFonts w:ascii="Consultant" w:hAnsi="Consultant" w:cs="Consultant"/>
      <w:lang w:eastAsia="ar-SA" w:bidi="ar-SA"/>
    </w:rPr>
  </w:style>
  <w:style w:type="character" w:customStyle="1" w:styleId="ae">
    <w:name w:val="Подзаголовок Знак"/>
    <w:rPr>
      <w:rFonts w:ascii="Cambria" w:hAnsi="Cambria" w:cs="Cambria"/>
      <w:i/>
      <w:iCs/>
      <w:color w:val="4F81BD"/>
      <w:spacing w:val="15"/>
      <w:sz w:val="24"/>
      <w:szCs w:val="24"/>
      <w:lang w:val="ru-RU" w:eastAsia="ar-SA" w:bidi="ar-SA"/>
    </w:rPr>
  </w:style>
  <w:style w:type="character" w:customStyle="1" w:styleId="hl41">
    <w:name w:val="hl4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-NumberingSymbols">
    <w:name w:val="WW-Numbering Symbols"/>
    <w:rPr>
      <w:rFonts w:ascii="Arial Unicode MS" w:eastAsia="Arial Unicode MS" w:hAnsi="Arial Unicode MS" w:cs="Arial Unicode MS" w:hint="eastAsia"/>
    </w:rPr>
  </w:style>
  <w:style w:type="character" w:customStyle="1" w:styleId="NumberingSymbols">
    <w:name w:val="Numbering Symbols"/>
    <w:rPr>
      <w:rFonts w:ascii="Arial Unicode MS" w:eastAsia="Arial Unicode MS" w:hAnsi="Arial Unicode MS" w:cs="Arial Unicode MS" w:hint="eastAsia"/>
    </w:rPr>
  </w:style>
  <w:style w:type="character" w:customStyle="1" w:styleId="WW-Internetlink">
    <w:name w:val="WW-Internet link"/>
    <w:rPr>
      <w:rFonts w:ascii="Arial Unicode MS" w:eastAsia="Arial Unicode MS" w:hAnsi="Arial Unicode MS" w:cs="Arial Unicode MS" w:hint="eastAsia"/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-RTFNum21">
    <w:name w:val="WW-RTF_Num 2 1"/>
    <w:rPr>
      <w:rFonts w:ascii="Arial Unicode MS" w:eastAsia="Arial Unicode MS" w:hAnsi="Arial Unicode MS" w:cs="Arial Unicode MS" w:hint="eastAsia"/>
    </w:rPr>
  </w:style>
  <w:style w:type="character" w:customStyle="1" w:styleId="RTFNum31">
    <w:name w:val="RTF_Num 3 1"/>
  </w:style>
  <w:style w:type="character" w:customStyle="1" w:styleId="RTFNum211">
    <w:name w:val="RTF_Num 2 11"/>
  </w:style>
  <w:style w:type="character" w:customStyle="1" w:styleId="RTFNum21">
    <w:name w:val="RTF_Num 2 1"/>
  </w:style>
  <w:style w:type="character" w:customStyle="1" w:styleId="34">
    <w:name w:val="Текст Знак34"/>
    <w:rPr>
      <w:rFonts w:ascii="Courier New" w:hAnsi="Courier New" w:cs="Courier New" w:hint="default"/>
      <w:sz w:val="20"/>
      <w:szCs w:val="20"/>
    </w:rPr>
  </w:style>
  <w:style w:type="character" w:customStyle="1" w:styleId="12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f">
    <w:name w:val="Маркеры списка"/>
    <w:rPr>
      <w:rFonts w:ascii="StarSymbol" w:eastAsia="StarSymbol" w:hAnsi="StarSymbol" w:cs="StarSymbol" w:hint="eastAsia"/>
      <w:sz w:val="18"/>
    </w:rPr>
  </w:style>
  <w:style w:type="character" w:customStyle="1" w:styleId="WW8Num34z0">
    <w:name w:val="WW8Num34z0"/>
    <w:rPr>
      <w:b/>
      <w:bCs w:val="0"/>
    </w:rPr>
  </w:style>
  <w:style w:type="character" w:customStyle="1" w:styleId="WW8Num45z0">
    <w:name w:val="WW8Num45z0"/>
    <w:rPr>
      <w:rFonts w:ascii="Times New Roman" w:hAnsi="Times New Roman" w:cs="Times New Roman" w:hint="default"/>
    </w:rPr>
  </w:style>
  <w:style w:type="character" w:customStyle="1" w:styleId="61">
    <w:name w:val="Знак Знак6"/>
    <w:rPr>
      <w:rFonts w:ascii="Times New Roman" w:hAnsi="Times New Roman" w:cs="Times New Roman" w:hint="default"/>
      <w:lang w:val="ru-RU"/>
    </w:rPr>
  </w:style>
  <w:style w:type="character" w:customStyle="1" w:styleId="link">
    <w:name w:val="link"/>
  </w:style>
  <w:style w:type="character" w:customStyle="1" w:styleId="ecattext">
    <w:name w:val="ecattext"/>
    <w:basedOn w:val="20"/>
  </w:style>
  <w:style w:type="character" w:customStyle="1" w:styleId="blk">
    <w:name w:val="blk"/>
    <w:basedOn w:val="20"/>
  </w:style>
  <w:style w:type="character" w:styleId="af0">
    <w:name w:val="page number"/>
    <w:basedOn w:val="20"/>
  </w:style>
  <w:style w:type="character" w:customStyle="1" w:styleId="200">
    <w:name w:val="Знак Знак20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9">
    <w:name w:val="Знак Знак9"/>
    <w:rPr>
      <w:rFonts w:ascii="Courier New" w:eastAsia="Courier New" w:hAnsi="Courier New" w:cs="Courier New"/>
      <w:sz w:val="24"/>
      <w:szCs w:val="24"/>
      <w:lang w:val="ru-RU" w:eastAsia="ar-SA" w:bidi="ar-SA"/>
    </w:rPr>
  </w:style>
  <w:style w:type="character" w:customStyle="1" w:styleId="81">
    <w:name w:val="Знак Знак8"/>
    <w:rPr>
      <w:lang w:val="ru-RU" w:eastAsia="ar-SA" w:bidi="ar-SA"/>
    </w:rPr>
  </w:style>
  <w:style w:type="character" w:customStyle="1" w:styleId="110">
    <w:name w:val="Знак Знак1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101">
    <w:name w:val="Знак Знак10"/>
    <w:rPr>
      <w:lang w:val="ru-RU" w:eastAsia="ar-SA" w:bidi="ar-SA"/>
    </w:rPr>
  </w:style>
  <w:style w:type="character" w:customStyle="1" w:styleId="wmi-callto">
    <w:name w:val="wmi-callto"/>
  </w:style>
  <w:style w:type="character" w:styleId="af1">
    <w:name w:val="FollowedHyperlink"/>
    <w:rPr>
      <w:color w:val="954F72"/>
      <w:u w:val="single"/>
    </w:rPr>
  </w:style>
  <w:style w:type="character" w:customStyle="1" w:styleId="dropdown-user-namefirst-letter">
    <w:name w:val="dropdown-user-name__first-letter"/>
  </w:style>
  <w:style w:type="character" w:customStyle="1" w:styleId="af2">
    <w:name w:val="Символ нумерации"/>
  </w:style>
  <w:style w:type="paragraph" w:customStyle="1" w:styleId="af3">
    <w:name w:val="Заголовок"/>
    <w:basedOn w:val="a"/>
    <w:next w:val="a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f4">
    <w:name w:val="List"/>
    <w:basedOn w:val="a1"/>
    <w:pPr>
      <w:widowControl w:val="0"/>
    </w:pPr>
    <w:rPr>
      <w:rFonts w:ascii="Arial" w:hAnsi="Arial" w:cs="Arial"/>
      <w:sz w:val="20"/>
      <w:szCs w:val="20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styleId="a0">
    <w:name w:val="Title"/>
    <w:basedOn w:val="a"/>
    <w:next w:val="af5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5">
    <w:name w:val="Subtitle"/>
    <w:basedOn w:val="a"/>
    <w:next w:val="a"/>
    <w:qFormat/>
    <w:rPr>
      <w:rFonts w:ascii="Cambria" w:hAnsi="Cambria" w:cs="Cambria"/>
      <w:i/>
      <w:iCs/>
      <w:color w:val="4F81BD"/>
      <w:spacing w:val="15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6">
    <w:name w:val="Содержимое таблицы"/>
    <w:basedOn w:val="a"/>
    <w:pPr>
      <w:suppressLineNumbers/>
    </w:pPr>
    <w:rPr>
      <w:sz w:val="28"/>
      <w:szCs w:val="28"/>
    </w:rPr>
  </w:style>
  <w:style w:type="paragraph" w:styleId="af7">
    <w:name w:val="Body Text Indent"/>
    <w:basedOn w:val="a"/>
    <w:pPr>
      <w:spacing w:after="120"/>
      <w:ind w:left="283"/>
    </w:pPr>
  </w:style>
  <w:style w:type="paragraph" w:customStyle="1" w:styleId="210">
    <w:name w:val="Основной текст с отступом 21"/>
    <w:basedOn w:val="a"/>
    <w:pPr>
      <w:ind w:firstLine="993"/>
    </w:pPr>
    <w:rPr>
      <w:sz w:val="28"/>
      <w:szCs w:val="20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  <w:spacing w:val="60"/>
      <w:sz w:val="32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Знак Знак15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9">
    <w:name w:val="List Paragraph"/>
    <w:basedOn w:val="a"/>
    <w:qFormat/>
    <w:pPr>
      <w:spacing w:line="315" w:lineRule="atLeast"/>
      <w:ind w:left="720" w:hanging="357"/>
    </w:pPr>
    <w:rPr>
      <w:sz w:val="28"/>
      <w:szCs w:val="22"/>
    </w:rPr>
  </w:style>
  <w:style w:type="paragraph" w:styleId="afa">
    <w:name w:val="index heading"/>
    <w:basedOn w:val="a"/>
    <w:pPr>
      <w:suppressLineNumbers/>
    </w:pPr>
    <w:rPr>
      <w:rFonts w:cs="Tahoma"/>
    </w:rPr>
  </w:style>
  <w:style w:type="paragraph" w:styleId="afb">
    <w:name w:val="Normal (Web)"/>
    <w:basedOn w:val="a"/>
    <w:pPr>
      <w:spacing w:before="280" w:after="280"/>
    </w:pPr>
    <w:rPr>
      <w:rFonts w:ascii="Courier New" w:eastAsia="Courier New" w:hAnsi="Courier New" w:cs="Courier New"/>
    </w:rPr>
  </w:style>
  <w:style w:type="paragraph" w:styleId="afc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d">
    <w:name w:val="foot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26">
    <w:name w:val="Название объекта2"/>
    <w:basedOn w:val="a"/>
    <w:next w:val="a"/>
    <w:pPr>
      <w:jc w:val="center"/>
    </w:pPr>
    <w:rPr>
      <w:b/>
      <w:bCs/>
      <w:spacing w:val="60"/>
      <w:sz w:val="32"/>
      <w:szCs w:val="32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pacing w:val="22"/>
      <w:sz w:val="28"/>
      <w:szCs w:val="28"/>
    </w:r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  <w:rPr>
      <w:sz w:val="28"/>
      <w:szCs w:val="28"/>
    </w:rPr>
  </w:style>
  <w:style w:type="paragraph" w:customStyle="1" w:styleId="321">
    <w:name w:val="Основной текст с отступом 32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pPr>
      <w:autoSpaceDE w:val="0"/>
    </w:pPr>
    <w:rPr>
      <w:rFonts w:ascii="Courier New" w:hAnsi="Courier New" w:cs="Courier New"/>
      <w:sz w:val="20"/>
      <w:szCs w:val="20"/>
    </w:rPr>
  </w:style>
  <w:style w:type="paragraph" w:styleId="afe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0">
    <w:name w:val="ConsNonformat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Web">
    <w:name w:val="Обычный (Web)"/>
    <w:basedOn w:val="a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TableContents2">
    <w:name w:val="Table Contents2"/>
    <w:basedOn w:val="a"/>
    <w:pPr>
      <w:widowControl w:val="0"/>
    </w:pPr>
    <w:rPr>
      <w:sz w:val="20"/>
      <w:szCs w:val="20"/>
    </w:rPr>
  </w:style>
  <w:style w:type="paragraph" w:customStyle="1" w:styleId="TableContents1">
    <w:name w:val="Table Contents1"/>
    <w:basedOn w:val="a"/>
    <w:pPr>
      <w:widowControl w:val="0"/>
    </w:pPr>
    <w:rPr>
      <w:sz w:val="20"/>
      <w:szCs w:val="20"/>
    </w:rPr>
  </w:style>
  <w:style w:type="paragraph" w:customStyle="1" w:styleId="TableContents">
    <w:name w:val="Table Contents"/>
    <w:basedOn w:val="a"/>
    <w:pPr>
      <w:widowControl w:val="0"/>
    </w:pPr>
    <w:rPr>
      <w:sz w:val="20"/>
      <w:szCs w:val="20"/>
    </w:rPr>
  </w:style>
  <w:style w:type="paragraph" w:customStyle="1" w:styleId="WW-Index11111">
    <w:name w:val="WW-Index11111"/>
    <w:basedOn w:val="a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1111">
    <w:name w:val="WW-caption11111"/>
    <w:basedOn w:val="a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Title1111">
    <w:name w:val="WW-Title1111"/>
    <w:basedOn w:val="a"/>
    <w:next w:val="a1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11">
    <w:name w:val="WW-Index1111"/>
    <w:basedOn w:val="a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111">
    <w:name w:val="WW-caption1111"/>
    <w:basedOn w:val="a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11">
    <w:name w:val="WW-caption111"/>
    <w:basedOn w:val="a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Title111">
    <w:name w:val="WW-Title111"/>
    <w:basedOn w:val="a"/>
    <w:next w:val="a1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">
    <w:name w:val="WW-Index11"/>
    <w:basedOn w:val="a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1">
    <w:name w:val="WW-caption11"/>
    <w:basedOn w:val="a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Title11">
    <w:name w:val="WW-Title11"/>
    <w:basedOn w:val="a"/>
    <w:next w:val="a1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">
    <w:name w:val="WW-Index1"/>
    <w:basedOn w:val="a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1">
    <w:name w:val="WW-caption1"/>
    <w:basedOn w:val="a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WW-Title1">
    <w:name w:val="WW-Title1"/>
    <w:basedOn w:val="a"/>
    <w:next w:val="a1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">
    <w:name w:val="WW-Index"/>
    <w:basedOn w:val="a"/>
    <w:pPr>
      <w:widowControl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Index">
    <w:name w:val="Index"/>
    <w:basedOn w:val="a"/>
    <w:pPr>
      <w:widowControl w:val="0"/>
    </w:pPr>
    <w:rPr>
      <w:rFonts w:ascii="Arial" w:hAnsi="Arial" w:cs="Arial"/>
      <w:sz w:val="20"/>
      <w:szCs w:val="20"/>
    </w:rPr>
  </w:style>
  <w:style w:type="paragraph" w:customStyle="1" w:styleId="Index2">
    <w:name w:val="Index2"/>
    <w:basedOn w:val="a"/>
    <w:pPr>
      <w:widowControl w:val="0"/>
    </w:pPr>
    <w:rPr>
      <w:rFonts w:ascii="Arial" w:hAnsi="Arial" w:cs="Arial"/>
      <w:sz w:val="20"/>
      <w:szCs w:val="20"/>
    </w:rPr>
  </w:style>
  <w:style w:type="paragraph" w:customStyle="1" w:styleId="WW-Title">
    <w:name w:val="WW-Title"/>
    <w:basedOn w:val="a"/>
    <w:next w:val="a1"/>
    <w:pPr>
      <w:keepNext/>
      <w:widowControl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Index1">
    <w:name w:val="Index1"/>
    <w:basedOn w:val="a"/>
    <w:pPr>
      <w:widowControl w:val="0"/>
    </w:pPr>
    <w:rPr>
      <w:rFonts w:ascii="Arial" w:hAnsi="Arial" w:cs="Arial"/>
      <w:sz w:val="20"/>
      <w:szCs w:val="20"/>
    </w:rPr>
  </w:style>
  <w:style w:type="paragraph" w:customStyle="1" w:styleId="WW-caption">
    <w:name w:val="WW-caption"/>
    <w:basedOn w:val="a"/>
    <w:pPr>
      <w:widowControl w:val="0"/>
      <w:spacing w:before="120" w:after="120"/>
    </w:pPr>
    <w:rPr>
      <w:rFonts w:ascii="Arial" w:hAnsi="Arial" w:cs="Arial"/>
      <w:i/>
      <w:iCs/>
    </w:rPr>
  </w:style>
  <w:style w:type="paragraph" w:customStyle="1" w:styleId="aff">
    <w:name w:val="Заголовок таблицы"/>
    <w:basedOn w:val="a"/>
    <w:pPr>
      <w:suppressLineNumbers/>
      <w:jc w:val="center"/>
    </w:pPr>
    <w:rPr>
      <w:b/>
      <w:bCs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7">
    <w:name w:val="Указатель1"/>
    <w:basedOn w:val="a"/>
    <w:pPr>
      <w:suppressLineNumbers/>
    </w:pPr>
    <w:rPr>
      <w:rFonts w:ascii="Arial" w:hAnsi="Arial" w:cs="Arial"/>
      <w:sz w:val="28"/>
      <w:szCs w:val="28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pPr>
      <w:ind w:left="6096"/>
    </w:pPr>
    <w:rPr>
      <w:sz w:val="28"/>
      <w:szCs w:val="28"/>
    </w:rPr>
  </w:style>
  <w:style w:type="paragraph" w:customStyle="1" w:styleId="aff0">
    <w:name w:val="Заголовок статьи"/>
    <w:basedOn w:val="a"/>
    <w:next w:val="a"/>
    <w:pPr>
      <w:widowControl w:val="0"/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41">
    <w:name w:val="Основной текст 4"/>
    <w:basedOn w:val="af7"/>
    <w:pPr>
      <w:spacing w:before="120" w:line="360" w:lineRule="auto"/>
      <w:ind w:firstLine="720"/>
      <w:jc w:val="both"/>
    </w:pPr>
  </w:style>
  <w:style w:type="paragraph" w:customStyle="1" w:styleId="FR2">
    <w:name w:val="FR2"/>
    <w:pPr>
      <w:widowControl w:val="0"/>
      <w:suppressAutoHyphens/>
      <w:snapToGrid w:val="0"/>
    </w:pPr>
    <w:rPr>
      <w:lang w:eastAsia="ar-SA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18">
    <w:name w:val="Знак Знак1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9">
    <w:name w:val="Без интервала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27">
    <w:name w:val="Без интервала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ableHeading">
    <w:name w:val="Table Heading"/>
    <w:basedOn w:val="TableContents1"/>
    <w:pPr>
      <w:jc w:val="center"/>
    </w:pPr>
    <w:rPr>
      <w:b/>
      <w:bCs/>
    </w:rPr>
  </w:style>
  <w:style w:type="paragraph" w:customStyle="1" w:styleId="TableHeading1">
    <w:name w:val="Table Heading1"/>
    <w:basedOn w:val="TableContents2"/>
    <w:pPr>
      <w:jc w:val="center"/>
    </w:pPr>
    <w:rPr>
      <w:b/>
      <w:bCs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1a">
    <w:name w:val="index 1"/>
    <w:basedOn w:val="a"/>
    <w:next w:val="a"/>
    <w:pPr>
      <w:ind w:left="240" w:hanging="240"/>
    </w:pPr>
  </w:style>
  <w:style w:type="paragraph" w:customStyle="1" w:styleId="aff1">
    <w:name w:val="Содержимое врезки"/>
    <w:basedOn w:val="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AB38807384529534F0F02BEAA747723CDE28A3C595D723C3465DFCADx9T9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n----8sbhebm6carnw.xn--p1ai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0AB38807384529534F0EE26FCCB1D7E3AD076AAC793D971971906A1FA9065AACA59B9D44BE12EF868E3C9x3T6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AB38807384529534F0F02BEAA747723CDF20AFCC9BD723C3465DFCADx9T9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79</Pages>
  <Words>23333</Words>
  <Characters>133001</Characters>
  <Application>Microsoft Office Word</Application>
  <DocSecurity>0</DocSecurity>
  <Lines>1108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2/161</vt:lpstr>
    </vt:vector>
  </TitlesOfParts>
  <Company/>
  <LinksUpToDate>false</LinksUpToDate>
  <CharactersWithSpaces>156022</CharactersWithSpaces>
  <SharedDoc>false</SharedDoc>
  <HLinks>
    <vt:vector size="24" baseType="variant">
      <vt:variant>
        <vt:i4>71697467</vt:i4>
      </vt:variant>
      <vt:variant>
        <vt:i4>9</vt:i4>
      </vt:variant>
      <vt:variant>
        <vt:i4>0</vt:i4>
      </vt:variant>
      <vt:variant>
        <vt:i4>5</vt:i4>
      </vt:variant>
      <vt:variant>
        <vt:lpwstr>http://город-суджа.рф/</vt:lpwstr>
      </vt:variant>
      <vt:variant>
        <vt:lpwstr/>
      </vt:variant>
      <vt:variant>
        <vt:i4>4456454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consultantplus://offline/ref=00AB38807384529534F0EE26FCCB1D7E3AD076AAC793D971971906A1FA9065AACA59B9D44BE12EF868E3C9x3T6H</vt:lpwstr>
      </vt:variant>
      <vt:variant>
        <vt:lpwstr/>
      </vt:variant>
      <vt:variant>
        <vt:i4>1179662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consultantplus://offline/ref=00AB38807384529534F0F02BEAA747723CDF20AFCC9BD723C3465DFCADx9T9H</vt:lpwstr>
      </vt:variant>
      <vt:variant>
        <vt:lpwstr/>
      </vt:variant>
      <vt:variant>
        <vt:i4>1179729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consultantplus://offline/ref=00AB38807384529534F0F02BEAA747723CDE28A3C595D723C3465DFCADx9T9H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2/161</dc:title>
  <dc:creator>Sekretar</dc:creator>
  <cp:lastModifiedBy>Ств</cp:lastModifiedBy>
  <cp:revision>2</cp:revision>
  <cp:lastPrinted>2022-11-25T06:50:00Z</cp:lastPrinted>
  <dcterms:created xsi:type="dcterms:W3CDTF">2022-12-16T05:56:00Z</dcterms:created>
  <dcterms:modified xsi:type="dcterms:W3CDTF">2022-12-16T05:56:00Z</dcterms:modified>
</cp:coreProperties>
</file>