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60" w:rsidRDefault="00151F60" w:rsidP="00151F60">
      <w:pPr>
        <w:pStyle w:val="1a"/>
        <w:keepNext/>
        <w:tabs>
          <w:tab w:val="left" w:pos="4005"/>
        </w:tabs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noProof/>
          <w:lang w:eastAsia="ru-RU"/>
        </w:rPr>
        <w:t xml:space="preserve">                   </w:t>
      </w:r>
      <w:r w:rsidR="005D3BA2">
        <w:rPr>
          <w:noProof/>
          <w:lang w:eastAsia="ru-RU"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151F60">
      <w:pPr>
        <w:pStyle w:val="1a"/>
        <w:keepNext/>
        <w:suppressAutoHyphens w:val="0"/>
        <w:ind w:firstLine="851"/>
        <w:jc w:val="both"/>
        <w:outlineLvl w:val="0"/>
        <w:rPr>
          <w:sz w:val="24"/>
          <w:szCs w:val="24"/>
        </w:rPr>
      </w:pPr>
    </w:p>
    <w:p w:rsidR="00151F60" w:rsidRDefault="00151F60" w:rsidP="00151F60">
      <w:pPr>
        <w:pStyle w:val="1a"/>
        <w:keepNext/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СОБРАНИЕ ДЕПУТАТОВ ГОРОДА СУДЖИ</w:t>
      </w:r>
    </w:p>
    <w:p w:rsidR="00151F60" w:rsidRDefault="00151F60" w:rsidP="00151F60">
      <w:pPr>
        <w:keepNext/>
        <w:pBdr>
          <w:bottom w:val="single" w:sz="8" w:space="1" w:color="000000"/>
        </w:pBdr>
        <w:ind w:firstLine="851"/>
        <w:jc w:val="both"/>
        <w:outlineLvl w:val="0"/>
      </w:pPr>
      <w:r>
        <w:t xml:space="preserve">      307800, г. Суджа, Курской обл., Советская площадь, 4, т. 07143-21738</w:t>
      </w:r>
    </w:p>
    <w:p w:rsidR="00151F60" w:rsidRDefault="00151F60" w:rsidP="00151F60">
      <w:pPr>
        <w:keepNext/>
        <w:tabs>
          <w:tab w:val="left" w:pos="7365"/>
        </w:tabs>
      </w:pPr>
      <w:r>
        <w:rPr>
          <w:i/>
        </w:rPr>
        <w:t xml:space="preserve">                                          </w:t>
      </w:r>
      <w:r>
        <w:t xml:space="preserve">                                                         </w:t>
      </w:r>
    </w:p>
    <w:p w:rsidR="001E22E3" w:rsidRDefault="00291704" w:rsidP="00FB53E5">
      <w:pPr>
        <w:tabs>
          <w:tab w:val="left" w:pos="8010"/>
        </w:tabs>
        <w:rPr>
          <w:b/>
          <w:sz w:val="36"/>
          <w:szCs w:val="36"/>
          <w:lang w:eastAsia="ar-SA"/>
        </w:rPr>
      </w:pPr>
      <w:r w:rsidRPr="00554719">
        <w:rPr>
          <w:b/>
          <w:sz w:val="36"/>
          <w:szCs w:val="36"/>
          <w:lang w:eastAsia="ar-SA"/>
        </w:rPr>
        <w:tab/>
      </w:r>
    </w:p>
    <w:p w:rsidR="008D2A1C" w:rsidRPr="00287FAA" w:rsidRDefault="008D2A1C" w:rsidP="00FB53E5">
      <w:pPr>
        <w:tabs>
          <w:tab w:val="left" w:pos="8010"/>
        </w:tabs>
        <w:rPr>
          <w:color w:val="000000"/>
          <w:sz w:val="28"/>
          <w:szCs w:val="28"/>
        </w:rPr>
      </w:pPr>
    </w:p>
    <w:p w:rsidR="0075058E" w:rsidRDefault="00BE6FDE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1704">
        <w:rPr>
          <w:bCs/>
          <w:spacing w:val="-3"/>
          <w:sz w:val="28"/>
          <w:szCs w:val="28"/>
        </w:rPr>
        <w:t>Р</w:t>
      </w:r>
      <w:r w:rsidRPr="00291704">
        <w:rPr>
          <w:bCs/>
          <w:sz w:val="28"/>
          <w:szCs w:val="28"/>
        </w:rPr>
        <w:t>ЕШ</w:t>
      </w:r>
      <w:r w:rsidRPr="00291704">
        <w:rPr>
          <w:bCs/>
          <w:spacing w:val="1"/>
          <w:sz w:val="28"/>
          <w:szCs w:val="28"/>
        </w:rPr>
        <w:t>Е</w:t>
      </w:r>
      <w:r w:rsidRPr="00291704">
        <w:rPr>
          <w:bCs/>
          <w:sz w:val="28"/>
          <w:szCs w:val="28"/>
        </w:rPr>
        <w:t>Н</w:t>
      </w:r>
      <w:r w:rsidRPr="00291704">
        <w:rPr>
          <w:bCs/>
          <w:spacing w:val="1"/>
          <w:sz w:val="28"/>
          <w:szCs w:val="28"/>
        </w:rPr>
        <w:t>И</w:t>
      </w:r>
      <w:r w:rsidRPr="00291704">
        <w:rPr>
          <w:bCs/>
          <w:sz w:val="28"/>
          <w:szCs w:val="28"/>
        </w:rPr>
        <w:t>Е</w:t>
      </w:r>
      <w:r w:rsidR="00E8573A" w:rsidRPr="00291704">
        <w:rPr>
          <w:bCs/>
          <w:sz w:val="28"/>
          <w:szCs w:val="28"/>
        </w:rPr>
        <w:t xml:space="preserve">  </w:t>
      </w:r>
      <w:r w:rsidR="00554719">
        <w:rPr>
          <w:bCs/>
          <w:sz w:val="28"/>
          <w:szCs w:val="28"/>
        </w:rPr>
        <w:t>№</w:t>
      </w:r>
      <w:r w:rsidR="00916DDE">
        <w:rPr>
          <w:bCs/>
          <w:sz w:val="28"/>
          <w:szCs w:val="28"/>
        </w:rPr>
        <w:t>324</w:t>
      </w:r>
    </w:p>
    <w:p w:rsidR="00E23F14" w:rsidRPr="00291704" w:rsidRDefault="00E23F14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17FE" w:rsidRDefault="00105402" w:rsidP="00105402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ind w:left="-284" w:firstLine="284"/>
        <w:rPr>
          <w:bCs/>
        </w:rPr>
      </w:pPr>
      <w:r>
        <w:rPr>
          <w:bCs/>
          <w:sz w:val="22"/>
          <w:szCs w:val="22"/>
        </w:rPr>
        <w:t xml:space="preserve"> </w:t>
      </w:r>
      <w:r w:rsidR="00916DDE">
        <w:rPr>
          <w:bCs/>
          <w:sz w:val="22"/>
          <w:szCs w:val="22"/>
        </w:rPr>
        <w:t xml:space="preserve">25 августа </w:t>
      </w:r>
      <w:r w:rsidR="0075058E">
        <w:rPr>
          <w:bCs/>
          <w:sz w:val="22"/>
          <w:szCs w:val="22"/>
        </w:rPr>
        <w:t xml:space="preserve"> </w:t>
      </w:r>
      <w:r w:rsidR="00BE6FDE" w:rsidRPr="00B2719E">
        <w:rPr>
          <w:bCs/>
        </w:rPr>
        <w:t xml:space="preserve"> 201</w:t>
      </w:r>
      <w:r w:rsidR="0075058E">
        <w:rPr>
          <w:bCs/>
        </w:rPr>
        <w:t>6</w:t>
      </w:r>
      <w:r w:rsidR="00BE6FDE" w:rsidRPr="00B2719E">
        <w:rPr>
          <w:bCs/>
        </w:rPr>
        <w:t xml:space="preserve"> </w:t>
      </w:r>
      <w:r w:rsidR="00E8573A" w:rsidRPr="00B2719E">
        <w:rPr>
          <w:bCs/>
        </w:rPr>
        <w:t>года</w:t>
      </w:r>
    </w:p>
    <w:p w:rsidR="0075058E" w:rsidRDefault="0075058E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484C89" w:rsidRDefault="00484C89" w:rsidP="00484C89">
      <w:pPr>
        <w:pStyle w:val="aff"/>
        <w:keepNext/>
        <w:suppressLineNumbers w:val="0"/>
      </w:pPr>
      <w:r>
        <w:t xml:space="preserve">«О внесении изменений и дополнений </w:t>
      </w:r>
    </w:p>
    <w:p w:rsidR="00484C89" w:rsidRDefault="00484C89" w:rsidP="00484C89">
      <w:pPr>
        <w:pStyle w:val="aff"/>
        <w:keepNext/>
        <w:suppressLineNumbers w:val="0"/>
      </w:pPr>
      <w:r>
        <w:t>в бюджетные назначения бюджета  муниципального</w:t>
      </w:r>
    </w:p>
    <w:p w:rsidR="00484C89" w:rsidRDefault="00484C89" w:rsidP="00484C89">
      <w:pPr>
        <w:pStyle w:val="aff"/>
        <w:keepNext/>
        <w:suppressLineNumbers w:val="0"/>
      </w:pPr>
      <w:r>
        <w:t>образования « город Суджа»  на 2016 год »</w:t>
      </w:r>
    </w:p>
    <w:p w:rsidR="00484C89" w:rsidRDefault="00484C89" w:rsidP="00484C89">
      <w:pPr>
        <w:keepNext/>
        <w:rPr>
          <w:lang w:eastAsia="ar-SA"/>
        </w:rPr>
      </w:pPr>
    </w:p>
    <w:p w:rsidR="00484C89" w:rsidRDefault="009E1D44" w:rsidP="00484C89">
      <w:pPr>
        <w:widowControl w:val="0"/>
        <w:autoSpaceDE w:val="0"/>
        <w:autoSpaceDN w:val="0"/>
        <w:adjustRightInd w:val="0"/>
      </w:pPr>
      <w:r>
        <w:t xml:space="preserve"> </w:t>
      </w:r>
      <w:r w:rsidR="00484C89">
        <w:t xml:space="preserve">В </w:t>
      </w:r>
      <w:r w:rsidR="00484C89">
        <w:rPr>
          <w:spacing w:val="-1"/>
        </w:rPr>
        <w:t>с</w:t>
      </w:r>
      <w:r w:rsidR="00484C89">
        <w:t>оот</w:t>
      </w:r>
      <w:r w:rsidR="00484C89">
        <w:rPr>
          <w:spacing w:val="2"/>
        </w:rPr>
        <w:t>в</w:t>
      </w:r>
      <w:r w:rsidR="00484C89">
        <w:rPr>
          <w:spacing w:val="-1"/>
        </w:rPr>
        <w:t>е</w:t>
      </w:r>
      <w:r w:rsidR="00484C89">
        <w:t>т</w:t>
      </w:r>
      <w:r w:rsidR="00484C89">
        <w:rPr>
          <w:spacing w:val="-1"/>
        </w:rPr>
        <w:t>с</w:t>
      </w:r>
      <w:r w:rsidR="00484C89">
        <w:t xml:space="preserve">твии с </w:t>
      </w:r>
      <w:r w:rsidR="00484C89" w:rsidRPr="00484C89">
        <w:rPr>
          <w:spacing w:val="-1"/>
        </w:rPr>
        <w:t>Б</w:t>
      </w:r>
      <w:r w:rsidR="00484C89" w:rsidRPr="00484C89">
        <w:t>юд</w:t>
      </w:r>
      <w:r w:rsidR="00484C89" w:rsidRPr="00484C89">
        <w:rPr>
          <w:spacing w:val="2"/>
        </w:rPr>
        <w:t>ж</w:t>
      </w:r>
      <w:r w:rsidR="00484C89" w:rsidRPr="00484C89">
        <w:rPr>
          <w:spacing w:val="-1"/>
        </w:rPr>
        <w:t>е</w:t>
      </w:r>
      <w:r w:rsidR="00484C89" w:rsidRPr="00484C89">
        <w:t>т</w:t>
      </w:r>
      <w:r w:rsidR="00484C89" w:rsidRPr="00484C89">
        <w:rPr>
          <w:spacing w:val="1"/>
        </w:rPr>
        <w:t>н</w:t>
      </w:r>
      <w:r w:rsidR="00484C89" w:rsidRPr="00484C89">
        <w:t xml:space="preserve">ым </w:t>
      </w:r>
      <w:hyperlink r:id="rId9" w:history="1">
        <w:r w:rsidR="00484C89" w:rsidRPr="00484C89">
          <w:rPr>
            <w:rStyle w:val="afd"/>
            <w:color w:val="000000"/>
            <w:spacing w:val="1"/>
            <w:u w:val="none"/>
          </w:rPr>
          <w:t>к</w:t>
        </w:r>
        <w:r w:rsidR="00484C89" w:rsidRPr="00484C89">
          <w:rPr>
            <w:rStyle w:val="afd"/>
            <w:color w:val="000000"/>
            <w:u w:val="none"/>
          </w:rPr>
          <w:t>од</w:t>
        </w:r>
        <w:r w:rsidR="00484C89" w:rsidRPr="00484C89">
          <w:rPr>
            <w:rStyle w:val="afd"/>
            <w:color w:val="000000"/>
            <w:spacing w:val="-1"/>
            <w:u w:val="none"/>
          </w:rPr>
          <w:t>е</w:t>
        </w:r>
        <w:r w:rsidR="00484C89" w:rsidRPr="00484C89">
          <w:rPr>
            <w:rStyle w:val="afd"/>
            <w:color w:val="000000"/>
            <w:spacing w:val="1"/>
            <w:u w:val="none"/>
          </w:rPr>
          <w:t>к</w:t>
        </w:r>
        <w:r w:rsidR="00484C89" w:rsidRPr="00484C89">
          <w:rPr>
            <w:rStyle w:val="afd"/>
            <w:color w:val="000000"/>
            <w:spacing w:val="-1"/>
            <w:u w:val="none"/>
          </w:rPr>
          <w:t>с</w:t>
        </w:r>
        <w:r w:rsidR="00484C89" w:rsidRPr="00484C89">
          <w:rPr>
            <w:rStyle w:val="afd"/>
            <w:color w:val="000000"/>
            <w:u w:val="none"/>
          </w:rPr>
          <w:t xml:space="preserve">ом  </w:t>
        </w:r>
        <w:r w:rsidR="00484C89" w:rsidRPr="00484C89">
          <w:rPr>
            <w:rStyle w:val="afd"/>
            <w:color w:val="000000"/>
            <w:spacing w:val="1"/>
            <w:u w:val="none"/>
          </w:rPr>
          <w:t>Р</w:t>
        </w:r>
      </w:hyperlink>
      <w:r w:rsidR="00484C89">
        <w:t>о</w:t>
      </w:r>
      <w:r w:rsidR="00484C89">
        <w:rPr>
          <w:spacing w:val="-1"/>
        </w:rPr>
        <w:t>сс</w:t>
      </w:r>
      <w:r w:rsidR="00484C89">
        <w:rPr>
          <w:spacing w:val="3"/>
        </w:rPr>
        <w:t>и</w:t>
      </w:r>
      <w:r w:rsidR="00484C89">
        <w:rPr>
          <w:spacing w:val="1"/>
        </w:rPr>
        <w:t>й</w:t>
      </w:r>
      <w:r w:rsidR="00484C89">
        <w:rPr>
          <w:spacing w:val="-1"/>
        </w:rPr>
        <w:t>с</w:t>
      </w:r>
      <w:r w:rsidR="00484C89">
        <w:rPr>
          <w:spacing w:val="1"/>
        </w:rPr>
        <w:t>к</w:t>
      </w:r>
      <w:r w:rsidR="00484C89">
        <w:t>ой Ф</w:t>
      </w:r>
      <w:r w:rsidR="00484C89">
        <w:rPr>
          <w:spacing w:val="-1"/>
        </w:rPr>
        <w:t>е</w:t>
      </w:r>
      <w:r w:rsidR="00484C89">
        <w:t>д</w:t>
      </w:r>
      <w:r w:rsidR="00484C89">
        <w:rPr>
          <w:spacing w:val="-1"/>
        </w:rPr>
        <w:t>е</w:t>
      </w:r>
      <w:r w:rsidR="00484C89">
        <w:t>р</w:t>
      </w:r>
      <w:r w:rsidR="00484C89">
        <w:rPr>
          <w:spacing w:val="-1"/>
        </w:rPr>
        <w:t>а</w:t>
      </w:r>
      <w:r w:rsidR="00484C89">
        <w:rPr>
          <w:spacing w:val="1"/>
        </w:rPr>
        <w:t>ции</w:t>
      </w:r>
      <w:r w:rsidR="00484C89">
        <w:t xml:space="preserve">, </w:t>
      </w:r>
      <w:r w:rsidR="00484C89" w:rsidRPr="00484C89">
        <w:t>Ф</w:t>
      </w:r>
      <w:r w:rsidR="00484C89" w:rsidRPr="00484C89">
        <w:rPr>
          <w:spacing w:val="-1"/>
        </w:rPr>
        <w:t>е</w:t>
      </w:r>
      <w:r w:rsidR="00484C89" w:rsidRPr="00484C89">
        <w:t>д</w:t>
      </w:r>
      <w:r w:rsidR="00484C89" w:rsidRPr="00484C89">
        <w:rPr>
          <w:spacing w:val="-1"/>
        </w:rPr>
        <w:t>е</w:t>
      </w:r>
      <w:r w:rsidR="00484C89" w:rsidRPr="00484C89">
        <w:t>р</w:t>
      </w:r>
      <w:r w:rsidR="00484C89" w:rsidRPr="00484C89">
        <w:rPr>
          <w:spacing w:val="-1"/>
        </w:rPr>
        <w:t>а</w:t>
      </w:r>
      <w:r w:rsidR="00484C89" w:rsidRPr="00484C89">
        <w:t>л</w:t>
      </w:r>
      <w:r w:rsidR="00484C89" w:rsidRPr="00484C89">
        <w:rPr>
          <w:spacing w:val="1"/>
        </w:rPr>
        <w:t>ьн</w:t>
      </w:r>
      <w:r w:rsidR="00484C89" w:rsidRPr="00484C89">
        <w:t xml:space="preserve">ым </w:t>
      </w:r>
      <w:hyperlink r:id="rId10" w:history="1">
        <w:r w:rsidR="00484C89" w:rsidRPr="00484C89">
          <w:rPr>
            <w:rStyle w:val="afd"/>
            <w:color w:val="000000"/>
            <w:spacing w:val="1"/>
            <w:u w:val="none"/>
          </w:rPr>
          <w:t>з</w:t>
        </w:r>
        <w:r w:rsidR="00484C89" w:rsidRPr="00484C89">
          <w:rPr>
            <w:rStyle w:val="afd"/>
            <w:color w:val="000000"/>
            <w:spacing w:val="-1"/>
            <w:u w:val="none"/>
          </w:rPr>
          <w:t>а</w:t>
        </w:r>
        <w:r w:rsidR="00484C89" w:rsidRPr="00484C89">
          <w:rPr>
            <w:rStyle w:val="afd"/>
            <w:color w:val="000000"/>
            <w:spacing w:val="1"/>
            <w:u w:val="none"/>
          </w:rPr>
          <w:t>к</w:t>
        </w:r>
        <w:r w:rsidR="00484C89" w:rsidRPr="00484C89">
          <w:rPr>
            <w:rStyle w:val="afd"/>
            <w:color w:val="000000"/>
            <w:u w:val="none"/>
          </w:rPr>
          <w:t>о</w:t>
        </w:r>
        <w:r w:rsidR="00484C89" w:rsidRPr="00484C89">
          <w:rPr>
            <w:rStyle w:val="afd"/>
            <w:color w:val="000000"/>
            <w:spacing w:val="1"/>
            <w:u w:val="none"/>
          </w:rPr>
          <w:t>н</w:t>
        </w:r>
        <w:r w:rsidR="00484C89" w:rsidRPr="00484C89">
          <w:rPr>
            <w:rStyle w:val="afd"/>
            <w:color w:val="000000"/>
            <w:u w:val="none"/>
          </w:rPr>
          <w:t>ом</w:t>
        </w:r>
      </w:hyperlink>
      <w:r w:rsidR="00484C89" w:rsidRPr="00484C89">
        <w:t xml:space="preserve"> от  6 о</w:t>
      </w:r>
      <w:r w:rsidR="00484C89" w:rsidRPr="00484C89">
        <w:rPr>
          <w:spacing w:val="-1"/>
        </w:rPr>
        <w:t>к</w:t>
      </w:r>
      <w:r w:rsidR="00484C89" w:rsidRPr="00484C89">
        <w:t>тября 2003 года N13</w:t>
      </w:r>
      <w:r w:rsidR="00484C89" w:rsidRPr="00484C89">
        <w:rPr>
          <w:spacing w:val="2"/>
        </w:rPr>
        <w:t>1</w:t>
      </w:r>
      <w:r w:rsidR="00484C89" w:rsidRPr="00484C89">
        <w:rPr>
          <w:spacing w:val="-1"/>
        </w:rPr>
        <w:t>-</w:t>
      </w:r>
      <w:r w:rsidR="00484C89" w:rsidRPr="00484C89">
        <w:t xml:space="preserve">ФЗ </w:t>
      </w:r>
      <w:r w:rsidR="00484C89" w:rsidRPr="00484C89">
        <w:rPr>
          <w:spacing w:val="-2"/>
        </w:rPr>
        <w:t>"</w:t>
      </w:r>
      <w:r w:rsidR="00484C89" w:rsidRPr="00484C89">
        <w:t>Об общ</w:t>
      </w:r>
      <w:r w:rsidR="00484C89" w:rsidRPr="00484C89">
        <w:rPr>
          <w:spacing w:val="1"/>
        </w:rPr>
        <w:t>и</w:t>
      </w:r>
      <w:r w:rsidR="00484C89" w:rsidRPr="00484C89">
        <w:t xml:space="preserve">х </w:t>
      </w:r>
      <w:r w:rsidR="00484C89" w:rsidRPr="00484C89">
        <w:rPr>
          <w:spacing w:val="-1"/>
        </w:rPr>
        <w:t>п</w:t>
      </w:r>
      <w:r w:rsidR="00484C89" w:rsidRPr="00484C89">
        <w:t>р</w:t>
      </w:r>
      <w:r w:rsidR="00484C89" w:rsidRPr="00484C89">
        <w:rPr>
          <w:spacing w:val="1"/>
        </w:rPr>
        <w:t>ин</w:t>
      </w:r>
      <w:r w:rsidR="00484C89" w:rsidRPr="00484C89">
        <w:rPr>
          <w:spacing w:val="-1"/>
        </w:rPr>
        <w:t>ц</w:t>
      </w:r>
      <w:r w:rsidR="00484C89" w:rsidRPr="00484C89">
        <w:rPr>
          <w:spacing w:val="1"/>
        </w:rPr>
        <w:t>ип</w:t>
      </w:r>
      <w:r w:rsidR="00484C89" w:rsidRPr="00484C89">
        <w:rPr>
          <w:spacing w:val="-3"/>
        </w:rPr>
        <w:t>а</w:t>
      </w:r>
      <w:r w:rsidR="00484C89" w:rsidRPr="00484C89">
        <w:t>х орг</w:t>
      </w:r>
      <w:r w:rsidR="00484C89" w:rsidRPr="00484C89">
        <w:rPr>
          <w:spacing w:val="-1"/>
        </w:rPr>
        <w:t>ан</w:t>
      </w:r>
      <w:r w:rsidR="00484C89" w:rsidRPr="00484C89">
        <w:rPr>
          <w:spacing w:val="1"/>
        </w:rPr>
        <w:t>из</w:t>
      </w:r>
      <w:r w:rsidR="00484C89" w:rsidRPr="00484C89">
        <w:rPr>
          <w:spacing w:val="-1"/>
        </w:rPr>
        <w:t>ац</w:t>
      </w:r>
      <w:r w:rsidR="00484C89" w:rsidRPr="00484C89">
        <w:rPr>
          <w:spacing w:val="1"/>
        </w:rPr>
        <w:t>и</w:t>
      </w:r>
      <w:r w:rsidR="00484C89" w:rsidRPr="00484C89">
        <w:t xml:space="preserve">и </w:t>
      </w:r>
      <w:r w:rsidR="00484C89" w:rsidRPr="00484C89">
        <w:rPr>
          <w:spacing w:val="-1"/>
        </w:rPr>
        <w:t>мес</w:t>
      </w:r>
      <w:r w:rsidR="00484C89" w:rsidRPr="00484C89">
        <w:t>т</w:t>
      </w:r>
      <w:r w:rsidR="00484C89" w:rsidRPr="00484C89">
        <w:rPr>
          <w:spacing w:val="1"/>
        </w:rPr>
        <w:t>н</w:t>
      </w:r>
      <w:r w:rsidR="00484C89" w:rsidRPr="00484C89">
        <w:t xml:space="preserve">ого </w:t>
      </w:r>
      <w:r w:rsidR="00484C89" w:rsidRPr="00484C89">
        <w:rPr>
          <w:spacing w:val="-1"/>
        </w:rPr>
        <w:t>сам</w:t>
      </w:r>
      <w:r w:rsidR="00484C89" w:rsidRPr="00484C89">
        <w:rPr>
          <w:spacing w:val="5"/>
        </w:rPr>
        <w:t>о</w:t>
      </w:r>
      <w:r w:rsidR="00484C89" w:rsidRPr="00484C89">
        <w:rPr>
          <w:spacing w:val="-5"/>
        </w:rPr>
        <w:t>у</w:t>
      </w:r>
      <w:r w:rsidR="00484C89" w:rsidRPr="00484C89">
        <w:rPr>
          <w:spacing w:val="1"/>
        </w:rPr>
        <w:t>п</w:t>
      </w:r>
      <w:r w:rsidR="00484C89" w:rsidRPr="00484C89">
        <w:t>р</w:t>
      </w:r>
      <w:r w:rsidR="00484C89" w:rsidRPr="00484C89">
        <w:rPr>
          <w:spacing w:val="-1"/>
        </w:rPr>
        <w:t>а</w:t>
      </w:r>
      <w:r w:rsidR="00484C89" w:rsidRPr="00484C89">
        <w:t>в</w:t>
      </w:r>
      <w:r w:rsidR="00484C89" w:rsidRPr="00484C89">
        <w:rPr>
          <w:spacing w:val="6"/>
        </w:rPr>
        <w:t>л</w:t>
      </w:r>
      <w:r w:rsidR="00484C89" w:rsidRPr="00484C89">
        <w:rPr>
          <w:spacing w:val="1"/>
        </w:rPr>
        <w:t>ени</w:t>
      </w:r>
      <w:r w:rsidR="00484C89" w:rsidRPr="00484C89">
        <w:t xml:space="preserve">я в </w:t>
      </w:r>
      <w:r w:rsidR="00484C89" w:rsidRPr="00484C89">
        <w:rPr>
          <w:spacing w:val="1"/>
        </w:rPr>
        <w:t>Р</w:t>
      </w:r>
      <w:r w:rsidR="00484C89" w:rsidRPr="00484C89">
        <w:t>о</w:t>
      </w:r>
      <w:r w:rsidR="00484C89" w:rsidRPr="00484C89">
        <w:rPr>
          <w:spacing w:val="-1"/>
        </w:rPr>
        <w:t>сс</w:t>
      </w:r>
      <w:r w:rsidR="00484C89" w:rsidRPr="00484C89">
        <w:rPr>
          <w:spacing w:val="1"/>
        </w:rPr>
        <w:t>ий</w:t>
      </w:r>
      <w:r w:rsidR="00484C89" w:rsidRPr="00484C89">
        <w:rPr>
          <w:spacing w:val="-1"/>
        </w:rPr>
        <w:t>с</w:t>
      </w:r>
      <w:r w:rsidR="00484C89" w:rsidRPr="00484C89">
        <w:rPr>
          <w:spacing w:val="1"/>
        </w:rPr>
        <w:t>к</w:t>
      </w:r>
      <w:r w:rsidR="00484C89" w:rsidRPr="00484C89">
        <w:rPr>
          <w:spacing w:val="-2"/>
        </w:rPr>
        <w:t>о</w:t>
      </w:r>
      <w:r w:rsidR="00484C89" w:rsidRPr="00484C89">
        <w:t>й Ф</w:t>
      </w:r>
      <w:r w:rsidR="00484C89" w:rsidRPr="00484C89">
        <w:rPr>
          <w:spacing w:val="-1"/>
        </w:rPr>
        <w:t>е</w:t>
      </w:r>
      <w:r w:rsidR="00484C89" w:rsidRPr="00484C89">
        <w:t>д</w:t>
      </w:r>
      <w:r w:rsidR="00484C89" w:rsidRPr="00484C89">
        <w:rPr>
          <w:spacing w:val="-1"/>
        </w:rPr>
        <w:t>е</w:t>
      </w:r>
      <w:r w:rsidR="00484C89" w:rsidRPr="00484C89">
        <w:t>р</w:t>
      </w:r>
      <w:r w:rsidR="00484C89" w:rsidRPr="00484C89">
        <w:rPr>
          <w:spacing w:val="-1"/>
        </w:rPr>
        <w:t>а</w:t>
      </w:r>
      <w:r w:rsidR="00484C89" w:rsidRPr="00484C89">
        <w:rPr>
          <w:spacing w:val="1"/>
        </w:rPr>
        <w:t>ции</w:t>
      </w:r>
      <w:r w:rsidR="00484C89" w:rsidRPr="00484C89">
        <w:rPr>
          <w:spacing w:val="-2"/>
        </w:rPr>
        <w:t>"</w:t>
      </w:r>
      <w:r w:rsidR="00484C89" w:rsidRPr="00484C89">
        <w:t xml:space="preserve">, </w:t>
      </w:r>
      <w:hyperlink r:id="rId11" w:history="1">
        <w:r w:rsidR="00484C89" w:rsidRPr="00484C89">
          <w:rPr>
            <w:rStyle w:val="afd"/>
            <w:color w:val="000000"/>
            <w:u w:val="none"/>
          </w:rPr>
          <w:t>Полож</w:t>
        </w:r>
        <w:r w:rsidR="00484C89" w:rsidRPr="00484C89">
          <w:rPr>
            <w:rStyle w:val="afd"/>
            <w:color w:val="000000"/>
            <w:spacing w:val="-1"/>
            <w:u w:val="none"/>
          </w:rPr>
          <w:t>е</w:t>
        </w:r>
        <w:r w:rsidR="00484C89" w:rsidRPr="00484C89">
          <w:rPr>
            <w:rStyle w:val="afd"/>
            <w:color w:val="000000"/>
            <w:spacing w:val="1"/>
            <w:u w:val="none"/>
          </w:rPr>
          <w:t>ни</w:t>
        </w:r>
        <w:r w:rsidR="00484C89" w:rsidRPr="00484C89">
          <w:rPr>
            <w:rStyle w:val="afd"/>
            <w:color w:val="000000"/>
            <w:spacing w:val="-1"/>
            <w:u w:val="none"/>
          </w:rPr>
          <w:t>е</w:t>
        </w:r>
        <w:r w:rsidR="00484C89" w:rsidRPr="00484C89">
          <w:rPr>
            <w:rStyle w:val="afd"/>
            <w:color w:val="000000"/>
            <w:u w:val="none"/>
          </w:rPr>
          <w:t>м о</w:t>
        </w:r>
      </w:hyperlink>
      <w:r w:rsidR="00484C89" w:rsidRPr="00484C89">
        <w:t xml:space="preserve"> б</w:t>
      </w:r>
      <w:r w:rsidR="00484C89" w:rsidRPr="00484C89">
        <w:rPr>
          <w:spacing w:val="1"/>
        </w:rPr>
        <w:t>ю</w:t>
      </w:r>
      <w:r w:rsidR="00484C89" w:rsidRPr="00484C89">
        <w:t>дж</w:t>
      </w:r>
      <w:r w:rsidR="00484C89" w:rsidRPr="00484C89">
        <w:rPr>
          <w:spacing w:val="-1"/>
        </w:rPr>
        <w:t>е</w:t>
      </w:r>
      <w:r w:rsidR="00484C89" w:rsidRPr="00484C89">
        <w:t>т</w:t>
      </w:r>
      <w:r w:rsidR="00484C89" w:rsidRPr="00484C89">
        <w:rPr>
          <w:spacing w:val="1"/>
        </w:rPr>
        <w:t>н</w:t>
      </w:r>
      <w:r w:rsidR="00484C89" w:rsidRPr="00484C89">
        <w:t xml:space="preserve">ом </w:t>
      </w:r>
      <w:r w:rsidR="00484C89" w:rsidRPr="00484C89">
        <w:rPr>
          <w:spacing w:val="1"/>
        </w:rPr>
        <w:t>п</w:t>
      </w:r>
      <w:r w:rsidR="00484C89" w:rsidRPr="00484C89">
        <w:t>ро</w:t>
      </w:r>
      <w:r w:rsidR="00484C89" w:rsidRPr="00484C89">
        <w:rPr>
          <w:spacing w:val="1"/>
        </w:rPr>
        <w:t>ц</w:t>
      </w:r>
      <w:r w:rsidR="00484C89" w:rsidRPr="00484C89">
        <w:rPr>
          <w:spacing w:val="-1"/>
        </w:rPr>
        <w:t>есс</w:t>
      </w:r>
      <w:r w:rsidR="00484C89" w:rsidRPr="00484C89">
        <w:t xml:space="preserve">е в </w:t>
      </w:r>
      <w:r w:rsidR="00484C89" w:rsidRPr="00484C89">
        <w:rPr>
          <w:spacing w:val="1"/>
        </w:rPr>
        <w:t>м</w:t>
      </w:r>
      <w:r w:rsidR="00484C89" w:rsidRPr="00484C89">
        <w:rPr>
          <w:spacing w:val="-5"/>
        </w:rPr>
        <w:t>у</w:t>
      </w:r>
      <w:r w:rsidR="00484C89" w:rsidRPr="00484C89">
        <w:rPr>
          <w:spacing w:val="1"/>
        </w:rPr>
        <w:t>ницип</w:t>
      </w:r>
      <w:r w:rsidR="00484C89" w:rsidRPr="00484C89">
        <w:rPr>
          <w:spacing w:val="-1"/>
        </w:rPr>
        <w:t>а</w:t>
      </w:r>
      <w:r w:rsidR="00484C89" w:rsidRPr="00484C89">
        <w:t>л</w:t>
      </w:r>
      <w:r w:rsidR="00484C89" w:rsidRPr="00484C89">
        <w:rPr>
          <w:spacing w:val="-1"/>
        </w:rPr>
        <w:t>ь</w:t>
      </w:r>
      <w:r w:rsidR="00484C89" w:rsidRPr="00484C89">
        <w:rPr>
          <w:spacing w:val="1"/>
        </w:rPr>
        <w:t>н</w:t>
      </w:r>
      <w:r w:rsidR="00484C89" w:rsidRPr="00484C89">
        <w:t>ом</w:t>
      </w:r>
      <w:r w:rsidR="00484C89">
        <w:t xml:space="preserve"> об</w:t>
      </w:r>
      <w:r w:rsidR="00484C89">
        <w:rPr>
          <w:spacing w:val="3"/>
        </w:rPr>
        <w:t>р</w:t>
      </w:r>
      <w:r w:rsidR="00484C89">
        <w:rPr>
          <w:spacing w:val="-1"/>
        </w:rPr>
        <w:t>а</w:t>
      </w:r>
      <w:r w:rsidR="00484C89">
        <w:rPr>
          <w:spacing w:val="1"/>
        </w:rPr>
        <w:t>з</w:t>
      </w:r>
      <w:r w:rsidR="00484C89">
        <w:t>ов</w:t>
      </w:r>
      <w:r w:rsidR="00484C89">
        <w:rPr>
          <w:spacing w:val="-1"/>
        </w:rPr>
        <w:t>а</w:t>
      </w:r>
      <w:r w:rsidR="00484C89">
        <w:rPr>
          <w:spacing w:val="1"/>
        </w:rPr>
        <w:t>ни</w:t>
      </w:r>
      <w:r w:rsidR="00484C89">
        <w:t xml:space="preserve">и </w:t>
      </w:r>
      <w:r w:rsidR="00484C89">
        <w:rPr>
          <w:spacing w:val="-7"/>
        </w:rPr>
        <w:t>«</w:t>
      </w:r>
      <w:r w:rsidR="00484C89">
        <w:t>город Суджа» Суджанского р</w:t>
      </w:r>
      <w:r w:rsidR="00484C89">
        <w:rPr>
          <w:spacing w:val="-1"/>
        </w:rPr>
        <w:t>а</w:t>
      </w:r>
      <w:r w:rsidR="00484C89">
        <w:rPr>
          <w:spacing w:val="1"/>
        </w:rPr>
        <w:t>й</w:t>
      </w:r>
      <w:r w:rsidR="00484C89">
        <w:t>о</w:t>
      </w:r>
      <w:r w:rsidR="00484C89">
        <w:rPr>
          <w:spacing w:val="1"/>
        </w:rPr>
        <w:t>н</w:t>
      </w:r>
      <w:r w:rsidR="00484C89">
        <w:t xml:space="preserve">а </w:t>
      </w:r>
      <w:r w:rsidR="00484C89">
        <w:rPr>
          <w:spacing w:val="3"/>
        </w:rPr>
        <w:t>К</w:t>
      </w:r>
      <w:r w:rsidR="00484C89">
        <w:rPr>
          <w:spacing w:val="-5"/>
        </w:rPr>
        <w:t>у</w:t>
      </w:r>
      <w:r w:rsidR="00484C89">
        <w:t>р</w:t>
      </w:r>
      <w:r w:rsidR="00484C89">
        <w:rPr>
          <w:spacing w:val="-1"/>
        </w:rPr>
        <w:t>с</w:t>
      </w:r>
      <w:r w:rsidR="00484C89">
        <w:rPr>
          <w:spacing w:val="1"/>
        </w:rPr>
        <w:t>к</w:t>
      </w:r>
      <w:r w:rsidR="00484C89">
        <w:t>ой обла</w:t>
      </w:r>
      <w:r w:rsidR="00484C89">
        <w:rPr>
          <w:spacing w:val="-1"/>
        </w:rPr>
        <w:t>с</w:t>
      </w:r>
      <w:r w:rsidR="00484C89">
        <w:t>т</w:t>
      </w:r>
      <w:r w:rsidR="00484C89">
        <w:rPr>
          <w:spacing w:val="7"/>
        </w:rPr>
        <w:t>и</w:t>
      </w:r>
      <w:r w:rsidR="00484C89">
        <w:t>, Уставом муниципал</w:t>
      </w:r>
      <w:r w:rsidR="00484C89">
        <w:rPr>
          <w:spacing w:val="-1"/>
        </w:rPr>
        <w:t>ь</w:t>
      </w:r>
      <w:r w:rsidR="00484C89">
        <w:rPr>
          <w:spacing w:val="1"/>
        </w:rPr>
        <w:t>н</w:t>
      </w:r>
      <w:r w:rsidR="00484C89">
        <w:t>ого об</w:t>
      </w:r>
      <w:r w:rsidR="00484C89">
        <w:rPr>
          <w:spacing w:val="3"/>
        </w:rPr>
        <w:t>р</w:t>
      </w:r>
      <w:r w:rsidR="00484C89">
        <w:rPr>
          <w:spacing w:val="-1"/>
        </w:rPr>
        <w:t>а</w:t>
      </w:r>
      <w:r w:rsidR="00484C89">
        <w:rPr>
          <w:spacing w:val="1"/>
        </w:rPr>
        <w:t>з</w:t>
      </w:r>
      <w:r w:rsidR="00484C89">
        <w:t>ов</w:t>
      </w:r>
      <w:r w:rsidR="00484C89">
        <w:rPr>
          <w:spacing w:val="-1"/>
        </w:rPr>
        <w:t>а</w:t>
      </w:r>
      <w:r w:rsidR="00484C89">
        <w:rPr>
          <w:spacing w:val="1"/>
        </w:rPr>
        <w:t>ни</w:t>
      </w:r>
      <w:r w:rsidR="00484C89">
        <w:t xml:space="preserve">я </w:t>
      </w:r>
      <w:r w:rsidR="00484C89">
        <w:rPr>
          <w:spacing w:val="-6"/>
        </w:rPr>
        <w:t>«</w:t>
      </w:r>
      <w:r w:rsidR="00484C89">
        <w:t>город Суджа»</w:t>
      </w:r>
      <w:r w:rsidR="00484C89">
        <w:rPr>
          <w:spacing w:val="-3"/>
        </w:rPr>
        <w:t xml:space="preserve"> Суджанск</w:t>
      </w:r>
      <w:r w:rsidR="00484C89">
        <w:t>ого р</w:t>
      </w:r>
      <w:r w:rsidR="00484C89">
        <w:rPr>
          <w:spacing w:val="-1"/>
        </w:rPr>
        <w:t>а</w:t>
      </w:r>
      <w:r w:rsidR="00484C89">
        <w:rPr>
          <w:spacing w:val="1"/>
        </w:rPr>
        <w:t>й</w:t>
      </w:r>
      <w:r w:rsidR="00484C89">
        <w:t>о</w:t>
      </w:r>
      <w:r w:rsidR="00484C89">
        <w:rPr>
          <w:spacing w:val="1"/>
        </w:rPr>
        <w:t>н</w:t>
      </w:r>
      <w:r w:rsidR="00484C89">
        <w:t xml:space="preserve">а </w:t>
      </w:r>
      <w:r w:rsidR="00484C89">
        <w:rPr>
          <w:spacing w:val="3"/>
        </w:rPr>
        <w:t>К</w:t>
      </w:r>
      <w:r w:rsidR="00484C89">
        <w:rPr>
          <w:spacing w:val="-2"/>
        </w:rPr>
        <w:t>у</w:t>
      </w:r>
      <w:r w:rsidR="00484C89">
        <w:t>р</w:t>
      </w:r>
      <w:r w:rsidR="00484C89">
        <w:rPr>
          <w:spacing w:val="-1"/>
        </w:rPr>
        <w:t>с</w:t>
      </w:r>
      <w:r w:rsidR="00484C89">
        <w:rPr>
          <w:spacing w:val="1"/>
        </w:rPr>
        <w:t>к</w:t>
      </w:r>
      <w:r w:rsidR="00484C89">
        <w:t>ой обла</w:t>
      </w:r>
      <w:r w:rsidR="00484C89">
        <w:rPr>
          <w:spacing w:val="-1"/>
        </w:rPr>
        <w:t>с</w:t>
      </w:r>
      <w:r w:rsidR="00484C89">
        <w:t>ти</w:t>
      </w:r>
      <w:r w:rsidR="00484C89">
        <w:rPr>
          <w:spacing w:val="5"/>
        </w:rPr>
        <w:t xml:space="preserve"> Собрание депутатов города Суджи </w:t>
      </w:r>
      <w:r w:rsidR="00484C89">
        <w:rPr>
          <w:spacing w:val="1"/>
        </w:rPr>
        <w:t>р</w:t>
      </w:r>
      <w:r w:rsidR="00484C89">
        <w:t>ешило:</w:t>
      </w:r>
    </w:p>
    <w:p w:rsidR="00484C89" w:rsidRDefault="00484C89" w:rsidP="00484C89">
      <w:pPr>
        <w:shd w:val="clear" w:color="auto" w:fill="FFFFFF"/>
        <w:tabs>
          <w:tab w:val="left" w:pos="1469"/>
        </w:tabs>
      </w:pPr>
      <w:r>
        <w:t xml:space="preserve">Статья 1 . Внести в Решение № </w:t>
      </w:r>
      <w:r w:rsidR="00B933DC">
        <w:t>290</w:t>
      </w:r>
      <w:r>
        <w:t xml:space="preserve">  Собрания депутатов города Суджи  от 18.12.2015 года  «О бюджете муниципального образования «город Суджа» на 2016 год »</w:t>
      </w:r>
      <w:r w:rsidR="00916DDE" w:rsidRPr="00916DDE">
        <w:t xml:space="preserve"> </w:t>
      </w:r>
      <w:r w:rsidR="00916DDE">
        <w:t>( в редакции Решения Собрания депутатов города Суджи №296 от 3 февраля 2016 года, Решения Собрания депутатов№314 от 28 апреля 2016 года)</w:t>
      </w:r>
      <w:r>
        <w:t>,  следующие изменения и дополнения:</w:t>
      </w:r>
    </w:p>
    <w:p w:rsidR="00484C89" w:rsidRDefault="00484C89" w:rsidP="00484C89">
      <w:pPr>
        <w:shd w:val="clear" w:color="auto" w:fill="FFFFFF"/>
        <w:tabs>
          <w:tab w:val="left" w:pos="1469"/>
        </w:tabs>
      </w:pPr>
      <w:r>
        <w:t>1) В текстовой части Решения:</w:t>
      </w:r>
    </w:p>
    <w:p w:rsidR="00484C89" w:rsidRDefault="00484C89" w:rsidP="00484C89">
      <w:pPr>
        <w:shd w:val="clear" w:color="auto" w:fill="FFFFFF"/>
        <w:tabs>
          <w:tab w:val="left" w:pos="1469"/>
        </w:tabs>
      </w:pPr>
      <w:r>
        <w:t>- пункт 1 статьи 1 изложить в новой редакции:</w:t>
      </w:r>
    </w:p>
    <w:p w:rsidR="00484C89" w:rsidRDefault="00484C89" w:rsidP="00484C89">
      <w:pPr>
        <w:pStyle w:val="1f0"/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«1</w:t>
      </w:r>
      <w:r>
        <w:rPr>
          <w:rFonts w:ascii="Times New Roman" w:hAnsi="Times New Roman"/>
          <w:sz w:val="24"/>
          <w:szCs w:val="24"/>
        </w:rPr>
        <w:t>. Утвердить основные характеристики местного бюджета на 201</w:t>
      </w:r>
      <w:r w:rsidR="009E1D4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484C89" w:rsidRPr="00AF420A" w:rsidRDefault="00484C89" w:rsidP="00484C89">
      <w:pPr>
        <w:pStyle w:val="1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прогнозируемый общий объем доходов местного бюджета в  сумме   </w:t>
      </w:r>
      <w:r w:rsidR="009D34CA" w:rsidRPr="009D34C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D61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</w:t>
      </w:r>
      <w:r w:rsidR="00AB21A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AD614E">
        <w:rPr>
          <w:rFonts w:ascii="Times New Roman" w:hAnsi="Times New Roman" w:cs="Times New Roman"/>
          <w:bCs/>
          <w:color w:val="000000"/>
          <w:sz w:val="24"/>
          <w:szCs w:val="24"/>
        </w:rPr>
        <w:t>06</w:t>
      </w:r>
      <w:r w:rsidR="009D34CA" w:rsidRPr="009D34CA">
        <w:rPr>
          <w:rFonts w:ascii="Times New Roman" w:hAnsi="Times New Roman" w:cs="Times New Roman"/>
          <w:bCs/>
          <w:color w:val="000000"/>
          <w:sz w:val="24"/>
          <w:szCs w:val="24"/>
        </w:rPr>
        <w:t> 791</w:t>
      </w:r>
      <w:r w:rsidR="009D34CA">
        <w:rPr>
          <w:b/>
          <w:bCs/>
          <w:color w:val="000000"/>
          <w:sz w:val="28"/>
          <w:szCs w:val="28"/>
        </w:rPr>
        <w:t xml:space="preserve"> </w:t>
      </w:r>
      <w:r w:rsidRPr="00AF420A">
        <w:rPr>
          <w:rFonts w:ascii="Times New Roman" w:hAnsi="Times New Roman" w:cs="Times New Roman"/>
          <w:sz w:val="24"/>
          <w:szCs w:val="24"/>
        </w:rPr>
        <w:t>рублей;</w:t>
      </w:r>
    </w:p>
    <w:p w:rsidR="00484C89" w:rsidRPr="00AF420A" w:rsidRDefault="00484C89" w:rsidP="00484C89">
      <w:pPr>
        <w:pStyle w:val="1f0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AF420A">
        <w:rPr>
          <w:rFonts w:ascii="Times New Roman" w:hAnsi="Times New Roman" w:cs="Times New Roman"/>
          <w:sz w:val="24"/>
          <w:szCs w:val="24"/>
        </w:rPr>
        <w:t xml:space="preserve">    общий объем расходов местного бюджета в сумме  </w:t>
      </w:r>
      <w:r w:rsidR="00740A76" w:rsidRPr="00740A76">
        <w:rPr>
          <w:rFonts w:ascii="Times New Roman" w:hAnsi="Times New Roman" w:cs="Times New Roman"/>
          <w:sz w:val="24"/>
          <w:szCs w:val="24"/>
        </w:rPr>
        <w:t>27 </w:t>
      </w:r>
      <w:r w:rsidR="00916DDE">
        <w:rPr>
          <w:rFonts w:ascii="Times New Roman" w:hAnsi="Times New Roman" w:cs="Times New Roman"/>
          <w:sz w:val="24"/>
          <w:szCs w:val="24"/>
        </w:rPr>
        <w:t>4</w:t>
      </w:r>
      <w:r w:rsidR="00740A76" w:rsidRPr="00740A76">
        <w:rPr>
          <w:rFonts w:ascii="Times New Roman" w:hAnsi="Times New Roman" w:cs="Times New Roman"/>
          <w:sz w:val="24"/>
          <w:szCs w:val="24"/>
        </w:rPr>
        <w:t>9</w:t>
      </w:r>
      <w:r w:rsidR="00916DDE">
        <w:rPr>
          <w:rFonts w:ascii="Times New Roman" w:hAnsi="Times New Roman" w:cs="Times New Roman"/>
          <w:sz w:val="24"/>
          <w:szCs w:val="24"/>
        </w:rPr>
        <w:t>7</w:t>
      </w:r>
      <w:r w:rsidR="00740A76" w:rsidRPr="00740A76">
        <w:rPr>
          <w:rFonts w:ascii="Times New Roman" w:hAnsi="Times New Roman" w:cs="Times New Roman"/>
          <w:sz w:val="24"/>
          <w:szCs w:val="24"/>
        </w:rPr>
        <w:t> </w:t>
      </w:r>
      <w:r w:rsidR="00916DDE">
        <w:rPr>
          <w:rFonts w:ascii="Times New Roman" w:hAnsi="Times New Roman" w:cs="Times New Roman"/>
          <w:sz w:val="24"/>
          <w:szCs w:val="24"/>
        </w:rPr>
        <w:t>877</w:t>
      </w:r>
      <w:r w:rsidR="00740A76" w:rsidRPr="00AF420A">
        <w:t xml:space="preserve">    </w:t>
      </w:r>
      <w:r w:rsidRPr="00AF420A">
        <w:rPr>
          <w:rFonts w:ascii="Times New Roman" w:hAnsi="Times New Roman" w:cs="Times New Roman"/>
          <w:sz w:val="24"/>
          <w:szCs w:val="24"/>
        </w:rPr>
        <w:t>рублей;</w:t>
      </w:r>
    </w:p>
    <w:p w:rsidR="00484C89" w:rsidRDefault="00484C89" w:rsidP="00484C89">
      <w:r w:rsidRPr="00AF420A">
        <w:t xml:space="preserve">     прогнозируемый дефицит местного бюджета в сумме   </w:t>
      </w:r>
      <w:r w:rsidR="003E11D5" w:rsidRPr="003E11D5">
        <w:rPr>
          <w:bCs/>
          <w:color w:val="000000"/>
        </w:rPr>
        <w:t>2</w:t>
      </w:r>
      <w:r w:rsidR="00AD614E">
        <w:rPr>
          <w:bCs/>
          <w:color w:val="000000"/>
        </w:rPr>
        <w:t> </w:t>
      </w:r>
      <w:r w:rsidR="00AB21A9">
        <w:rPr>
          <w:bCs/>
          <w:color w:val="000000"/>
        </w:rPr>
        <w:t>8</w:t>
      </w:r>
      <w:r w:rsidR="00AD614E">
        <w:rPr>
          <w:bCs/>
          <w:color w:val="000000"/>
        </w:rPr>
        <w:t>91 086</w:t>
      </w:r>
      <w:r w:rsidR="003E11D5">
        <w:rPr>
          <w:b/>
          <w:bCs/>
          <w:color w:val="000000"/>
          <w:sz w:val="28"/>
          <w:szCs w:val="28"/>
        </w:rPr>
        <w:t xml:space="preserve"> </w:t>
      </w:r>
      <w:r w:rsidRPr="00AF420A">
        <w:t>рублей</w:t>
      </w:r>
    </w:p>
    <w:p w:rsidR="00FC77CD" w:rsidRDefault="00FC77CD" w:rsidP="00484C89">
      <w:r>
        <w:t xml:space="preserve"> Слова « в том числе условно-утвержденные  расходы 648 940 рублей» исключить;</w:t>
      </w:r>
    </w:p>
    <w:p w:rsidR="00FC77CD" w:rsidRDefault="00FC77CD" w:rsidP="00484C89">
      <w:r>
        <w:t>- пункт 4 статьи 3 исключить;</w:t>
      </w:r>
    </w:p>
    <w:p w:rsidR="00FC77CD" w:rsidRDefault="00FC77CD" w:rsidP="00484C89">
      <w:r>
        <w:t>- в статье 6</w:t>
      </w:r>
      <w:r w:rsidR="004C226A">
        <w:t xml:space="preserve"> подпункт 5 пункта 3 </w:t>
      </w:r>
      <w:r w:rsidR="00B17B58">
        <w:t>изложить в следующей редакции</w:t>
      </w:r>
      <w:r>
        <w:t xml:space="preserve"> </w:t>
      </w:r>
      <w:r w:rsidR="00B17B58">
        <w:t>: « в случае перераспределения бюджетных ассигнований, предусмотренных для исполнения публичных нормативных обязательств, - в пределах общего объема</w:t>
      </w:r>
      <w:r w:rsidR="00192BC5">
        <w:t xml:space="preserve"> указанных ассигнований, утвержденных решением о бюджете на их исполнение в текущем финансовом году</w:t>
      </w:r>
      <w:r>
        <w:t xml:space="preserve"> </w:t>
      </w:r>
      <w:r w:rsidR="00192BC5">
        <w:t>, а так же с его превышением не более, чем на 5 процентов за счет перераспределения средств, зарезервированных в составе утвержденных бюджетных ассигнований.»</w:t>
      </w:r>
    </w:p>
    <w:p w:rsidR="003621DD" w:rsidRPr="00B2719E" w:rsidRDefault="00192BC5" w:rsidP="003621DD">
      <w:pPr>
        <w:widowControl w:val="0"/>
        <w:autoSpaceDE w:val="0"/>
        <w:autoSpaceDN w:val="0"/>
        <w:adjustRightInd w:val="0"/>
        <w:ind w:firstLine="708"/>
        <w:jc w:val="both"/>
      </w:pPr>
      <w:r>
        <w:t>-  абзац а) подпункта 1 пункта</w:t>
      </w:r>
      <w:r w:rsidR="003621DD">
        <w:t>5 изложить в новой редакции « 5</w:t>
      </w:r>
      <w:r w:rsidR="003621DD" w:rsidRPr="00B2719E">
        <w:t>0</w:t>
      </w:r>
      <w:r w:rsidR="003621DD" w:rsidRPr="00B2719E">
        <w:rPr>
          <w:spacing w:val="3"/>
        </w:rPr>
        <w:t xml:space="preserve"> </w:t>
      </w:r>
      <w:r w:rsidR="003621DD" w:rsidRPr="00B2719E">
        <w:rPr>
          <w:spacing w:val="1"/>
        </w:rPr>
        <w:t>п</w:t>
      </w:r>
      <w:r w:rsidR="003621DD" w:rsidRPr="00B2719E">
        <w:t>ро</w:t>
      </w:r>
      <w:r w:rsidR="003621DD" w:rsidRPr="00B2719E">
        <w:rPr>
          <w:spacing w:val="1"/>
        </w:rPr>
        <w:t>ц</w:t>
      </w:r>
      <w:r w:rsidR="003621DD" w:rsidRPr="00B2719E">
        <w:rPr>
          <w:spacing w:val="-1"/>
        </w:rPr>
        <w:t>е</w:t>
      </w:r>
      <w:r w:rsidR="003621DD" w:rsidRPr="00B2719E">
        <w:rPr>
          <w:spacing w:val="1"/>
        </w:rPr>
        <w:t>н</w:t>
      </w:r>
      <w:r w:rsidR="003621DD" w:rsidRPr="00B2719E">
        <w:t xml:space="preserve">тов </w:t>
      </w:r>
      <w:r w:rsidR="003621DD" w:rsidRPr="00B2719E">
        <w:rPr>
          <w:spacing w:val="1"/>
        </w:rPr>
        <w:t>с</w:t>
      </w:r>
      <w:r w:rsidR="003621DD" w:rsidRPr="00B2719E">
        <w:rPr>
          <w:spacing w:val="-5"/>
        </w:rPr>
        <w:t>у</w:t>
      </w:r>
      <w:r w:rsidR="003621DD" w:rsidRPr="00B2719E">
        <w:rPr>
          <w:spacing w:val="1"/>
        </w:rPr>
        <w:t>мм</w:t>
      </w:r>
      <w:r w:rsidR="003621DD" w:rsidRPr="00B2719E">
        <w:t>ы договора</w:t>
      </w:r>
      <w:r w:rsidR="003621DD" w:rsidRPr="00B2719E">
        <w:rPr>
          <w:spacing w:val="1"/>
        </w:rPr>
        <w:t xml:space="preserve"> </w:t>
      </w:r>
      <w:r w:rsidR="003621DD" w:rsidRPr="00B2719E">
        <w:t>(ко</w:t>
      </w:r>
      <w:r w:rsidR="003621DD" w:rsidRPr="00B2719E">
        <w:rPr>
          <w:spacing w:val="1"/>
        </w:rPr>
        <w:t>н</w:t>
      </w:r>
      <w:r w:rsidR="003621DD" w:rsidRPr="00B2719E">
        <w:t>т</w:t>
      </w:r>
      <w:r w:rsidR="003621DD" w:rsidRPr="00B2719E">
        <w:rPr>
          <w:spacing w:val="5"/>
        </w:rPr>
        <w:t>р</w:t>
      </w:r>
      <w:r w:rsidR="003621DD" w:rsidRPr="00B2719E">
        <w:rPr>
          <w:spacing w:val="-1"/>
        </w:rPr>
        <w:t>а</w:t>
      </w:r>
      <w:r w:rsidR="003621DD" w:rsidRPr="00B2719E">
        <w:rPr>
          <w:spacing w:val="1"/>
        </w:rPr>
        <w:t>к</w:t>
      </w:r>
      <w:r w:rsidR="003621DD" w:rsidRPr="00B2719E">
        <w:t>т</w:t>
      </w:r>
      <w:r w:rsidR="003621DD" w:rsidRPr="00B2719E">
        <w:rPr>
          <w:spacing w:val="-1"/>
        </w:rPr>
        <w:t>а</w:t>
      </w:r>
      <w:r w:rsidR="003621DD" w:rsidRPr="00B2719E">
        <w:t xml:space="preserve">) - </w:t>
      </w:r>
      <w:r w:rsidR="003621DD" w:rsidRPr="00B2719E">
        <w:rPr>
          <w:spacing w:val="1"/>
        </w:rPr>
        <w:t>п</w:t>
      </w:r>
      <w:r w:rsidR="003621DD" w:rsidRPr="00B2719E">
        <w:t>о догово</w:t>
      </w:r>
      <w:r w:rsidR="003621DD" w:rsidRPr="00B2719E">
        <w:rPr>
          <w:spacing w:val="2"/>
        </w:rPr>
        <w:t>р</w:t>
      </w:r>
      <w:r w:rsidR="003621DD" w:rsidRPr="00B2719E">
        <w:rPr>
          <w:spacing w:val="-1"/>
        </w:rPr>
        <w:t>а</w:t>
      </w:r>
      <w:r w:rsidR="003621DD" w:rsidRPr="00B2719E">
        <w:t>м</w:t>
      </w:r>
      <w:r w:rsidR="003621DD" w:rsidRPr="00B2719E">
        <w:rPr>
          <w:spacing w:val="2"/>
        </w:rPr>
        <w:t xml:space="preserve"> </w:t>
      </w:r>
      <w:r w:rsidR="003621DD" w:rsidRPr="00B2719E">
        <w:t>(ко</w:t>
      </w:r>
      <w:r w:rsidR="003621DD" w:rsidRPr="00B2719E">
        <w:rPr>
          <w:spacing w:val="1"/>
        </w:rPr>
        <w:t>н</w:t>
      </w:r>
      <w:r w:rsidR="003621DD" w:rsidRPr="00B2719E">
        <w:t>тр</w:t>
      </w:r>
      <w:r w:rsidR="003621DD" w:rsidRPr="00B2719E">
        <w:rPr>
          <w:spacing w:val="-1"/>
        </w:rPr>
        <w:t>а</w:t>
      </w:r>
      <w:r w:rsidR="003621DD" w:rsidRPr="00B2719E">
        <w:rPr>
          <w:spacing w:val="1"/>
        </w:rPr>
        <w:t>к</w:t>
      </w:r>
      <w:r w:rsidR="003621DD" w:rsidRPr="00B2719E">
        <w:t>т</w:t>
      </w:r>
      <w:r w:rsidR="003621DD" w:rsidRPr="00B2719E">
        <w:rPr>
          <w:spacing w:val="-1"/>
        </w:rPr>
        <w:t>ам</w:t>
      </w:r>
      <w:r w:rsidR="003621DD" w:rsidRPr="00B2719E">
        <w:t xml:space="preserve">), </w:t>
      </w:r>
      <w:r w:rsidR="003621DD" w:rsidRPr="00B2719E">
        <w:rPr>
          <w:spacing w:val="1"/>
        </w:rPr>
        <w:t>с</w:t>
      </w:r>
      <w:r w:rsidR="003621DD" w:rsidRPr="00B2719E">
        <w:t>вяз</w:t>
      </w:r>
      <w:r w:rsidR="003621DD" w:rsidRPr="00B2719E">
        <w:rPr>
          <w:spacing w:val="2"/>
        </w:rPr>
        <w:t>а</w:t>
      </w:r>
      <w:r w:rsidR="003621DD" w:rsidRPr="00B2719E">
        <w:rPr>
          <w:spacing w:val="1"/>
        </w:rPr>
        <w:t>нн</w:t>
      </w:r>
      <w:r w:rsidR="003621DD" w:rsidRPr="00B2719E">
        <w:t>ым</w:t>
      </w:r>
      <w:r w:rsidR="003621DD" w:rsidRPr="00B2719E">
        <w:rPr>
          <w:spacing w:val="1"/>
        </w:rPr>
        <w:t xml:space="preserve"> </w:t>
      </w:r>
      <w:r w:rsidR="003621DD" w:rsidRPr="00B2719E">
        <w:t>с</w:t>
      </w:r>
      <w:r w:rsidR="003621DD" w:rsidRPr="00B2719E">
        <w:rPr>
          <w:spacing w:val="1"/>
        </w:rPr>
        <w:t xml:space="preserve"> </w:t>
      </w:r>
      <w:r w:rsidR="003621DD" w:rsidRPr="00B2719E">
        <w:t>дорож</w:t>
      </w:r>
      <w:r w:rsidR="003621DD" w:rsidRPr="00B2719E">
        <w:rPr>
          <w:spacing w:val="1"/>
        </w:rPr>
        <w:t>н</w:t>
      </w:r>
      <w:r w:rsidR="003621DD" w:rsidRPr="00B2719E">
        <w:t>ой</w:t>
      </w:r>
      <w:r w:rsidR="003621DD" w:rsidRPr="00B2719E">
        <w:rPr>
          <w:spacing w:val="1"/>
        </w:rPr>
        <w:t xml:space="preserve"> </w:t>
      </w:r>
      <w:r w:rsidR="003621DD" w:rsidRPr="00B2719E">
        <w:t>д</w:t>
      </w:r>
      <w:r w:rsidR="003621DD" w:rsidRPr="00B2719E">
        <w:rPr>
          <w:spacing w:val="-1"/>
        </w:rPr>
        <w:t>е</w:t>
      </w:r>
      <w:r w:rsidR="003621DD" w:rsidRPr="00B2719E">
        <w:t>ят</w:t>
      </w:r>
      <w:r w:rsidR="003621DD" w:rsidRPr="00B2719E">
        <w:rPr>
          <w:spacing w:val="-1"/>
        </w:rPr>
        <w:t>е</w:t>
      </w:r>
      <w:r w:rsidR="003621DD" w:rsidRPr="00B2719E">
        <w:t>л</w:t>
      </w:r>
      <w:r w:rsidR="003621DD" w:rsidRPr="00B2719E">
        <w:rPr>
          <w:spacing w:val="1"/>
        </w:rPr>
        <w:t>ьн</w:t>
      </w:r>
      <w:r w:rsidR="003621DD" w:rsidRPr="00B2719E">
        <w:t>о</w:t>
      </w:r>
      <w:r w:rsidR="003621DD" w:rsidRPr="00B2719E">
        <w:rPr>
          <w:spacing w:val="-1"/>
        </w:rPr>
        <w:t>с</w:t>
      </w:r>
      <w:r w:rsidR="003621DD" w:rsidRPr="00B2719E">
        <w:t>т</w:t>
      </w:r>
      <w:r w:rsidR="003621DD" w:rsidRPr="00B2719E">
        <w:rPr>
          <w:spacing w:val="-1"/>
        </w:rPr>
        <w:t>ь</w:t>
      </w:r>
      <w:r w:rsidR="003621DD" w:rsidRPr="00B2719E">
        <w:t>ю,</w:t>
      </w:r>
      <w:r w:rsidR="003621DD" w:rsidRPr="00B2719E">
        <w:rPr>
          <w:spacing w:val="2"/>
        </w:rPr>
        <w:t xml:space="preserve"> </w:t>
      </w:r>
      <w:r w:rsidR="003621DD" w:rsidRPr="00B2719E">
        <w:t xml:space="preserve">о </w:t>
      </w:r>
      <w:r w:rsidR="003621DD" w:rsidRPr="00B2719E">
        <w:rPr>
          <w:spacing w:val="1"/>
        </w:rPr>
        <w:t>п</w:t>
      </w:r>
      <w:r w:rsidR="003621DD" w:rsidRPr="00B2719E">
        <w:t>р</w:t>
      </w:r>
      <w:r w:rsidR="003621DD" w:rsidRPr="00B2719E">
        <w:rPr>
          <w:spacing w:val="1"/>
        </w:rPr>
        <w:t>и</w:t>
      </w:r>
      <w:r w:rsidR="003621DD" w:rsidRPr="00B2719E">
        <w:t>обр</w:t>
      </w:r>
      <w:r w:rsidR="003621DD" w:rsidRPr="00B2719E">
        <w:rPr>
          <w:spacing w:val="-1"/>
        </w:rPr>
        <w:t>е</w:t>
      </w:r>
      <w:r w:rsidR="003621DD" w:rsidRPr="00B2719E">
        <w:t>т</w:t>
      </w:r>
      <w:r w:rsidR="003621DD" w:rsidRPr="00B2719E">
        <w:rPr>
          <w:spacing w:val="-3"/>
        </w:rPr>
        <w:t>е</w:t>
      </w:r>
      <w:r w:rsidR="003621DD" w:rsidRPr="00B2719E">
        <w:rPr>
          <w:spacing w:val="1"/>
        </w:rPr>
        <w:t>ни</w:t>
      </w:r>
      <w:r w:rsidR="003621DD" w:rsidRPr="00B2719E">
        <w:t>и</w:t>
      </w:r>
      <w:r w:rsidR="003621DD" w:rsidRPr="00B2719E">
        <w:rPr>
          <w:spacing w:val="1"/>
        </w:rPr>
        <w:t xml:space="preserve"> </w:t>
      </w:r>
      <w:r w:rsidR="003621DD" w:rsidRPr="00B2719E">
        <w:t>дорож</w:t>
      </w:r>
      <w:r w:rsidR="003621DD" w:rsidRPr="00B2719E">
        <w:rPr>
          <w:spacing w:val="1"/>
        </w:rPr>
        <w:t>н</w:t>
      </w:r>
      <w:r w:rsidR="003621DD" w:rsidRPr="00B2719E">
        <w:rPr>
          <w:spacing w:val="-3"/>
        </w:rPr>
        <w:t>ы</w:t>
      </w:r>
      <w:r w:rsidR="003621DD" w:rsidRPr="00B2719E">
        <w:rPr>
          <w:spacing w:val="2"/>
        </w:rPr>
        <w:t>х</w:t>
      </w:r>
      <w:r w:rsidR="003621DD" w:rsidRPr="00B2719E">
        <w:t>, дорож</w:t>
      </w:r>
      <w:r w:rsidR="003621DD" w:rsidRPr="00B2719E">
        <w:rPr>
          <w:spacing w:val="1"/>
        </w:rPr>
        <w:t>н</w:t>
      </w:r>
      <w:r w:rsidR="003621DD" w:rsidRPr="00B2719E">
        <w:rPr>
          <w:spacing w:val="7"/>
        </w:rPr>
        <w:t>о</w:t>
      </w:r>
      <w:r w:rsidR="003621DD" w:rsidRPr="00B2719E">
        <w:rPr>
          <w:spacing w:val="-1"/>
        </w:rPr>
        <w:t>-с</w:t>
      </w:r>
      <w:r w:rsidR="003621DD" w:rsidRPr="00B2719E">
        <w:t>тро</w:t>
      </w:r>
      <w:r w:rsidR="003621DD" w:rsidRPr="00B2719E">
        <w:rPr>
          <w:spacing w:val="1"/>
        </w:rPr>
        <w:t>и</w:t>
      </w:r>
      <w:r w:rsidR="003621DD" w:rsidRPr="00B2719E">
        <w:t>т</w:t>
      </w:r>
      <w:r w:rsidR="003621DD" w:rsidRPr="00B2719E">
        <w:rPr>
          <w:spacing w:val="-1"/>
        </w:rPr>
        <w:t>е</w:t>
      </w:r>
      <w:r w:rsidR="003621DD" w:rsidRPr="00B2719E">
        <w:t>л</w:t>
      </w:r>
      <w:r w:rsidR="003621DD" w:rsidRPr="00B2719E">
        <w:rPr>
          <w:spacing w:val="1"/>
        </w:rPr>
        <w:t>ьн</w:t>
      </w:r>
      <w:r w:rsidR="003621DD" w:rsidRPr="00B2719E">
        <w:rPr>
          <w:spacing w:val="-3"/>
        </w:rPr>
        <w:t>ы</w:t>
      </w:r>
      <w:r w:rsidR="003621DD" w:rsidRPr="00B2719E">
        <w:t>х</w:t>
      </w:r>
      <w:r w:rsidR="003621DD" w:rsidRPr="00B2719E">
        <w:rPr>
          <w:spacing w:val="2"/>
        </w:rPr>
        <w:t xml:space="preserve"> </w:t>
      </w:r>
      <w:r w:rsidR="003621DD" w:rsidRPr="00B2719E">
        <w:rPr>
          <w:spacing w:val="-1"/>
        </w:rPr>
        <w:t>ма</w:t>
      </w:r>
      <w:r w:rsidR="003621DD" w:rsidRPr="00B2719E">
        <w:rPr>
          <w:spacing w:val="2"/>
        </w:rPr>
        <w:t>т</w:t>
      </w:r>
      <w:r w:rsidR="003621DD" w:rsidRPr="00B2719E">
        <w:rPr>
          <w:spacing w:val="-1"/>
        </w:rPr>
        <w:t>е</w:t>
      </w:r>
      <w:r w:rsidR="003621DD" w:rsidRPr="00B2719E">
        <w:t>р</w:t>
      </w:r>
      <w:r w:rsidR="003621DD" w:rsidRPr="00B2719E">
        <w:rPr>
          <w:spacing w:val="1"/>
        </w:rPr>
        <w:t>и</w:t>
      </w:r>
      <w:r w:rsidR="003621DD" w:rsidRPr="00B2719E">
        <w:rPr>
          <w:spacing w:val="-1"/>
        </w:rPr>
        <w:t>а</w:t>
      </w:r>
      <w:r w:rsidR="003621DD" w:rsidRPr="00B2719E">
        <w:t>лов, горюч</w:t>
      </w:r>
      <w:r w:rsidR="003621DD" w:rsidRPr="00B2719E">
        <w:rPr>
          <w:spacing w:val="-1"/>
        </w:rPr>
        <w:t>е с</w:t>
      </w:r>
      <w:r w:rsidR="003621DD" w:rsidRPr="00B2719E">
        <w:rPr>
          <w:spacing w:val="1"/>
        </w:rPr>
        <w:t>м</w:t>
      </w:r>
      <w:r w:rsidR="003621DD" w:rsidRPr="00B2719E">
        <w:rPr>
          <w:spacing w:val="-1"/>
        </w:rPr>
        <w:t>а</w:t>
      </w:r>
      <w:r w:rsidR="003621DD" w:rsidRPr="00B2719E">
        <w:rPr>
          <w:spacing w:val="1"/>
        </w:rPr>
        <w:t>з</w:t>
      </w:r>
      <w:r w:rsidR="003621DD" w:rsidRPr="00B2719E">
        <w:t>о</w:t>
      </w:r>
      <w:r w:rsidR="003621DD" w:rsidRPr="00B2719E">
        <w:rPr>
          <w:spacing w:val="1"/>
        </w:rPr>
        <w:t>чн</w:t>
      </w:r>
      <w:r w:rsidR="003621DD" w:rsidRPr="00B2719E">
        <w:t>ых</w:t>
      </w:r>
      <w:r w:rsidR="003621DD" w:rsidRPr="00B2719E">
        <w:rPr>
          <w:spacing w:val="2"/>
        </w:rPr>
        <w:t xml:space="preserve"> </w:t>
      </w:r>
      <w:r w:rsidR="003621DD" w:rsidRPr="00B2719E">
        <w:rPr>
          <w:spacing w:val="-1"/>
        </w:rPr>
        <w:t>ма</w:t>
      </w:r>
      <w:r w:rsidR="003621DD" w:rsidRPr="00B2719E">
        <w:t>т</w:t>
      </w:r>
      <w:r w:rsidR="003621DD" w:rsidRPr="00B2719E">
        <w:rPr>
          <w:spacing w:val="-1"/>
        </w:rPr>
        <w:t>е</w:t>
      </w:r>
      <w:r w:rsidR="003621DD" w:rsidRPr="00B2719E">
        <w:t>р</w:t>
      </w:r>
      <w:r w:rsidR="003621DD" w:rsidRPr="00B2719E">
        <w:rPr>
          <w:spacing w:val="1"/>
        </w:rPr>
        <w:t>и</w:t>
      </w:r>
      <w:r w:rsidR="003621DD" w:rsidRPr="00B2719E">
        <w:rPr>
          <w:spacing w:val="-1"/>
        </w:rPr>
        <w:t>а</w:t>
      </w:r>
      <w:r w:rsidR="003621DD" w:rsidRPr="00B2719E">
        <w:t>лов, дор</w:t>
      </w:r>
      <w:r w:rsidR="003621DD" w:rsidRPr="00B2719E">
        <w:rPr>
          <w:spacing w:val="-2"/>
        </w:rPr>
        <w:t>о</w:t>
      </w:r>
      <w:r w:rsidR="003621DD" w:rsidRPr="00B2719E">
        <w:t>ж</w:t>
      </w:r>
      <w:r w:rsidR="003621DD" w:rsidRPr="00B2719E">
        <w:rPr>
          <w:spacing w:val="1"/>
        </w:rPr>
        <w:t>н</w:t>
      </w:r>
      <w:r w:rsidR="003621DD" w:rsidRPr="00B2719E">
        <w:rPr>
          <w:spacing w:val="3"/>
        </w:rPr>
        <w:t>о-</w:t>
      </w:r>
      <w:r w:rsidR="003621DD" w:rsidRPr="00B2719E">
        <w:t>э</w:t>
      </w:r>
      <w:r w:rsidR="003621DD" w:rsidRPr="00B2719E">
        <w:rPr>
          <w:spacing w:val="1"/>
        </w:rPr>
        <w:t>к</w:t>
      </w:r>
      <w:r w:rsidR="003621DD" w:rsidRPr="00B2719E">
        <w:rPr>
          <w:spacing w:val="-1"/>
        </w:rPr>
        <w:t>с</w:t>
      </w:r>
      <w:r w:rsidR="003621DD" w:rsidRPr="00B2719E">
        <w:rPr>
          <w:spacing w:val="1"/>
        </w:rPr>
        <w:t>п</w:t>
      </w:r>
      <w:r w:rsidR="003621DD" w:rsidRPr="00B2719E">
        <w:rPr>
          <w:spacing w:val="2"/>
        </w:rPr>
        <w:t>л</w:t>
      </w:r>
      <w:r w:rsidR="003621DD" w:rsidRPr="00B2719E">
        <w:rPr>
          <w:spacing w:val="-5"/>
        </w:rPr>
        <w:t>у</w:t>
      </w:r>
      <w:r w:rsidR="003621DD" w:rsidRPr="00B2719E">
        <w:rPr>
          <w:spacing w:val="-1"/>
        </w:rPr>
        <w:t>а</w:t>
      </w:r>
      <w:r w:rsidR="003621DD" w:rsidRPr="00B2719E">
        <w:t>т</w:t>
      </w:r>
      <w:r w:rsidR="003621DD" w:rsidRPr="00B2719E">
        <w:rPr>
          <w:spacing w:val="-1"/>
        </w:rPr>
        <w:t>а</w:t>
      </w:r>
      <w:r w:rsidR="003621DD" w:rsidRPr="00B2719E">
        <w:rPr>
          <w:spacing w:val="1"/>
        </w:rPr>
        <w:t>ци</w:t>
      </w:r>
      <w:r w:rsidR="003621DD" w:rsidRPr="00B2719E">
        <w:t>о</w:t>
      </w:r>
      <w:r w:rsidR="003621DD" w:rsidRPr="00B2719E">
        <w:rPr>
          <w:spacing w:val="1"/>
        </w:rPr>
        <w:t>нн</w:t>
      </w:r>
      <w:r w:rsidR="003621DD" w:rsidRPr="00B2719E">
        <w:t>о</w:t>
      </w:r>
      <w:r w:rsidR="003621DD" w:rsidRPr="00B2719E">
        <w:rPr>
          <w:spacing w:val="-2"/>
        </w:rPr>
        <w:t>г</w:t>
      </w:r>
      <w:r w:rsidR="003621DD" w:rsidRPr="00B2719E">
        <w:t>о</w:t>
      </w:r>
      <w:r w:rsidR="003621DD" w:rsidRPr="00B2719E">
        <w:rPr>
          <w:spacing w:val="1"/>
        </w:rPr>
        <w:t xml:space="preserve"> </w:t>
      </w:r>
      <w:r w:rsidR="003621DD" w:rsidRPr="00B2719E">
        <w:t>и</w:t>
      </w:r>
      <w:r w:rsidR="003621DD" w:rsidRPr="00B2719E">
        <w:rPr>
          <w:spacing w:val="2"/>
        </w:rPr>
        <w:t xml:space="preserve"> </w:t>
      </w:r>
      <w:r w:rsidR="003621DD" w:rsidRPr="00B2719E">
        <w:t>д</w:t>
      </w:r>
      <w:r w:rsidR="003621DD" w:rsidRPr="00B2719E">
        <w:rPr>
          <w:spacing w:val="2"/>
        </w:rPr>
        <w:t>р</w:t>
      </w:r>
      <w:r w:rsidR="003621DD" w:rsidRPr="00B2719E">
        <w:rPr>
          <w:spacing w:val="-7"/>
        </w:rPr>
        <w:t>у</w:t>
      </w:r>
      <w:r w:rsidR="003621DD" w:rsidRPr="00B2719E">
        <w:t>гого</w:t>
      </w:r>
      <w:r w:rsidR="003621DD" w:rsidRPr="00B2719E">
        <w:rPr>
          <w:spacing w:val="1"/>
        </w:rPr>
        <w:t xml:space="preserve"> и</w:t>
      </w:r>
      <w:r w:rsidR="003621DD" w:rsidRPr="00B2719E">
        <w:rPr>
          <w:spacing w:val="4"/>
        </w:rPr>
        <w:t>м</w:t>
      </w:r>
      <w:r w:rsidR="003621DD" w:rsidRPr="00B2719E">
        <w:rPr>
          <w:spacing w:val="-5"/>
        </w:rPr>
        <w:t>у</w:t>
      </w:r>
      <w:r w:rsidR="003621DD" w:rsidRPr="00B2719E">
        <w:rPr>
          <w:spacing w:val="2"/>
        </w:rPr>
        <w:t>щ</w:t>
      </w:r>
      <w:r w:rsidR="003621DD" w:rsidRPr="00B2719E">
        <w:rPr>
          <w:spacing w:val="-1"/>
        </w:rPr>
        <w:t>ес</w:t>
      </w:r>
      <w:r w:rsidR="003621DD" w:rsidRPr="00B2719E">
        <w:t>т</w:t>
      </w:r>
      <w:r w:rsidR="003621DD" w:rsidRPr="00B2719E">
        <w:rPr>
          <w:spacing w:val="2"/>
        </w:rPr>
        <w:t>в</w:t>
      </w:r>
      <w:r w:rsidR="003621DD" w:rsidRPr="00B2719E">
        <w:rPr>
          <w:spacing w:val="-1"/>
        </w:rPr>
        <w:t>а</w:t>
      </w:r>
      <w:r w:rsidR="003621DD" w:rsidRPr="00B2719E">
        <w:t xml:space="preserve">, </w:t>
      </w:r>
      <w:r w:rsidR="003621DD" w:rsidRPr="00B2719E">
        <w:rPr>
          <w:spacing w:val="1"/>
        </w:rPr>
        <w:t>н</w:t>
      </w:r>
      <w:r w:rsidR="003621DD" w:rsidRPr="00B2719E">
        <w:rPr>
          <w:spacing w:val="-1"/>
        </w:rPr>
        <w:t>е</w:t>
      </w:r>
      <w:r w:rsidR="003621DD" w:rsidRPr="00B2719E">
        <w:t>об</w:t>
      </w:r>
      <w:r w:rsidR="003621DD" w:rsidRPr="00B2719E">
        <w:rPr>
          <w:spacing w:val="2"/>
        </w:rPr>
        <w:t>х</w:t>
      </w:r>
      <w:r w:rsidR="003621DD" w:rsidRPr="00B2719E">
        <w:t>о</w:t>
      </w:r>
      <w:r w:rsidR="003621DD" w:rsidRPr="00B2719E">
        <w:rPr>
          <w:spacing w:val="-2"/>
        </w:rPr>
        <w:t>д</w:t>
      </w:r>
      <w:r w:rsidR="003621DD" w:rsidRPr="00B2719E">
        <w:rPr>
          <w:spacing w:val="1"/>
        </w:rPr>
        <w:t>и</w:t>
      </w:r>
      <w:r w:rsidR="003621DD" w:rsidRPr="00B2719E">
        <w:rPr>
          <w:spacing w:val="-1"/>
        </w:rPr>
        <w:t>м</w:t>
      </w:r>
      <w:r w:rsidR="003621DD" w:rsidRPr="00B2719E">
        <w:t>ого для</w:t>
      </w:r>
      <w:r w:rsidR="003621DD" w:rsidRPr="00B2719E">
        <w:rPr>
          <w:spacing w:val="1"/>
        </w:rPr>
        <w:t xml:space="preserve"> н</w:t>
      </w:r>
      <w:r w:rsidR="003621DD" w:rsidRPr="00B2719E">
        <w:t>о</w:t>
      </w:r>
      <w:r w:rsidR="003621DD" w:rsidRPr="00B2719E">
        <w:rPr>
          <w:spacing w:val="-2"/>
        </w:rPr>
        <w:t>р</w:t>
      </w:r>
      <w:r w:rsidR="003621DD" w:rsidRPr="00B2719E">
        <w:rPr>
          <w:spacing w:val="-1"/>
        </w:rPr>
        <w:t>ма</w:t>
      </w:r>
      <w:r w:rsidR="003621DD" w:rsidRPr="00B2719E">
        <w:t>л</w:t>
      </w:r>
      <w:r w:rsidR="003621DD" w:rsidRPr="00B2719E">
        <w:rPr>
          <w:spacing w:val="1"/>
        </w:rPr>
        <w:t>ьн</w:t>
      </w:r>
      <w:r w:rsidR="003621DD" w:rsidRPr="00B2719E">
        <w:t xml:space="preserve">ого </w:t>
      </w:r>
      <w:r w:rsidR="003621DD" w:rsidRPr="00B2719E">
        <w:rPr>
          <w:spacing w:val="3"/>
        </w:rPr>
        <w:t>ф</w:t>
      </w:r>
      <w:r w:rsidR="003621DD" w:rsidRPr="00B2719E">
        <w:rPr>
          <w:spacing w:val="-7"/>
        </w:rPr>
        <w:t>у</w:t>
      </w:r>
      <w:r w:rsidR="003621DD" w:rsidRPr="00B2719E">
        <w:rPr>
          <w:spacing w:val="1"/>
        </w:rPr>
        <w:t>нкци</w:t>
      </w:r>
      <w:r w:rsidR="003621DD" w:rsidRPr="00B2719E">
        <w:t>о</w:t>
      </w:r>
      <w:r w:rsidR="003621DD" w:rsidRPr="00B2719E">
        <w:rPr>
          <w:spacing w:val="1"/>
        </w:rPr>
        <w:t>ни</w:t>
      </w:r>
      <w:r w:rsidR="003621DD" w:rsidRPr="00B2719E">
        <w:t>р</w:t>
      </w:r>
      <w:r w:rsidR="003621DD" w:rsidRPr="00B2719E">
        <w:rPr>
          <w:spacing w:val="-2"/>
        </w:rPr>
        <w:t>о</w:t>
      </w:r>
      <w:r w:rsidR="003621DD" w:rsidRPr="00B2719E">
        <w:t>в</w:t>
      </w:r>
      <w:r w:rsidR="003621DD" w:rsidRPr="00B2719E">
        <w:rPr>
          <w:spacing w:val="-1"/>
        </w:rPr>
        <w:t>а</w:t>
      </w:r>
      <w:r w:rsidR="003621DD" w:rsidRPr="00B2719E">
        <w:rPr>
          <w:spacing w:val="1"/>
        </w:rPr>
        <w:t>ни</w:t>
      </w:r>
      <w:r w:rsidR="003621DD" w:rsidRPr="00B2719E">
        <w:t>я и</w:t>
      </w:r>
      <w:r w:rsidR="003621DD" w:rsidRPr="00B2719E">
        <w:rPr>
          <w:spacing w:val="1"/>
        </w:rPr>
        <w:t xml:space="preserve"> </w:t>
      </w:r>
      <w:r w:rsidR="003621DD" w:rsidRPr="00B2719E">
        <w:rPr>
          <w:spacing w:val="-1"/>
        </w:rPr>
        <w:t>с</w:t>
      </w:r>
      <w:r w:rsidR="003621DD" w:rsidRPr="00B2719E">
        <w:t>о</w:t>
      </w:r>
      <w:r w:rsidR="003621DD" w:rsidRPr="00B2719E">
        <w:rPr>
          <w:spacing w:val="6"/>
        </w:rPr>
        <w:t>д</w:t>
      </w:r>
      <w:r w:rsidR="003621DD" w:rsidRPr="00B2719E">
        <w:rPr>
          <w:spacing w:val="-1"/>
        </w:rPr>
        <w:t>е</w:t>
      </w:r>
      <w:r w:rsidR="003621DD" w:rsidRPr="00B2719E">
        <w:t>рж</w:t>
      </w:r>
      <w:r w:rsidR="003621DD" w:rsidRPr="00B2719E">
        <w:rPr>
          <w:spacing w:val="-1"/>
        </w:rPr>
        <w:t>а</w:t>
      </w:r>
      <w:r w:rsidR="003621DD" w:rsidRPr="00B2719E">
        <w:rPr>
          <w:spacing w:val="1"/>
        </w:rPr>
        <w:t>ни</w:t>
      </w:r>
      <w:r w:rsidR="003621DD" w:rsidRPr="00B2719E">
        <w:t xml:space="preserve">я </w:t>
      </w:r>
      <w:r w:rsidR="003621DD" w:rsidRPr="00B2719E">
        <w:rPr>
          <w:spacing w:val="-1"/>
        </w:rPr>
        <w:t>а</w:t>
      </w:r>
      <w:r w:rsidR="003621DD" w:rsidRPr="00B2719E">
        <w:rPr>
          <w:spacing w:val="-3"/>
        </w:rPr>
        <w:t>в</w:t>
      </w:r>
      <w:r w:rsidR="003621DD" w:rsidRPr="00B2719E">
        <w:t>то</w:t>
      </w:r>
      <w:r w:rsidR="003621DD" w:rsidRPr="00B2719E">
        <w:rPr>
          <w:spacing w:val="-1"/>
        </w:rPr>
        <w:t>м</w:t>
      </w:r>
      <w:r w:rsidR="003621DD" w:rsidRPr="00B2719E">
        <w:t>об</w:t>
      </w:r>
      <w:r w:rsidR="003621DD" w:rsidRPr="00B2719E">
        <w:rPr>
          <w:spacing w:val="1"/>
        </w:rPr>
        <w:t>и</w:t>
      </w:r>
      <w:r w:rsidR="003621DD" w:rsidRPr="00B2719E">
        <w:t>л</w:t>
      </w:r>
      <w:r w:rsidR="003621DD" w:rsidRPr="00B2719E">
        <w:rPr>
          <w:spacing w:val="-1"/>
        </w:rPr>
        <w:t>ь</w:t>
      </w:r>
      <w:r w:rsidR="003621DD" w:rsidRPr="00B2719E">
        <w:rPr>
          <w:spacing w:val="1"/>
        </w:rPr>
        <w:t>н</w:t>
      </w:r>
      <w:r w:rsidR="003621DD" w:rsidRPr="00B2719E">
        <w:t>ых дорог</w:t>
      </w:r>
      <w:r w:rsidR="003621DD" w:rsidRPr="00B2719E">
        <w:rPr>
          <w:spacing w:val="1"/>
        </w:rPr>
        <w:t xml:space="preserve"> </w:t>
      </w:r>
      <w:r w:rsidR="003621DD" w:rsidRPr="00B2719E">
        <w:rPr>
          <w:spacing w:val="3"/>
        </w:rPr>
        <w:t>о</w:t>
      </w:r>
      <w:r w:rsidR="003621DD" w:rsidRPr="00B2719E">
        <w:t>бщ</w:t>
      </w:r>
      <w:r w:rsidR="003621DD" w:rsidRPr="00B2719E">
        <w:rPr>
          <w:spacing w:val="-1"/>
        </w:rPr>
        <w:t>е</w:t>
      </w:r>
      <w:r w:rsidR="003621DD" w:rsidRPr="00B2719E">
        <w:t>го</w:t>
      </w:r>
      <w:r w:rsidR="003621DD" w:rsidRPr="00B2719E">
        <w:rPr>
          <w:spacing w:val="17"/>
        </w:rPr>
        <w:t xml:space="preserve"> </w:t>
      </w:r>
      <w:r w:rsidR="003621DD" w:rsidRPr="00B2719E">
        <w:rPr>
          <w:spacing w:val="1"/>
        </w:rPr>
        <w:lastRenderedPageBreak/>
        <w:t>п</w:t>
      </w:r>
      <w:r w:rsidR="003621DD" w:rsidRPr="00B2719E">
        <w:t>ол</w:t>
      </w:r>
      <w:r w:rsidR="003621DD" w:rsidRPr="00B2719E">
        <w:rPr>
          <w:spacing w:val="1"/>
        </w:rPr>
        <w:t>ьз</w:t>
      </w:r>
      <w:r w:rsidR="003621DD" w:rsidRPr="00B2719E">
        <w:t>ов</w:t>
      </w:r>
      <w:r w:rsidR="003621DD" w:rsidRPr="00B2719E">
        <w:rPr>
          <w:spacing w:val="-1"/>
        </w:rPr>
        <w:t>а</w:t>
      </w:r>
      <w:r w:rsidR="003621DD" w:rsidRPr="00B2719E">
        <w:rPr>
          <w:spacing w:val="1"/>
        </w:rPr>
        <w:t>ни</w:t>
      </w:r>
      <w:r w:rsidR="003621DD" w:rsidRPr="00B2719E">
        <w:t>я</w:t>
      </w:r>
      <w:r w:rsidR="003621DD">
        <w:t>»</w:t>
      </w:r>
      <w:r w:rsidR="003621DD" w:rsidRPr="00B2719E">
        <w:t>;</w:t>
      </w:r>
    </w:p>
    <w:p w:rsidR="00192BC5" w:rsidRPr="00AF420A" w:rsidRDefault="00192BC5" w:rsidP="00484C89"/>
    <w:p w:rsidR="00484C89" w:rsidRDefault="00484C89" w:rsidP="00484C89">
      <w:r>
        <w:t xml:space="preserve">  2.) Приложения  №1,</w:t>
      </w:r>
      <w:r w:rsidR="00CE58C6">
        <w:t xml:space="preserve">2, </w:t>
      </w:r>
      <w:r w:rsidR="001E22E3">
        <w:t xml:space="preserve">5,6, </w:t>
      </w:r>
      <w:r>
        <w:t>7  к решению №</w:t>
      </w:r>
      <w:r w:rsidR="00B933DC">
        <w:t>290</w:t>
      </w:r>
      <w:r w:rsidR="009E1D44">
        <w:t xml:space="preserve"> </w:t>
      </w:r>
      <w:r>
        <w:t xml:space="preserve"> от 18 декабря 201</w:t>
      </w:r>
      <w:r w:rsidR="009E1D44">
        <w:t>5</w:t>
      </w:r>
      <w:r>
        <w:t xml:space="preserve"> года     Собрания депутатов  «О бюджете муниципального образования «город Суджа » на 201</w:t>
      </w:r>
      <w:r w:rsidR="009E1D44">
        <w:t>6</w:t>
      </w:r>
      <w:r>
        <w:t xml:space="preserve"> год</w:t>
      </w:r>
      <w:r w:rsidR="00B933DC">
        <w:t xml:space="preserve">» </w:t>
      </w:r>
      <w:r w:rsidR="00BD630E">
        <w:t>( в редакции Решения Собрания депутатов города Суджи №296 от 3 февраля 2016 года, Решения Собрания депутатов№314 от 28 апреля 2016 года)</w:t>
      </w:r>
      <w:r>
        <w:t xml:space="preserve"> изложить в  новой редакции согласно приложениям к данному Решению.</w:t>
      </w:r>
    </w:p>
    <w:p w:rsidR="00484C89" w:rsidRDefault="00484C89" w:rsidP="00484C89">
      <w:pPr>
        <w:tabs>
          <w:tab w:val="left" w:pos="7797"/>
        </w:tabs>
      </w:pPr>
      <w:r>
        <w:t xml:space="preserve">   3.) Решение вступает в силу с  момента его опубликования и распространяет  свое действие на правоотношения, возникшие с 1 </w:t>
      </w:r>
      <w:r w:rsidR="00BD630E">
        <w:t>июля</w:t>
      </w:r>
      <w:r>
        <w:t xml:space="preserve">  201</w:t>
      </w:r>
      <w:r w:rsidR="009E1D44">
        <w:t>6</w:t>
      </w:r>
      <w:r>
        <w:t xml:space="preserve"> года.</w:t>
      </w:r>
    </w:p>
    <w:p w:rsidR="00484C89" w:rsidRDefault="00484C89" w:rsidP="00484C89">
      <w:r>
        <w:t xml:space="preserve">    4) Поручить Администрации города Суджи опубликовать настоящее Решение в газете Администрации города и Собрания депутатов города Суджи – «Вестник Суджи». </w:t>
      </w:r>
    </w:p>
    <w:p w:rsidR="001E22E3" w:rsidRDefault="001E22E3" w:rsidP="00484C89"/>
    <w:p w:rsidR="00484C89" w:rsidRDefault="00484C89" w:rsidP="00484C89">
      <w:pPr>
        <w:shd w:val="clear" w:color="auto" w:fill="FFFFFF"/>
        <w:tabs>
          <w:tab w:val="left" w:pos="1469"/>
        </w:tabs>
      </w:pPr>
    </w:p>
    <w:p w:rsidR="00484C89" w:rsidRDefault="00484C89" w:rsidP="00484C89">
      <w:r>
        <w:t xml:space="preserve">               Глава города                                                                    В.М. Шматков</w:t>
      </w:r>
    </w:p>
    <w:p w:rsidR="00484C89" w:rsidRDefault="00484C89" w:rsidP="00484C89"/>
    <w:p w:rsidR="0075058E" w:rsidRDefault="0075058E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10159" w:rsidRDefault="00710159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75058E" w:rsidRDefault="0075058E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</w:p>
    <w:p w:rsidR="00377EA6" w:rsidRPr="001F2FEE" w:rsidRDefault="00BE6FDE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Pr="001F2FEE">
        <w:rPr>
          <w:spacing w:val="1"/>
          <w:sz w:val="22"/>
          <w:szCs w:val="22"/>
        </w:rPr>
        <w:t xml:space="preserve"> 1</w:t>
      </w:r>
      <w:r w:rsidRPr="001F2FEE">
        <w:rPr>
          <w:sz w:val="22"/>
          <w:szCs w:val="22"/>
        </w:rPr>
        <w:t xml:space="preserve"> </w:t>
      </w:r>
    </w:p>
    <w:p w:rsidR="00BE6FDE" w:rsidRPr="001F2FEE" w:rsidRDefault="00BE6FDE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9E4008" w:rsidRPr="001F2FEE" w:rsidRDefault="009E4008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314226">
        <w:rPr>
          <w:spacing w:val="-5"/>
          <w:sz w:val="22"/>
          <w:szCs w:val="22"/>
        </w:rPr>
        <w:t>25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="00314226">
        <w:rPr>
          <w:spacing w:val="-5"/>
          <w:sz w:val="22"/>
          <w:szCs w:val="22"/>
        </w:rPr>
        <w:t>августа</w:t>
      </w:r>
      <w:r w:rsidR="00AF420A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 xml:space="preserve"> 201</w:t>
      </w:r>
      <w:r w:rsidR="00AF420A">
        <w:rPr>
          <w:sz w:val="22"/>
          <w:szCs w:val="22"/>
        </w:rPr>
        <w:t xml:space="preserve">6 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314226">
        <w:rPr>
          <w:sz w:val="22"/>
          <w:szCs w:val="22"/>
        </w:rPr>
        <w:t>324</w:t>
      </w:r>
    </w:p>
    <w:p w:rsidR="00BB5891" w:rsidRPr="0095166B" w:rsidRDefault="00BB5891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6FDE" w:rsidRDefault="00BE6FDE" w:rsidP="00BB58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66B">
        <w:rPr>
          <w:b/>
          <w:bCs/>
          <w:sz w:val="28"/>
          <w:szCs w:val="28"/>
        </w:rPr>
        <w:t>Ис</w:t>
      </w:r>
      <w:r w:rsidRPr="0095166B">
        <w:rPr>
          <w:b/>
          <w:bCs/>
          <w:spacing w:val="-1"/>
          <w:sz w:val="28"/>
          <w:szCs w:val="28"/>
        </w:rPr>
        <w:t>т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ч</w:t>
      </w:r>
      <w:r w:rsidRPr="0095166B">
        <w:rPr>
          <w:b/>
          <w:bCs/>
          <w:spacing w:val="-1"/>
          <w:sz w:val="28"/>
          <w:szCs w:val="28"/>
        </w:rPr>
        <w:t>ник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вн</w:t>
      </w:r>
      <w:r w:rsidRPr="0095166B">
        <w:rPr>
          <w:b/>
          <w:bCs/>
          <w:spacing w:val="1"/>
          <w:sz w:val="28"/>
          <w:szCs w:val="28"/>
        </w:rPr>
        <w:t>ут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-3"/>
          <w:sz w:val="28"/>
          <w:szCs w:val="28"/>
        </w:rPr>
        <w:t>е</w:t>
      </w:r>
      <w:r w:rsidRPr="0095166B">
        <w:rPr>
          <w:b/>
          <w:bCs/>
          <w:spacing w:val="-1"/>
          <w:sz w:val="28"/>
          <w:szCs w:val="28"/>
        </w:rPr>
        <w:t>нн</w:t>
      </w:r>
      <w:r w:rsidRPr="0095166B">
        <w:rPr>
          <w:b/>
          <w:bCs/>
          <w:sz w:val="28"/>
          <w:szCs w:val="28"/>
        </w:rPr>
        <w:t>его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ин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си</w:t>
      </w:r>
      <w:r w:rsidRPr="0095166B">
        <w:rPr>
          <w:b/>
          <w:bCs/>
          <w:spacing w:val="-1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ван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де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ици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а 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ю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3"/>
          <w:sz w:val="28"/>
          <w:szCs w:val="28"/>
        </w:rPr>
        <w:t>ж</w:t>
      </w:r>
      <w:r w:rsidRPr="0095166B">
        <w:rPr>
          <w:b/>
          <w:bCs/>
          <w:sz w:val="28"/>
          <w:szCs w:val="28"/>
        </w:rPr>
        <w:t>е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м</w:t>
      </w:r>
      <w:r w:rsidRPr="0095166B">
        <w:rPr>
          <w:b/>
          <w:bCs/>
          <w:spacing w:val="2"/>
          <w:sz w:val="28"/>
          <w:szCs w:val="28"/>
        </w:rPr>
        <w:t>у</w:t>
      </w:r>
      <w:r w:rsidRPr="0095166B">
        <w:rPr>
          <w:b/>
          <w:bCs/>
          <w:spacing w:val="-1"/>
          <w:sz w:val="28"/>
          <w:szCs w:val="28"/>
        </w:rPr>
        <w:t>ницип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z w:val="28"/>
          <w:szCs w:val="28"/>
        </w:rPr>
        <w:t>ьно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3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z w:val="28"/>
          <w:szCs w:val="28"/>
        </w:rPr>
        <w:t>з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3"/>
          <w:sz w:val="28"/>
          <w:szCs w:val="28"/>
        </w:rPr>
        <w:t>в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"г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1"/>
          <w:sz w:val="28"/>
          <w:szCs w:val="28"/>
        </w:rPr>
        <w:t xml:space="preserve"> Суджа</w:t>
      </w:r>
      <w:r w:rsidRPr="0095166B">
        <w:rPr>
          <w:b/>
          <w:bCs/>
          <w:sz w:val="28"/>
          <w:szCs w:val="28"/>
        </w:rPr>
        <w:t>" Суджанско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2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й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у</w:t>
      </w:r>
      <w:r w:rsidRPr="0095166B">
        <w:rPr>
          <w:b/>
          <w:bCs/>
          <w:sz w:val="28"/>
          <w:szCs w:val="28"/>
        </w:rPr>
        <w:t>рс</w:t>
      </w:r>
      <w:r w:rsidRPr="0095166B">
        <w:rPr>
          <w:b/>
          <w:bCs/>
          <w:spacing w:val="-3"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 xml:space="preserve">й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с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2</w:t>
      </w:r>
      <w:r w:rsidRPr="0095166B">
        <w:rPr>
          <w:b/>
          <w:bCs/>
          <w:spacing w:val="1"/>
          <w:sz w:val="28"/>
          <w:szCs w:val="28"/>
        </w:rPr>
        <w:t>01</w:t>
      </w:r>
      <w:r w:rsidR="00F45D06">
        <w:rPr>
          <w:b/>
          <w:bCs/>
          <w:spacing w:val="1"/>
          <w:sz w:val="28"/>
          <w:szCs w:val="28"/>
        </w:rPr>
        <w:t>6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</w:p>
    <w:p w:rsidR="00BE6FDE" w:rsidRDefault="00B2719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(р</w:t>
      </w:r>
      <w:r w:rsidR="009E4008" w:rsidRPr="001F2FEE">
        <w:rPr>
          <w:sz w:val="22"/>
          <w:szCs w:val="22"/>
        </w:rPr>
        <w:t>ублей</w:t>
      </w:r>
      <w:r w:rsidR="00071EE4">
        <w:rPr>
          <w:sz w:val="22"/>
          <w:szCs w:val="22"/>
        </w:rPr>
        <w:t>)</w:t>
      </w:r>
    </w:p>
    <w:p w:rsidR="001F2FEE" w:rsidRDefault="001F2FE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568" w:type="dxa"/>
        <w:tblInd w:w="-8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07"/>
        <w:gridCol w:w="6095"/>
        <w:gridCol w:w="1466"/>
      </w:tblGrid>
      <w:tr w:rsidR="00BE6FDE" w:rsidRPr="0095166B" w:rsidTr="00AF420A">
        <w:trPr>
          <w:trHeight w:hRule="exact" w:val="911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9E" w:rsidRDefault="00BE6FDE" w:rsidP="009E4008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2E4B42">
              <w:rPr>
                <w:lang w:eastAsia="en-US"/>
              </w:rPr>
              <w:t>Код</w:t>
            </w:r>
            <w:r w:rsidR="00071EE4">
              <w:rPr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 xml:space="preserve"> б</w:t>
            </w:r>
            <w:r w:rsidRPr="002E4B42">
              <w:rPr>
                <w:spacing w:val="1"/>
                <w:lang w:eastAsia="en-US"/>
              </w:rPr>
              <w:t>ю</w:t>
            </w:r>
            <w:r w:rsidRPr="002E4B42">
              <w:rPr>
                <w:lang w:eastAsia="en-US"/>
              </w:rPr>
              <w:t>дж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т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2"/>
                <w:lang w:eastAsia="en-US"/>
              </w:rPr>
              <w:t>о</w:t>
            </w:r>
            <w:r w:rsidRPr="002E4B42">
              <w:rPr>
                <w:lang w:eastAsia="en-US"/>
              </w:rPr>
              <w:t>й</w:t>
            </w:r>
          </w:p>
          <w:p w:rsidR="00BE6FDE" w:rsidRPr="002E4B42" w:rsidRDefault="00BE6FDE" w:rsidP="009E4008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2E4B42">
              <w:rPr>
                <w:spacing w:val="1"/>
                <w:lang w:eastAsia="en-US"/>
              </w:rPr>
              <w:t xml:space="preserve"> к</w:t>
            </w:r>
            <w:r w:rsidRPr="002E4B42">
              <w:rPr>
                <w:lang w:eastAsia="en-US"/>
              </w:rPr>
              <w:t>л</w:t>
            </w:r>
            <w:r w:rsidRPr="002E4B42">
              <w:rPr>
                <w:spacing w:val="-1"/>
                <w:lang w:eastAsia="en-US"/>
              </w:rPr>
              <w:t>асси</w:t>
            </w:r>
            <w:r w:rsidRPr="002E4B42">
              <w:rPr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spacing w:val="3"/>
                <w:lang w:eastAsia="en-US"/>
              </w:rPr>
              <w:t>к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ци</w:t>
            </w:r>
            <w:r w:rsidRPr="002E4B42">
              <w:rPr>
                <w:lang w:eastAsia="en-US"/>
              </w:rPr>
              <w:t>и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-1"/>
                <w:lang w:eastAsia="en-US"/>
              </w:rPr>
              <w:t>сс</w:t>
            </w:r>
            <w:r w:rsidRPr="002E4B42">
              <w:rPr>
                <w:spacing w:val="1"/>
                <w:lang w:eastAsia="en-US"/>
              </w:rPr>
              <w:t>ий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к</w:t>
            </w:r>
            <w:r w:rsidRPr="002E4B42">
              <w:rPr>
                <w:lang w:eastAsia="en-US"/>
              </w:rPr>
              <w:t>ой</w:t>
            </w:r>
            <w:r w:rsidRPr="002E4B42">
              <w:rPr>
                <w:spacing w:val="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Ф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д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ци</w:t>
            </w:r>
            <w:r w:rsidRPr="002E4B42">
              <w:rPr>
                <w:lang w:eastAsia="en-US"/>
              </w:rPr>
              <w:t>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9E" w:rsidRDefault="00B2719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4B42">
              <w:rPr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spacing w:val="-1"/>
                <w:lang w:eastAsia="en-US"/>
              </w:rPr>
              <w:t>ме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lang w:eastAsia="en-US"/>
              </w:rPr>
              <w:t>ов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lang w:eastAsia="en-US"/>
              </w:rPr>
              <w:t>е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lang w:eastAsia="en-US"/>
              </w:rPr>
              <w:t>то</w:t>
            </w:r>
            <w:r w:rsidRPr="002E4B42">
              <w:rPr>
                <w:spacing w:val="-1"/>
                <w:lang w:eastAsia="en-US"/>
              </w:rPr>
              <w:t>ч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и</w:t>
            </w:r>
            <w:r w:rsidRPr="002E4B42">
              <w:rPr>
                <w:spacing w:val="1"/>
                <w:lang w:eastAsia="en-US"/>
              </w:rPr>
              <w:t>к</w:t>
            </w:r>
            <w:r w:rsidRPr="002E4B42">
              <w:rPr>
                <w:lang w:eastAsia="en-US"/>
              </w:rPr>
              <w:t>ов ф</w:t>
            </w:r>
            <w:r w:rsidRPr="002E4B42">
              <w:rPr>
                <w:spacing w:val="1"/>
                <w:lang w:eastAsia="en-US"/>
              </w:rPr>
              <w:t>ин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3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lang w:eastAsia="en-US"/>
              </w:rPr>
              <w:t>ров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lang w:eastAsia="en-US"/>
              </w:rPr>
              <w:t>я д</w:t>
            </w:r>
            <w:r w:rsidRPr="002E4B42">
              <w:rPr>
                <w:spacing w:val="-3"/>
                <w:lang w:eastAsia="en-US"/>
              </w:rPr>
              <w:t>е</w:t>
            </w:r>
            <w:r w:rsidRPr="002E4B42">
              <w:rPr>
                <w:spacing w:val="5"/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ици</w:t>
            </w:r>
            <w:r w:rsidRPr="002E4B42">
              <w:rPr>
                <w:lang w:eastAsia="en-US"/>
              </w:rPr>
              <w:t>та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б</w:t>
            </w:r>
            <w:r w:rsidRPr="002E4B42">
              <w:rPr>
                <w:spacing w:val="1"/>
                <w:lang w:eastAsia="en-US"/>
              </w:rPr>
              <w:t>ю</w:t>
            </w:r>
            <w:r w:rsidRPr="002E4B42">
              <w:rPr>
                <w:lang w:eastAsia="en-US"/>
              </w:rPr>
              <w:t>дж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та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9E" w:rsidRDefault="00B2719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  <w:lang w:eastAsia="en-US"/>
              </w:rPr>
            </w:pPr>
          </w:p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719E">
              <w:rPr>
                <w:spacing w:val="3"/>
                <w:lang w:eastAsia="en-US"/>
              </w:rPr>
              <w:t>С</w:t>
            </w:r>
            <w:r w:rsidRPr="00B2719E">
              <w:rPr>
                <w:spacing w:val="-5"/>
                <w:lang w:eastAsia="en-US"/>
              </w:rPr>
              <w:t>у</w:t>
            </w:r>
            <w:r w:rsidRPr="00B2719E">
              <w:rPr>
                <w:spacing w:val="-1"/>
                <w:lang w:eastAsia="en-US"/>
              </w:rPr>
              <w:t>м</w:t>
            </w:r>
            <w:r w:rsidRPr="00B2719E">
              <w:rPr>
                <w:spacing w:val="1"/>
                <w:lang w:eastAsia="en-US"/>
              </w:rPr>
              <w:t>м</w:t>
            </w:r>
            <w:r w:rsidRPr="00B2719E">
              <w:rPr>
                <w:lang w:eastAsia="en-US"/>
              </w:rPr>
              <w:t>а</w:t>
            </w:r>
          </w:p>
        </w:tc>
      </w:tr>
      <w:tr w:rsidR="00BE6FDE" w:rsidRPr="0095166B" w:rsidTr="00AF420A">
        <w:trPr>
          <w:trHeight w:hRule="exact" w:val="36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DC7A7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="00BE6FDE" w:rsidRPr="002E4B42"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DC7A7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  <w:r w:rsidR="00BE6FDE" w:rsidRPr="002E4B42">
              <w:rPr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95166B" w:rsidRDefault="00DC7A7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BE6FDE" w:rsidRPr="0095166B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E6FDE" w:rsidRPr="0095166B" w:rsidTr="00AF420A">
        <w:trPr>
          <w:trHeight w:hRule="exact" w:val="55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01 00 00 00 00 0000 000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Ис</w:t>
            </w:r>
            <w:r w:rsidRPr="002E4B42">
              <w:rPr>
                <w:spacing w:val="1"/>
                <w:lang w:eastAsia="en-US"/>
              </w:rPr>
              <w:t>т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-1"/>
                <w:lang w:eastAsia="en-US"/>
              </w:rPr>
              <w:t>ч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spacing w:val="-1"/>
                <w:lang w:eastAsia="en-US"/>
              </w:rPr>
              <w:t>к</w:t>
            </w:r>
            <w:r w:rsidRPr="002E4B42">
              <w:rPr>
                <w:lang w:eastAsia="en-US"/>
              </w:rPr>
              <w:t>и</w:t>
            </w:r>
            <w:r w:rsidRPr="002E4B42">
              <w:rPr>
                <w:spacing w:val="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в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2"/>
                <w:lang w:eastAsia="en-US"/>
              </w:rPr>
              <w:t>у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ен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ег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2"/>
                <w:lang w:eastAsia="en-US"/>
              </w:rPr>
              <w:t xml:space="preserve"> </w:t>
            </w:r>
            <w:r w:rsidRPr="002E4B42">
              <w:rPr>
                <w:spacing w:val="-3"/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ин</w:t>
            </w:r>
            <w:r w:rsidRPr="002E4B42">
              <w:rPr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ир</w:t>
            </w:r>
            <w:r w:rsidRPr="002E4B42">
              <w:rPr>
                <w:lang w:eastAsia="en-US"/>
              </w:rPr>
              <w:t>ова</w:t>
            </w:r>
            <w:r w:rsidRPr="002E4B42">
              <w:rPr>
                <w:spacing w:val="-1"/>
                <w:lang w:eastAsia="en-US"/>
              </w:rPr>
              <w:t>н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lang w:eastAsia="en-US"/>
              </w:rPr>
              <w:t>я д</w:t>
            </w:r>
            <w:r w:rsidRPr="002E4B42">
              <w:rPr>
                <w:spacing w:val="-3"/>
                <w:lang w:eastAsia="en-US"/>
              </w:rPr>
              <w:t>е</w:t>
            </w:r>
            <w:r w:rsidRPr="002E4B42">
              <w:rPr>
                <w:spacing w:val="2"/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иц</w:t>
            </w:r>
            <w:r w:rsidRPr="002E4B42">
              <w:rPr>
                <w:spacing w:val="-1"/>
                <w:lang w:eastAsia="en-US"/>
              </w:rPr>
              <w:t>и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ов б</w:t>
            </w:r>
            <w:r w:rsidRPr="002E4B42">
              <w:rPr>
                <w:spacing w:val="-1"/>
                <w:lang w:eastAsia="en-US"/>
              </w:rPr>
              <w:t>ю</w:t>
            </w:r>
            <w:r w:rsidRPr="002E4B42">
              <w:rPr>
                <w:spacing w:val="1"/>
                <w:lang w:eastAsia="en-US"/>
              </w:rPr>
              <w:t>д</w:t>
            </w:r>
            <w:r w:rsidRPr="002E4B42">
              <w:rPr>
                <w:spacing w:val="-4"/>
                <w:lang w:eastAsia="en-US"/>
              </w:rPr>
              <w:t>ж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3E11D5" w:rsidRDefault="003E11D5" w:rsidP="00AB21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11D5">
              <w:rPr>
                <w:lang w:eastAsia="en-US"/>
              </w:rPr>
              <w:t>2 </w:t>
            </w:r>
            <w:r w:rsidR="00AB21A9">
              <w:rPr>
                <w:lang w:eastAsia="en-US"/>
              </w:rPr>
              <w:t>8</w:t>
            </w:r>
            <w:r w:rsidRPr="003E11D5">
              <w:rPr>
                <w:lang w:eastAsia="en-US"/>
              </w:rPr>
              <w:t>91 086</w:t>
            </w:r>
          </w:p>
        </w:tc>
      </w:tr>
      <w:tr w:rsidR="00BE6FDE" w:rsidRPr="0095166B" w:rsidTr="00AF420A">
        <w:trPr>
          <w:trHeight w:hRule="exact" w:val="62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01 05 00 00 00 0000 000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2E4B4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Изм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lang w:eastAsia="en-US"/>
              </w:rPr>
              <w:t>е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атков 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д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в 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lang w:eastAsia="en-US"/>
              </w:rPr>
              <w:t xml:space="preserve">а </w:t>
            </w:r>
            <w:r w:rsidRPr="002E4B42">
              <w:rPr>
                <w:spacing w:val="-1"/>
                <w:lang w:eastAsia="en-US"/>
              </w:rPr>
              <w:t>сче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ах</w:t>
            </w:r>
            <w:r w:rsidR="009E4008" w:rsidRPr="002E4B42">
              <w:rPr>
                <w:lang w:eastAsia="en-US"/>
              </w:rPr>
              <w:t xml:space="preserve"> </w:t>
            </w:r>
            <w:r w:rsidRPr="002E4B42">
              <w:rPr>
                <w:spacing w:val="1"/>
                <w:lang w:eastAsia="en-US"/>
              </w:rPr>
              <w:t>п</w:t>
            </w:r>
            <w:r w:rsidRPr="002E4B42">
              <w:rPr>
                <w:lang w:eastAsia="en-US"/>
              </w:rPr>
              <w:t>о у</w:t>
            </w:r>
            <w:r w:rsidRPr="002E4B42">
              <w:rPr>
                <w:spacing w:val="-1"/>
                <w:lang w:eastAsia="en-US"/>
              </w:rPr>
              <w:t>че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у 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д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в б</w:t>
            </w:r>
            <w:r w:rsidRPr="002E4B42">
              <w:rPr>
                <w:spacing w:val="-1"/>
                <w:lang w:eastAsia="en-US"/>
              </w:rPr>
              <w:t>юдже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3E11D5" w:rsidRDefault="003E11D5" w:rsidP="00AB21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E11D5">
              <w:rPr>
                <w:lang w:eastAsia="en-US"/>
              </w:rPr>
              <w:t xml:space="preserve"> 2 </w:t>
            </w:r>
            <w:r w:rsidR="00AB21A9">
              <w:rPr>
                <w:lang w:eastAsia="en-US"/>
              </w:rPr>
              <w:t>8</w:t>
            </w:r>
            <w:r w:rsidRPr="003E11D5">
              <w:rPr>
                <w:lang w:eastAsia="en-US"/>
              </w:rPr>
              <w:t>91 086</w:t>
            </w:r>
          </w:p>
        </w:tc>
      </w:tr>
      <w:tr w:rsidR="00BE6FDE" w:rsidRPr="00B2719E" w:rsidTr="00AF420A">
        <w:trPr>
          <w:trHeight w:hRule="exact" w:val="36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01 05 00 00 00 0000 500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3E11D5" w:rsidP="009D41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D418F">
              <w:rPr>
                <w:lang w:eastAsia="en-US"/>
              </w:rPr>
              <w:t>-24 606 791</w:t>
            </w:r>
          </w:p>
        </w:tc>
      </w:tr>
      <w:tr w:rsidR="00BE6FDE" w:rsidRPr="00287FAA" w:rsidTr="00AF420A">
        <w:trPr>
          <w:trHeight w:hRule="exact" w:val="41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01 05 02 00 00 0000 500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-2"/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б</w:t>
            </w:r>
            <w:r w:rsidRPr="00B2719E">
              <w:rPr>
                <w:spacing w:val="1"/>
                <w:lang w:eastAsia="en-US"/>
              </w:rPr>
              <w:t>ю</w:t>
            </w:r>
            <w:r w:rsidRPr="00B2719E">
              <w:rPr>
                <w:lang w:eastAsia="en-US"/>
              </w:rPr>
              <w:t>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3E11D5" w:rsidRDefault="009D418F" w:rsidP="00AB21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 -</w:t>
            </w:r>
            <w:r w:rsidR="003E11D5" w:rsidRPr="003E11D5">
              <w:rPr>
                <w:bCs/>
                <w:color w:val="000000"/>
              </w:rPr>
              <w:t>24 </w:t>
            </w:r>
            <w:r w:rsidR="00AB21A9">
              <w:rPr>
                <w:bCs/>
                <w:color w:val="000000"/>
              </w:rPr>
              <w:t>6</w:t>
            </w:r>
            <w:r w:rsidR="003E11D5" w:rsidRPr="003E11D5">
              <w:rPr>
                <w:bCs/>
                <w:color w:val="000000"/>
              </w:rPr>
              <w:t>06 791</w:t>
            </w:r>
          </w:p>
        </w:tc>
      </w:tr>
      <w:tr w:rsidR="00BE6FDE" w:rsidRPr="00287FAA" w:rsidTr="00AF420A">
        <w:trPr>
          <w:trHeight w:hRule="exact" w:val="59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01 05 02 01 00 0000 510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-2"/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ых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3E11D5" w:rsidRDefault="009D418F" w:rsidP="00AB21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 -</w:t>
            </w:r>
            <w:r w:rsidR="003E11D5" w:rsidRPr="003E11D5">
              <w:rPr>
                <w:bCs/>
                <w:color w:val="000000"/>
              </w:rPr>
              <w:t>24 </w:t>
            </w:r>
            <w:r w:rsidR="00AB21A9">
              <w:rPr>
                <w:bCs/>
                <w:color w:val="000000"/>
              </w:rPr>
              <w:t>6</w:t>
            </w:r>
            <w:r w:rsidR="003E11D5" w:rsidRPr="003E11D5">
              <w:rPr>
                <w:bCs/>
                <w:color w:val="000000"/>
              </w:rPr>
              <w:t>06 791</w:t>
            </w:r>
          </w:p>
        </w:tc>
      </w:tr>
      <w:tr w:rsidR="00BE6FDE" w:rsidRPr="00287FAA" w:rsidTr="00AF420A">
        <w:trPr>
          <w:trHeight w:hRule="exact" w:val="57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377EA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01 05 02 01 1</w:t>
            </w:r>
            <w:r w:rsidR="00377EA6" w:rsidRPr="00B2719E">
              <w:rPr>
                <w:lang w:eastAsia="en-US"/>
              </w:rPr>
              <w:t>3</w:t>
            </w:r>
            <w:r w:rsidRPr="00B2719E">
              <w:rPr>
                <w:lang w:eastAsia="en-US"/>
              </w:rPr>
              <w:t xml:space="preserve"> 0000 510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-2"/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ых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т</w:t>
            </w:r>
            <w:r w:rsidRPr="00B2719E">
              <w:rPr>
                <w:lang w:eastAsia="en-US"/>
              </w:rPr>
              <w:t>ов по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3E11D5" w:rsidRDefault="009D418F" w:rsidP="00AB21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 -</w:t>
            </w:r>
            <w:r w:rsidR="003E11D5" w:rsidRPr="003E11D5">
              <w:rPr>
                <w:bCs/>
                <w:color w:val="000000"/>
              </w:rPr>
              <w:t>24 </w:t>
            </w:r>
            <w:r w:rsidR="00AB21A9">
              <w:rPr>
                <w:bCs/>
                <w:color w:val="000000"/>
              </w:rPr>
              <w:t>6</w:t>
            </w:r>
            <w:r w:rsidR="003E11D5" w:rsidRPr="003E11D5">
              <w:rPr>
                <w:bCs/>
                <w:color w:val="000000"/>
              </w:rPr>
              <w:t>06 791</w:t>
            </w:r>
          </w:p>
        </w:tc>
      </w:tr>
      <w:tr w:rsidR="00BE6FDE" w:rsidRPr="00B2719E" w:rsidTr="00AF420A">
        <w:trPr>
          <w:trHeight w:hRule="exact" w:val="35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01 05 00 00 00 0000 600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AF420A" w:rsidP="00084FE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AF420A">
              <w:t>2</w:t>
            </w:r>
            <w:r w:rsidR="00740A76">
              <w:t>7</w:t>
            </w:r>
            <w:r w:rsidRPr="00AF420A">
              <w:t> </w:t>
            </w:r>
            <w:r w:rsidR="00084FED">
              <w:t>497</w:t>
            </w:r>
            <w:r w:rsidRPr="00AF420A">
              <w:t> </w:t>
            </w:r>
            <w:r w:rsidR="00084FED">
              <w:t>877</w:t>
            </w:r>
            <w:r w:rsidRPr="00AF420A">
              <w:t xml:space="preserve">    </w:t>
            </w:r>
          </w:p>
        </w:tc>
      </w:tr>
      <w:tr w:rsidR="00BE6FDE" w:rsidRPr="00B2719E" w:rsidTr="00AF420A">
        <w:trPr>
          <w:trHeight w:hRule="exact" w:val="48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01 05 02 00 00 0000 600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3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б</w:t>
            </w:r>
            <w:r w:rsidRPr="00B2719E">
              <w:rPr>
                <w:spacing w:val="1"/>
                <w:lang w:eastAsia="en-US"/>
              </w:rPr>
              <w:t>ю</w:t>
            </w:r>
            <w:r w:rsidRPr="00B2719E">
              <w:rPr>
                <w:lang w:eastAsia="en-US"/>
              </w:rPr>
              <w:t>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740A76" w:rsidP="00084FE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F420A">
              <w:t>2</w:t>
            </w:r>
            <w:r>
              <w:t>7</w:t>
            </w:r>
            <w:r w:rsidR="00084FED">
              <w:t> 497 877</w:t>
            </w:r>
            <w:r w:rsidRPr="00AF420A">
              <w:t xml:space="preserve">    </w:t>
            </w:r>
          </w:p>
        </w:tc>
      </w:tr>
      <w:tr w:rsidR="00BE6FDE" w:rsidRPr="00B2719E" w:rsidTr="00AF420A">
        <w:trPr>
          <w:trHeight w:hRule="exact" w:val="56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01 05 02 01 00 0000 610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3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ых</w:t>
            </w:r>
            <w:r w:rsidR="009E4008" w:rsidRPr="00B2719E">
              <w:rPr>
                <w:lang w:eastAsia="en-US"/>
              </w:rPr>
              <w:t xml:space="preserve">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740A76" w:rsidP="00084FE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F420A">
              <w:t>2</w:t>
            </w:r>
            <w:r>
              <w:t>7</w:t>
            </w:r>
            <w:r w:rsidRPr="00AF420A">
              <w:t> </w:t>
            </w:r>
            <w:r w:rsidR="00084FED">
              <w:t>497</w:t>
            </w:r>
            <w:r w:rsidRPr="00AF420A">
              <w:t> </w:t>
            </w:r>
            <w:r w:rsidR="00084FED">
              <w:t>877</w:t>
            </w:r>
            <w:r w:rsidRPr="00AF420A">
              <w:t xml:space="preserve">    </w:t>
            </w:r>
          </w:p>
        </w:tc>
      </w:tr>
      <w:tr w:rsidR="00BE6FDE" w:rsidRPr="00B2719E" w:rsidTr="00AF420A">
        <w:trPr>
          <w:trHeight w:hRule="exact" w:val="56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377EA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01 05 02 01 1</w:t>
            </w:r>
            <w:r w:rsidR="00377EA6" w:rsidRPr="00B2719E">
              <w:rPr>
                <w:lang w:eastAsia="en-US"/>
              </w:rPr>
              <w:t>3</w:t>
            </w:r>
            <w:r w:rsidRPr="00B2719E">
              <w:rPr>
                <w:lang w:eastAsia="en-US"/>
              </w:rPr>
              <w:t xml:space="preserve"> 0000 610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3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2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ых</w:t>
            </w:r>
            <w:r w:rsidR="00BB5891" w:rsidRPr="00B2719E">
              <w:rPr>
                <w:lang w:eastAsia="en-US"/>
              </w:rPr>
              <w:t xml:space="preserve">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т</w:t>
            </w:r>
            <w:r w:rsidRPr="00B2719E">
              <w:rPr>
                <w:lang w:eastAsia="en-US"/>
              </w:rPr>
              <w:t>ов по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740A76" w:rsidP="00084FE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F420A">
              <w:t>2</w:t>
            </w:r>
            <w:r>
              <w:t>7</w:t>
            </w:r>
            <w:r w:rsidRPr="00AF420A">
              <w:t> </w:t>
            </w:r>
            <w:r w:rsidR="00084FED">
              <w:t>497</w:t>
            </w:r>
            <w:r w:rsidRPr="00AF420A">
              <w:t> </w:t>
            </w:r>
            <w:r w:rsidR="00084FED">
              <w:t>877</w:t>
            </w:r>
            <w:r w:rsidRPr="00AF420A">
              <w:t xml:space="preserve">    </w:t>
            </w:r>
          </w:p>
        </w:tc>
      </w:tr>
      <w:tr w:rsidR="00BE6FDE" w:rsidRPr="00B2719E" w:rsidTr="00AF420A">
        <w:trPr>
          <w:trHeight w:hRule="exact" w:val="56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BB5891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spacing w:val="1"/>
                <w:lang w:eastAsia="en-US"/>
              </w:rPr>
              <w:t>Ит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1"/>
                <w:lang w:eastAsia="en-US"/>
              </w:rPr>
              <w:t>г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источники фи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анси</w:t>
            </w:r>
            <w:r w:rsidRPr="00B2719E">
              <w:rPr>
                <w:spacing w:val="-3"/>
                <w:lang w:eastAsia="en-US"/>
              </w:rPr>
              <w:t>р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1"/>
                <w:lang w:eastAsia="en-US"/>
              </w:rPr>
              <w:t>в</w:t>
            </w:r>
            <w:r w:rsidRPr="00B2719E">
              <w:rPr>
                <w:lang w:eastAsia="en-US"/>
              </w:rPr>
              <w:t>ания д</w:t>
            </w:r>
            <w:r w:rsidRPr="00B2719E">
              <w:rPr>
                <w:spacing w:val="1"/>
                <w:lang w:eastAsia="en-US"/>
              </w:rPr>
              <w:t>е</w:t>
            </w:r>
            <w:r w:rsidRPr="00B2719E">
              <w:rPr>
                <w:lang w:eastAsia="en-US"/>
              </w:rPr>
              <w:t>фиц</w:t>
            </w:r>
            <w:r w:rsidRPr="00B2719E">
              <w:rPr>
                <w:spacing w:val="-1"/>
                <w:lang w:eastAsia="en-US"/>
              </w:rPr>
              <w:t>и</w:t>
            </w:r>
            <w:r w:rsidRPr="00B2719E">
              <w:rPr>
                <w:lang w:eastAsia="en-US"/>
              </w:rPr>
              <w:t>тов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2"/>
                <w:lang w:eastAsia="en-US"/>
              </w:rPr>
              <w:t>б</w:t>
            </w:r>
            <w:r w:rsidRPr="00B2719E">
              <w:rPr>
                <w:spacing w:val="1"/>
                <w:lang w:eastAsia="en-US"/>
              </w:rPr>
              <w:t>ю</w:t>
            </w:r>
            <w:r w:rsidRPr="00B2719E">
              <w:rPr>
                <w:spacing w:val="-2"/>
                <w:lang w:eastAsia="en-US"/>
              </w:rPr>
              <w:t>д</w:t>
            </w:r>
            <w:r w:rsidRPr="00B2719E">
              <w:rPr>
                <w:spacing w:val="2"/>
                <w:lang w:eastAsia="en-US"/>
              </w:rPr>
              <w:t>ж</w:t>
            </w:r>
            <w:r w:rsidRPr="00B2719E">
              <w:rPr>
                <w:spacing w:val="-2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B2719E" w:rsidRDefault="003E11D5" w:rsidP="00AB21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2 </w:t>
            </w:r>
            <w:r w:rsidR="00AB21A9">
              <w:rPr>
                <w:lang w:eastAsia="en-US"/>
              </w:rPr>
              <w:t>8</w:t>
            </w:r>
            <w:r>
              <w:rPr>
                <w:lang w:eastAsia="en-US"/>
              </w:rPr>
              <w:t>91 086</w:t>
            </w:r>
          </w:p>
        </w:tc>
      </w:tr>
    </w:tbl>
    <w:p w:rsidR="00BE6FDE" w:rsidRPr="00B2719E" w:rsidRDefault="00BE6FDE" w:rsidP="009E4008">
      <w:pPr>
        <w:jc w:val="center"/>
      </w:pPr>
    </w:p>
    <w:p w:rsidR="009E4008" w:rsidRDefault="009E4008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Default="00710159" w:rsidP="009E4008">
      <w:pPr>
        <w:jc w:val="center"/>
        <w:rPr>
          <w:sz w:val="28"/>
          <w:szCs w:val="28"/>
        </w:rPr>
      </w:pPr>
    </w:p>
    <w:p w:rsidR="00710159" w:rsidRPr="0095166B" w:rsidRDefault="00710159" w:rsidP="009E4008">
      <w:pPr>
        <w:jc w:val="center"/>
        <w:rPr>
          <w:sz w:val="28"/>
          <w:szCs w:val="28"/>
        </w:rPr>
      </w:pPr>
    </w:p>
    <w:p w:rsidR="00336813" w:rsidRPr="00FA3184" w:rsidRDefault="00336813" w:rsidP="00336813">
      <w:pPr>
        <w:jc w:val="right"/>
        <w:rPr>
          <w:sz w:val="22"/>
          <w:szCs w:val="22"/>
        </w:rPr>
      </w:pPr>
      <w:r w:rsidRPr="00FA3184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336813" w:rsidRPr="00FA3184" w:rsidRDefault="00336813" w:rsidP="00336813">
      <w:pPr>
        <w:jc w:val="right"/>
        <w:rPr>
          <w:sz w:val="22"/>
          <w:szCs w:val="22"/>
        </w:rPr>
      </w:pPr>
      <w:r w:rsidRPr="00FA3184">
        <w:rPr>
          <w:sz w:val="22"/>
          <w:szCs w:val="22"/>
        </w:rPr>
        <w:t xml:space="preserve"> к Решению Собрания депутатов города Суджи</w:t>
      </w:r>
    </w:p>
    <w:p w:rsidR="00336813" w:rsidRPr="00FA3184" w:rsidRDefault="00336813" w:rsidP="00336813">
      <w:pPr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 «</w:t>
      </w:r>
      <w:r w:rsidR="00710159">
        <w:rPr>
          <w:sz w:val="22"/>
          <w:szCs w:val="22"/>
        </w:rPr>
        <w:t>25</w:t>
      </w:r>
      <w:r w:rsidRPr="00FA3184">
        <w:rPr>
          <w:sz w:val="22"/>
          <w:szCs w:val="22"/>
        </w:rPr>
        <w:t xml:space="preserve">» </w:t>
      </w:r>
      <w:r w:rsidR="00710159">
        <w:rPr>
          <w:sz w:val="22"/>
          <w:szCs w:val="22"/>
        </w:rPr>
        <w:t>августа</w:t>
      </w:r>
      <w:r w:rsidRPr="00FA3184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FA3184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</w:t>
      </w:r>
      <w:r w:rsidRPr="00FA3184">
        <w:rPr>
          <w:sz w:val="22"/>
          <w:szCs w:val="22"/>
        </w:rPr>
        <w:t xml:space="preserve"> №</w:t>
      </w:r>
      <w:r>
        <w:rPr>
          <w:sz w:val="22"/>
          <w:szCs w:val="22"/>
        </w:rPr>
        <w:t>0</w:t>
      </w:r>
    </w:p>
    <w:p w:rsidR="00336813" w:rsidRPr="00FA3184" w:rsidRDefault="00336813" w:rsidP="00336813">
      <w:pPr>
        <w:jc w:val="center"/>
        <w:rPr>
          <w:sz w:val="22"/>
          <w:szCs w:val="22"/>
        </w:rPr>
      </w:pPr>
    </w:p>
    <w:p w:rsidR="00336813" w:rsidRPr="001F2FEE" w:rsidRDefault="00336813" w:rsidP="00336813">
      <w:pPr>
        <w:jc w:val="center"/>
        <w:rPr>
          <w:b/>
          <w:bCs/>
          <w:sz w:val="28"/>
          <w:szCs w:val="28"/>
        </w:rPr>
      </w:pPr>
      <w:r w:rsidRPr="001F2FEE">
        <w:rPr>
          <w:b/>
          <w:bCs/>
          <w:sz w:val="28"/>
          <w:szCs w:val="28"/>
        </w:rPr>
        <w:t>Перечень главных администраторов доходов бюджета муниципального образования «город Суджа» Суджанского района Курской области</w:t>
      </w:r>
    </w:p>
    <w:p w:rsidR="00336813" w:rsidRPr="00FA3184" w:rsidRDefault="00336813" w:rsidP="00336813">
      <w:pPr>
        <w:jc w:val="center"/>
        <w:rPr>
          <w:sz w:val="22"/>
          <w:szCs w:val="22"/>
        </w:rPr>
      </w:pPr>
    </w:p>
    <w:tbl>
      <w:tblPr>
        <w:tblW w:w="10211" w:type="dxa"/>
        <w:tblInd w:w="-42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6"/>
        <w:gridCol w:w="2976"/>
        <w:gridCol w:w="6379"/>
      </w:tblGrid>
      <w:tr w:rsidR="00336813" w:rsidRPr="00FA3184" w:rsidTr="00531916">
        <w:trPr>
          <w:trHeight w:hRule="exact" w:val="565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6813" w:rsidRPr="00FA3184" w:rsidRDefault="00336813" w:rsidP="0053191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1F2FEE" w:rsidRDefault="00336813" w:rsidP="00531916">
            <w:r w:rsidRPr="001F2FEE">
              <w:t>Наименование главного администратора доходов бюджета поселения</w:t>
            </w:r>
          </w:p>
        </w:tc>
      </w:tr>
      <w:tr w:rsidR="00336813" w:rsidRPr="00FA3184" w:rsidTr="00200687">
        <w:trPr>
          <w:trHeight w:hRule="exact" w:val="10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</w:p>
        </w:tc>
      </w:tr>
      <w:tr w:rsidR="00336813" w:rsidRPr="00FA3184" w:rsidTr="00531916">
        <w:trPr>
          <w:trHeight w:hRule="exact" w:val="30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200687" w:rsidP="005319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336813" w:rsidRPr="00FA3184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200687" w:rsidP="005319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</w:t>
            </w:r>
            <w:r w:rsidR="00336813" w:rsidRPr="00FA3184">
              <w:rPr>
                <w:sz w:val="22"/>
                <w:szCs w:val="22"/>
              </w:rPr>
              <w:t>3</w:t>
            </w:r>
          </w:p>
        </w:tc>
      </w:tr>
      <w:tr w:rsidR="00336813" w:rsidRPr="00FA3184" w:rsidTr="00531916">
        <w:trPr>
          <w:trHeight w:hRule="exact" w:val="2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Администрация города Суджа</w:t>
            </w:r>
          </w:p>
        </w:tc>
      </w:tr>
      <w:tr w:rsidR="00336813" w:rsidRPr="00FA3184" w:rsidTr="00531916">
        <w:trPr>
          <w:trHeight w:hRule="exact" w:val="84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1 11 01050 13 0000 120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336813" w:rsidRPr="00FA3184" w:rsidTr="00531916">
        <w:trPr>
          <w:trHeight w:hRule="exact" w:val="85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1 11 02085 130 0000 120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336813" w:rsidRPr="00FA3184" w:rsidTr="00531916">
        <w:trPr>
          <w:trHeight w:hRule="exact" w:val="8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1 11 03050 13 0000 120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336813" w:rsidRPr="00FA3184" w:rsidTr="00531916">
        <w:trPr>
          <w:trHeight w:hRule="exact" w:val="14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1 11 05013 13 0000 120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36813" w:rsidRPr="00FA3184" w:rsidTr="00531916">
        <w:trPr>
          <w:trHeight w:hRule="exact" w:val="140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36813" w:rsidRPr="00FA3184" w:rsidTr="00531916">
        <w:trPr>
          <w:trHeight w:hRule="exact" w:val="12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1 11 05027 13 0000 120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336813" w:rsidRPr="00FA3184" w:rsidTr="00531916">
        <w:trPr>
          <w:trHeight w:hRule="exact" w:val="11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1 11 05035 13 0000 120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36813" w:rsidRPr="00FA3184" w:rsidTr="00531916">
        <w:trPr>
          <w:trHeight w:hRule="exact" w:val="70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1 11 05075 13 0000 120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336813" w:rsidRPr="00FA3184" w:rsidTr="00531916">
        <w:trPr>
          <w:trHeight w:hRule="exact" w:val="114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1 11 05093 13 0000 120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336813" w:rsidRPr="00FA3184" w:rsidTr="00531916">
        <w:trPr>
          <w:trHeight w:hRule="exact" w:val="111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1 11 07015 13 0000 120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336813" w:rsidRPr="00FA3184" w:rsidTr="00531916">
        <w:trPr>
          <w:trHeight w:hRule="exact" w:val="14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1 11 08050 13 0000 120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36813" w:rsidRPr="00FA3184" w:rsidTr="00531916">
        <w:trPr>
          <w:trHeight w:hRule="exact" w:val="11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1 11 09015 13 0000 120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336813" w:rsidRPr="00FA3184" w:rsidTr="00531916">
        <w:trPr>
          <w:trHeight w:hRule="exact" w:val="84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1 11 09025 13 0000 120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336813" w:rsidRPr="00FA3184" w:rsidTr="00531916">
        <w:trPr>
          <w:trHeight w:hRule="exact" w:val="56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1 11 09035 13 0000 120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336813" w:rsidRPr="00FA3184" w:rsidTr="00531916">
        <w:trPr>
          <w:trHeight w:hRule="exact" w:val="141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1 11 09045 13 0000 120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36813" w:rsidRPr="00FA3184" w:rsidTr="00531916">
        <w:trPr>
          <w:trHeight w:hRule="exact" w:val="85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1 12 04051 13 0000 120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поселений, в части платы по договору купли-продажи лесных насаждений</w:t>
            </w:r>
          </w:p>
        </w:tc>
      </w:tr>
      <w:tr w:rsidR="00336813" w:rsidRPr="00FA3184" w:rsidTr="00531916">
        <w:trPr>
          <w:trHeight w:hRule="exact" w:val="8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1 12 04052 13 0000 120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поселений, в части арендной платы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1 12 05050 13 0000 120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пользование водными объектами, находящимися в собственности поселений</w:t>
            </w:r>
          </w:p>
        </w:tc>
      </w:tr>
      <w:tr w:rsidR="00336813" w:rsidRPr="00FA3184" w:rsidTr="00531916">
        <w:trPr>
          <w:trHeight w:hRule="exact" w:val="68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1 13 01540 13 0000 130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336813" w:rsidRPr="00FA3184" w:rsidTr="00531916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1 13 01995 13 0000 130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1 13 02065 13 0000 130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336813" w:rsidRPr="00FA3184" w:rsidTr="00531916">
        <w:trPr>
          <w:trHeight w:hRule="exact" w:val="41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1 13 02995 13 0000 130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1 14 01050 13 0000 410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336813" w:rsidRPr="00FA3184" w:rsidTr="00531916">
        <w:trPr>
          <w:trHeight w:hRule="exact" w:val="142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1 14 02052 13 0000 410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36813" w:rsidRPr="00FA3184" w:rsidTr="00531916">
        <w:trPr>
          <w:trHeight w:hRule="exact" w:val="155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1 14 02053 13 0000 410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6813" w:rsidRPr="00FA3184" w:rsidTr="00531916">
        <w:trPr>
          <w:trHeight w:hRule="exact" w:val="15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1 14 02052 13 0000 440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36813" w:rsidRPr="00FA3184" w:rsidTr="00531916">
        <w:trPr>
          <w:trHeight w:hRule="exact" w:val="169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1 14 02053 13 0000 440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36813" w:rsidRPr="00FA3184" w:rsidTr="00531916">
        <w:trPr>
          <w:trHeight w:hRule="exact" w:val="84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1 14 03050 13 0000 410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336813" w:rsidRPr="00FA3184" w:rsidTr="00531916">
        <w:trPr>
          <w:trHeight w:hRule="exact" w:val="8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1 14 03050 13 0000 440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336813" w:rsidRPr="00FA3184" w:rsidTr="00531916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1 14 04050 13 0000 420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336813" w:rsidRPr="00FA3184" w:rsidTr="00531916">
        <w:trPr>
          <w:trHeight w:hRule="exact" w:val="84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1 14 06025 13 0000 430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36813" w:rsidRPr="00FA3184" w:rsidTr="00531916">
        <w:trPr>
          <w:trHeight w:hRule="exact" w:val="57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1 15 02050 13 0000 140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336813" w:rsidRPr="00FA3184" w:rsidTr="00531916">
        <w:trPr>
          <w:trHeight w:hRule="exact" w:val="5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1 16 18050 13 0000 140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336813" w:rsidRPr="00FA3184" w:rsidTr="00531916">
        <w:trPr>
          <w:trHeight w:hRule="exact" w:val="11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1 16 23051 13 0000 140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336813" w:rsidRPr="00FA3184" w:rsidTr="00531916">
        <w:trPr>
          <w:trHeight w:hRule="exact" w:val="83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1 16 23052 13 0000 140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336813" w:rsidRPr="00FA3184" w:rsidTr="00531916">
        <w:trPr>
          <w:trHeight w:hRule="exact" w:val="86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1 16 32000 13 0000 140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36813" w:rsidRPr="00FA3184" w:rsidTr="00531916">
        <w:trPr>
          <w:trHeight w:hRule="exact" w:val="85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1 16 33050 13 0000 140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336813" w:rsidRPr="00FA3184" w:rsidTr="00531916">
        <w:trPr>
          <w:trHeight w:hRule="exact" w:val="11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1 16 37040 13 0000 140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336813" w:rsidRPr="00FA3184" w:rsidTr="00531916">
        <w:trPr>
          <w:trHeight w:hRule="exact" w:val="100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1 16 42050 13 0000 140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  <w:tr w:rsidR="00336813" w:rsidRPr="00FA3184" w:rsidTr="00531916">
        <w:trPr>
          <w:trHeight w:hRule="exact" w:val="26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1 16 46000 13 0000 140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сумм в возмещение ущерба в связи с нарушением</w:t>
            </w:r>
          </w:p>
        </w:tc>
      </w:tr>
      <w:tr w:rsidR="00336813" w:rsidRPr="00FA3184" w:rsidTr="00531916">
        <w:trPr>
          <w:trHeight w:hRule="exact" w:val="113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1 16 90050 13 0000 140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1 17 01050 13 0000 180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336813" w:rsidRPr="00FA3184" w:rsidTr="00531916">
        <w:trPr>
          <w:trHeight w:hRule="exact" w:val="113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1 17 02020 13 0000 180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336813" w:rsidRPr="00FA3184" w:rsidTr="00531916">
        <w:trPr>
          <w:trHeight w:hRule="exact" w:val="5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1 17 05050 13 0000 180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336813" w:rsidRPr="00FA3184" w:rsidTr="00531916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1 17 14030 13 0000 180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</w:tr>
      <w:tr w:rsidR="00336813" w:rsidRPr="00FA3184" w:rsidTr="00531916">
        <w:trPr>
          <w:trHeight w:hRule="exact" w:val="54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1 18 05000 13 0000 180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2 01 05010 13 0000 180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Предоставление нерезидентами грантов для получателей средств бюджетов поселений</w:t>
            </w:r>
          </w:p>
        </w:tc>
      </w:tr>
      <w:tr w:rsidR="00336813" w:rsidRPr="00FA3184" w:rsidTr="00531916">
        <w:trPr>
          <w:trHeight w:hRule="exact" w:val="30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2 01 05020 13 0000 180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</w:t>
            </w:r>
          </w:p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нерезидентами получателям средств бюджетов поселений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2 02 01001 13 0000 151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2 02 01003 13 0000 151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36813" w:rsidRPr="00FA3184" w:rsidTr="00531916">
        <w:trPr>
          <w:trHeight w:hRule="exact" w:val="8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2 02 01009 13 0000 151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336813" w:rsidRPr="00FA3184" w:rsidTr="00531916">
        <w:trPr>
          <w:trHeight w:hRule="exact" w:val="43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2 02 01999 13 0000 151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2 02 02003 13 0000 151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реформирование муниципальных финансов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2 02 02008 13 0000 151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жильем молодых семей</w:t>
            </w:r>
          </w:p>
        </w:tc>
      </w:tr>
      <w:tr w:rsidR="00336813" w:rsidRPr="00FA3184" w:rsidTr="00531916">
        <w:trPr>
          <w:trHeight w:hRule="exact" w:val="56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2 02 02009 13 0000 151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государственную поддержку малого и среднего предпринимательства, включая крестьянские</w:t>
            </w:r>
          </w:p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(фермерские) хозяйства</w:t>
            </w:r>
          </w:p>
        </w:tc>
      </w:tr>
      <w:tr w:rsidR="00336813" w:rsidRPr="00FA3184" w:rsidTr="00531916">
        <w:trPr>
          <w:trHeight w:hRule="exact" w:val="8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2 02 02019 13 0000 151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программ поддержки социально ориентированных некоммерческих организаций</w:t>
            </w:r>
          </w:p>
        </w:tc>
      </w:tr>
      <w:tr w:rsidR="00336813" w:rsidRPr="00FA3184" w:rsidTr="00531916">
        <w:trPr>
          <w:trHeight w:hRule="exact" w:val="11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2 02 02021 13 0000 151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336813" w:rsidRPr="00FA3184" w:rsidTr="00531916">
        <w:trPr>
          <w:trHeight w:hRule="exact" w:val="14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2 02 02041 13 0000 151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2 02 02044 13 0000 151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автомобильными дорогами новых микрорайонов</w:t>
            </w:r>
          </w:p>
        </w:tc>
      </w:tr>
      <w:tr w:rsidR="00336813" w:rsidRPr="00FA3184" w:rsidTr="00531916">
        <w:trPr>
          <w:trHeight w:hRule="exact" w:val="141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2 02 02046 13 0000 151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336813" w:rsidRPr="00FA3184" w:rsidTr="00531916">
        <w:trPr>
          <w:trHeight w:hRule="exact" w:val="5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2 02 02051 13 0000 151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федеральных целевых программ</w:t>
            </w:r>
          </w:p>
        </w:tc>
      </w:tr>
      <w:tr w:rsidR="00336813" w:rsidRPr="00FA3184" w:rsidTr="00531916">
        <w:trPr>
          <w:trHeight w:hRule="exact" w:val="9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предоставление грантов в области науки, культуры, искусства и средств массовой информации</w:t>
            </w:r>
          </w:p>
        </w:tc>
      </w:tr>
      <w:tr w:rsidR="00336813" w:rsidRPr="00FA3184" w:rsidTr="00531916">
        <w:trPr>
          <w:trHeight w:hRule="exact" w:val="7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2 02 02077 13 0000 151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336813" w:rsidRPr="00FA3184" w:rsidTr="00531916">
        <w:trPr>
          <w:trHeight w:hRule="exact" w:val="8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2 02 02078 13 0000 151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336813" w:rsidRPr="00FA3184" w:rsidTr="00531916">
        <w:trPr>
          <w:trHeight w:hRule="exact" w:val="85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36813" w:rsidRPr="00FA3184" w:rsidTr="00531916">
        <w:trPr>
          <w:trHeight w:hRule="exact" w:val="8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336813" w:rsidRPr="00FA3184" w:rsidTr="00531916">
        <w:trPr>
          <w:trHeight w:hRule="exact" w:val="87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336813" w:rsidRPr="00FA3184" w:rsidTr="00531916">
        <w:trPr>
          <w:trHeight w:hRule="exact" w:val="99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2 02 02089 13 0001 151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36813" w:rsidRPr="00FA3184" w:rsidTr="00531916">
        <w:trPr>
          <w:trHeight w:hRule="exact" w:val="85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2 02 02089 13 0002 151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2 02 02102 13 0000 151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336813" w:rsidRPr="00FA3184" w:rsidTr="00531916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2 02 02109 13 0000 151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проведение капитального ремонта многоквартирных домов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2 02 02136 13 0000 151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программ повышения эффективности бюджетных расходов</w:t>
            </w:r>
          </w:p>
        </w:tc>
      </w:tr>
      <w:tr w:rsidR="00336813" w:rsidRPr="00FA3184" w:rsidTr="00531916">
        <w:trPr>
          <w:trHeight w:hRule="exact" w:val="96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2 02 02150 13 0000 151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336813" w:rsidRPr="00FA3184" w:rsidTr="00531916">
        <w:trPr>
          <w:trHeight w:hRule="exact" w:val="4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2 02 02999 13 0000 151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336813" w:rsidRPr="00FA3184" w:rsidTr="00531916">
        <w:trPr>
          <w:trHeight w:hRule="exact" w:val="5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оплату жилищно-коммунальных услуг отдельным категориям граждан</w:t>
            </w:r>
          </w:p>
        </w:tc>
      </w:tr>
      <w:tr w:rsidR="00336813" w:rsidRPr="00FA3184" w:rsidTr="00531916">
        <w:trPr>
          <w:trHeight w:hRule="exact" w:val="57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2 02 03002 13 0000 151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336813" w:rsidRPr="00FA3184" w:rsidTr="00531916">
        <w:trPr>
          <w:trHeight w:hRule="exact" w:val="97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обеспечение мер социальной поддержки для лиц, награжденных знаком "Почетный донор СССР", "Почетный донор России"</w:t>
            </w:r>
          </w:p>
        </w:tc>
      </w:tr>
      <w:tr w:rsidR="00336813" w:rsidRPr="00FA3184" w:rsidTr="00531916">
        <w:trPr>
          <w:trHeight w:hRule="exact" w:val="96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2 02 03007 13 0000 151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36813" w:rsidRPr="00FA3184" w:rsidTr="00531916">
        <w:trPr>
          <w:trHeight w:hRule="exact" w:val="8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2 02 03022 13 0000 151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</w:tr>
      <w:tr w:rsidR="00336813" w:rsidRPr="00FA3184" w:rsidTr="00531916">
        <w:trPr>
          <w:trHeight w:hRule="exact" w:val="6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2 02 03024 13 0000 151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36813" w:rsidRPr="00FA3184" w:rsidTr="00531916">
        <w:trPr>
          <w:trHeight w:hRule="exact" w:val="34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2 02 03999 13 0000 151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субвенции бюджетам поселений</w:t>
            </w:r>
          </w:p>
        </w:tc>
      </w:tr>
      <w:tr w:rsidR="00336813" w:rsidRPr="00FA3184" w:rsidTr="00531916">
        <w:trPr>
          <w:trHeight w:hRule="exact" w:val="6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2 04 05010 13 0000 180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поселений</w:t>
            </w:r>
          </w:p>
        </w:tc>
      </w:tr>
      <w:tr w:rsidR="00336813" w:rsidRPr="00FA3184" w:rsidTr="00531916">
        <w:trPr>
          <w:trHeight w:hRule="exact" w:val="8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</w:tr>
      <w:tr w:rsidR="00336813" w:rsidRPr="00FA3184" w:rsidTr="00531916">
        <w:trPr>
          <w:trHeight w:hRule="exact" w:val="69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2 04 05099 13 0000 180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2 02 09014 13 0000 151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 от федерального бюджета</w:t>
            </w:r>
          </w:p>
        </w:tc>
      </w:tr>
      <w:tr w:rsidR="00336813" w:rsidRPr="00FA3184" w:rsidTr="00531916">
        <w:trPr>
          <w:trHeight w:hRule="exact" w:val="57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2 02 09024 13 0000 151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2 03 05000 13 0000 180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336813" w:rsidRPr="00FA3184" w:rsidTr="00531916">
        <w:trPr>
          <w:trHeight w:hRule="exact" w:val="114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2 07 05010 13 0000 180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336813" w:rsidRPr="00FA3184" w:rsidTr="00531916">
        <w:trPr>
          <w:trHeight w:hRule="exact" w:val="84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336813" w:rsidRPr="00FA3184" w:rsidTr="00531916">
        <w:trPr>
          <w:trHeight w:hRule="exact" w:val="42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2 07 05030 13 0000 180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336813" w:rsidRPr="00FA3184" w:rsidTr="00531916">
        <w:trPr>
          <w:trHeight w:hRule="exact" w:val="156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2 08 05000 13 0000 180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6813" w:rsidRPr="00FA3184" w:rsidTr="00531916">
        <w:trPr>
          <w:trHeight w:hRule="exact" w:val="99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2 18 05010 13 0000 151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36813" w:rsidRPr="00FA3184" w:rsidTr="00531916">
        <w:trPr>
          <w:trHeight w:hRule="exact" w:val="113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2 18 05020 13 0000 151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36813" w:rsidRPr="00FA3184" w:rsidTr="00531916">
        <w:trPr>
          <w:trHeight w:hRule="exact" w:val="56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2 18 05010 13 0000 180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336813" w:rsidRPr="00FA3184" w:rsidTr="00531916">
        <w:trPr>
          <w:trHeight w:hRule="exact" w:val="57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336813" w:rsidRPr="00FA3184" w:rsidTr="00531916">
        <w:trPr>
          <w:trHeight w:hRule="exact" w:val="5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2 18 05030 13 0000 180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336813" w:rsidRPr="00FA3184" w:rsidTr="00531916">
        <w:trPr>
          <w:trHeight w:hRule="exact" w:val="85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2 19 05000 13 0000 151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13" w:rsidRPr="00FA3184" w:rsidRDefault="00336813" w:rsidP="00531916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36813" w:rsidRPr="00FA3184" w:rsidRDefault="00336813" w:rsidP="003368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Default="009E4008" w:rsidP="009E4008">
      <w:pPr>
        <w:jc w:val="center"/>
        <w:rPr>
          <w:sz w:val="28"/>
          <w:szCs w:val="28"/>
        </w:rPr>
      </w:pPr>
    </w:p>
    <w:p w:rsidR="00AF420A" w:rsidRDefault="00AF420A" w:rsidP="009E4008">
      <w:pPr>
        <w:jc w:val="center"/>
        <w:rPr>
          <w:sz w:val="28"/>
          <w:szCs w:val="28"/>
        </w:rPr>
      </w:pPr>
    </w:p>
    <w:p w:rsidR="00AF420A" w:rsidRPr="0095166B" w:rsidRDefault="00AF420A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Default="009E4008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C460F2" w:rsidRDefault="00C460F2" w:rsidP="009E4008">
      <w:pPr>
        <w:jc w:val="center"/>
        <w:rPr>
          <w:sz w:val="28"/>
          <w:szCs w:val="28"/>
        </w:rPr>
      </w:pPr>
    </w:p>
    <w:p w:rsidR="00C460F2" w:rsidRDefault="00C460F2" w:rsidP="009E4008">
      <w:pPr>
        <w:jc w:val="center"/>
        <w:rPr>
          <w:sz w:val="28"/>
          <w:szCs w:val="28"/>
        </w:rPr>
      </w:pPr>
    </w:p>
    <w:p w:rsidR="00C460F2" w:rsidRDefault="00C460F2" w:rsidP="009E4008">
      <w:pPr>
        <w:jc w:val="center"/>
        <w:rPr>
          <w:sz w:val="28"/>
          <w:szCs w:val="28"/>
        </w:rPr>
      </w:pPr>
    </w:p>
    <w:p w:rsidR="00C460F2" w:rsidRDefault="00C460F2" w:rsidP="009E4008">
      <w:pPr>
        <w:jc w:val="center"/>
        <w:rPr>
          <w:sz w:val="28"/>
          <w:szCs w:val="28"/>
        </w:rPr>
      </w:pPr>
    </w:p>
    <w:p w:rsidR="00C460F2" w:rsidRDefault="00C460F2" w:rsidP="009E4008">
      <w:pPr>
        <w:jc w:val="center"/>
        <w:rPr>
          <w:sz w:val="28"/>
          <w:szCs w:val="28"/>
        </w:rPr>
      </w:pPr>
    </w:p>
    <w:p w:rsidR="00C460F2" w:rsidRDefault="00C460F2" w:rsidP="009E4008">
      <w:pPr>
        <w:jc w:val="center"/>
        <w:rPr>
          <w:sz w:val="28"/>
          <w:szCs w:val="28"/>
        </w:rPr>
      </w:pPr>
    </w:p>
    <w:p w:rsidR="00C460F2" w:rsidRDefault="00C460F2" w:rsidP="009E4008">
      <w:pPr>
        <w:jc w:val="center"/>
        <w:rPr>
          <w:sz w:val="28"/>
          <w:szCs w:val="28"/>
        </w:rPr>
      </w:pPr>
    </w:p>
    <w:p w:rsidR="00C460F2" w:rsidRDefault="00C460F2" w:rsidP="009E4008">
      <w:pPr>
        <w:jc w:val="center"/>
        <w:rPr>
          <w:sz w:val="28"/>
          <w:szCs w:val="28"/>
        </w:rPr>
      </w:pPr>
    </w:p>
    <w:p w:rsidR="00C460F2" w:rsidRDefault="00C460F2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AA229A" w:rsidRDefault="00AA229A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FA3184" w:rsidRDefault="009E4008" w:rsidP="009E4008">
      <w:pPr>
        <w:jc w:val="center"/>
        <w:rPr>
          <w:sz w:val="22"/>
          <w:szCs w:val="22"/>
        </w:rPr>
      </w:pPr>
    </w:p>
    <w:p w:rsidR="008D7D78" w:rsidRDefault="008D7D78" w:rsidP="008D7D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4</w:t>
      </w:r>
    </w:p>
    <w:p w:rsidR="008D7D78" w:rsidRDefault="008D7D78" w:rsidP="008D7D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</w:t>
      </w:r>
    </w:p>
    <w:p w:rsidR="008D7D78" w:rsidRDefault="008D7D78" w:rsidP="008D7D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города Суджи</w:t>
      </w:r>
    </w:p>
    <w:p w:rsidR="008D7D78" w:rsidRDefault="008D7D78" w:rsidP="008D7D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«</w:t>
      </w:r>
      <w:r w:rsidR="00D07E5B">
        <w:rPr>
          <w:spacing w:val="-5"/>
          <w:sz w:val="22"/>
          <w:szCs w:val="22"/>
        </w:rPr>
        <w:t>25</w:t>
      </w:r>
      <w:r>
        <w:rPr>
          <w:sz w:val="22"/>
          <w:szCs w:val="22"/>
        </w:rPr>
        <w:t>»</w:t>
      </w:r>
      <w:r w:rsidR="00634257">
        <w:rPr>
          <w:sz w:val="22"/>
          <w:szCs w:val="22"/>
        </w:rPr>
        <w:t xml:space="preserve"> </w:t>
      </w:r>
      <w:r w:rsidR="00D07E5B">
        <w:rPr>
          <w:sz w:val="22"/>
          <w:szCs w:val="22"/>
        </w:rPr>
        <w:t>августа</w:t>
      </w:r>
      <w:r w:rsidR="006342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634257"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D07E5B">
        <w:rPr>
          <w:sz w:val="22"/>
          <w:szCs w:val="22"/>
        </w:rPr>
        <w:t>324</w:t>
      </w:r>
    </w:p>
    <w:p w:rsidR="008D7D78" w:rsidRDefault="008D7D78" w:rsidP="008D7D7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D7D78" w:rsidRDefault="008D7D78" w:rsidP="008D7D78">
      <w:pPr>
        <w:tabs>
          <w:tab w:val="left" w:pos="3825"/>
          <w:tab w:val="left" w:pos="5265"/>
        </w:tabs>
        <w:ind w:right="57"/>
        <w:jc w:val="right"/>
      </w:pPr>
    </w:p>
    <w:p w:rsidR="008D7D78" w:rsidRDefault="008D7D78" w:rsidP="008D7D78">
      <w:pPr>
        <w:tabs>
          <w:tab w:val="left" w:pos="3825"/>
          <w:tab w:val="left" w:pos="5265"/>
        </w:tabs>
        <w:ind w:right="57"/>
        <w:jc w:val="right"/>
      </w:pPr>
    </w:p>
    <w:p w:rsidR="008D7D78" w:rsidRDefault="008D7D78" w:rsidP="008D7D78">
      <w:pPr>
        <w:pStyle w:val="1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8D7D78" w:rsidRDefault="008D7D78" w:rsidP="008D7D78">
      <w:pPr>
        <w:pStyle w:val="1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8D7D78" w:rsidRDefault="008D7D78" w:rsidP="008D7D78">
      <w:pPr>
        <w:pStyle w:val="1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«город Суджа» на 2016 год</w:t>
      </w:r>
    </w:p>
    <w:p w:rsidR="008D7D78" w:rsidRDefault="008D7D78" w:rsidP="008D7D78">
      <w:pPr>
        <w:tabs>
          <w:tab w:val="left" w:pos="3825"/>
          <w:tab w:val="left" w:pos="5265"/>
        </w:tabs>
        <w:ind w:right="57"/>
        <w:jc w:val="right"/>
      </w:pPr>
      <w:r>
        <w:t>(рублей)</w:t>
      </w:r>
    </w:p>
    <w:p w:rsidR="008D7D78" w:rsidRDefault="008D7D78" w:rsidP="008D7D78">
      <w:pPr>
        <w:pStyle w:val="1f0"/>
        <w:tabs>
          <w:tab w:val="left" w:pos="7170"/>
          <w:tab w:val="right" w:pos="96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</w:t>
      </w: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5"/>
        <w:gridCol w:w="6804"/>
        <w:gridCol w:w="1701"/>
      </w:tblGrid>
      <w:tr w:rsidR="001846B7" w:rsidTr="001846B7">
        <w:trPr>
          <w:trHeight w:val="10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2016 года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 w:rsidP="00AB2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E11D5">
              <w:rPr>
                <w:b/>
                <w:bCs/>
                <w:color w:val="000000"/>
                <w:sz w:val="28"/>
                <w:szCs w:val="28"/>
              </w:rPr>
              <w:t>4 </w:t>
            </w:r>
            <w:r w:rsidR="00AB21A9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3E11D5">
              <w:rPr>
                <w:b/>
                <w:bCs/>
                <w:color w:val="000000"/>
                <w:sz w:val="28"/>
                <w:szCs w:val="28"/>
              </w:rPr>
              <w:t>06 791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3E11D5" w:rsidP="00AB2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</w:t>
            </w:r>
            <w:r w:rsidR="00AB21A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83 600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 w:rsidP="00AB21A9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11 </w:t>
            </w:r>
            <w:r w:rsidR="00AB21A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80 000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 w:rsidP="00AB2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</w:t>
            </w:r>
            <w:r w:rsidR="00AB21A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80 000</w:t>
            </w:r>
          </w:p>
        </w:tc>
      </w:tr>
      <w:tr w:rsidR="001846B7" w:rsidTr="001846B7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  <w:jc w:val="center"/>
            </w:pPr>
            <w:r>
              <w:t>11 632 000</w:t>
            </w:r>
          </w:p>
        </w:tc>
      </w:tr>
      <w:tr w:rsidR="001846B7" w:rsidTr="001846B7">
        <w:trPr>
          <w:trHeight w:val="11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  <w:jc w:val="center"/>
            </w:pPr>
            <w:r>
              <w:t>25 000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AB2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46B7">
              <w:rPr>
                <w:color w:val="000000"/>
              </w:rPr>
              <w:t xml:space="preserve">23 000 </w:t>
            </w:r>
          </w:p>
        </w:tc>
      </w:tr>
      <w:tr w:rsidR="001846B7" w:rsidTr="001846B7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780 578</w:t>
            </w:r>
          </w:p>
        </w:tc>
      </w:tr>
      <w:tr w:rsidR="001846B7" w:rsidTr="001846B7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780 578</w:t>
            </w:r>
          </w:p>
        </w:tc>
      </w:tr>
      <w:tr w:rsidR="001846B7" w:rsidTr="00E70868">
        <w:trPr>
          <w:trHeight w:val="41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103  02230 01 0000 110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</w:t>
            </w:r>
            <w:r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240 917</w:t>
            </w:r>
          </w:p>
        </w:tc>
      </w:tr>
      <w:tr w:rsidR="001846B7" w:rsidTr="001846B7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103 02240 01 0000 110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 инжекторных  двигателей,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  <w:jc w:val="center"/>
            </w:pPr>
            <w:r>
              <w:t>5 283</w:t>
            </w:r>
          </w:p>
        </w:tc>
      </w:tr>
      <w:tr w:rsidR="001846B7" w:rsidTr="001846B7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103 02250 01 0000 110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</w:pPr>
            <w:r>
              <w:t xml:space="preserve">  565 796</w:t>
            </w:r>
          </w:p>
        </w:tc>
      </w:tr>
      <w:tr w:rsidR="001846B7" w:rsidTr="001846B7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103 02260 01 0000 110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</w:pPr>
            <w:r>
              <w:t xml:space="preserve">   -31 418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5 074 000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1 214 000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1 214 000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  <w:jc w:val="center"/>
            </w:pPr>
            <w:r>
              <w:t>1 214 000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3 860 000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2 980 000</w:t>
            </w:r>
          </w:p>
        </w:tc>
      </w:tr>
      <w:tr w:rsidR="001846B7" w:rsidTr="001846B7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1 06 06033 13 0000 110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2 980 000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880 000</w:t>
            </w:r>
          </w:p>
        </w:tc>
      </w:tr>
      <w:tr w:rsidR="001846B7" w:rsidTr="001846B7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1 06 06043 13 0000 110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880 000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1846B7" w:rsidRDefault="001846B7">
            <w:pPr>
              <w:spacing w:line="276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2 377 000</w:t>
            </w:r>
          </w:p>
        </w:tc>
      </w:tr>
      <w:tr w:rsidR="001846B7" w:rsidTr="001846B7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  <w:jc w:val="center"/>
            </w:pPr>
            <w:r>
              <w:t>2 347 000</w:t>
            </w:r>
          </w:p>
        </w:tc>
      </w:tr>
      <w:tr w:rsidR="001846B7" w:rsidTr="00AB414F">
        <w:trPr>
          <w:trHeight w:val="27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1 11 05010 00 0000 120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>
              <w:rPr>
                <w:color w:val="000000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  <w:jc w:val="center"/>
            </w:pPr>
            <w:r>
              <w:t>255 000</w:t>
            </w:r>
          </w:p>
        </w:tc>
      </w:tr>
      <w:tr w:rsidR="001846B7" w:rsidTr="001846B7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1 11 05013 13 0000 120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  <w:jc w:val="center"/>
            </w:pPr>
            <w:r>
              <w:t>255 000</w:t>
            </w:r>
          </w:p>
        </w:tc>
      </w:tr>
      <w:tr w:rsidR="001846B7" w:rsidTr="001846B7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  <w:jc w:val="center"/>
            </w:pPr>
            <w:r>
              <w:t>2 092 000</w:t>
            </w:r>
          </w:p>
        </w:tc>
      </w:tr>
      <w:tr w:rsidR="001846B7" w:rsidTr="001846B7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  <w:jc w:val="center"/>
            </w:pPr>
            <w:r>
              <w:t>2 092 000</w:t>
            </w:r>
          </w:p>
        </w:tc>
      </w:tr>
      <w:tr w:rsidR="001846B7" w:rsidTr="001846B7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1 11 07000 00 0000 120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  <w:jc w:val="center"/>
            </w:pPr>
            <w:r>
              <w:t>30 000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1846B7" w:rsidTr="001846B7">
        <w:trPr>
          <w:trHeight w:val="36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113 02000 00 0000 130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13 000 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113 02990 00 0000 130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1846B7" w:rsidTr="001846B7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113 02995 13 0000 130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13 000   </w:t>
            </w:r>
          </w:p>
        </w:tc>
      </w:tr>
      <w:tr w:rsidR="001846B7" w:rsidTr="001846B7">
        <w:trPr>
          <w:trHeight w:val="40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tabs>
                <w:tab w:val="left" w:pos="330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4 459 022</w:t>
            </w:r>
          </w:p>
        </w:tc>
      </w:tr>
      <w:tr w:rsidR="001846B7" w:rsidTr="001846B7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1 14 02000 00 0000 000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4 169 022</w:t>
            </w:r>
          </w:p>
        </w:tc>
      </w:tr>
      <w:tr w:rsidR="001846B7" w:rsidTr="001846B7">
        <w:trPr>
          <w:trHeight w:val="4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1 14 02050 13 0000 410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4 169 022</w:t>
            </w:r>
          </w:p>
        </w:tc>
      </w:tr>
      <w:tr w:rsidR="001846B7" w:rsidTr="001846B7">
        <w:trPr>
          <w:trHeight w:val="10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1 14 02053 13 0000 410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1846B7" w:rsidRDefault="001846B7">
            <w:pPr>
              <w:spacing w:line="276" w:lineRule="auto"/>
            </w:pPr>
          </w:p>
          <w:p w:rsidR="001846B7" w:rsidRDefault="001846B7">
            <w:pPr>
              <w:spacing w:line="276" w:lineRule="auto"/>
              <w:jc w:val="center"/>
            </w:pPr>
            <w:r>
              <w:t>4 169 022</w:t>
            </w:r>
          </w:p>
        </w:tc>
      </w:tr>
      <w:tr w:rsidR="001846B7" w:rsidTr="001846B7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290 000</w:t>
            </w:r>
          </w:p>
        </w:tc>
      </w:tr>
      <w:tr w:rsidR="001846B7" w:rsidTr="001846B7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1 14 06010 00 0000 430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290 000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1 14 06013 13 0000 430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290 000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P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1846B7">
              <w:rPr>
                <w:b/>
                <w:color w:val="000000"/>
              </w:rPr>
              <w:t>2 00 00000 00 0000 000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P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1846B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P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1846B7">
              <w:rPr>
                <w:b/>
                <w:color w:val="000000"/>
              </w:rPr>
              <w:t>123 191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123 191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2 02  02000 00 0000 151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123 191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2 02  02051  00 0000 151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федеральных целевых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3E11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191</w:t>
            </w:r>
          </w:p>
        </w:tc>
      </w:tr>
      <w:tr w:rsidR="001846B7" w:rsidTr="001846B7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2 02  02051  13 0000 151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123 191</w:t>
            </w:r>
          </w:p>
        </w:tc>
      </w:tr>
      <w:tr w:rsidR="001846B7" w:rsidTr="001846B7">
        <w:trPr>
          <w:trHeight w:val="199"/>
        </w:trPr>
        <w:tc>
          <w:tcPr>
            <w:tcW w:w="2835" w:type="dxa"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1846B7" w:rsidRDefault="001846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8D7D78" w:rsidRDefault="008D7D78" w:rsidP="008D7D78">
      <w:pPr>
        <w:pStyle w:val="1f0"/>
        <w:jc w:val="right"/>
        <w:rPr>
          <w:rFonts w:ascii="Times New Roman" w:hAnsi="Times New Roman"/>
        </w:rPr>
      </w:pPr>
    </w:p>
    <w:p w:rsidR="008D7D78" w:rsidRDefault="008D7D78" w:rsidP="008D7D78">
      <w:pPr>
        <w:pStyle w:val="1f0"/>
        <w:jc w:val="right"/>
        <w:rPr>
          <w:rFonts w:ascii="Times New Roman" w:hAnsi="Times New Roman"/>
        </w:rPr>
      </w:pPr>
    </w:p>
    <w:p w:rsidR="009E4008" w:rsidRDefault="009E4008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1F33EE" w:rsidRDefault="001F33EE" w:rsidP="009E4008">
      <w:pPr>
        <w:jc w:val="center"/>
        <w:rPr>
          <w:sz w:val="22"/>
          <w:szCs w:val="22"/>
        </w:rPr>
      </w:pPr>
    </w:p>
    <w:p w:rsidR="00C73C19" w:rsidRDefault="00C73C19" w:rsidP="009E4008">
      <w:pPr>
        <w:jc w:val="center"/>
        <w:rPr>
          <w:sz w:val="22"/>
          <w:szCs w:val="22"/>
        </w:rPr>
      </w:pPr>
    </w:p>
    <w:p w:rsidR="00C73C19" w:rsidRDefault="00C73C19" w:rsidP="009E4008">
      <w:pPr>
        <w:jc w:val="center"/>
        <w:rPr>
          <w:sz w:val="22"/>
          <w:szCs w:val="22"/>
        </w:rPr>
      </w:pPr>
    </w:p>
    <w:p w:rsidR="00AB414F" w:rsidRDefault="00AB414F" w:rsidP="009E4008">
      <w:pPr>
        <w:jc w:val="center"/>
        <w:rPr>
          <w:sz w:val="22"/>
          <w:szCs w:val="22"/>
        </w:rPr>
      </w:pPr>
    </w:p>
    <w:p w:rsidR="00AB414F" w:rsidRDefault="00AB414F" w:rsidP="009E4008">
      <w:pPr>
        <w:jc w:val="center"/>
        <w:rPr>
          <w:sz w:val="22"/>
          <w:szCs w:val="22"/>
        </w:rPr>
      </w:pPr>
    </w:p>
    <w:p w:rsidR="00A059C6" w:rsidRDefault="00A059C6" w:rsidP="009E4008">
      <w:pPr>
        <w:jc w:val="center"/>
        <w:rPr>
          <w:sz w:val="22"/>
          <w:szCs w:val="22"/>
        </w:rPr>
      </w:pPr>
    </w:p>
    <w:p w:rsidR="00A059C6" w:rsidRDefault="00A059C6" w:rsidP="009E4008">
      <w:pPr>
        <w:jc w:val="center"/>
        <w:rPr>
          <w:sz w:val="22"/>
          <w:szCs w:val="22"/>
        </w:rPr>
      </w:pPr>
    </w:p>
    <w:p w:rsidR="00C73C19" w:rsidRDefault="00C73C19" w:rsidP="009E4008">
      <w:pPr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lastRenderedPageBreak/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Pr="00FA3184">
        <w:rPr>
          <w:spacing w:val="1"/>
          <w:sz w:val="22"/>
          <w:szCs w:val="22"/>
        </w:rPr>
        <w:t xml:space="preserve"> </w:t>
      </w:r>
      <w:r w:rsidR="002E7572">
        <w:rPr>
          <w:spacing w:val="1"/>
          <w:sz w:val="22"/>
          <w:szCs w:val="22"/>
        </w:rPr>
        <w:t>5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6A4143">
        <w:rPr>
          <w:spacing w:val="-5"/>
          <w:sz w:val="22"/>
          <w:szCs w:val="22"/>
        </w:rPr>
        <w:t>25</w:t>
      </w:r>
      <w:r w:rsidR="001E22E3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>»</w:t>
      </w:r>
      <w:r w:rsidR="006A4143">
        <w:rPr>
          <w:sz w:val="22"/>
          <w:szCs w:val="22"/>
        </w:rPr>
        <w:t>августа</w:t>
      </w:r>
      <w:r w:rsidR="001E22E3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 xml:space="preserve"> 201</w:t>
      </w:r>
      <w:r w:rsidR="001E22E3">
        <w:rPr>
          <w:sz w:val="22"/>
          <w:szCs w:val="22"/>
        </w:rPr>
        <w:t>6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6A4143">
        <w:rPr>
          <w:sz w:val="22"/>
          <w:szCs w:val="22"/>
        </w:rPr>
        <w:t>324</w:t>
      </w:r>
    </w:p>
    <w:p w:rsidR="00BE6FDE" w:rsidRPr="00FA3184" w:rsidRDefault="00BE6FDE" w:rsidP="00B66E7E">
      <w:pPr>
        <w:widowControl w:val="0"/>
        <w:tabs>
          <w:tab w:val="decimal" w:pos="8931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17005F" w:rsidRDefault="00BE6FDE" w:rsidP="003F47E2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17005F">
        <w:rPr>
          <w:b/>
          <w:bCs/>
          <w:spacing w:val="-3"/>
          <w:sz w:val="28"/>
          <w:szCs w:val="28"/>
        </w:rPr>
        <w:t>Р</w:t>
      </w:r>
      <w:r w:rsidRPr="0017005F">
        <w:rPr>
          <w:b/>
          <w:bCs/>
          <w:sz w:val="28"/>
          <w:szCs w:val="28"/>
        </w:rPr>
        <w:t>а</w:t>
      </w:r>
      <w:r w:rsidRPr="0017005F">
        <w:rPr>
          <w:b/>
          <w:bCs/>
          <w:spacing w:val="-1"/>
          <w:sz w:val="28"/>
          <w:szCs w:val="28"/>
        </w:rPr>
        <w:t>с</w:t>
      </w:r>
      <w:r w:rsidRPr="0017005F">
        <w:rPr>
          <w:b/>
          <w:bCs/>
          <w:spacing w:val="1"/>
          <w:sz w:val="28"/>
          <w:szCs w:val="28"/>
        </w:rPr>
        <w:t>пр</w:t>
      </w:r>
      <w:r w:rsidRPr="0017005F">
        <w:rPr>
          <w:b/>
          <w:bCs/>
          <w:spacing w:val="-1"/>
          <w:sz w:val="28"/>
          <w:szCs w:val="28"/>
        </w:rPr>
        <w:t>е</w:t>
      </w:r>
      <w:r w:rsidRPr="0017005F">
        <w:rPr>
          <w:b/>
          <w:bCs/>
          <w:spacing w:val="1"/>
          <w:sz w:val="28"/>
          <w:szCs w:val="28"/>
        </w:rPr>
        <w:t>д</w:t>
      </w:r>
      <w:r w:rsidRPr="0017005F">
        <w:rPr>
          <w:b/>
          <w:bCs/>
          <w:spacing w:val="-1"/>
          <w:sz w:val="28"/>
          <w:szCs w:val="28"/>
        </w:rPr>
        <w:t>е</w:t>
      </w:r>
      <w:r w:rsidRPr="0017005F">
        <w:rPr>
          <w:b/>
          <w:bCs/>
          <w:spacing w:val="2"/>
          <w:sz w:val="28"/>
          <w:szCs w:val="28"/>
        </w:rPr>
        <w:t>л</w:t>
      </w:r>
      <w:r w:rsidRPr="0017005F">
        <w:rPr>
          <w:b/>
          <w:bCs/>
          <w:spacing w:val="-1"/>
          <w:sz w:val="28"/>
          <w:szCs w:val="28"/>
        </w:rPr>
        <w:t>е</w:t>
      </w:r>
      <w:r w:rsidRPr="0017005F">
        <w:rPr>
          <w:b/>
          <w:bCs/>
          <w:spacing w:val="1"/>
          <w:sz w:val="28"/>
          <w:szCs w:val="28"/>
        </w:rPr>
        <w:t>ни</w:t>
      </w:r>
      <w:r w:rsidRPr="0017005F">
        <w:rPr>
          <w:b/>
          <w:bCs/>
          <w:sz w:val="28"/>
          <w:szCs w:val="28"/>
        </w:rPr>
        <w:t>е</w:t>
      </w:r>
      <w:r w:rsidR="00557C1B" w:rsidRPr="0017005F">
        <w:rPr>
          <w:b/>
          <w:bCs/>
          <w:sz w:val="28"/>
          <w:szCs w:val="28"/>
        </w:rPr>
        <w:t xml:space="preserve"> </w:t>
      </w:r>
      <w:r w:rsidRPr="0017005F">
        <w:rPr>
          <w:b/>
          <w:bCs/>
          <w:sz w:val="28"/>
          <w:szCs w:val="28"/>
        </w:rPr>
        <w:t>б</w:t>
      </w:r>
      <w:r w:rsidRPr="0017005F">
        <w:rPr>
          <w:b/>
          <w:bCs/>
          <w:spacing w:val="-1"/>
          <w:sz w:val="28"/>
          <w:szCs w:val="28"/>
        </w:rPr>
        <w:t>ю</w:t>
      </w:r>
      <w:r w:rsidRPr="0017005F">
        <w:rPr>
          <w:b/>
          <w:bCs/>
          <w:spacing w:val="3"/>
          <w:sz w:val="28"/>
          <w:szCs w:val="28"/>
        </w:rPr>
        <w:t>д</w:t>
      </w:r>
      <w:r w:rsidRPr="0017005F">
        <w:rPr>
          <w:b/>
          <w:bCs/>
          <w:spacing w:val="-4"/>
          <w:sz w:val="28"/>
          <w:szCs w:val="28"/>
        </w:rPr>
        <w:t>ж</w:t>
      </w:r>
      <w:r w:rsidRPr="0017005F">
        <w:rPr>
          <w:b/>
          <w:bCs/>
          <w:spacing w:val="1"/>
          <w:sz w:val="28"/>
          <w:szCs w:val="28"/>
        </w:rPr>
        <w:t>е</w:t>
      </w:r>
      <w:r w:rsidRPr="0017005F">
        <w:rPr>
          <w:b/>
          <w:bCs/>
          <w:spacing w:val="2"/>
          <w:sz w:val="28"/>
          <w:szCs w:val="28"/>
        </w:rPr>
        <w:t>т</w:t>
      </w:r>
      <w:r w:rsidRPr="0017005F">
        <w:rPr>
          <w:b/>
          <w:bCs/>
          <w:spacing w:val="1"/>
          <w:sz w:val="28"/>
          <w:szCs w:val="28"/>
        </w:rPr>
        <w:t>н</w:t>
      </w:r>
      <w:r w:rsidRPr="0017005F">
        <w:rPr>
          <w:b/>
          <w:bCs/>
          <w:sz w:val="28"/>
          <w:szCs w:val="28"/>
        </w:rPr>
        <w:t>ых а</w:t>
      </w:r>
      <w:r w:rsidRPr="0017005F">
        <w:rPr>
          <w:b/>
          <w:bCs/>
          <w:spacing w:val="-1"/>
          <w:sz w:val="28"/>
          <w:szCs w:val="28"/>
        </w:rPr>
        <w:t>сс</w:t>
      </w:r>
      <w:r w:rsidRPr="0017005F">
        <w:rPr>
          <w:b/>
          <w:bCs/>
          <w:spacing w:val="1"/>
          <w:sz w:val="28"/>
          <w:szCs w:val="28"/>
        </w:rPr>
        <w:t>и</w:t>
      </w:r>
      <w:r w:rsidRPr="0017005F">
        <w:rPr>
          <w:b/>
          <w:bCs/>
          <w:spacing w:val="-1"/>
          <w:sz w:val="28"/>
          <w:szCs w:val="28"/>
        </w:rPr>
        <w:t>г</w:t>
      </w:r>
      <w:r w:rsidRPr="0017005F">
        <w:rPr>
          <w:b/>
          <w:bCs/>
          <w:spacing w:val="1"/>
          <w:sz w:val="28"/>
          <w:szCs w:val="28"/>
        </w:rPr>
        <w:t>н</w:t>
      </w:r>
      <w:r w:rsidRPr="0017005F">
        <w:rPr>
          <w:b/>
          <w:bCs/>
          <w:sz w:val="28"/>
          <w:szCs w:val="28"/>
        </w:rPr>
        <w:t>ова</w:t>
      </w:r>
      <w:r w:rsidRPr="0017005F">
        <w:rPr>
          <w:b/>
          <w:bCs/>
          <w:spacing w:val="1"/>
          <w:sz w:val="28"/>
          <w:szCs w:val="28"/>
        </w:rPr>
        <w:t>н</w:t>
      </w:r>
      <w:r w:rsidRPr="0017005F">
        <w:rPr>
          <w:b/>
          <w:bCs/>
          <w:spacing w:val="-1"/>
          <w:sz w:val="28"/>
          <w:szCs w:val="28"/>
        </w:rPr>
        <w:t>и</w:t>
      </w:r>
      <w:r w:rsidRPr="0017005F">
        <w:rPr>
          <w:b/>
          <w:bCs/>
          <w:sz w:val="28"/>
          <w:szCs w:val="28"/>
        </w:rPr>
        <w:t>й</w:t>
      </w:r>
      <w:r w:rsidRPr="0017005F">
        <w:rPr>
          <w:b/>
          <w:bCs/>
          <w:spacing w:val="1"/>
          <w:sz w:val="28"/>
          <w:szCs w:val="28"/>
        </w:rPr>
        <w:t xml:space="preserve"> п</w:t>
      </w:r>
      <w:r w:rsidRPr="0017005F">
        <w:rPr>
          <w:b/>
          <w:bCs/>
          <w:sz w:val="28"/>
          <w:szCs w:val="28"/>
        </w:rPr>
        <w:t>о</w:t>
      </w:r>
      <w:r w:rsidR="00557C1B" w:rsidRPr="0017005F">
        <w:rPr>
          <w:b/>
          <w:bCs/>
          <w:sz w:val="28"/>
          <w:szCs w:val="28"/>
        </w:rPr>
        <w:t xml:space="preserve"> 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z w:val="28"/>
          <w:szCs w:val="28"/>
        </w:rPr>
        <w:t>азде</w:t>
      </w:r>
      <w:r w:rsidRPr="0017005F">
        <w:rPr>
          <w:b/>
          <w:bCs/>
          <w:spacing w:val="-1"/>
          <w:sz w:val="28"/>
          <w:szCs w:val="28"/>
        </w:rPr>
        <w:t>л</w:t>
      </w:r>
      <w:r w:rsidRPr="0017005F">
        <w:rPr>
          <w:b/>
          <w:bCs/>
          <w:sz w:val="28"/>
          <w:szCs w:val="28"/>
        </w:rPr>
        <w:t>ам, по</w:t>
      </w:r>
      <w:r w:rsidRPr="0017005F">
        <w:rPr>
          <w:b/>
          <w:bCs/>
          <w:spacing w:val="1"/>
          <w:sz w:val="28"/>
          <w:szCs w:val="28"/>
        </w:rPr>
        <w:t>др</w:t>
      </w:r>
      <w:r w:rsidRPr="0017005F">
        <w:rPr>
          <w:b/>
          <w:bCs/>
          <w:sz w:val="28"/>
          <w:szCs w:val="28"/>
        </w:rPr>
        <w:t>азде</w:t>
      </w:r>
      <w:r w:rsidRPr="0017005F">
        <w:rPr>
          <w:b/>
          <w:bCs/>
          <w:spacing w:val="-1"/>
          <w:sz w:val="28"/>
          <w:szCs w:val="28"/>
        </w:rPr>
        <w:t>л</w:t>
      </w:r>
      <w:r w:rsidRPr="0017005F">
        <w:rPr>
          <w:b/>
          <w:bCs/>
          <w:spacing w:val="-2"/>
          <w:sz w:val="28"/>
          <w:szCs w:val="28"/>
        </w:rPr>
        <w:t>а</w:t>
      </w:r>
      <w:r w:rsidRPr="0017005F">
        <w:rPr>
          <w:b/>
          <w:bCs/>
          <w:sz w:val="28"/>
          <w:szCs w:val="28"/>
        </w:rPr>
        <w:t>м, ц</w:t>
      </w:r>
      <w:r w:rsidRPr="0017005F">
        <w:rPr>
          <w:b/>
          <w:bCs/>
          <w:spacing w:val="-1"/>
          <w:sz w:val="28"/>
          <w:szCs w:val="28"/>
        </w:rPr>
        <w:t>е</w:t>
      </w:r>
      <w:r w:rsidRPr="0017005F">
        <w:rPr>
          <w:b/>
          <w:bCs/>
          <w:sz w:val="28"/>
          <w:szCs w:val="28"/>
        </w:rPr>
        <w:t>л</w:t>
      </w:r>
      <w:r w:rsidRPr="0017005F">
        <w:rPr>
          <w:b/>
          <w:bCs/>
          <w:spacing w:val="-1"/>
          <w:sz w:val="28"/>
          <w:szCs w:val="28"/>
        </w:rPr>
        <w:t>е</w:t>
      </w:r>
      <w:r w:rsidRPr="0017005F">
        <w:rPr>
          <w:b/>
          <w:bCs/>
          <w:sz w:val="28"/>
          <w:szCs w:val="28"/>
        </w:rPr>
        <w:t xml:space="preserve">вым </w:t>
      </w:r>
      <w:r w:rsidRPr="0017005F">
        <w:rPr>
          <w:b/>
          <w:bCs/>
          <w:spacing w:val="-1"/>
          <w:sz w:val="28"/>
          <w:szCs w:val="28"/>
        </w:rPr>
        <w:t>с</w:t>
      </w:r>
      <w:r w:rsidRPr="0017005F">
        <w:rPr>
          <w:b/>
          <w:bCs/>
          <w:spacing w:val="2"/>
          <w:sz w:val="28"/>
          <w:szCs w:val="28"/>
        </w:rPr>
        <w:t>т</w:t>
      </w:r>
      <w:r w:rsidRPr="0017005F">
        <w:rPr>
          <w:b/>
          <w:bCs/>
          <w:sz w:val="28"/>
          <w:szCs w:val="28"/>
        </w:rPr>
        <w:t>а</w:t>
      </w:r>
      <w:r w:rsidRPr="0017005F">
        <w:rPr>
          <w:b/>
          <w:bCs/>
          <w:spacing w:val="2"/>
          <w:sz w:val="28"/>
          <w:szCs w:val="28"/>
        </w:rPr>
        <w:t>т</w:t>
      </w:r>
      <w:r w:rsidRPr="0017005F">
        <w:rPr>
          <w:b/>
          <w:bCs/>
          <w:sz w:val="28"/>
          <w:szCs w:val="28"/>
        </w:rPr>
        <w:t>ьям (</w:t>
      </w:r>
      <w:r w:rsidRPr="0017005F">
        <w:rPr>
          <w:b/>
          <w:bCs/>
          <w:spacing w:val="-1"/>
          <w:sz w:val="28"/>
          <w:szCs w:val="28"/>
        </w:rPr>
        <w:t>м</w:t>
      </w:r>
      <w:r w:rsidRPr="0017005F">
        <w:rPr>
          <w:b/>
          <w:bCs/>
          <w:sz w:val="28"/>
          <w:szCs w:val="28"/>
        </w:rPr>
        <w:t>у</w:t>
      </w:r>
      <w:r w:rsidRPr="0017005F">
        <w:rPr>
          <w:b/>
          <w:bCs/>
          <w:spacing w:val="1"/>
          <w:sz w:val="28"/>
          <w:szCs w:val="28"/>
        </w:rPr>
        <w:t>ницип</w:t>
      </w:r>
      <w:r w:rsidRPr="0017005F">
        <w:rPr>
          <w:b/>
          <w:bCs/>
          <w:sz w:val="28"/>
          <w:szCs w:val="28"/>
        </w:rPr>
        <w:t>ал</w:t>
      </w:r>
      <w:r w:rsidRPr="0017005F">
        <w:rPr>
          <w:b/>
          <w:bCs/>
          <w:spacing w:val="-2"/>
          <w:sz w:val="28"/>
          <w:szCs w:val="28"/>
        </w:rPr>
        <w:t>ь</w:t>
      </w:r>
      <w:r w:rsidRPr="0017005F">
        <w:rPr>
          <w:b/>
          <w:bCs/>
          <w:spacing w:val="1"/>
          <w:sz w:val="28"/>
          <w:szCs w:val="28"/>
        </w:rPr>
        <w:t>н</w:t>
      </w:r>
      <w:r w:rsidRPr="0017005F">
        <w:rPr>
          <w:b/>
          <w:bCs/>
          <w:sz w:val="28"/>
          <w:szCs w:val="28"/>
        </w:rPr>
        <w:t>ым п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pacing w:val="-2"/>
          <w:sz w:val="28"/>
          <w:szCs w:val="28"/>
        </w:rPr>
        <w:t>о</w:t>
      </w:r>
      <w:r w:rsidRPr="0017005F">
        <w:rPr>
          <w:b/>
          <w:bCs/>
          <w:spacing w:val="-1"/>
          <w:sz w:val="28"/>
          <w:szCs w:val="28"/>
        </w:rPr>
        <w:t>г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z w:val="28"/>
          <w:szCs w:val="28"/>
        </w:rPr>
        <w:t>аммам</w:t>
      </w:r>
      <w:r w:rsidR="00557C1B" w:rsidRPr="0017005F">
        <w:rPr>
          <w:b/>
          <w:bCs/>
          <w:sz w:val="28"/>
          <w:szCs w:val="28"/>
        </w:rPr>
        <w:t xml:space="preserve"> </w:t>
      </w:r>
      <w:r w:rsidRPr="0017005F">
        <w:rPr>
          <w:b/>
          <w:bCs/>
          <w:sz w:val="28"/>
          <w:szCs w:val="28"/>
        </w:rPr>
        <w:t>мун</w:t>
      </w:r>
      <w:r w:rsidRPr="0017005F">
        <w:rPr>
          <w:b/>
          <w:bCs/>
          <w:spacing w:val="1"/>
          <w:sz w:val="28"/>
          <w:szCs w:val="28"/>
        </w:rPr>
        <w:t>ицип</w:t>
      </w:r>
      <w:r w:rsidRPr="0017005F">
        <w:rPr>
          <w:b/>
          <w:bCs/>
          <w:sz w:val="28"/>
          <w:szCs w:val="28"/>
        </w:rPr>
        <w:t>ал</w:t>
      </w:r>
      <w:r w:rsidRPr="0017005F">
        <w:rPr>
          <w:b/>
          <w:bCs/>
          <w:spacing w:val="-2"/>
          <w:sz w:val="28"/>
          <w:szCs w:val="28"/>
        </w:rPr>
        <w:t>ь</w:t>
      </w:r>
      <w:r w:rsidRPr="0017005F">
        <w:rPr>
          <w:b/>
          <w:bCs/>
          <w:spacing w:val="1"/>
          <w:sz w:val="28"/>
          <w:szCs w:val="28"/>
        </w:rPr>
        <w:t>н</w:t>
      </w:r>
      <w:r w:rsidRPr="0017005F">
        <w:rPr>
          <w:b/>
          <w:bCs/>
          <w:sz w:val="28"/>
          <w:szCs w:val="28"/>
        </w:rPr>
        <w:t>о</w:t>
      </w:r>
      <w:r w:rsidRPr="0017005F">
        <w:rPr>
          <w:b/>
          <w:bCs/>
          <w:spacing w:val="-1"/>
          <w:sz w:val="28"/>
          <w:szCs w:val="28"/>
        </w:rPr>
        <w:t>г</w:t>
      </w:r>
      <w:r w:rsidRPr="0017005F">
        <w:rPr>
          <w:b/>
          <w:bCs/>
          <w:sz w:val="28"/>
          <w:szCs w:val="28"/>
        </w:rPr>
        <w:t>о об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z w:val="28"/>
          <w:szCs w:val="28"/>
        </w:rPr>
        <w:t>азован</w:t>
      </w:r>
      <w:r w:rsidRPr="0017005F">
        <w:rPr>
          <w:b/>
          <w:bCs/>
          <w:spacing w:val="1"/>
          <w:sz w:val="28"/>
          <w:szCs w:val="28"/>
        </w:rPr>
        <w:t>и</w:t>
      </w:r>
      <w:r w:rsidRPr="0017005F">
        <w:rPr>
          <w:b/>
          <w:bCs/>
          <w:sz w:val="28"/>
          <w:szCs w:val="28"/>
        </w:rPr>
        <w:t xml:space="preserve">я </w:t>
      </w:r>
      <w:r w:rsidRPr="0017005F">
        <w:rPr>
          <w:b/>
          <w:bCs/>
          <w:spacing w:val="1"/>
          <w:sz w:val="28"/>
          <w:szCs w:val="28"/>
        </w:rPr>
        <w:t>"</w:t>
      </w:r>
      <w:r w:rsidRPr="0017005F">
        <w:rPr>
          <w:b/>
          <w:bCs/>
          <w:spacing w:val="-1"/>
          <w:sz w:val="28"/>
          <w:szCs w:val="28"/>
        </w:rPr>
        <w:t>г</w:t>
      </w:r>
      <w:r w:rsidRPr="0017005F">
        <w:rPr>
          <w:b/>
          <w:bCs/>
          <w:spacing w:val="-2"/>
          <w:sz w:val="28"/>
          <w:szCs w:val="28"/>
        </w:rPr>
        <w:t>о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z w:val="28"/>
          <w:szCs w:val="28"/>
        </w:rPr>
        <w:t>од</w:t>
      </w:r>
      <w:r w:rsidRPr="0017005F">
        <w:rPr>
          <w:b/>
          <w:bCs/>
          <w:spacing w:val="1"/>
          <w:sz w:val="28"/>
          <w:szCs w:val="28"/>
        </w:rPr>
        <w:t xml:space="preserve"> Суджа</w:t>
      </w:r>
      <w:r w:rsidRPr="0017005F">
        <w:rPr>
          <w:b/>
          <w:bCs/>
          <w:sz w:val="28"/>
          <w:szCs w:val="28"/>
        </w:rPr>
        <w:t>"</w:t>
      </w:r>
      <w:r w:rsidRPr="0017005F">
        <w:rPr>
          <w:b/>
          <w:bCs/>
          <w:spacing w:val="1"/>
          <w:sz w:val="28"/>
          <w:szCs w:val="28"/>
        </w:rPr>
        <w:t xml:space="preserve"> Суджанского</w:t>
      </w:r>
      <w:r w:rsidR="00557C1B" w:rsidRPr="0017005F">
        <w:rPr>
          <w:b/>
          <w:bCs/>
          <w:spacing w:val="1"/>
          <w:sz w:val="28"/>
          <w:szCs w:val="28"/>
        </w:rPr>
        <w:t xml:space="preserve"> 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z w:val="28"/>
          <w:szCs w:val="28"/>
        </w:rPr>
        <w:t>а</w:t>
      </w:r>
      <w:r w:rsidRPr="0017005F">
        <w:rPr>
          <w:b/>
          <w:bCs/>
          <w:spacing w:val="1"/>
          <w:sz w:val="28"/>
          <w:szCs w:val="28"/>
        </w:rPr>
        <w:t>й</w:t>
      </w:r>
      <w:r w:rsidRPr="0017005F">
        <w:rPr>
          <w:b/>
          <w:bCs/>
          <w:sz w:val="28"/>
          <w:szCs w:val="28"/>
        </w:rPr>
        <w:t>о</w:t>
      </w:r>
      <w:r w:rsidRPr="0017005F">
        <w:rPr>
          <w:b/>
          <w:bCs/>
          <w:spacing w:val="1"/>
          <w:sz w:val="28"/>
          <w:szCs w:val="28"/>
        </w:rPr>
        <w:t>н</w:t>
      </w:r>
      <w:r w:rsidRPr="0017005F">
        <w:rPr>
          <w:b/>
          <w:bCs/>
          <w:sz w:val="28"/>
          <w:szCs w:val="28"/>
        </w:rPr>
        <w:t xml:space="preserve">а </w:t>
      </w:r>
      <w:r w:rsidRPr="0017005F">
        <w:rPr>
          <w:b/>
          <w:bCs/>
          <w:spacing w:val="1"/>
          <w:sz w:val="28"/>
          <w:szCs w:val="28"/>
        </w:rPr>
        <w:t>К</w:t>
      </w:r>
      <w:r w:rsidRPr="0017005F">
        <w:rPr>
          <w:b/>
          <w:bCs/>
          <w:spacing w:val="-2"/>
          <w:sz w:val="28"/>
          <w:szCs w:val="28"/>
        </w:rPr>
        <w:t>у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pacing w:val="-1"/>
          <w:sz w:val="28"/>
          <w:szCs w:val="28"/>
        </w:rPr>
        <w:t>с</w:t>
      </w:r>
      <w:r w:rsidRPr="0017005F">
        <w:rPr>
          <w:b/>
          <w:bCs/>
          <w:spacing w:val="1"/>
          <w:sz w:val="28"/>
          <w:szCs w:val="28"/>
        </w:rPr>
        <w:t>к</w:t>
      </w:r>
      <w:r w:rsidRPr="0017005F">
        <w:rPr>
          <w:b/>
          <w:bCs/>
          <w:sz w:val="28"/>
          <w:szCs w:val="28"/>
        </w:rPr>
        <w:t>ой</w:t>
      </w:r>
      <w:r w:rsidR="00557C1B" w:rsidRPr="0017005F">
        <w:rPr>
          <w:b/>
          <w:bCs/>
          <w:sz w:val="28"/>
          <w:szCs w:val="28"/>
        </w:rPr>
        <w:t xml:space="preserve"> </w:t>
      </w:r>
      <w:r w:rsidRPr="0017005F">
        <w:rPr>
          <w:b/>
          <w:bCs/>
          <w:sz w:val="28"/>
          <w:szCs w:val="28"/>
        </w:rPr>
        <w:t>о</w:t>
      </w:r>
      <w:r w:rsidRPr="0017005F">
        <w:rPr>
          <w:b/>
          <w:bCs/>
          <w:spacing w:val="-2"/>
          <w:sz w:val="28"/>
          <w:szCs w:val="28"/>
        </w:rPr>
        <w:t>б</w:t>
      </w:r>
      <w:r w:rsidRPr="0017005F">
        <w:rPr>
          <w:b/>
          <w:bCs/>
          <w:sz w:val="28"/>
          <w:szCs w:val="28"/>
        </w:rPr>
        <w:t>ла</w:t>
      </w:r>
      <w:r w:rsidRPr="0017005F">
        <w:rPr>
          <w:b/>
          <w:bCs/>
          <w:spacing w:val="-1"/>
          <w:sz w:val="28"/>
          <w:szCs w:val="28"/>
        </w:rPr>
        <w:t>с</w:t>
      </w:r>
      <w:r w:rsidRPr="0017005F">
        <w:rPr>
          <w:b/>
          <w:bCs/>
          <w:spacing w:val="2"/>
          <w:sz w:val="28"/>
          <w:szCs w:val="28"/>
        </w:rPr>
        <w:t>т</w:t>
      </w:r>
      <w:r w:rsidRPr="0017005F">
        <w:rPr>
          <w:b/>
          <w:bCs/>
          <w:sz w:val="28"/>
          <w:szCs w:val="28"/>
        </w:rPr>
        <w:t>и</w:t>
      </w:r>
      <w:r w:rsidR="00557C1B" w:rsidRPr="0017005F">
        <w:rPr>
          <w:b/>
          <w:bCs/>
          <w:sz w:val="28"/>
          <w:szCs w:val="28"/>
        </w:rPr>
        <w:t xml:space="preserve"> </w:t>
      </w:r>
      <w:r w:rsidRPr="0017005F">
        <w:rPr>
          <w:b/>
          <w:bCs/>
          <w:sz w:val="28"/>
          <w:szCs w:val="28"/>
        </w:rPr>
        <w:t>и</w:t>
      </w:r>
      <w:r w:rsidR="00557C1B" w:rsidRPr="0017005F">
        <w:rPr>
          <w:b/>
          <w:bCs/>
          <w:sz w:val="28"/>
          <w:szCs w:val="28"/>
        </w:rPr>
        <w:t xml:space="preserve"> </w:t>
      </w:r>
      <w:r w:rsidRPr="0017005F">
        <w:rPr>
          <w:b/>
          <w:bCs/>
          <w:spacing w:val="1"/>
          <w:sz w:val="28"/>
          <w:szCs w:val="28"/>
        </w:rPr>
        <w:t>н</w:t>
      </w:r>
      <w:r w:rsidRPr="0017005F">
        <w:rPr>
          <w:b/>
          <w:bCs/>
          <w:spacing w:val="-1"/>
          <w:sz w:val="28"/>
          <w:szCs w:val="28"/>
        </w:rPr>
        <w:t>е</w:t>
      </w:r>
      <w:r w:rsidRPr="0017005F">
        <w:rPr>
          <w:b/>
          <w:bCs/>
          <w:spacing w:val="1"/>
          <w:sz w:val="28"/>
          <w:szCs w:val="28"/>
        </w:rPr>
        <w:t>пр</w:t>
      </w:r>
      <w:r w:rsidRPr="0017005F">
        <w:rPr>
          <w:b/>
          <w:bCs/>
          <w:sz w:val="28"/>
          <w:szCs w:val="28"/>
        </w:rPr>
        <w:t>о</w:t>
      </w:r>
      <w:r w:rsidRPr="0017005F">
        <w:rPr>
          <w:b/>
          <w:bCs/>
          <w:spacing w:val="-1"/>
          <w:sz w:val="28"/>
          <w:szCs w:val="28"/>
        </w:rPr>
        <w:t>г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z w:val="28"/>
          <w:szCs w:val="28"/>
        </w:rPr>
        <w:t>амм</w:t>
      </w:r>
      <w:r w:rsidRPr="0017005F">
        <w:rPr>
          <w:b/>
          <w:bCs/>
          <w:spacing w:val="-2"/>
          <w:sz w:val="28"/>
          <w:szCs w:val="28"/>
        </w:rPr>
        <w:t>н</w:t>
      </w:r>
      <w:r w:rsidRPr="0017005F">
        <w:rPr>
          <w:b/>
          <w:bCs/>
          <w:sz w:val="28"/>
          <w:szCs w:val="28"/>
        </w:rPr>
        <w:t>ым на</w:t>
      </w:r>
      <w:r w:rsidRPr="0017005F">
        <w:rPr>
          <w:b/>
          <w:bCs/>
          <w:spacing w:val="1"/>
          <w:sz w:val="28"/>
          <w:szCs w:val="28"/>
        </w:rPr>
        <w:t>пр</w:t>
      </w:r>
      <w:r w:rsidRPr="0017005F">
        <w:rPr>
          <w:b/>
          <w:bCs/>
          <w:sz w:val="28"/>
          <w:szCs w:val="28"/>
        </w:rPr>
        <w:t>авл</w:t>
      </w:r>
      <w:r w:rsidRPr="0017005F">
        <w:rPr>
          <w:b/>
          <w:bCs/>
          <w:spacing w:val="-1"/>
          <w:sz w:val="28"/>
          <w:szCs w:val="28"/>
        </w:rPr>
        <w:t>е</w:t>
      </w:r>
      <w:r w:rsidRPr="0017005F">
        <w:rPr>
          <w:b/>
          <w:bCs/>
          <w:spacing w:val="1"/>
          <w:sz w:val="28"/>
          <w:szCs w:val="28"/>
        </w:rPr>
        <w:t>ни</w:t>
      </w:r>
      <w:r w:rsidRPr="0017005F">
        <w:rPr>
          <w:b/>
          <w:bCs/>
          <w:sz w:val="28"/>
          <w:szCs w:val="28"/>
        </w:rPr>
        <w:t>ям де</w:t>
      </w:r>
      <w:r w:rsidRPr="0017005F">
        <w:rPr>
          <w:b/>
          <w:bCs/>
          <w:spacing w:val="-3"/>
          <w:sz w:val="28"/>
          <w:szCs w:val="28"/>
        </w:rPr>
        <w:t>я</w:t>
      </w:r>
      <w:r w:rsidRPr="0017005F">
        <w:rPr>
          <w:b/>
          <w:bCs/>
          <w:spacing w:val="2"/>
          <w:sz w:val="28"/>
          <w:szCs w:val="28"/>
        </w:rPr>
        <w:t>т</w:t>
      </w:r>
      <w:r w:rsidRPr="0017005F">
        <w:rPr>
          <w:b/>
          <w:bCs/>
          <w:spacing w:val="-1"/>
          <w:sz w:val="28"/>
          <w:szCs w:val="28"/>
        </w:rPr>
        <w:t>е</w:t>
      </w:r>
      <w:r w:rsidRPr="0017005F">
        <w:rPr>
          <w:b/>
          <w:bCs/>
          <w:sz w:val="28"/>
          <w:szCs w:val="28"/>
        </w:rPr>
        <w:t>ль</w:t>
      </w:r>
      <w:r w:rsidRPr="0017005F">
        <w:rPr>
          <w:b/>
          <w:bCs/>
          <w:spacing w:val="1"/>
          <w:sz w:val="28"/>
          <w:szCs w:val="28"/>
        </w:rPr>
        <w:t>н</w:t>
      </w:r>
      <w:r w:rsidRPr="0017005F">
        <w:rPr>
          <w:b/>
          <w:bCs/>
          <w:sz w:val="28"/>
          <w:szCs w:val="28"/>
        </w:rPr>
        <w:t>о</w:t>
      </w:r>
      <w:r w:rsidRPr="0017005F">
        <w:rPr>
          <w:b/>
          <w:bCs/>
          <w:spacing w:val="-1"/>
          <w:sz w:val="28"/>
          <w:szCs w:val="28"/>
        </w:rPr>
        <w:t>с</w:t>
      </w:r>
      <w:r w:rsidRPr="0017005F">
        <w:rPr>
          <w:b/>
          <w:bCs/>
          <w:sz w:val="28"/>
          <w:szCs w:val="28"/>
        </w:rPr>
        <w:t xml:space="preserve">ти), </w:t>
      </w:r>
      <w:r w:rsidRPr="0017005F">
        <w:rPr>
          <w:b/>
          <w:bCs/>
          <w:spacing w:val="-2"/>
          <w:sz w:val="28"/>
          <w:szCs w:val="28"/>
        </w:rPr>
        <w:t>г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z w:val="28"/>
          <w:szCs w:val="28"/>
        </w:rPr>
        <w:t>у</w:t>
      </w:r>
      <w:r w:rsidRPr="0017005F">
        <w:rPr>
          <w:b/>
          <w:bCs/>
          <w:spacing w:val="1"/>
          <w:sz w:val="28"/>
          <w:szCs w:val="28"/>
        </w:rPr>
        <w:t>пп</w:t>
      </w:r>
      <w:r w:rsidRPr="0017005F">
        <w:rPr>
          <w:b/>
          <w:bCs/>
          <w:sz w:val="28"/>
          <w:szCs w:val="28"/>
        </w:rPr>
        <w:t>ам в</w:t>
      </w:r>
      <w:r w:rsidRPr="0017005F">
        <w:rPr>
          <w:b/>
          <w:bCs/>
          <w:spacing w:val="1"/>
          <w:sz w:val="28"/>
          <w:szCs w:val="28"/>
        </w:rPr>
        <w:t>ид</w:t>
      </w:r>
      <w:r w:rsidRPr="0017005F">
        <w:rPr>
          <w:b/>
          <w:bCs/>
          <w:sz w:val="28"/>
          <w:szCs w:val="28"/>
        </w:rPr>
        <w:t xml:space="preserve">ов </w:t>
      </w:r>
      <w:r w:rsidRPr="0017005F">
        <w:rPr>
          <w:b/>
          <w:bCs/>
          <w:spacing w:val="1"/>
          <w:sz w:val="28"/>
          <w:szCs w:val="28"/>
        </w:rPr>
        <w:t>р</w:t>
      </w:r>
      <w:r w:rsidRPr="0017005F">
        <w:rPr>
          <w:b/>
          <w:bCs/>
          <w:sz w:val="28"/>
          <w:szCs w:val="28"/>
        </w:rPr>
        <w:t>а</w:t>
      </w:r>
      <w:r w:rsidRPr="0017005F">
        <w:rPr>
          <w:b/>
          <w:bCs/>
          <w:spacing w:val="-1"/>
          <w:sz w:val="28"/>
          <w:szCs w:val="28"/>
        </w:rPr>
        <w:t>с</w:t>
      </w:r>
      <w:r w:rsidRPr="0017005F">
        <w:rPr>
          <w:b/>
          <w:bCs/>
          <w:sz w:val="28"/>
          <w:szCs w:val="28"/>
        </w:rPr>
        <w:t>х</w:t>
      </w:r>
      <w:r w:rsidRPr="0017005F">
        <w:rPr>
          <w:b/>
          <w:bCs/>
          <w:spacing w:val="1"/>
          <w:sz w:val="28"/>
          <w:szCs w:val="28"/>
        </w:rPr>
        <w:t>од</w:t>
      </w:r>
      <w:r w:rsidRPr="0017005F">
        <w:rPr>
          <w:b/>
          <w:bCs/>
          <w:sz w:val="28"/>
          <w:szCs w:val="28"/>
        </w:rPr>
        <w:t>ов</w:t>
      </w:r>
      <w:r w:rsidR="00FF0BEC" w:rsidRPr="0017005F">
        <w:rPr>
          <w:b/>
          <w:bCs/>
          <w:sz w:val="28"/>
          <w:szCs w:val="28"/>
        </w:rPr>
        <w:t xml:space="preserve"> </w:t>
      </w:r>
      <w:r w:rsidR="00557C1B" w:rsidRPr="0017005F">
        <w:rPr>
          <w:b/>
          <w:bCs/>
          <w:sz w:val="28"/>
          <w:szCs w:val="28"/>
        </w:rPr>
        <w:t xml:space="preserve"> </w:t>
      </w:r>
      <w:r w:rsidRPr="0017005F">
        <w:rPr>
          <w:b/>
          <w:bCs/>
          <w:spacing w:val="1"/>
          <w:sz w:val="28"/>
          <w:szCs w:val="28"/>
        </w:rPr>
        <w:t>к</w:t>
      </w:r>
      <w:r w:rsidRPr="0017005F">
        <w:rPr>
          <w:b/>
          <w:bCs/>
          <w:sz w:val="28"/>
          <w:szCs w:val="28"/>
        </w:rPr>
        <w:t>ла</w:t>
      </w:r>
      <w:r w:rsidRPr="0017005F">
        <w:rPr>
          <w:b/>
          <w:bCs/>
          <w:spacing w:val="-1"/>
          <w:sz w:val="28"/>
          <w:szCs w:val="28"/>
        </w:rPr>
        <w:t>сс</w:t>
      </w:r>
      <w:r w:rsidRPr="0017005F">
        <w:rPr>
          <w:b/>
          <w:bCs/>
          <w:spacing w:val="1"/>
          <w:sz w:val="28"/>
          <w:szCs w:val="28"/>
        </w:rPr>
        <w:t>и</w:t>
      </w:r>
      <w:r w:rsidRPr="0017005F">
        <w:rPr>
          <w:b/>
          <w:bCs/>
          <w:spacing w:val="-3"/>
          <w:sz w:val="28"/>
          <w:szCs w:val="28"/>
        </w:rPr>
        <w:t>ф</w:t>
      </w:r>
      <w:r w:rsidRPr="0017005F">
        <w:rPr>
          <w:b/>
          <w:bCs/>
          <w:spacing w:val="1"/>
          <w:sz w:val="28"/>
          <w:szCs w:val="28"/>
        </w:rPr>
        <w:t>ик</w:t>
      </w:r>
      <w:r w:rsidRPr="0017005F">
        <w:rPr>
          <w:b/>
          <w:bCs/>
          <w:sz w:val="28"/>
          <w:szCs w:val="28"/>
        </w:rPr>
        <w:t>а</w:t>
      </w:r>
      <w:r w:rsidRPr="0017005F">
        <w:rPr>
          <w:b/>
          <w:bCs/>
          <w:spacing w:val="1"/>
          <w:sz w:val="28"/>
          <w:szCs w:val="28"/>
        </w:rPr>
        <w:t>ци</w:t>
      </w:r>
      <w:r w:rsidRPr="0017005F">
        <w:rPr>
          <w:b/>
          <w:bCs/>
          <w:sz w:val="28"/>
          <w:szCs w:val="28"/>
        </w:rPr>
        <w:t>и</w:t>
      </w:r>
      <w:r w:rsidRPr="0017005F">
        <w:rPr>
          <w:b/>
          <w:bCs/>
          <w:spacing w:val="1"/>
          <w:sz w:val="28"/>
          <w:szCs w:val="28"/>
        </w:rPr>
        <w:t xml:space="preserve"> р</w:t>
      </w:r>
      <w:r w:rsidRPr="0017005F">
        <w:rPr>
          <w:b/>
          <w:bCs/>
          <w:sz w:val="28"/>
          <w:szCs w:val="28"/>
        </w:rPr>
        <w:t>а</w:t>
      </w:r>
      <w:r w:rsidRPr="0017005F">
        <w:rPr>
          <w:b/>
          <w:bCs/>
          <w:spacing w:val="-1"/>
          <w:sz w:val="28"/>
          <w:szCs w:val="28"/>
        </w:rPr>
        <w:t>с</w:t>
      </w:r>
      <w:r w:rsidRPr="0017005F">
        <w:rPr>
          <w:b/>
          <w:bCs/>
          <w:sz w:val="28"/>
          <w:szCs w:val="28"/>
        </w:rPr>
        <w:t>хо</w:t>
      </w:r>
      <w:r w:rsidRPr="0017005F">
        <w:rPr>
          <w:b/>
          <w:bCs/>
          <w:spacing w:val="1"/>
          <w:sz w:val="28"/>
          <w:szCs w:val="28"/>
        </w:rPr>
        <w:t>д</w:t>
      </w:r>
      <w:r w:rsidRPr="0017005F">
        <w:rPr>
          <w:b/>
          <w:bCs/>
          <w:sz w:val="28"/>
          <w:szCs w:val="28"/>
        </w:rPr>
        <w:t xml:space="preserve">ов </w:t>
      </w:r>
      <w:r w:rsidRPr="0017005F">
        <w:rPr>
          <w:b/>
          <w:bCs/>
          <w:spacing w:val="-2"/>
          <w:sz w:val="28"/>
          <w:szCs w:val="28"/>
        </w:rPr>
        <w:t>б</w:t>
      </w:r>
      <w:r w:rsidRPr="0017005F">
        <w:rPr>
          <w:b/>
          <w:bCs/>
          <w:spacing w:val="-1"/>
          <w:sz w:val="28"/>
          <w:szCs w:val="28"/>
        </w:rPr>
        <w:t>ю</w:t>
      </w:r>
      <w:r w:rsidRPr="0017005F">
        <w:rPr>
          <w:b/>
          <w:bCs/>
          <w:spacing w:val="3"/>
          <w:sz w:val="28"/>
          <w:szCs w:val="28"/>
        </w:rPr>
        <w:t>д</w:t>
      </w:r>
      <w:r w:rsidRPr="0017005F">
        <w:rPr>
          <w:b/>
          <w:bCs/>
          <w:spacing w:val="-4"/>
          <w:sz w:val="28"/>
          <w:szCs w:val="28"/>
        </w:rPr>
        <w:t>ж</w:t>
      </w:r>
      <w:r w:rsidRPr="0017005F">
        <w:rPr>
          <w:b/>
          <w:bCs/>
          <w:spacing w:val="-1"/>
          <w:sz w:val="28"/>
          <w:szCs w:val="28"/>
        </w:rPr>
        <w:t>е</w:t>
      </w:r>
      <w:r w:rsidRPr="0017005F">
        <w:rPr>
          <w:b/>
          <w:bCs/>
          <w:spacing w:val="2"/>
          <w:sz w:val="28"/>
          <w:szCs w:val="28"/>
        </w:rPr>
        <w:t>т</w:t>
      </w:r>
      <w:r w:rsidRPr="0017005F">
        <w:rPr>
          <w:b/>
          <w:bCs/>
          <w:sz w:val="28"/>
          <w:szCs w:val="28"/>
        </w:rPr>
        <w:t>а</w:t>
      </w:r>
      <w:r w:rsidR="00B66E7E" w:rsidRPr="0017005F">
        <w:rPr>
          <w:b/>
          <w:bCs/>
          <w:sz w:val="28"/>
          <w:szCs w:val="28"/>
        </w:rPr>
        <w:t xml:space="preserve"> </w:t>
      </w:r>
      <w:r w:rsidRPr="0017005F">
        <w:rPr>
          <w:b/>
          <w:bCs/>
          <w:spacing w:val="1"/>
          <w:sz w:val="28"/>
          <w:szCs w:val="28"/>
        </w:rPr>
        <w:t>н</w:t>
      </w:r>
      <w:r w:rsidRPr="0017005F">
        <w:rPr>
          <w:b/>
          <w:bCs/>
          <w:sz w:val="28"/>
          <w:szCs w:val="28"/>
        </w:rPr>
        <w:t>а 201</w:t>
      </w:r>
      <w:r w:rsidR="00054523" w:rsidRPr="0017005F">
        <w:rPr>
          <w:b/>
          <w:bCs/>
          <w:sz w:val="28"/>
          <w:szCs w:val="28"/>
        </w:rPr>
        <w:t>6</w:t>
      </w:r>
      <w:r w:rsidRPr="0017005F">
        <w:rPr>
          <w:b/>
          <w:bCs/>
          <w:sz w:val="28"/>
          <w:szCs w:val="28"/>
        </w:rPr>
        <w:t xml:space="preserve"> </w:t>
      </w:r>
      <w:r w:rsidRPr="0017005F">
        <w:rPr>
          <w:b/>
          <w:bCs/>
          <w:spacing w:val="-1"/>
          <w:sz w:val="28"/>
          <w:szCs w:val="28"/>
        </w:rPr>
        <w:t>г</w:t>
      </w:r>
      <w:r w:rsidRPr="0017005F">
        <w:rPr>
          <w:b/>
          <w:bCs/>
          <w:sz w:val="28"/>
          <w:szCs w:val="28"/>
        </w:rPr>
        <w:t>од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0935" w:type="dxa"/>
        <w:tblInd w:w="-975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108"/>
        <w:gridCol w:w="852"/>
        <w:gridCol w:w="994"/>
        <w:gridCol w:w="1569"/>
        <w:gridCol w:w="852"/>
        <w:gridCol w:w="1560"/>
      </w:tblGrid>
      <w:tr w:rsidR="0017005F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17005F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 w:rsidP="00E2575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27 </w:t>
            </w:r>
            <w:r w:rsidR="00E2575A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97 877</w:t>
            </w:r>
          </w:p>
        </w:tc>
      </w:tr>
      <w:tr w:rsidR="0017005F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9 566 986</w:t>
            </w:r>
          </w:p>
        </w:tc>
      </w:tr>
      <w:tr w:rsidR="0017005F" w:rsidTr="00C460F2">
        <w:trPr>
          <w:trHeight w:val="37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17005F" w:rsidTr="00C460F2">
        <w:trPr>
          <w:trHeight w:val="21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17005F" w:rsidTr="00C460F2">
        <w:trPr>
          <w:trHeight w:val="13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17005F" w:rsidTr="00C460F2">
        <w:trPr>
          <w:trHeight w:val="39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17005F" w:rsidTr="00C460F2">
        <w:trPr>
          <w:trHeight w:val="73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17005F" w:rsidTr="00C460F2">
        <w:trPr>
          <w:trHeight w:val="59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17005F" w:rsidTr="00C460F2">
        <w:trPr>
          <w:trHeight w:val="2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17005F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17005F" w:rsidTr="00C460F2">
        <w:trPr>
          <w:trHeight w:val="39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6 783 500</w:t>
            </w:r>
          </w:p>
        </w:tc>
      </w:tr>
      <w:tr w:rsidR="0017005F" w:rsidTr="00C460F2">
        <w:trPr>
          <w:trHeight w:val="79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5 489 000</w:t>
            </w:r>
          </w:p>
        </w:tc>
      </w:tr>
      <w:tr w:rsidR="0017005F" w:rsidTr="00C460F2">
        <w:trPr>
          <w:trHeight w:val="44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846 500</w:t>
            </w:r>
          </w:p>
        </w:tc>
      </w:tr>
      <w:tr w:rsidR="0017005F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170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05F" w:rsidRDefault="00D965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005F">
              <w:rPr>
                <w:color w:val="000000"/>
                <w:sz w:val="22"/>
                <w:szCs w:val="22"/>
                <w:lang w:eastAsia="en-US"/>
              </w:rPr>
              <w:t>448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005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Организация и проведение  выборов и референдумов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 1441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Резервный фонд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1 491 886</w:t>
            </w:r>
          </w:p>
        </w:tc>
      </w:tr>
      <w:tr w:rsidR="00C460F2" w:rsidTr="00C460F2">
        <w:trPr>
          <w:trHeight w:val="3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174  000</w:t>
            </w:r>
          </w:p>
        </w:tc>
      </w:tr>
      <w:tr w:rsidR="00C460F2" w:rsidTr="00C460F2">
        <w:trPr>
          <w:trHeight w:val="109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</w:tr>
      <w:tr w:rsidR="00C460F2" w:rsidTr="00C460F2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Tr="00C460F2">
        <w:trPr>
          <w:trHeight w:val="61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460F2" w:rsidTr="00C460F2">
        <w:trPr>
          <w:trHeight w:val="95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460F2" w:rsidTr="00C460F2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земельных отношений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460F2" w:rsidTr="00C460F2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C460F2" w:rsidTr="00C460F2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</w:tr>
      <w:tr w:rsidR="00C460F2" w:rsidTr="00C460F2">
        <w:trPr>
          <w:trHeight w:val="63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</w:tr>
      <w:tr w:rsidR="00C460F2" w:rsidTr="00C460F2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 в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</w:tr>
      <w:tr w:rsidR="00C460F2" w:rsidTr="00C460F2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</w:tr>
      <w:tr w:rsidR="00C460F2" w:rsidTr="00C460F2">
        <w:trPr>
          <w:trHeight w:val="39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455 000</w:t>
            </w:r>
          </w:p>
        </w:tc>
      </w:tr>
      <w:tr w:rsidR="00C460F2" w:rsidTr="00C460F2">
        <w:trPr>
          <w:trHeight w:val="39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Tr="00C460F2">
        <w:trPr>
          <w:trHeight w:val="20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C460F2" w:rsidTr="00C460F2">
        <w:trPr>
          <w:trHeight w:val="2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352 086 </w:t>
            </w:r>
          </w:p>
        </w:tc>
      </w:tr>
      <w:tr w:rsidR="00C460F2" w:rsidTr="00C460F2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C460F2" w:rsidTr="00C460F2">
        <w:trPr>
          <w:trHeight w:val="2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C460F2" w:rsidTr="00C460F2">
        <w:trPr>
          <w:trHeight w:val="43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Tr="00C460F2">
        <w:trPr>
          <w:trHeight w:val="82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Tr="00C460F2">
        <w:trPr>
          <w:trHeight w:val="125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Tr="00C460F2">
        <w:trPr>
          <w:trHeight w:val="66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Tr="00C460F2">
        <w:trPr>
          <w:trHeight w:val="41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Tr="00C460F2">
        <w:trPr>
          <w:trHeight w:val="56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C460F2" w:rsidTr="00C460F2">
        <w:trPr>
          <w:trHeight w:val="51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460F2" w:rsidTr="00C460F2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460F2" w:rsidTr="00C460F2">
        <w:trPr>
          <w:trHeight w:val="43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460F2" w:rsidTr="00C460F2">
        <w:trPr>
          <w:trHeight w:val="43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460F2" w:rsidTr="00C460F2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460F2" w:rsidTr="00C460F2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460F2" w:rsidTr="00C460F2">
        <w:trPr>
          <w:trHeight w:val="40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460F2" w:rsidTr="00C460F2">
        <w:trPr>
          <w:trHeight w:val="39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1 846 000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C460F2" w:rsidTr="00C460F2">
        <w:trPr>
          <w:trHeight w:val="87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C460F2" w:rsidTr="00C460F2">
        <w:trPr>
          <w:trHeight w:val="99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C460F2" w:rsidTr="00C460F2">
        <w:trPr>
          <w:trHeight w:val="4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C460F2" w:rsidTr="00C460F2">
        <w:trPr>
          <w:trHeight w:val="27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C460F2" w:rsidTr="006E14A6">
        <w:trPr>
          <w:trHeight w:val="4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C460F2" w:rsidTr="00C460F2">
        <w:trPr>
          <w:trHeight w:val="27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C460F2" w:rsidTr="006E14A6">
        <w:trPr>
          <w:trHeight w:val="5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6E14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C460F2" w:rsidTr="006E14A6">
        <w:trPr>
          <w:trHeight w:val="3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170 000</w:t>
            </w:r>
          </w:p>
        </w:tc>
      </w:tr>
      <w:tr w:rsidR="00C460F2" w:rsidTr="00C460F2">
        <w:trPr>
          <w:trHeight w:val="6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460F2" w:rsidTr="00C460F2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460F2" w:rsidTr="00C460F2">
        <w:trPr>
          <w:trHeight w:val="40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460F2" w:rsidTr="00C460F2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C460F2" w:rsidTr="00C460F2">
        <w:trPr>
          <w:trHeight w:val="133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460F2" w:rsidTr="00C460F2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460F2" w:rsidTr="00C460F2">
        <w:trPr>
          <w:trHeight w:val="37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14 398 000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165 000</w:t>
            </w:r>
          </w:p>
        </w:tc>
      </w:tr>
      <w:tr w:rsidR="00C460F2" w:rsidTr="00C460F2">
        <w:trPr>
          <w:trHeight w:val="78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165 000</w:t>
            </w:r>
          </w:p>
        </w:tc>
      </w:tr>
      <w:tr w:rsidR="00C460F2" w:rsidTr="00E428E4">
        <w:trPr>
          <w:trHeight w:val="4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165 000</w:t>
            </w:r>
          </w:p>
        </w:tc>
      </w:tr>
      <w:tr w:rsidR="00C460F2" w:rsidTr="00C460F2">
        <w:trPr>
          <w:trHeight w:val="33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165 000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165 000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C460F2" w:rsidTr="00C460F2">
        <w:trPr>
          <w:trHeight w:val="26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C460F2" w:rsidTr="00C460F2">
        <w:trPr>
          <w:trHeight w:val="118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C460F2" w:rsidTr="00C460F2">
        <w:trPr>
          <w:trHeight w:val="39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 w:rsidP="00A059C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1 118 691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 w:rsidP="00A059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1 118 691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</w:p>
          <w:p w:rsidR="00C460F2" w:rsidRDefault="00C460F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C460F2" w:rsidTr="00C460F2">
        <w:trPr>
          <w:trHeight w:val="52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rPr>
                <w:sz w:val="22"/>
                <w:szCs w:val="22"/>
                <w:lang w:eastAsia="en-US"/>
              </w:rPr>
            </w:pPr>
          </w:p>
          <w:p w:rsidR="00C460F2" w:rsidRDefault="00C460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C460F2" w:rsidTr="00C460F2">
        <w:trPr>
          <w:trHeight w:val="2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 w:rsidP="00A059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 w:rsidP="00A059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C460F2" w:rsidTr="00C460F2">
        <w:trPr>
          <w:trHeight w:val="121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674 500</w:t>
            </w:r>
          </w:p>
        </w:tc>
      </w:tr>
      <w:tr w:rsidR="00C460F2" w:rsidTr="00C460F2">
        <w:trPr>
          <w:trHeight w:val="3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674 500</w:t>
            </w:r>
          </w:p>
        </w:tc>
      </w:tr>
      <w:tr w:rsidR="00C460F2" w:rsidTr="00C460F2">
        <w:trPr>
          <w:trHeight w:val="40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674 500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674 500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123 191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подпрограммы «Обеспечение жильем молодых семей» федеральной целевой программы «Жилище» на 2015-2020 гг»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123 191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123 191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123 191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Социальные выплаты гражданам кроме публично. нормат обязательств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123 191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123 191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108 000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108 000</w:t>
            </w:r>
          </w:p>
        </w:tc>
      </w:tr>
      <w:tr w:rsidR="00C460F2" w:rsidTr="00C460F2">
        <w:trPr>
          <w:trHeight w:val="27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</w:tr>
      <w:tr w:rsidR="00C460F2" w:rsidTr="00C460F2">
        <w:trPr>
          <w:trHeight w:val="122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</w:tr>
      <w:tr w:rsidR="00C460F2" w:rsidTr="00C460F2">
        <w:trPr>
          <w:trHeight w:val="52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</w:tr>
      <w:tr w:rsidR="00C460F2" w:rsidTr="00C460F2">
        <w:trPr>
          <w:trHeight w:val="35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Tr="00C460F2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Tr="00C460F2">
        <w:trPr>
          <w:trHeight w:val="68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Tr="00C460F2">
        <w:trPr>
          <w:trHeight w:val="7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Tr="00C460F2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Tr="00C460F2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0F2" w:rsidRDefault="00C460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</w:tbl>
    <w:p w:rsidR="00BE6FDE" w:rsidRDefault="00BE6FDE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51F60" w:rsidRDefault="00151F6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E22E3" w:rsidRDefault="001E22E3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E22E3" w:rsidRDefault="001E22E3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E22E3" w:rsidRDefault="001E22E3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5135C0" w:rsidRDefault="005135C0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05402" w:rsidRDefault="00105402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E2575A" w:rsidRDefault="00E2575A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E2575A" w:rsidRDefault="00E2575A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7005F" w:rsidRDefault="0017005F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17005F" w:rsidRDefault="0017005F" w:rsidP="00336A1B">
      <w:pPr>
        <w:widowControl w:val="0"/>
        <w:tabs>
          <w:tab w:val="left" w:pos="1470"/>
        </w:tabs>
        <w:autoSpaceDE w:val="0"/>
        <w:autoSpaceDN w:val="0"/>
        <w:adjustRightInd w:val="0"/>
        <w:ind w:hanging="9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lastRenderedPageBreak/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2E7572">
        <w:rPr>
          <w:sz w:val="22"/>
          <w:szCs w:val="22"/>
        </w:rPr>
        <w:t>6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17005F">
        <w:rPr>
          <w:spacing w:val="-5"/>
          <w:sz w:val="22"/>
          <w:szCs w:val="22"/>
        </w:rPr>
        <w:t xml:space="preserve">25 </w:t>
      </w:r>
      <w:r w:rsidRPr="00FA3184">
        <w:rPr>
          <w:sz w:val="22"/>
          <w:szCs w:val="22"/>
        </w:rPr>
        <w:t>»</w:t>
      </w:r>
      <w:r w:rsidRPr="00FA3184">
        <w:rPr>
          <w:spacing w:val="-5"/>
          <w:sz w:val="22"/>
          <w:szCs w:val="22"/>
        </w:rPr>
        <w:t xml:space="preserve"> </w:t>
      </w:r>
      <w:r w:rsidR="0017005F">
        <w:rPr>
          <w:spacing w:val="-5"/>
          <w:sz w:val="22"/>
          <w:szCs w:val="22"/>
        </w:rPr>
        <w:t>августа</w:t>
      </w:r>
      <w:r w:rsidR="001E22E3">
        <w:rPr>
          <w:spacing w:val="-5"/>
          <w:sz w:val="22"/>
          <w:szCs w:val="22"/>
        </w:rPr>
        <w:t xml:space="preserve"> </w:t>
      </w:r>
      <w:r w:rsidRPr="00FA3184">
        <w:rPr>
          <w:sz w:val="22"/>
          <w:szCs w:val="22"/>
        </w:rPr>
        <w:t xml:space="preserve"> 201</w:t>
      </w:r>
      <w:r w:rsidR="001E22E3">
        <w:rPr>
          <w:sz w:val="22"/>
          <w:szCs w:val="22"/>
        </w:rPr>
        <w:t>6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17005F">
        <w:rPr>
          <w:sz w:val="22"/>
          <w:szCs w:val="22"/>
        </w:rPr>
        <w:t>324</w:t>
      </w:r>
    </w:p>
    <w:p w:rsidR="001102AE" w:rsidRPr="00FA3184" w:rsidRDefault="001102AE" w:rsidP="003F57A0">
      <w:pPr>
        <w:widowControl w:val="0"/>
        <w:tabs>
          <w:tab w:val="left" w:pos="21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BB1B22" w:rsidRPr="00FA3184" w:rsidRDefault="00BB1B22" w:rsidP="003F57A0">
      <w:pPr>
        <w:widowControl w:val="0"/>
        <w:tabs>
          <w:tab w:val="left" w:pos="21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557C1B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 w:rsidR="00054523" w:rsidRPr="00054523">
        <w:rPr>
          <w:b/>
          <w:bCs/>
          <w:sz w:val="28"/>
          <w:szCs w:val="28"/>
        </w:rPr>
        <w:t>6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од</w:t>
      </w:r>
    </w:p>
    <w:p w:rsidR="00BE6FDE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662" w:type="dxa"/>
        <w:tblInd w:w="-975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541"/>
        <w:gridCol w:w="709"/>
        <w:gridCol w:w="425"/>
        <w:gridCol w:w="425"/>
        <w:gridCol w:w="1560"/>
        <w:gridCol w:w="567"/>
        <w:gridCol w:w="1435"/>
      </w:tblGrid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7A68E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527CE8">
              <w:rPr>
                <w:b/>
                <w:color w:val="000000"/>
                <w:sz w:val="28"/>
                <w:szCs w:val="28"/>
                <w:lang w:eastAsia="en-US"/>
              </w:rPr>
              <w:t>7 </w:t>
            </w:r>
            <w:r w:rsidR="007A68E7">
              <w:rPr>
                <w:b/>
                <w:color w:val="000000"/>
                <w:sz w:val="28"/>
                <w:szCs w:val="28"/>
                <w:lang w:eastAsia="en-US"/>
              </w:rPr>
              <w:t>497</w:t>
            </w:r>
            <w:r w:rsidR="00527CE8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A68E7">
              <w:rPr>
                <w:b/>
                <w:color w:val="000000"/>
                <w:sz w:val="28"/>
                <w:szCs w:val="28"/>
                <w:lang w:eastAsia="en-US"/>
              </w:rPr>
              <w:t>877</w:t>
            </w:r>
          </w:p>
        </w:tc>
      </w:tr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FF439E" w:rsidP="007A68E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527CE8">
              <w:rPr>
                <w:b/>
                <w:color w:val="000000"/>
                <w:sz w:val="22"/>
                <w:szCs w:val="22"/>
                <w:lang w:eastAsia="en-US"/>
              </w:rPr>
              <w:t> </w:t>
            </w:r>
            <w:r w:rsidR="007A68E7">
              <w:rPr>
                <w:b/>
                <w:color w:val="000000"/>
                <w:sz w:val="22"/>
                <w:szCs w:val="22"/>
                <w:lang w:eastAsia="en-US"/>
              </w:rPr>
              <w:t>566</w:t>
            </w:r>
            <w:r w:rsidR="00527CE8">
              <w:rPr>
                <w:b/>
                <w:color w:val="000000"/>
                <w:sz w:val="22"/>
                <w:szCs w:val="22"/>
                <w:lang w:eastAsia="en-US"/>
              </w:rPr>
              <w:t xml:space="preserve"> 986</w:t>
            </w:r>
          </w:p>
        </w:tc>
      </w:tr>
      <w:tr w:rsidR="00DC7A78" w:rsidRPr="00FA3184" w:rsidTr="00D8097E">
        <w:trPr>
          <w:trHeight w:val="377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21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8097E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13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39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D8097E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73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8097E" w:rsidRDefault="00D8097E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71 1 00 C1402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59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527CE8">
              <w:rPr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27CE8">
              <w:rPr>
                <w:color w:val="000000"/>
                <w:sz w:val="22"/>
                <w:szCs w:val="22"/>
                <w:lang w:eastAsia="en-US"/>
              </w:rPr>
              <w:t>67 500</w:t>
            </w:r>
          </w:p>
        </w:tc>
      </w:tr>
      <w:tr w:rsidR="00DC7A78" w:rsidRPr="00FA3184" w:rsidTr="00D8097E">
        <w:trPr>
          <w:trHeight w:val="21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16367B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6 267 500</w:t>
            </w:r>
          </w:p>
        </w:tc>
      </w:tr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16367B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6 267 500</w:t>
            </w:r>
          </w:p>
        </w:tc>
      </w:tr>
      <w:tr w:rsidR="00C229EF" w:rsidRPr="00FA3184" w:rsidTr="00D8097E">
        <w:trPr>
          <w:trHeight w:val="39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16367B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6 267 500</w:t>
            </w:r>
          </w:p>
        </w:tc>
      </w:tr>
      <w:tr w:rsidR="00C229EF" w:rsidRPr="00FA3184" w:rsidTr="00D8097E">
        <w:trPr>
          <w:trHeight w:val="79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val="en-US" w:eastAsia="en-US"/>
              </w:rPr>
              <w:t>00 C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5 4</w:t>
            </w:r>
            <w:r>
              <w:rPr>
                <w:color w:val="000000"/>
                <w:sz w:val="22"/>
                <w:szCs w:val="22"/>
                <w:lang w:eastAsia="en-US"/>
              </w:rPr>
              <w:t>89 0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44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38700F" w:rsidRPr="0038700F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630 500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527CE8">
              <w:rPr>
                <w:color w:val="000000"/>
                <w:sz w:val="22"/>
                <w:szCs w:val="22"/>
                <w:lang w:eastAsia="en-US"/>
              </w:rPr>
              <w:t>48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Организация и проведение 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 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Резервный фонд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78 1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FF43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1 481 886</w:t>
            </w:r>
          </w:p>
        </w:tc>
      </w:tr>
      <w:tr w:rsidR="00C460F2" w:rsidRPr="00FA3184" w:rsidTr="00D8097E">
        <w:trPr>
          <w:trHeight w:val="35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174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109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C229EF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460F2" w:rsidRPr="00FA3184" w:rsidTr="00D8097E">
        <w:trPr>
          <w:trHeight w:val="61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460F2" w:rsidRPr="00FA3184" w:rsidTr="00D8097E">
        <w:trPr>
          <w:trHeight w:val="95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460F2" w:rsidRPr="00FA3184" w:rsidTr="00D8097E">
        <w:trPr>
          <w:trHeight w:val="4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и земельных отношений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460F2" w:rsidRPr="00FA3184" w:rsidTr="00D8097E">
        <w:trPr>
          <w:trHeight w:val="4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C460F2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</w:tr>
      <w:tr w:rsidR="00C460F2" w:rsidRPr="00FA3184" w:rsidTr="00D8097E">
        <w:trPr>
          <w:trHeight w:val="63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6417B6">
        <w:trPr>
          <w:trHeight w:val="26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2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39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09 1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39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10 000</w:t>
            </w:r>
          </w:p>
        </w:tc>
      </w:tr>
      <w:tr w:rsidR="00C460F2" w:rsidRPr="00FA3184" w:rsidTr="00D8097E">
        <w:trPr>
          <w:trHeight w:val="20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C460F2" w:rsidRPr="00FA3184" w:rsidTr="00D8097E">
        <w:trPr>
          <w:trHeight w:val="28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C460F2" w:rsidRPr="00FA3184" w:rsidTr="00D8097E">
        <w:trPr>
          <w:trHeight w:val="4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</w:tr>
      <w:tr w:rsidR="00C460F2" w:rsidRPr="00FA3184" w:rsidTr="00D8097E">
        <w:trPr>
          <w:trHeight w:val="25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C460F2" w:rsidRPr="00FA3184" w:rsidTr="00D8097E">
        <w:trPr>
          <w:trHeight w:val="43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RPr="00FA3184" w:rsidTr="00D8097E">
        <w:trPr>
          <w:trHeight w:val="82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RPr="00FA3184" w:rsidTr="00D8097E">
        <w:trPr>
          <w:trHeight w:val="125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RPr="00FA3184" w:rsidTr="00D8097E">
        <w:trPr>
          <w:trHeight w:val="66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C229EF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RPr="00FA3184" w:rsidTr="00D8097E">
        <w:trPr>
          <w:trHeight w:val="41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1460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460F2" w:rsidRPr="00FA3184" w:rsidTr="00D8097E">
        <w:trPr>
          <w:trHeight w:val="56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460F2" w:rsidRPr="00FA3184" w:rsidTr="00D8097E">
        <w:trPr>
          <w:trHeight w:val="51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460F2" w:rsidRPr="00FA3184" w:rsidTr="00D8097E">
        <w:trPr>
          <w:trHeight w:val="114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460F2" w:rsidRPr="00FA3184" w:rsidTr="00D8097E">
        <w:trPr>
          <w:trHeight w:val="43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460F2" w:rsidRPr="00FA3184" w:rsidTr="00D8097E">
        <w:trPr>
          <w:trHeight w:val="43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460F2" w:rsidRPr="00FA3184" w:rsidTr="00D8097E">
        <w:trPr>
          <w:trHeight w:val="8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460F2" w:rsidRPr="00FA3184" w:rsidTr="00D8097E">
        <w:trPr>
          <w:trHeight w:val="41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3106C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460F2" w:rsidRPr="00FA3184" w:rsidTr="00D8097E">
        <w:trPr>
          <w:trHeight w:val="40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460F2" w:rsidRPr="00FA3184" w:rsidTr="00D8097E">
        <w:trPr>
          <w:trHeight w:val="39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2 990 692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2 820 692</w:t>
            </w:r>
          </w:p>
        </w:tc>
      </w:tr>
      <w:tr w:rsidR="00C460F2" w:rsidRPr="00FA3184" w:rsidTr="00D8097E">
        <w:trPr>
          <w:trHeight w:val="87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2 820 692</w:t>
            </w:r>
          </w:p>
        </w:tc>
      </w:tr>
      <w:tr w:rsidR="00C460F2" w:rsidRPr="00FA3184" w:rsidTr="00D8097E">
        <w:trPr>
          <w:trHeight w:val="99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9877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2 644 692</w:t>
            </w:r>
          </w:p>
        </w:tc>
      </w:tr>
      <w:tr w:rsidR="00C460F2" w:rsidRPr="00FA3184" w:rsidTr="00D8097E">
        <w:trPr>
          <w:trHeight w:val="4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2 644 692</w:t>
            </w:r>
          </w:p>
        </w:tc>
      </w:tr>
      <w:tr w:rsidR="00C460F2" w:rsidRPr="00FA3184" w:rsidTr="00D8097E">
        <w:trPr>
          <w:trHeight w:val="27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r w:rsidR="006E14A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C229EF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527CE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2 644 692</w:t>
            </w:r>
          </w:p>
        </w:tc>
      </w:tr>
      <w:tr w:rsidR="00C460F2" w:rsidRPr="00FA3184" w:rsidTr="00D8097E">
        <w:trPr>
          <w:trHeight w:val="126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27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6E14A6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460F2" w:rsidRPr="00FA3184" w:rsidTr="00D8097E">
        <w:trPr>
          <w:trHeight w:val="61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460F2" w:rsidRPr="00FA3184" w:rsidTr="00D8097E">
        <w:trPr>
          <w:trHeight w:val="126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460F2" w:rsidRPr="00FA3184" w:rsidTr="00D8097E">
        <w:trPr>
          <w:trHeight w:val="40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460F2" w:rsidRPr="00FA3184" w:rsidTr="005135C0">
        <w:trPr>
          <w:trHeight w:val="2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C460F2" w:rsidRPr="00FA3184" w:rsidTr="00D8097E">
        <w:trPr>
          <w:trHeight w:val="133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460F2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460F2" w:rsidRPr="00FA3184" w:rsidTr="00D8097E">
        <w:trPr>
          <w:trHeight w:val="37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825456" w:rsidRDefault="00C460F2" w:rsidP="008F386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14 398 000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78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126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C229EF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33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Pr="0060729D" w:rsidRDefault="00C460F2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водохозяйственного комплекса в муниципальном образовании «город Суджа» Суджанского района Курской области» муниципальной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500 000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Другие мероприятия по охране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C460F2" w:rsidRPr="00FA3184" w:rsidTr="00D8097E">
        <w:trPr>
          <w:trHeight w:val="26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13 733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118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60F2" w:rsidRPr="00FA3184" w:rsidRDefault="00C460F2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C460F2" w:rsidRPr="00FA3184" w:rsidTr="00D8097E">
        <w:trPr>
          <w:trHeight w:val="39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C229EF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8F386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1 118 691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E3695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1 118 691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E3695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Pr="00FE3695" w:rsidRDefault="00C460F2" w:rsidP="00681315">
            <w:pPr>
              <w:rPr>
                <w:sz w:val="22"/>
                <w:szCs w:val="22"/>
                <w:lang w:eastAsia="en-US"/>
              </w:rPr>
            </w:pPr>
          </w:p>
          <w:p w:rsidR="00C460F2" w:rsidRDefault="00C460F2" w:rsidP="00681315">
            <w:pPr>
              <w:rPr>
                <w:sz w:val="22"/>
                <w:szCs w:val="22"/>
                <w:lang w:eastAsia="en-US"/>
              </w:rPr>
            </w:pPr>
          </w:p>
          <w:p w:rsidR="00C460F2" w:rsidRPr="00FE3695" w:rsidRDefault="00C460F2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Pr="00FE3695" w:rsidRDefault="00C460F2" w:rsidP="00681315">
            <w:pPr>
              <w:rPr>
                <w:sz w:val="22"/>
                <w:szCs w:val="22"/>
                <w:lang w:eastAsia="en-US"/>
              </w:rPr>
            </w:pPr>
          </w:p>
          <w:p w:rsidR="00C460F2" w:rsidRDefault="00C460F2" w:rsidP="00681315">
            <w:pPr>
              <w:rPr>
                <w:sz w:val="22"/>
                <w:szCs w:val="22"/>
                <w:lang w:eastAsia="en-US"/>
              </w:rPr>
            </w:pPr>
          </w:p>
          <w:p w:rsidR="00C460F2" w:rsidRPr="00FE3695" w:rsidRDefault="00C460F2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Pr="00FE3695" w:rsidRDefault="00C460F2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  <w:p w:rsidR="00C460F2" w:rsidRDefault="00C460F2" w:rsidP="00681315">
            <w:pPr>
              <w:rPr>
                <w:sz w:val="22"/>
                <w:szCs w:val="22"/>
                <w:lang w:eastAsia="en-US"/>
              </w:rPr>
            </w:pPr>
          </w:p>
          <w:p w:rsidR="00C460F2" w:rsidRPr="00FE3695" w:rsidRDefault="00C460F2" w:rsidP="00436B5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</w:t>
            </w:r>
            <w:r w:rsidRPr="00DD6EBF">
              <w:rPr>
                <w:color w:val="000000"/>
                <w:sz w:val="22"/>
                <w:szCs w:val="22"/>
                <w:lang w:eastAsia="en-US"/>
              </w:rPr>
              <w:t>21 000</w:t>
            </w:r>
          </w:p>
        </w:tc>
      </w:tr>
      <w:tr w:rsidR="00C460F2" w:rsidRPr="00FA3184" w:rsidTr="00D8097E">
        <w:trPr>
          <w:trHeight w:val="52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E3695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Выполнение других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( прочих) обяз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Pr="00FE3695" w:rsidRDefault="00C460F2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rPr>
                <w:sz w:val="22"/>
                <w:szCs w:val="22"/>
                <w:lang w:eastAsia="en-US"/>
              </w:rPr>
            </w:pPr>
          </w:p>
          <w:p w:rsidR="00C460F2" w:rsidRPr="00FE3695" w:rsidRDefault="00C460F2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460F2" w:rsidRPr="00FE3695" w:rsidRDefault="00C460F2" w:rsidP="00AD6835">
            <w:pPr>
              <w:tabs>
                <w:tab w:val="center" w:pos="75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C460F2" w:rsidRPr="00DD6EBF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</w:t>
            </w:r>
            <w:r w:rsidRPr="00DD6EBF">
              <w:rPr>
                <w:color w:val="000000"/>
                <w:sz w:val="22"/>
                <w:szCs w:val="22"/>
                <w:lang w:eastAsia="en-US"/>
              </w:rPr>
              <w:t>21 000</w:t>
            </w:r>
          </w:p>
        </w:tc>
      </w:tr>
      <w:tr w:rsidR="00C460F2" w:rsidRPr="00FA3184" w:rsidTr="00D8097E">
        <w:trPr>
          <w:trHeight w:val="28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E3695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E3695" w:rsidRDefault="00C460F2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E3695" w:rsidRDefault="00C460F2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9C356F" w:rsidRDefault="00C460F2" w:rsidP="00436B59">
            <w:pPr>
              <w:tabs>
                <w:tab w:val="center" w:pos="750"/>
              </w:tabs>
              <w:rPr>
                <w:sz w:val="22"/>
                <w:szCs w:val="22"/>
                <w:lang w:eastAsia="en-US"/>
              </w:rPr>
            </w:pPr>
            <w:r w:rsidRPr="009C356F">
              <w:rPr>
                <w:sz w:val="22"/>
                <w:szCs w:val="22"/>
                <w:lang w:eastAsia="en-US"/>
              </w:rPr>
              <w:t xml:space="preserve">02 1 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9C356F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356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BB15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</w:t>
            </w:r>
            <w:r w:rsidRPr="00DD6EBF">
              <w:rPr>
                <w:color w:val="000000"/>
                <w:sz w:val="22"/>
                <w:szCs w:val="22"/>
                <w:lang w:eastAsia="en-US"/>
              </w:rPr>
              <w:t>21 000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E3695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436B59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6B59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436B59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436B59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436B59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6B59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DD6EBF" w:rsidRDefault="00C460F2" w:rsidP="00D9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C460F2" w:rsidRPr="00FA3184" w:rsidTr="00D8097E">
        <w:trPr>
          <w:trHeight w:val="1217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674 500</w:t>
            </w:r>
          </w:p>
        </w:tc>
      </w:tr>
      <w:tr w:rsidR="00C460F2" w:rsidRPr="00FA3184" w:rsidTr="00D8097E">
        <w:trPr>
          <w:trHeight w:val="35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674 500</w:t>
            </w:r>
          </w:p>
        </w:tc>
      </w:tr>
      <w:tr w:rsidR="00C460F2" w:rsidRPr="00FA3184" w:rsidTr="00D8097E">
        <w:trPr>
          <w:trHeight w:val="40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674 500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D03E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Непрограммные расходы органов местного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подпрограммы «Обеспечение жильем молодых семей» федеральной целевой программы «Жилище» на 2015-2020 гг»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Социальные выплаты гражданам кроме публично. нормат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Default="00C460F2" w:rsidP="001004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08</w:t>
            </w: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82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C229EF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122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52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35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EE131F" w:rsidRDefault="00C460F2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RPr="00FA3184" w:rsidTr="00D8097E">
        <w:trPr>
          <w:trHeight w:val="68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RPr="00FA3184" w:rsidTr="00D8097E">
        <w:trPr>
          <w:trHeight w:val="7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  <w:tr w:rsidR="00C460F2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0F2" w:rsidRPr="00FA3184" w:rsidRDefault="00C460F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</w:tr>
    </w:tbl>
    <w:p w:rsidR="00D03E6D" w:rsidRDefault="00D03E6D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03E6D" w:rsidRDefault="00D03E6D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03E6D" w:rsidRDefault="00D03E6D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03E6D" w:rsidRDefault="00D03E6D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03E6D" w:rsidRDefault="00D03E6D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03E6D" w:rsidRDefault="00D03E6D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-1"/>
          <w:sz w:val="22"/>
          <w:szCs w:val="22"/>
        </w:rPr>
        <w:lastRenderedPageBreak/>
        <w:t>П</w:t>
      </w:r>
      <w:r w:rsidRPr="00FA3184">
        <w:rPr>
          <w:sz w:val="22"/>
          <w:szCs w:val="22"/>
        </w:rPr>
        <w:t>риложен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е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Pr="00FA3184">
        <w:rPr>
          <w:spacing w:val="1"/>
          <w:sz w:val="22"/>
          <w:szCs w:val="22"/>
        </w:rPr>
        <w:t xml:space="preserve"> </w:t>
      </w:r>
      <w:r w:rsidR="0036033D">
        <w:rPr>
          <w:spacing w:val="1"/>
          <w:sz w:val="22"/>
          <w:szCs w:val="22"/>
        </w:rPr>
        <w:t>7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к</w:t>
      </w:r>
      <w:r w:rsidRPr="00FA3184">
        <w:rPr>
          <w:spacing w:val="1"/>
          <w:sz w:val="22"/>
          <w:szCs w:val="22"/>
        </w:rPr>
        <w:t xml:space="preserve"> </w:t>
      </w:r>
      <w:r w:rsidRPr="00FA3184">
        <w:rPr>
          <w:sz w:val="22"/>
          <w:szCs w:val="22"/>
        </w:rPr>
        <w:t>Ре</w:t>
      </w:r>
      <w:r w:rsidRPr="00FA3184">
        <w:rPr>
          <w:spacing w:val="-2"/>
          <w:sz w:val="22"/>
          <w:szCs w:val="22"/>
        </w:rPr>
        <w:t>ш</w:t>
      </w:r>
      <w:r w:rsidRPr="00FA3184">
        <w:rPr>
          <w:sz w:val="22"/>
          <w:szCs w:val="22"/>
        </w:rPr>
        <w:t>ен</w:t>
      </w:r>
      <w:r w:rsidRPr="00FA3184">
        <w:rPr>
          <w:spacing w:val="-1"/>
          <w:sz w:val="22"/>
          <w:szCs w:val="22"/>
        </w:rPr>
        <w:t>и</w:t>
      </w:r>
      <w:r w:rsidRPr="00FA3184">
        <w:rPr>
          <w:sz w:val="22"/>
          <w:szCs w:val="22"/>
        </w:rPr>
        <w:t>ю</w:t>
      </w:r>
      <w:r w:rsidRPr="00FA3184">
        <w:rPr>
          <w:spacing w:val="1"/>
          <w:sz w:val="22"/>
          <w:szCs w:val="22"/>
        </w:rPr>
        <w:t xml:space="preserve"> Собрания депутатов</w:t>
      </w:r>
    </w:p>
    <w:p w:rsidR="00054523" w:rsidRPr="00FA3184" w:rsidRDefault="00054523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города Суджи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от</w:t>
      </w:r>
      <w:r w:rsidRPr="00FA3184">
        <w:rPr>
          <w:spacing w:val="2"/>
          <w:sz w:val="22"/>
          <w:szCs w:val="22"/>
        </w:rPr>
        <w:t xml:space="preserve"> </w:t>
      </w:r>
      <w:r w:rsidRPr="00FA3184">
        <w:rPr>
          <w:spacing w:val="-5"/>
          <w:sz w:val="22"/>
          <w:szCs w:val="22"/>
        </w:rPr>
        <w:t>«</w:t>
      </w:r>
      <w:r w:rsidR="00D03E6D">
        <w:rPr>
          <w:spacing w:val="-5"/>
          <w:sz w:val="22"/>
          <w:szCs w:val="22"/>
        </w:rPr>
        <w:t>25</w:t>
      </w:r>
      <w:r w:rsidRPr="00FA3184">
        <w:rPr>
          <w:sz w:val="22"/>
          <w:szCs w:val="22"/>
        </w:rPr>
        <w:t>»</w:t>
      </w:r>
      <w:r w:rsidR="00D03E6D">
        <w:rPr>
          <w:sz w:val="22"/>
          <w:szCs w:val="22"/>
        </w:rPr>
        <w:t xml:space="preserve"> августа</w:t>
      </w:r>
      <w:r w:rsidRPr="00FA3184">
        <w:rPr>
          <w:sz w:val="22"/>
          <w:szCs w:val="22"/>
        </w:rPr>
        <w:t xml:space="preserve"> 201</w:t>
      </w:r>
      <w:r w:rsidR="001E22E3">
        <w:rPr>
          <w:sz w:val="22"/>
          <w:szCs w:val="22"/>
        </w:rPr>
        <w:t>6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го</w:t>
      </w:r>
      <w:r w:rsidRPr="00FA3184">
        <w:rPr>
          <w:spacing w:val="-2"/>
          <w:sz w:val="22"/>
          <w:szCs w:val="22"/>
        </w:rPr>
        <w:t>д</w:t>
      </w:r>
      <w:r w:rsidRPr="00FA3184">
        <w:rPr>
          <w:sz w:val="22"/>
          <w:szCs w:val="22"/>
        </w:rPr>
        <w:t>а</w:t>
      </w:r>
      <w:r w:rsidRPr="00FA3184">
        <w:rPr>
          <w:spacing w:val="-2"/>
          <w:sz w:val="22"/>
          <w:szCs w:val="22"/>
        </w:rPr>
        <w:t xml:space="preserve"> </w:t>
      </w:r>
      <w:r w:rsidRPr="00FA3184">
        <w:rPr>
          <w:sz w:val="22"/>
          <w:szCs w:val="22"/>
        </w:rPr>
        <w:t>№</w:t>
      </w:r>
      <w:r w:rsidR="00D03E6D">
        <w:rPr>
          <w:sz w:val="22"/>
          <w:szCs w:val="22"/>
        </w:rPr>
        <w:t>324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E428E4" w:rsidRDefault="00BE6FDE" w:rsidP="003A6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28E4">
        <w:rPr>
          <w:b/>
          <w:bCs/>
          <w:spacing w:val="-3"/>
          <w:sz w:val="28"/>
          <w:szCs w:val="28"/>
        </w:rPr>
        <w:t>Р</w:t>
      </w:r>
      <w:r w:rsidRPr="00E428E4">
        <w:rPr>
          <w:b/>
          <w:bCs/>
          <w:sz w:val="28"/>
          <w:szCs w:val="28"/>
        </w:rPr>
        <w:t>а</w:t>
      </w:r>
      <w:r w:rsidRPr="00E428E4">
        <w:rPr>
          <w:b/>
          <w:bCs/>
          <w:spacing w:val="-1"/>
          <w:sz w:val="28"/>
          <w:szCs w:val="28"/>
        </w:rPr>
        <w:t>с</w:t>
      </w:r>
      <w:r w:rsidRPr="00E428E4">
        <w:rPr>
          <w:b/>
          <w:bCs/>
          <w:spacing w:val="1"/>
          <w:sz w:val="28"/>
          <w:szCs w:val="28"/>
        </w:rPr>
        <w:t>пр</w:t>
      </w:r>
      <w:r w:rsidRPr="00E428E4">
        <w:rPr>
          <w:b/>
          <w:bCs/>
          <w:spacing w:val="-1"/>
          <w:sz w:val="28"/>
          <w:szCs w:val="28"/>
        </w:rPr>
        <w:t>е</w:t>
      </w:r>
      <w:r w:rsidRPr="00E428E4">
        <w:rPr>
          <w:b/>
          <w:bCs/>
          <w:spacing w:val="1"/>
          <w:sz w:val="28"/>
          <w:szCs w:val="28"/>
        </w:rPr>
        <w:t>д</w:t>
      </w:r>
      <w:r w:rsidRPr="00E428E4">
        <w:rPr>
          <w:b/>
          <w:bCs/>
          <w:spacing w:val="-1"/>
          <w:sz w:val="28"/>
          <w:szCs w:val="28"/>
        </w:rPr>
        <w:t>е</w:t>
      </w:r>
      <w:r w:rsidRPr="00E428E4">
        <w:rPr>
          <w:b/>
          <w:bCs/>
          <w:spacing w:val="2"/>
          <w:sz w:val="28"/>
          <w:szCs w:val="28"/>
        </w:rPr>
        <w:t>л</w:t>
      </w:r>
      <w:r w:rsidRPr="00E428E4">
        <w:rPr>
          <w:b/>
          <w:bCs/>
          <w:spacing w:val="-1"/>
          <w:sz w:val="28"/>
          <w:szCs w:val="28"/>
        </w:rPr>
        <w:t>е</w:t>
      </w:r>
      <w:r w:rsidRPr="00E428E4">
        <w:rPr>
          <w:b/>
          <w:bCs/>
          <w:spacing w:val="1"/>
          <w:sz w:val="28"/>
          <w:szCs w:val="28"/>
        </w:rPr>
        <w:t>ни</w:t>
      </w:r>
      <w:r w:rsidRPr="00E428E4">
        <w:rPr>
          <w:b/>
          <w:bCs/>
          <w:sz w:val="28"/>
          <w:szCs w:val="28"/>
        </w:rPr>
        <w:t>е б</w:t>
      </w:r>
      <w:r w:rsidRPr="00E428E4">
        <w:rPr>
          <w:b/>
          <w:bCs/>
          <w:spacing w:val="-1"/>
          <w:sz w:val="28"/>
          <w:szCs w:val="28"/>
        </w:rPr>
        <w:t>ю</w:t>
      </w:r>
      <w:r w:rsidRPr="00E428E4">
        <w:rPr>
          <w:b/>
          <w:bCs/>
          <w:spacing w:val="3"/>
          <w:sz w:val="28"/>
          <w:szCs w:val="28"/>
        </w:rPr>
        <w:t>д</w:t>
      </w:r>
      <w:r w:rsidRPr="00E428E4">
        <w:rPr>
          <w:b/>
          <w:bCs/>
          <w:spacing w:val="-4"/>
          <w:sz w:val="28"/>
          <w:szCs w:val="28"/>
        </w:rPr>
        <w:t>ж</w:t>
      </w:r>
      <w:r w:rsidRPr="00E428E4">
        <w:rPr>
          <w:b/>
          <w:bCs/>
          <w:spacing w:val="1"/>
          <w:sz w:val="28"/>
          <w:szCs w:val="28"/>
        </w:rPr>
        <w:t>е</w:t>
      </w:r>
      <w:r w:rsidRPr="00E428E4">
        <w:rPr>
          <w:b/>
          <w:bCs/>
          <w:spacing w:val="2"/>
          <w:sz w:val="28"/>
          <w:szCs w:val="28"/>
        </w:rPr>
        <w:t>т</w:t>
      </w:r>
      <w:r w:rsidRPr="00E428E4">
        <w:rPr>
          <w:b/>
          <w:bCs/>
          <w:spacing w:val="1"/>
          <w:sz w:val="28"/>
          <w:szCs w:val="28"/>
        </w:rPr>
        <w:t>н</w:t>
      </w:r>
      <w:r w:rsidRPr="00E428E4">
        <w:rPr>
          <w:b/>
          <w:bCs/>
          <w:sz w:val="28"/>
          <w:szCs w:val="28"/>
        </w:rPr>
        <w:t>ых а</w:t>
      </w:r>
      <w:r w:rsidRPr="00E428E4">
        <w:rPr>
          <w:b/>
          <w:bCs/>
          <w:spacing w:val="-1"/>
          <w:sz w:val="28"/>
          <w:szCs w:val="28"/>
        </w:rPr>
        <w:t>сс</w:t>
      </w:r>
      <w:r w:rsidRPr="00E428E4">
        <w:rPr>
          <w:b/>
          <w:bCs/>
          <w:spacing w:val="1"/>
          <w:sz w:val="28"/>
          <w:szCs w:val="28"/>
        </w:rPr>
        <w:t>и</w:t>
      </w:r>
      <w:r w:rsidRPr="00E428E4">
        <w:rPr>
          <w:b/>
          <w:bCs/>
          <w:spacing w:val="-1"/>
          <w:sz w:val="28"/>
          <w:szCs w:val="28"/>
        </w:rPr>
        <w:t>г</w:t>
      </w:r>
      <w:r w:rsidRPr="00E428E4">
        <w:rPr>
          <w:b/>
          <w:bCs/>
          <w:spacing w:val="1"/>
          <w:sz w:val="28"/>
          <w:szCs w:val="28"/>
        </w:rPr>
        <w:t>н</w:t>
      </w:r>
      <w:r w:rsidRPr="00E428E4">
        <w:rPr>
          <w:b/>
          <w:bCs/>
          <w:sz w:val="28"/>
          <w:szCs w:val="28"/>
        </w:rPr>
        <w:t>ова</w:t>
      </w:r>
      <w:r w:rsidRPr="00E428E4">
        <w:rPr>
          <w:b/>
          <w:bCs/>
          <w:spacing w:val="1"/>
          <w:sz w:val="28"/>
          <w:szCs w:val="28"/>
        </w:rPr>
        <w:t>н</w:t>
      </w:r>
      <w:r w:rsidRPr="00E428E4">
        <w:rPr>
          <w:b/>
          <w:bCs/>
          <w:spacing w:val="-1"/>
          <w:sz w:val="28"/>
          <w:szCs w:val="28"/>
        </w:rPr>
        <w:t>и</w:t>
      </w:r>
      <w:r w:rsidRPr="00E428E4">
        <w:rPr>
          <w:b/>
          <w:bCs/>
          <w:sz w:val="28"/>
          <w:szCs w:val="28"/>
        </w:rPr>
        <w:t>й</w:t>
      </w:r>
      <w:r w:rsidRPr="00E428E4">
        <w:rPr>
          <w:b/>
          <w:bCs/>
          <w:spacing w:val="1"/>
          <w:sz w:val="28"/>
          <w:szCs w:val="28"/>
        </w:rPr>
        <w:t xml:space="preserve"> п</w:t>
      </w:r>
      <w:r w:rsidRPr="00E428E4">
        <w:rPr>
          <w:b/>
          <w:bCs/>
          <w:sz w:val="28"/>
          <w:szCs w:val="28"/>
        </w:rPr>
        <w:t>о ц</w:t>
      </w:r>
      <w:r w:rsidRPr="00E428E4">
        <w:rPr>
          <w:b/>
          <w:bCs/>
          <w:spacing w:val="-1"/>
          <w:sz w:val="28"/>
          <w:szCs w:val="28"/>
        </w:rPr>
        <w:t>е</w:t>
      </w:r>
      <w:r w:rsidRPr="00E428E4">
        <w:rPr>
          <w:b/>
          <w:bCs/>
          <w:sz w:val="28"/>
          <w:szCs w:val="28"/>
        </w:rPr>
        <w:t>л</w:t>
      </w:r>
      <w:r w:rsidRPr="00E428E4">
        <w:rPr>
          <w:b/>
          <w:bCs/>
          <w:spacing w:val="-1"/>
          <w:sz w:val="28"/>
          <w:szCs w:val="28"/>
        </w:rPr>
        <w:t>е</w:t>
      </w:r>
      <w:r w:rsidRPr="00E428E4">
        <w:rPr>
          <w:b/>
          <w:bCs/>
          <w:sz w:val="28"/>
          <w:szCs w:val="28"/>
        </w:rPr>
        <w:t xml:space="preserve">вым </w:t>
      </w:r>
      <w:r w:rsidRPr="00E428E4">
        <w:rPr>
          <w:b/>
          <w:bCs/>
          <w:spacing w:val="-1"/>
          <w:sz w:val="28"/>
          <w:szCs w:val="28"/>
        </w:rPr>
        <w:t>с</w:t>
      </w:r>
      <w:r w:rsidRPr="00E428E4">
        <w:rPr>
          <w:b/>
          <w:bCs/>
          <w:spacing w:val="2"/>
          <w:sz w:val="28"/>
          <w:szCs w:val="28"/>
        </w:rPr>
        <w:t>т</w:t>
      </w:r>
      <w:r w:rsidRPr="00E428E4">
        <w:rPr>
          <w:b/>
          <w:bCs/>
          <w:sz w:val="28"/>
          <w:szCs w:val="28"/>
        </w:rPr>
        <w:t>а</w:t>
      </w:r>
      <w:r w:rsidRPr="00E428E4">
        <w:rPr>
          <w:b/>
          <w:bCs/>
          <w:spacing w:val="2"/>
          <w:sz w:val="28"/>
          <w:szCs w:val="28"/>
        </w:rPr>
        <w:t>т</w:t>
      </w:r>
      <w:r w:rsidRPr="00E428E4">
        <w:rPr>
          <w:b/>
          <w:bCs/>
          <w:sz w:val="28"/>
          <w:szCs w:val="28"/>
        </w:rPr>
        <w:t>ьям (</w:t>
      </w:r>
      <w:r w:rsidRPr="00E428E4">
        <w:rPr>
          <w:b/>
          <w:bCs/>
          <w:spacing w:val="-1"/>
          <w:sz w:val="28"/>
          <w:szCs w:val="28"/>
        </w:rPr>
        <w:t>м</w:t>
      </w:r>
      <w:r w:rsidRPr="00E428E4">
        <w:rPr>
          <w:b/>
          <w:bCs/>
          <w:sz w:val="28"/>
          <w:szCs w:val="28"/>
        </w:rPr>
        <w:t>у</w:t>
      </w:r>
      <w:r w:rsidRPr="00E428E4">
        <w:rPr>
          <w:b/>
          <w:bCs/>
          <w:spacing w:val="1"/>
          <w:sz w:val="28"/>
          <w:szCs w:val="28"/>
        </w:rPr>
        <w:t>ницип</w:t>
      </w:r>
      <w:r w:rsidRPr="00E428E4">
        <w:rPr>
          <w:b/>
          <w:bCs/>
          <w:sz w:val="28"/>
          <w:szCs w:val="28"/>
        </w:rPr>
        <w:t>ал</w:t>
      </w:r>
      <w:r w:rsidRPr="00E428E4">
        <w:rPr>
          <w:b/>
          <w:bCs/>
          <w:spacing w:val="-2"/>
          <w:sz w:val="28"/>
          <w:szCs w:val="28"/>
        </w:rPr>
        <w:t>ь</w:t>
      </w:r>
      <w:r w:rsidRPr="00E428E4">
        <w:rPr>
          <w:b/>
          <w:bCs/>
          <w:spacing w:val="1"/>
          <w:sz w:val="28"/>
          <w:szCs w:val="28"/>
        </w:rPr>
        <w:t>н</w:t>
      </w:r>
      <w:r w:rsidRPr="00E428E4">
        <w:rPr>
          <w:b/>
          <w:bCs/>
          <w:sz w:val="28"/>
          <w:szCs w:val="28"/>
        </w:rPr>
        <w:t>ым п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pacing w:val="-2"/>
          <w:sz w:val="28"/>
          <w:szCs w:val="28"/>
        </w:rPr>
        <w:t>о</w:t>
      </w:r>
      <w:r w:rsidRPr="00E428E4">
        <w:rPr>
          <w:b/>
          <w:bCs/>
          <w:spacing w:val="-1"/>
          <w:sz w:val="28"/>
          <w:szCs w:val="28"/>
        </w:rPr>
        <w:t>г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z w:val="28"/>
          <w:szCs w:val="28"/>
        </w:rPr>
        <w:t>аммам мун</w:t>
      </w:r>
      <w:r w:rsidRPr="00E428E4">
        <w:rPr>
          <w:b/>
          <w:bCs/>
          <w:spacing w:val="1"/>
          <w:sz w:val="28"/>
          <w:szCs w:val="28"/>
        </w:rPr>
        <w:t>ицип</w:t>
      </w:r>
      <w:r w:rsidRPr="00E428E4">
        <w:rPr>
          <w:b/>
          <w:bCs/>
          <w:sz w:val="28"/>
          <w:szCs w:val="28"/>
        </w:rPr>
        <w:t>ал</w:t>
      </w:r>
      <w:r w:rsidRPr="00E428E4">
        <w:rPr>
          <w:b/>
          <w:bCs/>
          <w:spacing w:val="-2"/>
          <w:sz w:val="28"/>
          <w:szCs w:val="28"/>
        </w:rPr>
        <w:t>ь</w:t>
      </w:r>
      <w:r w:rsidRPr="00E428E4">
        <w:rPr>
          <w:b/>
          <w:bCs/>
          <w:spacing w:val="1"/>
          <w:sz w:val="28"/>
          <w:szCs w:val="28"/>
        </w:rPr>
        <w:t>н</w:t>
      </w:r>
      <w:r w:rsidRPr="00E428E4">
        <w:rPr>
          <w:b/>
          <w:bCs/>
          <w:sz w:val="28"/>
          <w:szCs w:val="28"/>
        </w:rPr>
        <w:t>о</w:t>
      </w:r>
      <w:r w:rsidRPr="00E428E4">
        <w:rPr>
          <w:b/>
          <w:bCs/>
          <w:spacing w:val="-1"/>
          <w:sz w:val="28"/>
          <w:szCs w:val="28"/>
        </w:rPr>
        <w:t>г</w:t>
      </w:r>
      <w:r w:rsidRPr="00E428E4">
        <w:rPr>
          <w:b/>
          <w:bCs/>
          <w:sz w:val="28"/>
          <w:szCs w:val="28"/>
        </w:rPr>
        <w:t>о об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z w:val="28"/>
          <w:szCs w:val="28"/>
        </w:rPr>
        <w:t>азован</w:t>
      </w:r>
      <w:r w:rsidRPr="00E428E4">
        <w:rPr>
          <w:b/>
          <w:bCs/>
          <w:spacing w:val="1"/>
          <w:sz w:val="28"/>
          <w:szCs w:val="28"/>
        </w:rPr>
        <w:t>и</w:t>
      </w:r>
      <w:r w:rsidRPr="00E428E4">
        <w:rPr>
          <w:b/>
          <w:bCs/>
          <w:sz w:val="28"/>
          <w:szCs w:val="28"/>
        </w:rPr>
        <w:t xml:space="preserve">я </w:t>
      </w:r>
      <w:r w:rsidRPr="00E428E4">
        <w:rPr>
          <w:b/>
          <w:bCs/>
          <w:spacing w:val="1"/>
          <w:sz w:val="28"/>
          <w:szCs w:val="28"/>
        </w:rPr>
        <w:t>"</w:t>
      </w:r>
      <w:r w:rsidRPr="00E428E4">
        <w:rPr>
          <w:b/>
          <w:bCs/>
          <w:spacing w:val="-1"/>
          <w:sz w:val="28"/>
          <w:szCs w:val="28"/>
        </w:rPr>
        <w:t>г</w:t>
      </w:r>
      <w:r w:rsidRPr="00E428E4">
        <w:rPr>
          <w:b/>
          <w:bCs/>
          <w:spacing w:val="-2"/>
          <w:sz w:val="28"/>
          <w:szCs w:val="28"/>
        </w:rPr>
        <w:t>о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z w:val="28"/>
          <w:szCs w:val="28"/>
        </w:rPr>
        <w:t>од</w:t>
      </w:r>
      <w:r w:rsidRPr="00E428E4">
        <w:rPr>
          <w:b/>
          <w:bCs/>
          <w:spacing w:val="1"/>
          <w:sz w:val="28"/>
          <w:szCs w:val="28"/>
        </w:rPr>
        <w:t xml:space="preserve"> Суджа</w:t>
      </w:r>
      <w:r w:rsidRPr="00E428E4">
        <w:rPr>
          <w:b/>
          <w:bCs/>
          <w:sz w:val="28"/>
          <w:szCs w:val="28"/>
        </w:rPr>
        <w:t>"</w:t>
      </w:r>
      <w:r w:rsidRPr="00E428E4">
        <w:rPr>
          <w:b/>
          <w:bCs/>
          <w:spacing w:val="1"/>
          <w:sz w:val="28"/>
          <w:szCs w:val="28"/>
        </w:rPr>
        <w:t xml:space="preserve"> Суджанского р</w:t>
      </w:r>
      <w:r w:rsidRPr="00E428E4">
        <w:rPr>
          <w:b/>
          <w:bCs/>
          <w:sz w:val="28"/>
          <w:szCs w:val="28"/>
        </w:rPr>
        <w:t>а</w:t>
      </w:r>
      <w:r w:rsidRPr="00E428E4">
        <w:rPr>
          <w:b/>
          <w:bCs/>
          <w:spacing w:val="1"/>
          <w:sz w:val="28"/>
          <w:szCs w:val="28"/>
        </w:rPr>
        <w:t>й</w:t>
      </w:r>
      <w:r w:rsidRPr="00E428E4">
        <w:rPr>
          <w:b/>
          <w:bCs/>
          <w:sz w:val="28"/>
          <w:szCs w:val="28"/>
        </w:rPr>
        <w:t>о</w:t>
      </w:r>
      <w:r w:rsidRPr="00E428E4">
        <w:rPr>
          <w:b/>
          <w:bCs/>
          <w:spacing w:val="1"/>
          <w:sz w:val="28"/>
          <w:szCs w:val="28"/>
        </w:rPr>
        <w:t>н</w:t>
      </w:r>
      <w:r w:rsidRPr="00E428E4">
        <w:rPr>
          <w:b/>
          <w:bCs/>
          <w:sz w:val="28"/>
          <w:szCs w:val="28"/>
        </w:rPr>
        <w:t xml:space="preserve">а </w:t>
      </w:r>
      <w:r w:rsidRPr="00E428E4">
        <w:rPr>
          <w:b/>
          <w:bCs/>
          <w:spacing w:val="1"/>
          <w:sz w:val="28"/>
          <w:szCs w:val="28"/>
        </w:rPr>
        <w:t>К</w:t>
      </w:r>
      <w:r w:rsidRPr="00E428E4">
        <w:rPr>
          <w:b/>
          <w:bCs/>
          <w:spacing w:val="-2"/>
          <w:sz w:val="28"/>
          <w:szCs w:val="28"/>
        </w:rPr>
        <w:t>у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pacing w:val="-1"/>
          <w:sz w:val="28"/>
          <w:szCs w:val="28"/>
        </w:rPr>
        <w:t>с</w:t>
      </w:r>
      <w:r w:rsidRPr="00E428E4">
        <w:rPr>
          <w:b/>
          <w:bCs/>
          <w:spacing w:val="1"/>
          <w:sz w:val="28"/>
          <w:szCs w:val="28"/>
        </w:rPr>
        <w:t>к</w:t>
      </w:r>
      <w:r w:rsidRPr="00E428E4">
        <w:rPr>
          <w:b/>
          <w:bCs/>
          <w:sz w:val="28"/>
          <w:szCs w:val="28"/>
        </w:rPr>
        <w:t>ой обла</w:t>
      </w:r>
      <w:r w:rsidRPr="00E428E4">
        <w:rPr>
          <w:b/>
          <w:bCs/>
          <w:spacing w:val="-1"/>
          <w:sz w:val="28"/>
          <w:szCs w:val="28"/>
        </w:rPr>
        <w:t>с</w:t>
      </w:r>
      <w:r w:rsidRPr="00E428E4">
        <w:rPr>
          <w:b/>
          <w:bCs/>
          <w:spacing w:val="2"/>
          <w:sz w:val="28"/>
          <w:szCs w:val="28"/>
        </w:rPr>
        <w:t>т</w:t>
      </w:r>
      <w:r w:rsidRPr="00E428E4">
        <w:rPr>
          <w:b/>
          <w:bCs/>
          <w:sz w:val="28"/>
          <w:szCs w:val="28"/>
        </w:rPr>
        <w:t>и</w:t>
      </w:r>
      <w:r w:rsidR="00043A1E" w:rsidRPr="00E428E4">
        <w:rPr>
          <w:b/>
          <w:bCs/>
          <w:sz w:val="28"/>
          <w:szCs w:val="28"/>
        </w:rPr>
        <w:t xml:space="preserve"> </w:t>
      </w:r>
      <w:r w:rsidRPr="00E428E4">
        <w:rPr>
          <w:b/>
          <w:bCs/>
          <w:sz w:val="28"/>
          <w:szCs w:val="28"/>
        </w:rPr>
        <w:t>и</w:t>
      </w:r>
      <w:r w:rsidRPr="00E428E4">
        <w:rPr>
          <w:b/>
          <w:bCs/>
          <w:spacing w:val="1"/>
          <w:sz w:val="28"/>
          <w:szCs w:val="28"/>
        </w:rPr>
        <w:t xml:space="preserve"> н</w:t>
      </w:r>
      <w:r w:rsidRPr="00E428E4">
        <w:rPr>
          <w:b/>
          <w:bCs/>
          <w:spacing w:val="-1"/>
          <w:sz w:val="28"/>
          <w:szCs w:val="28"/>
        </w:rPr>
        <w:t>еп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z w:val="28"/>
          <w:szCs w:val="28"/>
        </w:rPr>
        <w:t>о</w:t>
      </w:r>
      <w:r w:rsidRPr="00E428E4">
        <w:rPr>
          <w:b/>
          <w:bCs/>
          <w:spacing w:val="-1"/>
          <w:sz w:val="28"/>
          <w:szCs w:val="28"/>
        </w:rPr>
        <w:t>г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z w:val="28"/>
          <w:szCs w:val="28"/>
        </w:rPr>
        <w:t>а</w:t>
      </w:r>
      <w:r w:rsidRPr="00E428E4">
        <w:rPr>
          <w:b/>
          <w:bCs/>
          <w:spacing w:val="-3"/>
          <w:sz w:val="28"/>
          <w:szCs w:val="28"/>
        </w:rPr>
        <w:t>м</w:t>
      </w:r>
      <w:r w:rsidRPr="00E428E4">
        <w:rPr>
          <w:b/>
          <w:bCs/>
          <w:sz w:val="28"/>
          <w:szCs w:val="28"/>
        </w:rPr>
        <w:t>мным на</w:t>
      </w:r>
      <w:r w:rsidRPr="00E428E4">
        <w:rPr>
          <w:b/>
          <w:bCs/>
          <w:spacing w:val="1"/>
          <w:sz w:val="28"/>
          <w:szCs w:val="28"/>
        </w:rPr>
        <w:t>пр</w:t>
      </w:r>
      <w:r w:rsidRPr="00E428E4">
        <w:rPr>
          <w:b/>
          <w:bCs/>
          <w:sz w:val="28"/>
          <w:szCs w:val="28"/>
        </w:rPr>
        <w:t>авл</w:t>
      </w:r>
      <w:r w:rsidRPr="00E428E4">
        <w:rPr>
          <w:b/>
          <w:bCs/>
          <w:spacing w:val="-1"/>
          <w:sz w:val="28"/>
          <w:szCs w:val="28"/>
        </w:rPr>
        <w:t>е</w:t>
      </w:r>
      <w:r w:rsidRPr="00E428E4">
        <w:rPr>
          <w:b/>
          <w:bCs/>
          <w:spacing w:val="1"/>
          <w:sz w:val="28"/>
          <w:szCs w:val="28"/>
        </w:rPr>
        <w:t>ни</w:t>
      </w:r>
      <w:r w:rsidRPr="00E428E4">
        <w:rPr>
          <w:b/>
          <w:bCs/>
          <w:sz w:val="28"/>
          <w:szCs w:val="28"/>
        </w:rPr>
        <w:t xml:space="preserve">ям </w:t>
      </w:r>
      <w:r w:rsidRPr="00E428E4">
        <w:rPr>
          <w:b/>
          <w:bCs/>
          <w:spacing w:val="1"/>
          <w:sz w:val="28"/>
          <w:szCs w:val="28"/>
        </w:rPr>
        <w:t>д</w:t>
      </w:r>
      <w:r w:rsidRPr="00E428E4">
        <w:rPr>
          <w:b/>
          <w:bCs/>
          <w:spacing w:val="-1"/>
          <w:sz w:val="28"/>
          <w:szCs w:val="28"/>
        </w:rPr>
        <w:t>е</w:t>
      </w:r>
      <w:r w:rsidRPr="00E428E4">
        <w:rPr>
          <w:b/>
          <w:bCs/>
          <w:sz w:val="28"/>
          <w:szCs w:val="28"/>
        </w:rPr>
        <w:t>я</w:t>
      </w:r>
      <w:r w:rsidRPr="00E428E4">
        <w:rPr>
          <w:b/>
          <w:bCs/>
          <w:spacing w:val="2"/>
          <w:sz w:val="28"/>
          <w:szCs w:val="28"/>
        </w:rPr>
        <w:t>т</w:t>
      </w:r>
      <w:r w:rsidRPr="00E428E4">
        <w:rPr>
          <w:b/>
          <w:bCs/>
          <w:spacing w:val="-1"/>
          <w:sz w:val="28"/>
          <w:szCs w:val="28"/>
        </w:rPr>
        <w:t>е</w:t>
      </w:r>
      <w:r w:rsidRPr="00E428E4">
        <w:rPr>
          <w:b/>
          <w:bCs/>
          <w:sz w:val="28"/>
          <w:szCs w:val="28"/>
        </w:rPr>
        <w:t>ль</w:t>
      </w:r>
      <w:r w:rsidRPr="00E428E4">
        <w:rPr>
          <w:b/>
          <w:bCs/>
          <w:spacing w:val="1"/>
          <w:sz w:val="28"/>
          <w:szCs w:val="28"/>
        </w:rPr>
        <w:t>н</w:t>
      </w:r>
      <w:r w:rsidRPr="00E428E4">
        <w:rPr>
          <w:b/>
          <w:bCs/>
          <w:sz w:val="28"/>
          <w:szCs w:val="28"/>
        </w:rPr>
        <w:t>о</w:t>
      </w:r>
      <w:r w:rsidRPr="00E428E4">
        <w:rPr>
          <w:b/>
          <w:bCs/>
          <w:spacing w:val="-1"/>
          <w:sz w:val="28"/>
          <w:szCs w:val="28"/>
        </w:rPr>
        <w:t>с</w:t>
      </w:r>
      <w:r w:rsidRPr="00E428E4">
        <w:rPr>
          <w:b/>
          <w:bCs/>
          <w:sz w:val="28"/>
          <w:szCs w:val="28"/>
        </w:rPr>
        <w:t>ти</w:t>
      </w:r>
      <w:r w:rsidRPr="00E428E4">
        <w:rPr>
          <w:b/>
          <w:bCs/>
          <w:spacing w:val="6"/>
          <w:sz w:val="28"/>
          <w:szCs w:val="28"/>
        </w:rPr>
        <w:t>)</w:t>
      </w:r>
      <w:r w:rsidRPr="00E428E4">
        <w:rPr>
          <w:b/>
          <w:bCs/>
          <w:sz w:val="28"/>
          <w:szCs w:val="28"/>
        </w:rPr>
        <w:t xml:space="preserve">, </w:t>
      </w:r>
      <w:r w:rsidRPr="00E428E4">
        <w:rPr>
          <w:b/>
          <w:bCs/>
          <w:spacing w:val="-1"/>
          <w:sz w:val="28"/>
          <w:szCs w:val="28"/>
        </w:rPr>
        <w:t>г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z w:val="28"/>
          <w:szCs w:val="28"/>
        </w:rPr>
        <w:t>у</w:t>
      </w:r>
      <w:r w:rsidRPr="00E428E4">
        <w:rPr>
          <w:b/>
          <w:bCs/>
          <w:spacing w:val="1"/>
          <w:sz w:val="28"/>
          <w:szCs w:val="28"/>
        </w:rPr>
        <w:t>пп</w:t>
      </w:r>
      <w:r w:rsidRPr="00E428E4">
        <w:rPr>
          <w:b/>
          <w:bCs/>
          <w:sz w:val="28"/>
          <w:szCs w:val="28"/>
        </w:rPr>
        <w:t>ам ви</w:t>
      </w:r>
      <w:r w:rsidRPr="00E428E4">
        <w:rPr>
          <w:b/>
          <w:bCs/>
          <w:spacing w:val="1"/>
          <w:sz w:val="28"/>
          <w:szCs w:val="28"/>
        </w:rPr>
        <w:t>д</w:t>
      </w:r>
      <w:r w:rsidRPr="00E428E4">
        <w:rPr>
          <w:b/>
          <w:bCs/>
          <w:sz w:val="28"/>
          <w:szCs w:val="28"/>
        </w:rPr>
        <w:t xml:space="preserve">ов 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z w:val="28"/>
          <w:szCs w:val="28"/>
        </w:rPr>
        <w:t>а</w:t>
      </w:r>
      <w:r w:rsidRPr="00E428E4">
        <w:rPr>
          <w:b/>
          <w:bCs/>
          <w:spacing w:val="-1"/>
          <w:sz w:val="28"/>
          <w:szCs w:val="28"/>
        </w:rPr>
        <w:t>с</w:t>
      </w:r>
      <w:r w:rsidRPr="00E428E4">
        <w:rPr>
          <w:b/>
          <w:bCs/>
          <w:sz w:val="28"/>
          <w:szCs w:val="28"/>
        </w:rPr>
        <w:t>хо</w:t>
      </w:r>
      <w:r w:rsidRPr="00E428E4">
        <w:rPr>
          <w:b/>
          <w:bCs/>
          <w:spacing w:val="1"/>
          <w:sz w:val="28"/>
          <w:szCs w:val="28"/>
        </w:rPr>
        <w:t>д</w:t>
      </w:r>
      <w:r w:rsidRPr="00E428E4">
        <w:rPr>
          <w:b/>
          <w:bCs/>
          <w:sz w:val="28"/>
          <w:szCs w:val="28"/>
        </w:rPr>
        <w:t xml:space="preserve">ов </w:t>
      </w:r>
      <w:r w:rsidRPr="00E428E4">
        <w:rPr>
          <w:b/>
          <w:bCs/>
          <w:spacing w:val="-1"/>
          <w:sz w:val="28"/>
          <w:szCs w:val="28"/>
        </w:rPr>
        <w:t>к</w:t>
      </w:r>
      <w:r w:rsidRPr="00E428E4">
        <w:rPr>
          <w:b/>
          <w:bCs/>
          <w:sz w:val="28"/>
          <w:szCs w:val="28"/>
        </w:rPr>
        <w:t>ла</w:t>
      </w:r>
      <w:r w:rsidRPr="00E428E4">
        <w:rPr>
          <w:b/>
          <w:bCs/>
          <w:spacing w:val="-1"/>
          <w:sz w:val="28"/>
          <w:szCs w:val="28"/>
        </w:rPr>
        <w:t>сс</w:t>
      </w:r>
      <w:r w:rsidRPr="00E428E4">
        <w:rPr>
          <w:b/>
          <w:bCs/>
          <w:spacing w:val="3"/>
          <w:sz w:val="28"/>
          <w:szCs w:val="28"/>
        </w:rPr>
        <w:t>и</w:t>
      </w:r>
      <w:r w:rsidRPr="00E428E4">
        <w:rPr>
          <w:b/>
          <w:bCs/>
          <w:spacing w:val="-3"/>
          <w:sz w:val="28"/>
          <w:szCs w:val="28"/>
        </w:rPr>
        <w:t>ф</w:t>
      </w:r>
      <w:r w:rsidRPr="00E428E4">
        <w:rPr>
          <w:b/>
          <w:bCs/>
          <w:spacing w:val="1"/>
          <w:sz w:val="28"/>
          <w:szCs w:val="28"/>
        </w:rPr>
        <w:t>ик</w:t>
      </w:r>
      <w:r w:rsidRPr="00E428E4">
        <w:rPr>
          <w:b/>
          <w:bCs/>
          <w:sz w:val="28"/>
          <w:szCs w:val="28"/>
        </w:rPr>
        <w:t>а</w:t>
      </w:r>
      <w:r w:rsidRPr="00E428E4">
        <w:rPr>
          <w:b/>
          <w:bCs/>
          <w:spacing w:val="1"/>
          <w:sz w:val="28"/>
          <w:szCs w:val="28"/>
        </w:rPr>
        <w:t>ци</w:t>
      </w:r>
      <w:r w:rsidRPr="00E428E4">
        <w:rPr>
          <w:b/>
          <w:bCs/>
          <w:sz w:val="28"/>
          <w:szCs w:val="28"/>
        </w:rPr>
        <w:t xml:space="preserve">и </w:t>
      </w:r>
      <w:r w:rsidRPr="00E428E4">
        <w:rPr>
          <w:b/>
          <w:bCs/>
          <w:spacing w:val="1"/>
          <w:sz w:val="28"/>
          <w:szCs w:val="28"/>
        </w:rPr>
        <w:t>р</w:t>
      </w:r>
      <w:r w:rsidRPr="00E428E4">
        <w:rPr>
          <w:b/>
          <w:bCs/>
          <w:sz w:val="28"/>
          <w:szCs w:val="28"/>
        </w:rPr>
        <w:t>а</w:t>
      </w:r>
      <w:r w:rsidRPr="00E428E4">
        <w:rPr>
          <w:b/>
          <w:bCs/>
          <w:spacing w:val="-1"/>
          <w:sz w:val="28"/>
          <w:szCs w:val="28"/>
        </w:rPr>
        <w:t>с</w:t>
      </w:r>
      <w:r w:rsidRPr="00E428E4">
        <w:rPr>
          <w:b/>
          <w:bCs/>
          <w:sz w:val="28"/>
          <w:szCs w:val="28"/>
        </w:rPr>
        <w:t>хо</w:t>
      </w:r>
      <w:r w:rsidRPr="00E428E4">
        <w:rPr>
          <w:b/>
          <w:bCs/>
          <w:spacing w:val="-1"/>
          <w:sz w:val="28"/>
          <w:szCs w:val="28"/>
        </w:rPr>
        <w:t>д</w:t>
      </w:r>
      <w:r w:rsidRPr="00E428E4">
        <w:rPr>
          <w:b/>
          <w:bCs/>
          <w:sz w:val="28"/>
          <w:szCs w:val="28"/>
        </w:rPr>
        <w:t>ов б</w:t>
      </w:r>
      <w:r w:rsidRPr="00E428E4">
        <w:rPr>
          <w:b/>
          <w:bCs/>
          <w:spacing w:val="-1"/>
          <w:sz w:val="28"/>
          <w:szCs w:val="28"/>
        </w:rPr>
        <w:t>ю</w:t>
      </w:r>
      <w:r w:rsidRPr="00E428E4">
        <w:rPr>
          <w:b/>
          <w:bCs/>
          <w:spacing w:val="3"/>
          <w:sz w:val="28"/>
          <w:szCs w:val="28"/>
        </w:rPr>
        <w:t>д</w:t>
      </w:r>
      <w:r w:rsidRPr="00E428E4">
        <w:rPr>
          <w:b/>
          <w:bCs/>
          <w:spacing w:val="-4"/>
          <w:sz w:val="28"/>
          <w:szCs w:val="28"/>
        </w:rPr>
        <w:t>ж</w:t>
      </w:r>
      <w:r w:rsidRPr="00E428E4">
        <w:rPr>
          <w:b/>
          <w:bCs/>
          <w:spacing w:val="-1"/>
          <w:sz w:val="28"/>
          <w:szCs w:val="28"/>
        </w:rPr>
        <w:t>е</w:t>
      </w:r>
      <w:r w:rsidRPr="00E428E4">
        <w:rPr>
          <w:b/>
          <w:bCs/>
          <w:spacing w:val="2"/>
          <w:sz w:val="28"/>
          <w:szCs w:val="28"/>
        </w:rPr>
        <w:t>т</w:t>
      </w:r>
      <w:r w:rsidRPr="00E428E4">
        <w:rPr>
          <w:b/>
          <w:bCs/>
          <w:sz w:val="28"/>
          <w:szCs w:val="28"/>
        </w:rPr>
        <w:t xml:space="preserve">а </w:t>
      </w:r>
      <w:r w:rsidRPr="00E428E4">
        <w:rPr>
          <w:b/>
          <w:bCs/>
          <w:spacing w:val="1"/>
          <w:sz w:val="28"/>
          <w:szCs w:val="28"/>
        </w:rPr>
        <w:t>н</w:t>
      </w:r>
      <w:r w:rsidRPr="00E428E4">
        <w:rPr>
          <w:b/>
          <w:bCs/>
          <w:sz w:val="28"/>
          <w:szCs w:val="28"/>
        </w:rPr>
        <w:t>а 201</w:t>
      </w:r>
      <w:r w:rsidR="00054523" w:rsidRPr="00E428E4">
        <w:rPr>
          <w:b/>
          <w:bCs/>
          <w:sz w:val="28"/>
          <w:szCs w:val="28"/>
        </w:rPr>
        <w:t>6</w:t>
      </w:r>
      <w:r w:rsidRPr="00E428E4">
        <w:rPr>
          <w:b/>
          <w:bCs/>
          <w:sz w:val="28"/>
          <w:szCs w:val="28"/>
        </w:rPr>
        <w:t xml:space="preserve"> </w:t>
      </w:r>
      <w:r w:rsidRPr="00E428E4">
        <w:rPr>
          <w:b/>
          <w:bCs/>
          <w:spacing w:val="-1"/>
          <w:sz w:val="28"/>
          <w:szCs w:val="28"/>
        </w:rPr>
        <w:t>г</w:t>
      </w:r>
      <w:r w:rsidRPr="00E428E4">
        <w:rPr>
          <w:b/>
          <w:bCs/>
          <w:sz w:val="28"/>
          <w:szCs w:val="28"/>
        </w:rPr>
        <w:t>од</w:t>
      </w:r>
    </w:p>
    <w:p w:rsidR="00BE6FDE" w:rsidRDefault="00BE6FDE" w:rsidP="003D748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1704" w:type="dxa"/>
        <w:tblInd w:w="-679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521"/>
        <w:gridCol w:w="1458"/>
        <w:gridCol w:w="595"/>
        <w:gridCol w:w="1349"/>
        <w:gridCol w:w="80"/>
        <w:gridCol w:w="1701"/>
      </w:tblGrid>
      <w:tr w:rsidR="00392D81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392D8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4203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392D81" w:rsidRPr="00FA3184" w:rsidRDefault="00392D81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3D7488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6667C1" w:rsidRDefault="006667C1" w:rsidP="0073627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 w:eastAsia="en-US"/>
              </w:rPr>
            </w:pPr>
            <w:r w:rsidRPr="006667C1">
              <w:rPr>
                <w:color w:val="000000"/>
                <w:lang w:eastAsia="en-US"/>
              </w:rPr>
              <w:t>2</w:t>
            </w:r>
            <w:r w:rsidR="00736278">
              <w:rPr>
                <w:color w:val="000000"/>
                <w:lang w:eastAsia="en-US"/>
              </w:rPr>
              <w:t>7</w:t>
            </w:r>
            <w:r w:rsidR="004160F1">
              <w:rPr>
                <w:color w:val="000000"/>
                <w:lang w:eastAsia="en-US"/>
              </w:rPr>
              <w:t xml:space="preserve"> </w:t>
            </w:r>
            <w:r w:rsidR="00736278">
              <w:rPr>
                <w:color w:val="000000"/>
                <w:lang w:eastAsia="en-US"/>
              </w:rPr>
              <w:t>497</w:t>
            </w:r>
            <w:r w:rsidRPr="006667C1">
              <w:rPr>
                <w:color w:val="000000"/>
                <w:lang w:eastAsia="en-US"/>
              </w:rPr>
              <w:t xml:space="preserve"> </w:t>
            </w:r>
            <w:r w:rsidR="00736278">
              <w:rPr>
                <w:color w:val="000000"/>
                <w:lang w:eastAsia="en-US"/>
              </w:rPr>
              <w:t>877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5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423835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3F2FC6"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84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423835" w:rsidP="00423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2715E3">
        <w:trPr>
          <w:gridAfter w:val="1"/>
          <w:wAfter w:w="1701" w:type="dxa"/>
          <w:trHeight w:val="25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423835" w:rsidP="000D0D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0D0D38"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2715E3">
        <w:trPr>
          <w:gridAfter w:val="1"/>
          <w:wAfter w:w="1701" w:type="dxa"/>
          <w:trHeight w:val="2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="0069370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41690" w:rsidRPr="00FA3184" w:rsidTr="002715E3">
        <w:trPr>
          <w:gridAfter w:val="1"/>
          <w:wAfter w:w="1701" w:type="dxa"/>
          <w:trHeight w:val="2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423835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D0D38">
              <w:rPr>
                <w:color w:val="000000"/>
                <w:sz w:val="22"/>
                <w:szCs w:val="22"/>
                <w:lang w:eastAsia="en-US"/>
              </w:rPr>
              <w:t>21 000</w:t>
            </w:r>
          </w:p>
        </w:tc>
        <w:tc>
          <w:tcPr>
            <w:tcW w:w="80" w:type="dxa"/>
          </w:tcPr>
          <w:p w:rsidR="00C41690" w:rsidRPr="00FA3184" w:rsidRDefault="00C41690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04 0 00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490 800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97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490 800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49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2715E3">
        <w:trPr>
          <w:gridAfter w:val="1"/>
          <w:wAfter w:w="1701" w:type="dxa"/>
          <w:trHeight w:val="2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  <w:tc>
          <w:tcPr>
            <w:tcW w:w="80" w:type="dxa"/>
          </w:tcPr>
          <w:p w:rsidR="00693706" w:rsidRPr="00FA3184" w:rsidRDefault="0069370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«Энергосбережение и повышение энергетической эффективности муниципального образовании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«город Суджа» Суджанского района Курской области на  2015– 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05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7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5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466FE6" w:rsidRDefault="00466FE6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14 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572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>уп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231BB2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898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4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736278" w:rsidP="0073627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65 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3781A" w:rsidRPr="00FA3184" w:rsidTr="002715E3">
        <w:trPr>
          <w:gridAfter w:val="1"/>
          <w:wAfter w:w="1701" w:type="dxa"/>
          <w:trHeight w:val="19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736278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65</w:t>
            </w:r>
            <w:r w:rsidR="0093781A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C4478" w:rsidRPr="00FA3184" w:rsidTr="002715E3">
        <w:trPr>
          <w:gridAfter w:val="1"/>
          <w:wAfter w:w="1701" w:type="dxa"/>
          <w:trHeight w:val="2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6C4478" w:rsidP="000B2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Ремонт, текущее содержание, техническое </w:t>
            </w:r>
            <w:r w:rsidR="000B2EEB" w:rsidRPr="00FA3184">
              <w:rPr>
                <w:color w:val="000000"/>
                <w:sz w:val="22"/>
                <w:szCs w:val="22"/>
                <w:lang w:eastAsia="en-US"/>
              </w:rPr>
              <w:t>обслуживание и эксплуатация муниципальных объектов наружного освещения, включая оплату за электроэнергию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0B2EEB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6C4478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78" w:rsidRPr="00FA3184" w:rsidRDefault="0093781A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</w:t>
            </w:r>
            <w:r w:rsidR="008C48E0"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33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6C4478" w:rsidRPr="00FA3184" w:rsidRDefault="006C4478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14A3C" w:rsidP="000B2E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14A3C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13 733 000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07 2 </w:t>
            </w:r>
            <w:r w:rsidR="009378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674 500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9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 00 С1418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93781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674 500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2015 – 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5267D2" w:rsidRDefault="005267D2" w:rsidP="00B51D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51D3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85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B51D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51D3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7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B51D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51D3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B51D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51D32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FE574C" w:rsidP="00B51D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51D32"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0E0A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0E0A4B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B51D32" w:rsidP="00B51D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1 570 000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3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0E0A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0E0A4B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B51D3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0E0A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0E0A4B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B51D3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3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6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6E14A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5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11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0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0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9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514A3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4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514A3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14A3C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sz w:val="22"/>
                <w:szCs w:val="22"/>
                <w:lang w:eastAsia="en-US"/>
              </w:rPr>
              <w:t>2</w:t>
            </w:r>
            <w:r w:rsidRPr="00FA3184">
              <w:rPr>
                <w:sz w:val="22"/>
                <w:szCs w:val="22"/>
                <w:lang w:eastAsia="en-US"/>
              </w:rPr>
              <w:t xml:space="preserve">  </w:t>
            </w:r>
            <w:r w:rsidR="00CB0C0A">
              <w:rPr>
                <w:sz w:val="22"/>
                <w:szCs w:val="22"/>
                <w:lang w:eastAsia="en-US"/>
              </w:rPr>
              <w:t>00 С140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11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14A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  <w:r w:rsidR="00514A3C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9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79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C72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6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291B5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452317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357 200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5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452317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1 071 600 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1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30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66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2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6367B" w:rsidP="00B51D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B51D32">
              <w:rPr>
                <w:color w:val="000000"/>
                <w:sz w:val="22"/>
                <w:szCs w:val="22"/>
                <w:lang w:eastAsia="en-US"/>
              </w:rPr>
              <w:t> 783 5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6367B" w:rsidP="00B51D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</w:t>
            </w:r>
            <w:r w:rsidR="00B51D32">
              <w:rPr>
                <w:color w:val="000000"/>
                <w:sz w:val="22"/>
                <w:szCs w:val="22"/>
                <w:lang w:eastAsia="en-US"/>
              </w:rPr>
              <w:t>783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2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6367B" w:rsidP="008869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 </w:t>
            </w:r>
            <w:r w:rsidR="00886939">
              <w:rPr>
                <w:color w:val="000000"/>
                <w:sz w:val="22"/>
                <w:szCs w:val="22"/>
                <w:lang w:eastAsia="en-US"/>
              </w:rPr>
              <w:t>783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5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F006D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5 4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89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40031" w:rsidRPr="00FA3184" w:rsidTr="002715E3">
        <w:trPr>
          <w:gridAfter w:val="1"/>
          <w:wAfter w:w="1701" w:type="dxa"/>
          <w:trHeight w:val="5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886939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846 </w:t>
            </w:r>
            <w:r w:rsidR="00640031" w:rsidRPr="00FA3184"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0" w:type="dxa"/>
          </w:tcPr>
          <w:p w:rsidR="00640031" w:rsidRPr="00FA3184" w:rsidRDefault="00640031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86939" w:rsidP="008869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4</w:t>
            </w:r>
            <w:r w:rsidR="00FE574C">
              <w:rPr>
                <w:color w:val="000000"/>
                <w:sz w:val="22"/>
                <w:szCs w:val="22"/>
                <w:lang w:eastAsia="en-US"/>
              </w:rPr>
              <w:t>48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86939" w:rsidP="000804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675 277</w:t>
            </w:r>
          </w:p>
        </w:tc>
        <w:tc>
          <w:tcPr>
            <w:tcW w:w="80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06F8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F8" w:rsidRPr="00FA3184" w:rsidRDefault="00B22B98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F8" w:rsidRPr="00FA3184" w:rsidRDefault="00E706F8" w:rsidP="00B22B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</w:t>
            </w:r>
            <w:r w:rsidR="00B22B98">
              <w:rPr>
                <w:color w:val="000000"/>
                <w:sz w:val="22"/>
                <w:szCs w:val="22"/>
                <w:lang w:eastAsia="en-US"/>
              </w:rPr>
              <w:t xml:space="preserve"> 50200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F8" w:rsidRPr="00FA3184" w:rsidRDefault="00E706F8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F8" w:rsidRDefault="00B22B98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  <w:tc>
          <w:tcPr>
            <w:tcW w:w="80" w:type="dxa"/>
          </w:tcPr>
          <w:p w:rsidR="00E706F8" w:rsidRPr="00FA3184" w:rsidRDefault="00E706F8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706F8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F8" w:rsidRPr="00FA3184" w:rsidRDefault="000804E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F8" w:rsidRPr="00FA3184" w:rsidRDefault="00E706F8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F8" w:rsidRPr="00FA3184" w:rsidRDefault="00E706F8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F8" w:rsidRDefault="00E706F8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  <w:tc>
          <w:tcPr>
            <w:tcW w:w="80" w:type="dxa"/>
          </w:tcPr>
          <w:p w:rsidR="00E706F8" w:rsidRPr="00FA3184" w:rsidRDefault="00E706F8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04EF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C773E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Социальные выплаты гражданам кроме публично- нормативных обязательств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Default="000804EF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  <w:tc>
          <w:tcPr>
            <w:tcW w:w="80" w:type="dxa"/>
          </w:tcPr>
          <w:p w:rsidR="000804EF" w:rsidRPr="00FA3184" w:rsidRDefault="000804EF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04EF" w:rsidRPr="00FA3184" w:rsidTr="002715E3">
        <w:trPr>
          <w:gridAfter w:val="1"/>
          <w:wAfter w:w="1701" w:type="dxa"/>
          <w:trHeight w:val="1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77 2 00 50200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Default="000804EF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123 191</w:t>
            </w:r>
          </w:p>
        </w:tc>
        <w:tc>
          <w:tcPr>
            <w:tcW w:w="80" w:type="dxa"/>
          </w:tcPr>
          <w:p w:rsidR="000804EF" w:rsidRPr="00FA3184" w:rsidRDefault="000804EF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04EF" w:rsidRPr="00FA3184" w:rsidTr="002715E3">
        <w:trPr>
          <w:gridAfter w:val="1"/>
          <w:wAfter w:w="1701" w:type="dxa"/>
          <w:trHeight w:val="28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211A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  <w:tc>
          <w:tcPr>
            <w:tcW w:w="80" w:type="dxa"/>
          </w:tcPr>
          <w:p w:rsidR="000804EF" w:rsidRPr="00FA3184" w:rsidRDefault="000804EF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04EF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211A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EF" w:rsidRPr="00FA3184" w:rsidRDefault="000804EF" w:rsidP="001B66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352 086</w:t>
            </w:r>
          </w:p>
        </w:tc>
        <w:tc>
          <w:tcPr>
            <w:tcW w:w="80" w:type="dxa"/>
          </w:tcPr>
          <w:p w:rsidR="000804EF" w:rsidRPr="00FA3184" w:rsidRDefault="000804EF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E49CC" w:rsidRPr="00FA3184" w:rsidTr="00EE49CC">
        <w:trPr>
          <w:gridAfter w:val="1"/>
          <w:wAfter w:w="1701" w:type="dxa"/>
          <w:trHeight w:val="3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Pr="00FA3184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Pr="00FA3184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  <w:tc>
          <w:tcPr>
            <w:tcW w:w="80" w:type="dxa"/>
          </w:tcPr>
          <w:p w:rsidR="00EE49CC" w:rsidRPr="00FA3184" w:rsidRDefault="00EE49CC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E49CC" w:rsidRPr="00FA3184" w:rsidTr="00EE49CC">
        <w:trPr>
          <w:gridAfter w:val="1"/>
          <w:wAfter w:w="1701" w:type="dxa"/>
          <w:trHeight w:val="26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Организация и проведение  выборов и референдумов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Pr="00FA3184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Pr="00FA3184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  <w:tc>
          <w:tcPr>
            <w:tcW w:w="80" w:type="dxa"/>
          </w:tcPr>
          <w:p w:rsidR="00EE49CC" w:rsidRPr="00FA3184" w:rsidRDefault="00EE49CC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E49CC" w:rsidRPr="00FA3184" w:rsidTr="00EE49CC">
        <w:trPr>
          <w:gridAfter w:val="1"/>
          <w:wAfter w:w="1701" w:type="dxa"/>
          <w:trHeight w:val="28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проведение выборов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Pr="00FA3184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 1441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Pr="00FA3184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200000</w:t>
            </w:r>
          </w:p>
        </w:tc>
        <w:tc>
          <w:tcPr>
            <w:tcW w:w="80" w:type="dxa"/>
          </w:tcPr>
          <w:p w:rsidR="00EE49CC" w:rsidRPr="00FA3184" w:rsidRDefault="00EE49CC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E49CC" w:rsidRPr="00FA3184" w:rsidTr="002715E3">
        <w:trPr>
          <w:gridAfter w:val="1"/>
          <w:wAfter w:w="1701" w:type="dxa"/>
          <w:trHeight w:val="57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Pr="00FA3184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Pr="00FA3184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3 00 С 1441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Pr="00FA3184" w:rsidRDefault="00EE49CC" w:rsidP="004978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4978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80" w:type="dxa"/>
          </w:tcPr>
          <w:p w:rsidR="00EE49CC" w:rsidRPr="00FA3184" w:rsidRDefault="00EE49CC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E49CC" w:rsidRPr="00FA3184" w:rsidTr="002715E3">
        <w:trPr>
          <w:trHeight w:val="2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E49CC" w:rsidRPr="00FA3184" w:rsidTr="002715E3">
        <w:trPr>
          <w:trHeight w:val="25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E49CC" w:rsidRDefault="00EE49CC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CC7230">
      <w:pPr>
        <w:jc w:val="center"/>
        <w:rPr>
          <w:sz w:val="22"/>
          <w:szCs w:val="22"/>
          <w:lang w:val="en-US" w:eastAsia="en-US"/>
        </w:rPr>
      </w:pPr>
    </w:p>
    <w:p w:rsidR="00BE6FDE" w:rsidRPr="00FA3184" w:rsidRDefault="00BE6FD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02AE" w:rsidRDefault="001102A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C25649" w:rsidP="001E22E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</w:p>
    <w:sectPr w:rsidR="00BE6FDE" w:rsidRPr="00FA3184" w:rsidSect="001846B7">
      <w:headerReference w:type="default" r:id="rId12"/>
      <w:footerReference w:type="default" r:id="rId13"/>
      <w:pgSz w:w="11906" w:h="16838" w:code="9"/>
      <w:pgMar w:top="1531" w:right="1134" w:bottom="1247" w:left="130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82" w:rsidRDefault="000E6882" w:rsidP="00D07ECD">
      <w:r>
        <w:separator/>
      </w:r>
    </w:p>
  </w:endnote>
  <w:endnote w:type="continuationSeparator" w:id="1">
    <w:p w:rsidR="000E6882" w:rsidRDefault="000E6882" w:rsidP="00D0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5F" w:rsidRPr="0050639E" w:rsidRDefault="0017005F" w:rsidP="005063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82" w:rsidRDefault="000E6882" w:rsidP="00D07ECD">
      <w:r>
        <w:separator/>
      </w:r>
    </w:p>
  </w:footnote>
  <w:footnote w:type="continuationSeparator" w:id="1">
    <w:p w:rsidR="000E6882" w:rsidRDefault="000E6882" w:rsidP="00D07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5F" w:rsidRPr="0050639E" w:rsidRDefault="0017005F" w:rsidP="005063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4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0F76"/>
    <w:rsid w:val="00002843"/>
    <w:rsid w:val="000030BA"/>
    <w:rsid w:val="0000504C"/>
    <w:rsid w:val="0001511F"/>
    <w:rsid w:val="000213C7"/>
    <w:rsid w:val="00030870"/>
    <w:rsid w:val="00033E33"/>
    <w:rsid w:val="000363DE"/>
    <w:rsid w:val="00043A1E"/>
    <w:rsid w:val="00054523"/>
    <w:rsid w:val="00061B75"/>
    <w:rsid w:val="00065AB0"/>
    <w:rsid w:val="0006663E"/>
    <w:rsid w:val="00066C29"/>
    <w:rsid w:val="00071EE4"/>
    <w:rsid w:val="00072AB2"/>
    <w:rsid w:val="000804EF"/>
    <w:rsid w:val="00084FED"/>
    <w:rsid w:val="00093C54"/>
    <w:rsid w:val="000A70AC"/>
    <w:rsid w:val="000B2EEB"/>
    <w:rsid w:val="000C123A"/>
    <w:rsid w:val="000C145A"/>
    <w:rsid w:val="000C1CC5"/>
    <w:rsid w:val="000C30C4"/>
    <w:rsid w:val="000C7EA5"/>
    <w:rsid w:val="000D0D38"/>
    <w:rsid w:val="000D3A10"/>
    <w:rsid w:val="000E0A4B"/>
    <w:rsid w:val="000E487C"/>
    <w:rsid w:val="000E54E2"/>
    <w:rsid w:val="000E6882"/>
    <w:rsid w:val="000F64BD"/>
    <w:rsid w:val="00100435"/>
    <w:rsid w:val="00105402"/>
    <w:rsid w:val="001102AE"/>
    <w:rsid w:val="0011116C"/>
    <w:rsid w:val="00115C08"/>
    <w:rsid w:val="00120890"/>
    <w:rsid w:val="0012478E"/>
    <w:rsid w:val="00124B06"/>
    <w:rsid w:val="0012640A"/>
    <w:rsid w:val="00127031"/>
    <w:rsid w:val="00133252"/>
    <w:rsid w:val="00144981"/>
    <w:rsid w:val="00151F60"/>
    <w:rsid w:val="0015698F"/>
    <w:rsid w:val="00157FAF"/>
    <w:rsid w:val="00162A76"/>
    <w:rsid w:val="0016367B"/>
    <w:rsid w:val="0017005F"/>
    <w:rsid w:val="00171FB7"/>
    <w:rsid w:val="001846B7"/>
    <w:rsid w:val="00184A5B"/>
    <w:rsid w:val="001862B0"/>
    <w:rsid w:val="00192BC5"/>
    <w:rsid w:val="001A7765"/>
    <w:rsid w:val="001B0AD7"/>
    <w:rsid w:val="001B66C6"/>
    <w:rsid w:val="001C515A"/>
    <w:rsid w:val="001C7EA6"/>
    <w:rsid w:val="001D2CC4"/>
    <w:rsid w:val="001D6A1F"/>
    <w:rsid w:val="001E22E3"/>
    <w:rsid w:val="001E3581"/>
    <w:rsid w:val="001E6D7F"/>
    <w:rsid w:val="001E7F19"/>
    <w:rsid w:val="001F006D"/>
    <w:rsid w:val="001F2FEE"/>
    <w:rsid w:val="001F33EE"/>
    <w:rsid w:val="00200687"/>
    <w:rsid w:val="00210576"/>
    <w:rsid w:val="00211A5F"/>
    <w:rsid w:val="00214350"/>
    <w:rsid w:val="002156E5"/>
    <w:rsid w:val="00216C64"/>
    <w:rsid w:val="00221D5B"/>
    <w:rsid w:val="00231BB2"/>
    <w:rsid w:val="00236038"/>
    <w:rsid w:val="0025008E"/>
    <w:rsid w:val="00250231"/>
    <w:rsid w:val="00255AFD"/>
    <w:rsid w:val="00270089"/>
    <w:rsid w:val="002715E3"/>
    <w:rsid w:val="002834B0"/>
    <w:rsid w:val="00287FAA"/>
    <w:rsid w:val="00291704"/>
    <w:rsid w:val="00291B52"/>
    <w:rsid w:val="00292FD3"/>
    <w:rsid w:val="002930A4"/>
    <w:rsid w:val="002942EE"/>
    <w:rsid w:val="00295F5C"/>
    <w:rsid w:val="00297B1A"/>
    <w:rsid w:val="002B2092"/>
    <w:rsid w:val="002B44DB"/>
    <w:rsid w:val="002B5410"/>
    <w:rsid w:val="002D755F"/>
    <w:rsid w:val="002E1F94"/>
    <w:rsid w:val="002E3148"/>
    <w:rsid w:val="002E4B42"/>
    <w:rsid w:val="002E7572"/>
    <w:rsid w:val="00303559"/>
    <w:rsid w:val="003106CC"/>
    <w:rsid w:val="00312DDF"/>
    <w:rsid w:val="00314226"/>
    <w:rsid w:val="00320AD1"/>
    <w:rsid w:val="00324C4C"/>
    <w:rsid w:val="00325990"/>
    <w:rsid w:val="00325D33"/>
    <w:rsid w:val="00333BE8"/>
    <w:rsid w:val="00336813"/>
    <w:rsid w:val="00336A1B"/>
    <w:rsid w:val="003464E5"/>
    <w:rsid w:val="00351BC8"/>
    <w:rsid w:val="00355831"/>
    <w:rsid w:val="0036033D"/>
    <w:rsid w:val="003621DD"/>
    <w:rsid w:val="003629AF"/>
    <w:rsid w:val="00370ED4"/>
    <w:rsid w:val="00371B93"/>
    <w:rsid w:val="00377EA6"/>
    <w:rsid w:val="0038700F"/>
    <w:rsid w:val="00390E88"/>
    <w:rsid w:val="00392D81"/>
    <w:rsid w:val="003A6864"/>
    <w:rsid w:val="003A6974"/>
    <w:rsid w:val="003B2BB1"/>
    <w:rsid w:val="003B32DB"/>
    <w:rsid w:val="003B5249"/>
    <w:rsid w:val="003B7A3C"/>
    <w:rsid w:val="003C55C6"/>
    <w:rsid w:val="003D0011"/>
    <w:rsid w:val="003D7488"/>
    <w:rsid w:val="003D753E"/>
    <w:rsid w:val="003E11D5"/>
    <w:rsid w:val="003E5D02"/>
    <w:rsid w:val="003F2CCF"/>
    <w:rsid w:val="003F2FC6"/>
    <w:rsid w:val="003F47E2"/>
    <w:rsid w:val="003F57A0"/>
    <w:rsid w:val="00406EAB"/>
    <w:rsid w:val="00415394"/>
    <w:rsid w:val="004160F1"/>
    <w:rsid w:val="0042031C"/>
    <w:rsid w:val="00423835"/>
    <w:rsid w:val="00423E57"/>
    <w:rsid w:val="00436B59"/>
    <w:rsid w:val="0044217B"/>
    <w:rsid w:val="004511CC"/>
    <w:rsid w:val="00452317"/>
    <w:rsid w:val="004631F0"/>
    <w:rsid w:val="0046362D"/>
    <w:rsid w:val="00466FE6"/>
    <w:rsid w:val="0047450A"/>
    <w:rsid w:val="004747F9"/>
    <w:rsid w:val="00484C89"/>
    <w:rsid w:val="00497832"/>
    <w:rsid w:val="004A783F"/>
    <w:rsid w:val="004B06EB"/>
    <w:rsid w:val="004C226A"/>
    <w:rsid w:val="004F1E36"/>
    <w:rsid w:val="004F3669"/>
    <w:rsid w:val="005044FA"/>
    <w:rsid w:val="0050639E"/>
    <w:rsid w:val="005115AC"/>
    <w:rsid w:val="005118E4"/>
    <w:rsid w:val="005135C0"/>
    <w:rsid w:val="00514A3C"/>
    <w:rsid w:val="005267D2"/>
    <w:rsid w:val="00527CE8"/>
    <w:rsid w:val="00531916"/>
    <w:rsid w:val="00533C68"/>
    <w:rsid w:val="005415A3"/>
    <w:rsid w:val="00554719"/>
    <w:rsid w:val="00557C1B"/>
    <w:rsid w:val="00562C32"/>
    <w:rsid w:val="005635BD"/>
    <w:rsid w:val="00565591"/>
    <w:rsid w:val="00575D39"/>
    <w:rsid w:val="005817FE"/>
    <w:rsid w:val="0058288E"/>
    <w:rsid w:val="005A044F"/>
    <w:rsid w:val="005A2AAC"/>
    <w:rsid w:val="005A6347"/>
    <w:rsid w:val="005A65AC"/>
    <w:rsid w:val="005B0250"/>
    <w:rsid w:val="005C43C5"/>
    <w:rsid w:val="005C7A91"/>
    <w:rsid w:val="005D3BA2"/>
    <w:rsid w:val="005D4FBD"/>
    <w:rsid w:val="005E1C51"/>
    <w:rsid w:val="005F13F1"/>
    <w:rsid w:val="005F3394"/>
    <w:rsid w:val="005F4A09"/>
    <w:rsid w:val="00605843"/>
    <w:rsid w:val="0060729D"/>
    <w:rsid w:val="0061345B"/>
    <w:rsid w:val="00614697"/>
    <w:rsid w:val="00614E07"/>
    <w:rsid w:val="00625081"/>
    <w:rsid w:val="00625630"/>
    <w:rsid w:val="00633C56"/>
    <w:rsid w:val="00634257"/>
    <w:rsid w:val="00640031"/>
    <w:rsid w:val="006417B6"/>
    <w:rsid w:val="0064268B"/>
    <w:rsid w:val="00647774"/>
    <w:rsid w:val="006574CB"/>
    <w:rsid w:val="006627B0"/>
    <w:rsid w:val="006667C1"/>
    <w:rsid w:val="00671373"/>
    <w:rsid w:val="00681315"/>
    <w:rsid w:val="00693706"/>
    <w:rsid w:val="006969BE"/>
    <w:rsid w:val="006974E3"/>
    <w:rsid w:val="006A3025"/>
    <w:rsid w:val="006A4143"/>
    <w:rsid w:val="006A5AC7"/>
    <w:rsid w:val="006C41C9"/>
    <w:rsid w:val="006C4478"/>
    <w:rsid w:val="006D306C"/>
    <w:rsid w:val="006D36C8"/>
    <w:rsid w:val="006E02BB"/>
    <w:rsid w:val="006E14A6"/>
    <w:rsid w:val="006E3A93"/>
    <w:rsid w:val="0070758A"/>
    <w:rsid w:val="00710159"/>
    <w:rsid w:val="00711236"/>
    <w:rsid w:val="0071180A"/>
    <w:rsid w:val="0071703B"/>
    <w:rsid w:val="00732700"/>
    <w:rsid w:val="00732EC5"/>
    <w:rsid w:val="00733F74"/>
    <w:rsid w:val="00736278"/>
    <w:rsid w:val="00736350"/>
    <w:rsid w:val="00740A76"/>
    <w:rsid w:val="00741F77"/>
    <w:rsid w:val="0075058E"/>
    <w:rsid w:val="00750FF5"/>
    <w:rsid w:val="007540AD"/>
    <w:rsid w:val="007622CE"/>
    <w:rsid w:val="0076397D"/>
    <w:rsid w:val="00766982"/>
    <w:rsid w:val="007675E7"/>
    <w:rsid w:val="00770E12"/>
    <w:rsid w:val="00773376"/>
    <w:rsid w:val="007751C3"/>
    <w:rsid w:val="00792604"/>
    <w:rsid w:val="00793569"/>
    <w:rsid w:val="007A24C5"/>
    <w:rsid w:val="007A25FB"/>
    <w:rsid w:val="007A6647"/>
    <w:rsid w:val="007A68E7"/>
    <w:rsid w:val="007C1F9E"/>
    <w:rsid w:val="007E0DD6"/>
    <w:rsid w:val="00801116"/>
    <w:rsid w:val="00804EBC"/>
    <w:rsid w:val="008126FC"/>
    <w:rsid w:val="00825456"/>
    <w:rsid w:val="00825699"/>
    <w:rsid w:val="008269F7"/>
    <w:rsid w:val="00831D38"/>
    <w:rsid w:val="00834140"/>
    <w:rsid w:val="008344FA"/>
    <w:rsid w:val="00842D73"/>
    <w:rsid w:val="00845AB9"/>
    <w:rsid w:val="00847340"/>
    <w:rsid w:val="00850DB4"/>
    <w:rsid w:val="00850F76"/>
    <w:rsid w:val="00870087"/>
    <w:rsid w:val="00872FF4"/>
    <w:rsid w:val="00873CE2"/>
    <w:rsid w:val="00873EEB"/>
    <w:rsid w:val="00874131"/>
    <w:rsid w:val="00874169"/>
    <w:rsid w:val="0088652B"/>
    <w:rsid w:val="00886939"/>
    <w:rsid w:val="00890C17"/>
    <w:rsid w:val="0089120E"/>
    <w:rsid w:val="008A7CE5"/>
    <w:rsid w:val="008B014B"/>
    <w:rsid w:val="008B6D2F"/>
    <w:rsid w:val="008C48E0"/>
    <w:rsid w:val="008D2A1C"/>
    <w:rsid w:val="008D7D78"/>
    <w:rsid w:val="008E5251"/>
    <w:rsid w:val="008F1AA4"/>
    <w:rsid w:val="008F2327"/>
    <w:rsid w:val="008F3862"/>
    <w:rsid w:val="008F5402"/>
    <w:rsid w:val="009015B7"/>
    <w:rsid w:val="00904D82"/>
    <w:rsid w:val="00916422"/>
    <w:rsid w:val="00916DDE"/>
    <w:rsid w:val="0092187C"/>
    <w:rsid w:val="00932B48"/>
    <w:rsid w:val="00933AF2"/>
    <w:rsid w:val="009348E5"/>
    <w:rsid w:val="0093781A"/>
    <w:rsid w:val="009444B4"/>
    <w:rsid w:val="0094480C"/>
    <w:rsid w:val="00946525"/>
    <w:rsid w:val="0095166B"/>
    <w:rsid w:val="009551E9"/>
    <w:rsid w:val="0097051A"/>
    <w:rsid w:val="00971F44"/>
    <w:rsid w:val="0097626B"/>
    <w:rsid w:val="00976FB2"/>
    <w:rsid w:val="0098285F"/>
    <w:rsid w:val="00987703"/>
    <w:rsid w:val="00990E64"/>
    <w:rsid w:val="009C356F"/>
    <w:rsid w:val="009C4E2D"/>
    <w:rsid w:val="009D12E7"/>
    <w:rsid w:val="009D34CA"/>
    <w:rsid w:val="009D3A9C"/>
    <w:rsid w:val="009D418F"/>
    <w:rsid w:val="009D65B8"/>
    <w:rsid w:val="009E1D44"/>
    <w:rsid w:val="009E2813"/>
    <w:rsid w:val="009E3EB7"/>
    <w:rsid w:val="009E4008"/>
    <w:rsid w:val="009F3FA5"/>
    <w:rsid w:val="00A00D32"/>
    <w:rsid w:val="00A059C6"/>
    <w:rsid w:val="00A06891"/>
    <w:rsid w:val="00A13D9C"/>
    <w:rsid w:val="00A155B8"/>
    <w:rsid w:val="00A16947"/>
    <w:rsid w:val="00A25E1E"/>
    <w:rsid w:val="00A2626F"/>
    <w:rsid w:val="00A30BF6"/>
    <w:rsid w:val="00A45EDA"/>
    <w:rsid w:val="00A47860"/>
    <w:rsid w:val="00A47C2E"/>
    <w:rsid w:val="00A5366C"/>
    <w:rsid w:val="00A57D66"/>
    <w:rsid w:val="00A624FA"/>
    <w:rsid w:val="00A70933"/>
    <w:rsid w:val="00A84347"/>
    <w:rsid w:val="00A93E3A"/>
    <w:rsid w:val="00AA0016"/>
    <w:rsid w:val="00AA0E7A"/>
    <w:rsid w:val="00AA229A"/>
    <w:rsid w:val="00AA442A"/>
    <w:rsid w:val="00AA49AC"/>
    <w:rsid w:val="00AB21A9"/>
    <w:rsid w:val="00AB3E3A"/>
    <w:rsid w:val="00AB414F"/>
    <w:rsid w:val="00AC13E9"/>
    <w:rsid w:val="00AC7286"/>
    <w:rsid w:val="00AD1961"/>
    <w:rsid w:val="00AD5812"/>
    <w:rsid w:val="00AD614E"/>
    <w:rsid w:val="00AD6835"/>
    <w:rsid w:val="00AF0967"/>
    <w:rsid w:val="00AF420A"/>
    <w:rsid w:val="00B01651"/>
    <w:rsid w:val="00B04B17"/>
    <w:rsid w:val="00B10889"/>
    <w:rsid w:val="00B13EAE"/>
    <w:rsid w:val="00B17B58"/>
    <w:rsid w:val="00B22B98"/>
    <w:rsid w:val="00B2719E"/>
    <w:rsid w:val="00B36C6F"/>
    <w:rsid w:val="00B43C70"/>
    <w:rsid w:val="00B51D32"/>
    <w:rsid w:val="00B56E0E"/>
    <w:rsid w:val="00B66E7E"/>
    <w:rsid w:val="00B73023"/>
    <w:rsid w:val="00B74A68"/>
    <w:rsid w:val="00B77E09"/>
    <w:rsid w:val="00B81095"/>
    <w:rsid w:val="00B83C84"/>
    <w:rsid w:val="00B9298E"/>
    <w:rsid w:val="00B933DC"/>
    <w:rsid w:val="00BA091D"/>
    <w:rsid w:val="00BA7685"/>
    <w:rsid w:val="00BB15D0"/>
    <w:rsid w:val="00BB1B22"/>
    <w:rsid w:val="00BB5891"/>
    <w:rsid w:val="00BC31A1"/>
    <w:rsid w:val="00BC48FB"/>
    <w:rsid w:val="00BD2778"/>
    <w:rsid w:val="00BD630E"/>
    <w:rsid w:val="00BD6B00"/>
    <w:rsid w:val="00BE08E2"/>
    <w:rsid w:val="00BE6FDE"/>
    <w:rsid w:val="00C01FD5"/>
    <w:rsid w:val="00C021D7"/>
    <w:rsid w:val="00C038BF"/>
    <w:rsid w:val="00C12E00"/>
    <w:rsid w:val="00C151C2"/>
    <w:rsid w:val="00C229EF"/>
    <w:rsid w:val="00C239B7"/>
    <w:rsid w:val="00C25649"/>
    <w:rsid w:val="00C278B7"/>
    <w:rsid w:val="00C34E7D"/>
    <w:rsid w:val="00C41690"/>
    <w:rsid w:val="00C44E6F"/>
    <w:rsid w:val="00C460F2"/>
    <w:rsid w:val="00C50351"/>
    <w:rsid w:val="00C5047E"/>
    <w:rsid w:val="00C50F8F"/>
    <w:rsid w:val="00C53B33"/>
    <w:rsid w:val="00C56C2E"/>
    <w:rsid w:val="00C6611F"/>
    <w:rsid w:val="00C71A19"/>
    <w:rsid w:val="00C73C19"/>
    <w:rsid w:val="00C773EF"/>
    <w:rsid w:val="00C84770"/>
    <w:rsid w:val="00C97FE2"/>
    <w:rsid w:val="00CA1EB9"/>
    <w:rsid w:val="00CA2D4D"/>
    <w:rsid w:val="00CA653F"/>
    <w:rsid w:val="00CA7A0E"/>
    <w:rsid w:val="00CB0C0A"/>
    <w:rsid w:val="00CB0EC4"/>
    <w:rsid w:val="00CB73EA"/>
    <w:rsid w:val="00CC1D7D"/>
    <w:rsid w:val="00CC24EC"/>
    <w:rsid w:val="00CC41E9"/>
    <w:rsid w:val="00CC63FD"/>
    <w:rsid w:val="00CC7230"/>
    <w:rsid w:val="00CD1131"/>
    <w:rsid w:val="00CD7E97"/>
    <w:rsid w:val="00CE43C2"/>
    <w:rsid w:val="00CE58C6"/>
    <w:rsid w:val="00D03124"/>
    <w:rsid w:val="00D03E6D"/>
    <w:rsid w:val="00D07E5B"/>
    <w:rsid w:val="00D07ECD"/>
    <w:rsid w:val="00D14EAE"/>
    <w:rsid w:val="00D17843"/>
    <w:rsid w:val="00D2452E"/>
    <w:rsid w:val="00D327BC"/>
    <w:rsid w:val="00D34CCD"/>
    <w:rsid w:val="00D35C4E"/>
    <w:rsid w:val="00D37BD1"/>
    <w:rsid w:val="00D45807"/>
    <w:rsid w:val="00D56349"/>
    <w:rsid w:val="00D575B8"/>
    <w:rsid w:val="00D62A03"/>
    <w:rsid w:val="00D76DE4"/>
    <w:rsid w:val="00D8097E"/>
    <w:rsid w:val="00D81EA8"/>
    <w:rsid w:val="00D900D9"/>
    <w:rsid w:val="00D9653F"/>
    <w:rsid w:val="00D96CFD"/>
    <w:rsid w:val="00D973A8"/>
    <w:rsid w:val="00DB2032"/>
    <w:rsid w:val="00DB233F"/>
    <w:rsid w:val="00DC0FC4"/>
    <w:rsid w:val="00DC5A6D"/>
    <w:rsid w:val="00DC7A78"/>
    <w:rsid w:val="00DD5F2B"/>
    <w:rsid w:val="00DD6EBF"/>
    <w:rsid w:val="00DF079B"/>
    <w:rsid w:val="00DF1F0F"/>
    <w:rsid w:val="00E0766E"/>
    <w:rsid w:val="00E11D1F"/>
    <w:rsid w:val="00E2213A"/>
    <w:rsid w:val="00E22752"/>
    <w:rsid w:val="00E23F14"/>
    <w:rsid w:val="00E2575A"/>
    <w:rsid w:val="00E3499F"/>
    <w:rsid w:val="00E41D7E"/>
    <w:rsid w:val="00E428E4"/>
    <w:rsid w:val="00E4729D"/>
    <w:rsid w:val="00E558B8"/>
    <w:rsid w:val="00E56DB4"/>
    <w:rsid w:val="00E62464"/>
    <w:rsid w:val="00E6406F"/>
    <w:rsid w:val="00E706F8"/>
    <w:rsid w:val="00E70868"/>
    <w:rsid w:val="00E851E6"/>
    <w:rsid w:val="00E8573A"/>
    <w:rsid w:val="00E925ED"/>
    <w:rsid w:val="00EA2171"/>
    <w:rsid w:val="00EA3AA5"/>
    <w:rsid w:val="00EA57AC"/>
    <w:rsid w:val="00EA66B7"/>
    <w:rsid w:val="00EB4405"/>
    <w:rsid w:val="00EB495C"/>
    <w:rsid w:val="00EB6287"/>
    <w:rsid w:val="00EC08F1"/>
    <w:rsid w:val="00EC1879"/>
    <w:rsid w:val="00EC1B35"/>
    <w:rsid w:val="00EC38DF"/>
    <w:rsid w:val="00ED65CE"/>
    <w:rsid w:val="00EE131F"/>
    <w:rsid w:val="00EE1EAA"/>
    <w:rsid w:val="00EE4030"/>
    <w:rsid w:val="00EE49CC"/>
    <w:rsid w:val="00EE67FD"/>
    <w:rsid w:val="00EF0174"/>
    <w:rsid w:val="00F00402"/>
    <w:rsid w:val="00F10CAE"/>
    <w:rsid w:val="00F10E14"/>
    <w:rsid w:val="00F115AE"/>
    <w:rsid w:val="00F130B6"/>
    <w:rsid w:val="00F1435B"/>
    <w:rsid w:val="00F302D6"/>
    <w:rsid w:val="00F30E40"/>
    <w:rsid w:val="00F35CDE"/>
    <w:rsid w:val="00F36657"/>
    <w:rsid w:val="00F42DF2"/>
    <w:rsid w:val="00F45D06"/>
    <w:rsid w:val="00F47520"/>
    <w:rsid w:val="00F52ED9"/>
    <w:rsid w:val="00F5602F"/>
    <w:rsid w:val="00F56EDA"/>
    <w:rsid w:val="00F61348"/>
    <w:rsid w:val="00F86580"/>
    <w:rsid w:val="00F8698F"/>
    <w:rsid w:val="00F87046"/>
    <w:rsid w:val="00F94FB9"/>
    <w:rsid w:val="00FA191C"/>
    <w:rsid w:val="00FA23F9"/>
    <w:rsid w:val="00FA2896"/>
    <w:rsid w:val="00FA3184"/>
    <w:rsid w:val="00FB3AE0"/>
    <w:rsid w:val="00FB4B0A"/>
    <w:rsid w:val="00FB53E5"/>
    <w:rsid w:val="00FC3EF3"/>
    <w:rsid w:val="00FC48E1"/>
    <w:rsid w:val="00FC72E1"/>
    <w:rsid w:val="00FC77CD"/>
    <w:rsid w:val="00FD1AE0"/>
    <w:rsid w:val="00FD7091"/>
    <w:rsid w:val="00FD72BF"/>
    <w:rsid w:val="00FE0761"/>
    <w:rsid w:val="00FE2EF2"/>
    <w:rsid w:val="00FE3695"/>
    <w:rsid w:val="00FE574C"/>
    <w:rsid w:val="00FE72EE"/>
    <w:rsid w:val="00FF0BEC"/>
    <w:rsid w:val="00FF18B2"/>
    <w:rsid w:val="00FF439E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link w:val="CharCharCharCharCharCharCharChar"/>
    <w:uiPriority w:val="99"/>
    <w:semiHidden/>
    <w:lock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2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Pr>
      <w:rFonts w:ascii="Calibri" w:hAnsi="Calibri" w:cs="Times New Roman"/>
      <w:i/>
      <w:sz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link w:val="a2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Pr>
      <w:rFonts w:ascii="Cambria" w:hAnsi="Cambria" w:cs="Times New Roman"/>
      <w:b/>
      <w:kern w:val="28"/>
      <w:sz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paragraph" w:styleId="aa">
    <w:name w:val="Plain Text"/>
    <w:basedOn w:val="a"/>
    <w:link w:val="ab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45">
    <w:name w:val="Текст Знак45"/>
    <w:uiPriority w:val="99"/>
    <w:semiHidden/>
    <w:rPr>
      <w:rFonts w:ascii="Courier New" w:hAnsi="Courier New"/>
      <w:sz w:val="20"/>
    </w:rPr>
  </w:style>
  <w:style w:type="paragraph" w:styleId="31">
    <w:name w:val="Body Text Indent 3"/>
    <w:basedOn w:val="a"/>
    <w:link w:val="32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4421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4">
    <w:name w:val="Основной текст 2 Знак"/>
    <w:basedOn w:val="a2"/>
    <w:link w:val="23"/>
    <w:uiPriority w:val="99"/>
    <w:semiHidden/>
    <w:locked/>
    <w:rPr>
      <w:rFonts w:cs="Times New Roman"/>
      <w:sz w:val="24"/>
    </w:rPr>
  </w:style>
  <w:style w:type="character" w:customStyle="1" w:styleId="25">
    <w:name w:val="Нижний колонтитул Знак2"/>
    <w:uiPriority w:val="99"/>
    <w:semiHidden/>
    <w:rPr>
      <w:sz w:val="24"/>
    </w:rPr>
  </w:style>
  <w:style w:type="character" w:customStyle="1" w:styleId="35">
    <w:name w:val="Нижний колонтитул Знак3"/>
    <w:uiPriority w:val="99"/>
    <w:semiHidden/>
    <w:rPr>
      <w:sz w:val="24"/>
    </w:rPr>
  </w:style>
  <w:style w:type="character" w:customStyle="1" w:styleId="41">
    <w:name w:val="Нижний колонтитул Знак4"/>
    <w:uiPriority w:val="99"/>
    <w:semiHidden/>
    <w:rPr>
      <w:sz w:val="24"/>
    </w:rPr>
  </w:style>
  <w:style w:type="character" w:customStyle="1" w:styleId="51">
    <w:name w:val="Нижний колонтитул Знак5"/>
    <w:uiPriority w:val="99"/>
    <w:semiHidden/>
    <w:rPr>
      <w:sz w:val="24"/>
    </w:rPr>
  </w:style>
  <w:style w:type="character" w:customStyle="1" w:styleId="61">
    <w:name w:val="Нижний колонтитул Знак6"/>
    <w:uiPriority w:val="99"/>
    <w:semiHidden/>
    <w:rPr>
      <w:sz w:val="24"/>
    </w:rPr>
  </w:style>
  <w:style w:type="character" w:customStyle="1" w:styleId="71">
    <w:name w:val="Нижний колонтитул Знак7"/>
    <w:uiPriority w:val="99"/>
    <w:semiHidden/>
    <w:rPr>
      <w:sz w:val="24"/>
    </w:rPr>
  </w:style>
  <w:style w:type="character" w:customStyle="1" w:styleId="81">
    <w:name w:val="Нижний колонтитул Знак8"/>
    <w:uiPriority w:val="99"/>
    <w:semiHidden/>
    <w:rPr>
      <w:sz w:val="24"/>
    </w:rPr>
  </w:style>
  <w:style w:type="character" w:customStyle="1" w:styleId="9">
    <w:name w:val="Нижний колонтитул Знак9"/>
    <w:uiPriority w:val="99"/>
    <w:semiHidden/>
    <w:rPr>
      <w:sz w:val="24"/>
    </w:rPr>
  </w:style>
  <w:style w:type="character" w:customStyle="1" w:styleId="100">
    <w:name w:val="Нижний колонтитул Знак10"/>
    <w:uiPriority w:val="99"/>
    <w:semiHidden/>
    <w:rPr>
      <w:sz w:val="24"/>
    </w:rPr>
  </w:style>
  <w:style w:type="character" w:customStyle="1" w:styleId="110">
    <w:name w:val="Нижний колонтитул Знак11"/>
    <w:uiPriority w:val="99"/>
    <w:semiHidden/>
    <w:rPr>
      <w:sz w:val="24"/>
    </w:rPr>
  </w:style>
  <w:style w:type="character" w:customStyle="1" w:styleId="12">
    <w:name w:val="Нижний колонтитул Знак12"/>
    <w:uiPriority w:val="99"/>
    <w:semiHidden/>
    <w:rPr>
      <w:sz w:val="24"/>
    </w:rPr>
  </w:style>
  <w:style w:type="character" w:customStyle="1" w:styleId="13">
    <w:name w:val="Нижний колонтитул Знак13"/>
    <w:uiPriority w:val="99"/>
    <w:semiHidden/>
    <w:rPr>
      <w:sz w:val="24"/>
    </w:rPr>
  </w:style>
  <w:style w:type="character" w:customStyle="1" w:styleId="14">
    <w:name w:val="Нижний колонтитул Знак14"/>
    <w:uiPriority w:val="99"/>
    <w:semiHidden/>
    <w:rPr>
      <w:sz w:val="24"/>
    </w:rPr>
  </w:style>
  <w:style w:type="character" w:customStyle="1" w:styleId="15">
    <w:name w:val="Нижний колонтитул Знак15"/>
    <w:uiPriority w:val="99"/>
    <w:semiHidden/>
    <w:rPr>
      <w:sz w:val="24"/>
    </w:rPr>
  </w:style>
  <w:style w:type="character" w:customStyle="1" w:styleId="16">
    <w:name w:val="Нижний колонтитул Знак16"/>
    <w:uiPriority w:val="99"/>
    <w:semiHidden/>
    <w:rPr>
      <w:sz w:val="24"/>
    </w:rPr>
  </w:style>
  <w:style w:type="character" w:customStyle="1" w:styleId="17">
    <w:name w:val="Нижний колонтитул Знак17"/>
    <w:uiPriority w:val="99"/>
    <w:semiHidden/>
    <w:rPr>
      <w:sz w:val="24"/>
    </w:rPr>
  </w:style>
  <w:style w:type="character" w:customStyle="1" w:styleId="18">
    <w:name w:val="Нижний колонтитул Знак18"/>
    <w:uiPriority w:val="99"/>
    <w:semiHidden/>
    <w:rPr>
      <w:sz w:val="24"/>
    </w:rPr>
  </w:style>
  <w:style w:type="character" w:customStyle="1" w:styleId="19">
    <w:name w:val="Нижний колонтитул Знак19"/>
    <w:uiPriority w:val="99"/>
    <w:semiHidden/>
    <w:rPr>
      <w:sz w:val="24"/>
    </w:rPr>
  </w:style>
  <w:style w:type="character" w:customStyle="1" w:styleId="200">
    <w:name w:val="Нижний колонтитул Знак20"/>
    <w:uiPriority w:val="99"/>
    <w:semiHidden/>
    <w:rPr>
      <w:sz w:val="24"/>
    </w:rPr>
  </w:style>
  <w:style w:type="character" w:customStyle="1" w:styleId="210">
    <w:name w:val="Нижний колонтитул Знак21"/>
    <w:uiPriority w:val="99"/>
    <w:semiHidden/>
    <w:rPr>
      <w:sz w:val="24"/>
    </w:rPr>
  </w:style>
  <w:style w:type="character" w:customStyle="1" w:styleId="220">
    <w:name w:val="Нижний колонтитул Знак22"/>
    <w:uiPriority w:val="99"/>
    <w:semiHidden/>
    <w:rPr>
      <w:sz w:val="24"/>
    </w:rPr>
  </w:style>
  <w:style w:type="character" w:customStyle="1" w:styleId="230">
    <w:name w:val="Нижний колонтитул Знак23"/>
    <w:uiPriority w:val="99"/>
    <w:semiHidden/>
    <w:rPr>
      <w:sz w:val="24"/>
    </w:rPr>
  </w:style>
  <w:style w:type="character" w:customStyle="1" w:styleId="240">
    <w:name w:val="Нижний колонтитул Знак24"/>
    <w:uiPriority w:val="99"/>
    <w:semiHidden/>
    <w:rPr>
      <w:sz w:val="24"/>
    </w:rPr>
  </w:style>
  <w:style w:type="character" w:customStyle="1" w:styleId="250">
    <w:name w:val="Нижний колонтитул Знак25"/>
    <w:uiPriority w:val="99"/>
    <w:semiHidden/>
    <w:rPr>
      <w:sz w:val="24"/>
    </w:rPr>
  </w:style>
  <w:style w:type="character" w:customStyle="1" w:styleId="26">
    <w:name w:val="Нижний колонтитул Знак26"/>
    <w:uiPriority w:val="99"/>
    <w:semiHidden/>
    <w:rPr>
      <w:sz w:val="24"/>
    </w:rPr>
  </w:style>
  <w:style w:type="character" w:customStyle="1" w:styleId="27">
    <w:name w:val="Нижний колонтитул Знак27"/>
    <w:uiPriority w:val="99"/>
    <w:semiHidden/>
    <w:rPr>
      <w:sz w:val="24"/>
    </w:rPr>
  </w:style>
  <w:style w:type="character" w:customStyle="1" w:styleId="28">
    <w:name w:val="Нижний колонтитул Знак28"/>
    <w:uiPriority w:val="99"/>
    <w:semiHidden/>
    <w:rPr>
      <w:sz w:val="24"/>
    </w:rPr>
  </w:style>
  <w:style w:type="character" w:customStyle="1" w:styleId="29">
    <w:name w:val="Нижний колонтитул Знак29"/>
    <w:uiPriority w:val="99"/>
    <w:semiHidden/>
    <w:rPr>
      <w:sz w:val="24"/>
    </w:rPr>
  </w:style>
  <w:style w:type="character" w:customStyle="1" w:styleId="300">
    <w:name w:val="Нижний колонтитул Знак30"/>
    <w:uiPriority w:val="99"/>
    <w:semiHidden/>
    <w:rPr>
      <w:sz w:val="24"/>
    </w:rPr>
  </w:style>
  <w:style w:type="character" w:customStyle="1" w:styleId="310">
    <w:name w:val="Нижний колонтитул Знак31"/>
    <w:uiPriority w:val="99"/>
    <w:semiHidden/>
    <w:rPr>
      <w:sz w:val="24"/>
    </w:rPr>
  </w:style>
  <w:style w:type="character" w:customStyle="1" w:styleId="320">
    <w:name w:val="Нижний колонтитул Знак32"/>
    <w:uiPriority w:val="99"/>
    <w:semiHidden/>
    <w:rPr>
      <w:sz w:val="24"/>
    </w:rPr>
  </w:style>
  <w:style w:type="character" w:customStyle="1" w:styleId="330">
    <w:name w:val="Нижний колонтитул Знак33"/>
    <w:uiPriority w:val="99"/>
    <w:semiHidden/>
    <w:rPr>
      <w:sz w:val="24"/>
    </w:rPr>
  </w:style>
  <w:style w:type="character" w:customStyle="1" w:styleId="340">
    <w:name w:val="Нижний колонтитул Знак34"/>
    <w:uiPriority w:val="99"/>
    <w:semiHidden/>
    <w:rPr>
      <w:sz w:val="24"/>
    </w:rPr>
  </w:style>
  <w:style w:type="character" w:customStyle="1" w:styleId="350">
    <w:name w:val="Нижний колонтитул Знак35"/>
    <w:uiPriority w:val="99"/>
    <w:semiHidden/>
    <w:rPr>
      <w:sz w:val="24"/>
    </w:rPr>
  </w:style>
  <w:style w:type="character" w:customStyle="1" w:styleId="36">
    <w:name w:val="Нижний колонтитул Знак36"/>
    <w:uiPriority w:val="99"/>
    <w:semiHidden/>
    <w:rPr>
      <w:sz w:val="24"/>
    </w:rPr>
  </w:style>
  <w:style w:type="character" w:customStyle="1" w:styleId="37">
    <w:name w:val="Нижний колонтитул Знак37"/>
    <w:uiPriority w:val="99"/>
    <w:semiHidden/>
    <w:rPr>
      <w:sz w:val="24"/>
    </w:rPr>
  </w:style>
  <w:style w:type="character" w:customStyle="1" w:styleId="38">
    <w:name w:val="Нижний колонтитул Знак38"/>
    <w:uiPriority w:val="99"/>
    <w:semiHidden/>
    <w:rPr>
      <w:sz w:val="24"/>
    </w:rPr>
  </w:style>
  <w:style w:type="character" w:customStyle="1" w:styleId="39">
    <w:name w:val="Нижний колонтитул Знак39"/>
    <w:uiPriority w:val="99"/>
    <w:semiHidden/>
    <w:rPr>
      <w:sz w:val="24"/>
    </w:rPr>
  </w:style>
  <w:style w:type="character" w:customStyle="1" w:styleId="400">
    <w:name w:val="Нижний колонтитул Знак40"/>
    <w:uiPriority w:val="99"/>
    <w:semiHidden/>
    <w:rPr>
      <w:sz w:val="24"/>
    </w:rPr>
  </w:style>
  <w:style w:type="character" w:customStyle="1" w:styleId="410">
    <w:name w:val="Нижний колонтитул Знак41"/>
    <w:uiPriority w:val="99"/>
    <w:semiHidden/>
    <w:rPr>
      <w:sz w:val="24"/>
    </w:rPr>
  </w:style>
  <w:style w:type="character" w:customStyle="1" w:styleId="42">
    <w:name w:val="Нижний колонтитул Знак42"/>
    <w:uiPriority w:val="99"/>
    <w:semiHidden/>
    <w:rPr>
      <w:sz w:val="24"/>
    </w:rPr>
  </w:style>
  <w:style w:type="character" w:customStyle="1" w:styleId="43">
    <w:name w:val="Нижний колонтитул Знак43"/>
    <w:uiPriority w:val="99"/>
    <w:semiHidden/>
    <w:rPr>
      <w:sz w:val="24"/>
    </w:rPr>
  </w:style>
  <w:style w:type="character" w:customStyle="1" w:styleId="44">
    <w:name w:val="Нижний колонтитул Знак44"/>
    <w:uiPriority w:val="99"/>
    <w:semiHidden/>
    <w:rPr>
      <w:sz w:val="24"/>
    </w:rPr>
  </w:style>
  <w:style w:type="paragraph" w:styleId="ac">
    <w:name w:val="footer"/>
    <w:basedOn w:val="a"/>
    <w:link w:val="ad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d">
    <w:name w:val="Нижний колонтитул Знак"/>
    <w:basedOn w:val="a2"/>
    <w:link w:val="ac"/>
    <w:uiPriority w:val="99"/>
    <w:locked/>
    <w:rPr>
      <w:rFonts w:cs="Times New Roman"/>
      <w:sz w:val="24"/>
    </w:rPr>
  </w:style>
  <w:style w:type="character" w:customStyle="1" w:styleId="450">
    <w:name w:val="Нижний колонтитул Знак45"/>
    <w:uiPriority w:val="99"/>
    <w:semiHidden/>
    <w:rPr>
      <w:sz w:val="24"/>
    </w:rPr>
  </w:style>
  <w:style w:type="paragraph" w:styleId="ae">
    <w:name w:val="Normal (Web)"/>
    <w:basedOn w:val="a"/>
    <w:link w:val="af"/>
    <w:uiPriority w:val="99"/>
    <w:rsid w:val="0044217B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locked/>
    <w:rsid w:val="0044217B"/>
    <w:rPr>
      <w:sz w:val="24"/>
      <w:lang w:val="ru-RU" w:eastAsia="ru-RU"/>
    </w:rPr>
  </w:style>
  <w:style w:type="paragraph" w:styleId="af0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1">
    <w:name w:val="Subtitle"/>
    <w:basedOn w:val="WW-Title"/>
    <w:next w:val="a1"/>
    <w:link w:val="af2"/>
    <w:uiPriority w:val="99"/>
    <w:qFormat/>
    <w:rsid w:val="00B74A68"/>
    <w:pPr>
      <w:jc w:val="center"/>
    </w:pPr>
    <w:rPr>
      <w:i/>
      <w:iCs/>
    </w:rPr>
  </w:style>
  <w:style w:type="character" w:customStyle="1" w:styleId="af2">
    <w:name w:val="Подзаголовок Знак"/>
    <w:basedOn w:val="a2"/>
    <w:link w:val="af1"/>
    <w:uiPriority w:val="99"/>
    <w:locked/>
    <w:rPr>
      <w:rFonts w:ascii="Cambria" w:hAnsi="Cambria" w:cs="Times New Roman"/>
      <w:sz w:val="24"/>
    </w:rPr>
  </w:style>
  <w:style w:type="table" w:styleId="af3">
    <w:name w:val="Table Grid"/>
    <w:basedOn w:val="a3"/>
    <w:uiPriority w:val="99"/>
    <w:rsid w:val="00B74A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uiPriority w:val="99"/>
    <w:rsid w:val="00B74A68"/>
    <w:rPr>
      <w:b/>
      <w:sz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  <w:lang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  <w:lang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  <w:lang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  <w:lang/>
    </w:rPr>
  </w:style>
  <w:style w:type="character" w:customStyle="1" w:styleId="RTFNum31">
    <w:name w:val="RTF_Num 3 1"/>
    <w:uiPriority w:val="99"/>
    <w:rsid w:val="00B74A68"/>
    <w:rPr>
      <w:lang/>
    </w:rPr>
  </w:style>
  <w:style w:type="character" w:customStyle="1" w:styleId="RTFNum211">
    <w:name w:val="RTF_Num 2 11"/>
    <w:uiPriority w:val="99"/>
    <w:rsid w:val="00B74A68"/>
    <w:rPr>
      <w:lang/>
    </w:rPr>
  </w:style>
  <w:style w:type="character" w:customStyle="1" w:styleId="RTFNum21">
    <w:name w:val="RTF_Num 2 1"/>
    <w:uiPriority w:val="99"/>
    <w:rsid w:val="00B74A68"/>
    <w:rPr>
      <w:lang/>
    </w:rPr>
  </w:style>
  <w:style w:type="paragraph" w:customStyle="1" w:styleId="1a">
    <w:name w:val="Название объекта1"/>
    <w:basedOn w:val="a"/>
    <w:next w:val="a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link w:val="ConsNonformat0"/>
    <w:uiPriority w:val="99"/>
    <w:locked/>
    <w:rsid w:val="0044217B"/>
    <w:rPr>
      <w:rFonts w:ascii="Consultant" w:hAnsi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link w:val="a9"/>
    <w:uiPriority w:val="99"/>
    <w:semiHidden/>
    <w:locked/>
    <w:rsid w:val="0044217B"/>
    <w:rPr>
      <w:sz w:val="24"/>
      <w:lang w:val="ru-RU" w:eastAsia="ru-RU"/>
    </w:rPr>
  </w:style>
  <w:style w:type="character" w:customStyle="1" w:styleId="ab">
    <w:name w:val="Текст Знак"/>
    <w:basedOn w:val="a2"/>
    <w:link w:val="aa"/>
    <w:uiPriority w:val="99"/>
    <w:semiHidden/>
    <w:locked/>
    <w:rPr>
      <w:rFonts w:ascii="Courier New" w:hAnsi="Courier New" w:cs="Times New Roman"/>
      <w:sz w:val="20"/>
    </w:rPr>
  </w:style>
  <w:style w:type="character" w:customStyle="1" w:styleId="440">
    <w:name w:val="Текст Знак44"/>
    <w:uiPriority w:val="99"/>
    <w:semiHidden/>
    <w:rPr>
      <w:rFonts w:ascii="Courier New" w:hAnsi="Courier New"/>
      <w:sz w:val="20"/>
    </w:rPr>
  </w:style>
  <w:style w:type="character" w:customStyle="1" w:styleId="430">
    <w:name w:val="Текст Знак43"/>
    <w:uiPriority w:val="99"/>
    <w:semiHidden/>
    <w:rPr>
      <w:rFonts w:ascii="Courier New" w:hAnsi="Courier New"/>
      <w:sz w:val="20"/>
    </w:rPr>
  </w:style>
  <w:style w:type="character" w:customStyle="1" w:styleId="420">
    <w:name w:val="Текст Знак42"/>
    <w:uiPriority w:val="99"/>
    <w:semiHidden/>
    <w:rPr>
      <w:rFonts w:ascii="Courier New" w:hAnsi="Courier New"/>
      <w:sz w:val="20"/>
    </w:rPr>
  </w:style>
  <w:style w:type="character" w:customStyle="1" w:styleId="411">
    <w:name w:val="Текст Знак41"/>
    <w:uiPriority w:val="99"/>
    <w:semiHidden/>
    <w:rPr>
      <w:rFonts w:ascii="Courier New" w:hAnsi="Courier New"/>
      <w:sz w:val="20"/>
    </w:rPr>
  </w:style>
  <w:style w:type="character" w:customStyle="1" w:styleId="401">
    <w:name w:val="Текст Знак40"/>
    <w:uiPriority w:val="99"/>
    <w:semiHidden/>
    <w:rPr>
      <w:rFonts w:ascii="Courier New" w:hAnsi="Courier New"/>
      <w:sz w:val="20"/>
    </w:rPr>
  </w:style>
  <w:style w:type="character" w:customStyle="1" w:styleId="390">
    <w:name w:val="Текст Знак39"/>
    <w:uiPriority w:val="99"/>
    <w:semiHidden/>
    <w:rPr>
      <w:rFonts w:ascii="Courier New" w:hAnsi="Courier New"/>
      <w:sz w:val="20"/>
    </w:rPr>
  </w:style>
  <w:style w:type="character" w:customStyle="1" w:styleId="380">
    <w:name w:val="Текст Знак38"/>
    <w:uiPriority w:val="99"/>
    <w:semiHidden/>
    <w:rPr>
      <w:rFonts w:ascii="Courier New" w:hAnsi="Courier New"/>
      <w:sz w:val="20"/>
    </w:rPr>
  </w:style>
  <w:style w:type="character" w:customStyle="1" w:styleId="370">
    <w:name w:val="Текст Знак37"/>
    <w:uiPriority w:val="99"/>
    <w:semiHidden/>
    <w:rPr>
      <w:rFonts w:ascii="Courier New" w:hAnsi="Courier New"/>
      <w:sz w:val="20"/>
    </w:rPr>
  </w:style>
  <w:style w:type="character" w:customStyle="1" w:styleId="360">
    <w:name w:val="Текст Знак36"/>
    <w:uiPriority w:val="99"/>
    <w:semiHidden/>
    <w:rPr>
      <w:rFonts w:ascii="Courier New" w:hAnsi="Courier New"/>
      <w:sz w:val="20"/>
    </w:rPr>
  </w:style>
  <w:style w:type="character" w:customStyle="1" w:styleId="351">
    <w:name w:val="Текст Знак35"/>
    <w:uiPriority w:val="99"/>
    <w:semiHidden/>
    <w:rPr>
      <w:rFonts w:ascii="Courier New" w:hAnsi="Courier New"/>
      <w:sz w:val="20"/>
    </w:rPr>
  </w:style>
  <w:style w:type="character" w:customStyle="1" w:styleId="341">
    <w:name w:val="Текст Знак34"/>
    <w:rPr>
      <w:rFonts w:ascii="Courier New" w:hAnsi="Courier New"/>
      <w:sz w:val="20"/>
    </w:rPr>
  </w:style>
  <w:style w:type="character" w:customStyle="1" w:styleId="331">
    <w:name w:val="Текст Знак33"/>
    <w:uiPriority w:val="99"/>
    <w:semiHidden/>
    <w:rPr>
      <w:rFonts w:ascii="Courier New" w:hAnsi="Courier New"/>
      <w:sz w:val="20"/>
    </w:rPr>
  </w:style>
  <w:style w:type="character" w:customStyle="1" w:styleId="321">
    <w:name w:val="Текст Знак32"/>
    <w:uiPriority w:val="99"/>
    <w:semiHidden/>
    <w:rPr>
      <w:rFonts w:ascii="Courier New" w:hAnsi="Courier New"/>
      <w:sz w:val="20"/>
    </w:rPr>
  </w:style>
  <w:style w:type="character" w:customStyle="1" w:styleId="311">
    <w:name w:val="Текст Знак31"/>
    <w:uiPriority w:val="99"/>
    <w:semiHidden/>
    <w:rPr>
      <w:rFonts w:ascii="Courier New" w:hAnsi="Courier New"/>
      <w:sz w:val="20"/>
    </w:rPr>
  </w:style>
  <w:style w:type="character" w:customStyle="1" w:styleId="301">
    <w:name w:val="Текст Знак30"/>
    <w:uiPriority w:val="99"/>
    <w:semiHidden/>
    <w:rPr>
      <w:rFonts w:ascii="Courier New" w:hAnsi="Courier New"/>
      <w:sz w:val="20"/>
    </w:rPr>
  </w:style>
  <w:style w:type="character" w:customStyle="1" w:styleId="290">
    <w:name w:val="Текст Знак29"/>
    <w:uiPriority w:val="99"/>
    <w:semiHidden/>
    <w:rPr>
      <w:rFonts w:ascii="Courier New" w:hAnsi="Courier New"/>
      <w:sz w:val="20"/>
    </w:rPr>
  </w:style>
  <w:style w:type="character" w:customStyle="1" w:styleId="280">
    <w:name w:val="Текст Знак28"/>
    <w:uiPriority w:val="99"/>
    <w:semiHidden/>
    <w:rPr>
      <w:rFonts w:ascii="Courier New" w:hAnsi="Courier New"/>
      <w:sz w:val="20"/>
    </w:rPr>
  </w:style>
  <w:style w:type="character" w:customStyle="1" w:styleId="270">
    <w:name w:val="Текст Знак27"/>
    <w:uiPriority w:val="99"/>
    <w:semiHidden/>
    <w:rPr>
      <w:rFonts w:ascii="Courier New" w:hAnsi="Courier New"/>
      <w:sz w:val="20"/>
    </w:rPr>
  </w:style>
  <w:style w:type="character" w:customStyle="1" w:styleId="260">
    <w:name w:val="Текст Знак26"/>
    <w:uiPriority w:val="99"/>
    <w:semiHidden/>
    <w:rPr>
      <w:rFonts w:ascii="Courier New" w:hAnsi="Courier New"/>
      <w:sz w:val="20"/>
    </w:rPr>
  </w:style>
  <w:style w:type="character" w:customStyle="1" w:styleId="251">
    <w:name w:val="Текст Знак25"/>
    <w:uiPriority w:val="99"/>
    <w:semiHidden/>
    <w:rPr>
      <w:rFonts w:ascii="Courier New" w:hAnsi="Courier New"/>
      <w:sz w:val="20"/>
    </w:rPr>
  </w:style>
  <w:style w:type="character" w:customStyle="1" w:styleId="241">
    <w:name w:val="Текст Знак24"/>
    <w:uiPriority w:val="99"/>
    <w:semiHidden/>
    <w:rPr>
      <w:rFonts w:ascii="Courier New" w:hAnsi="Courier New"/>
      <w:sz w:val="20"/>
    </w:rPr>
  </w:style>
  <w:style w:type="character" w:customStyle="1" w:styleId="231">
    <w:name w:val="Текст Знак23"/>
    <w:uiPriority w:val="99"/>
    <w:semiHidden/>
    <w:rPr>
      <w:rFonts w:ascii="Courier New" w:hAnsi="Courier New"/>
      <w:sz w:val="20"/>
    </w:rPr>
  </w:style>
  <w:style w:type="character" w:customStyle="1" w:styleId="221">
    <w:name w:val="Текст Знак22"/>
    <w:uiPriority w:val="99"/>
    <w:semiHidden/>
    <w:rPr>
      <w:rFonts w:ascii="Courier New" w:hAnsi="Courier New"/>
      <w:sz w:val="20"/>
    </w:rPr>
  </w:style>
  <w:style w:type="character" w:customStyle="1" w:styleId="211">
    <w:name w:val="Текст Знак21"/>
    <w:uiPriority w:val="99"/>
    <w:semiHidden/>
    <w:rPr>
      <w:rFonts w:ascii="Courier New" w:hAnsi="Courier New"/>
      <w:sz w:val="20"/>
    </w:rPr>
  </w:style>
  <w:style w:type="character" w:customStyle="1" w:styleId="201">
    <w:name w:val="Текст Знак20"/>
    <w:uiPriority w:val="99"/>
    <w:semiHidden/>
    <w:rPr>
      <w:rFonts w:ascii="Courier New" w:hAnsi="Courier New"/>
      <w:sz w:val="20"/>
    </w:rPr>
  </w:style>
  <w:style w:type="character" w:customStyle="1" w:styleId="190">
    <w:name w:val="Текст Знак19"/>
    <w:uiPriority w:val="99"/>
    <w:semiHidden/>
    <w:rPr>
      <w:rFonts w:ascii="Courier New" w:hAnsi="Courier New"/>
      <w:sz w:val="20"/>
    </w:rPr>
  </w:style>
  <w:style w:type="character" w:customStyle="1" w:styleId="180">
    <w:name w:val="Текст Знак18"/>
    <w:uiPriority w:val="99"/>
    <w:semiHidden/>
    <w:rPr>
      <w:rFonts w:ascii="Courier New" w:hAnsi="Courier New"/>
      <w:sz w:val="20"/>
    </w:rPr>
  </w:style>
  <w:style w:type="character" w:customStyle="1" w:styleId="170">
    <w:name w:val="Текст Знак17"/>
    <w:uiPriority w:val="99"/>
    <w:semiHidden/>
    <w:rPr>
      <w:rFonts w:ascii="Courier New" w:hAnsi="Courier New"/>
      <w:sz w:val="20"/>
    </w:rPr>
  </w:style>
  <w:style w:type="character" w:customStyle="1" w:styleId="160">
    <w:name w:val="Текст Знак16"/>
    <w:uiPriority w:val="99"/>
    <w:semiHidden/>
    <w:rPr>
      <w:rFonts w:ascii="Courier New" w:hAnsi="Courier New"/>
      <w:sz w:val="20"/>
    </w:rPr>
  </w:style>
  <w:style w:type="character" w:customStyle="1" w:styleId="150">
    <w:name w:val="Текст Знак15"/>
    <w:uiPriority w:val="99"/>
    <w:semiHidden/>
    <w:rPr>
      <w:rFonts w:ascii="Courier New" w:hAnsi="Courier New"/>
      <w:sz w:val="20"/>
    </w:rPr>
  </w:style>
  <w:style w:type="character" w:customStyle="1" w:styleId="140">
    <w:name w:val="Текст Знак14"/>
    <w:uiPriority w:val="99"/>
    <w:semiHidden/>
    <w:rPr>
      <w:rFonts w:ascii="Courier New" w:hAnsi="Courier New"/>
      <w:sz w:val="20"/>
    </w:rPr>
  </w:style>
  <w:style w:type="character" w:customStyle="1" w:styleId="130">
    <w:name w:val="Текст Знак13"/>
    <w:uiPriority w:val="99"/>
    <w:semiHidden/>
    <w:rPr>
      <w:rFonts w:ascii="Courier New" w:hAnsi="Courier New"/>
      <w:sz w:val="20"/>
    </w:rPr>
  </w:style>
  <w:style w:type="character" w:customStyle="1" w:styleId="120">
    <w:name w:val="Текст Знак12"/>
    <w:uiPriority w:val="99"/>
    <w:semiHidden/>
    <w:rPr>
      <w:rFonts w:ascii="Courier New" w:hAnsi="Courier New"/>
      <w:sz w:val="20"/>
    </w:rPr>
  </w:style>
  <w:style w:type="character" w:customStyle="1" w:styleId="111">
    <w:name w:val="Текст Знак11"/>
    <w:uiPriority w:val="99"/>
    <w:semiHidden/>
    <w:rPr>
      <w:rFonts w:ascii="Courier New" w:hAnsi="Courier New"/>
      <w:sz w:val="20"/>
    </w:rPr>
  </w:style>
  <w:style w:type="character" w:customStyle="1" w:styleId="101">
    <w:name w:val="Текст Знак10"/>
    <w:uiPriority w:val="99"/>
    <w:semiHidden/>
    <w:rPr>
      <w:rFonts w:ascii="Courier New" w:hAnsi="Courier New"/>
      <w:sz w:val="20"/>
    </w:rPr>
  </w:style>
  <w:style w:type="character" w:customStyle="1" w:styleId="90">
    <w:name w:val="Текст Знак9"/>
    <w:uiPriority w:val="99"/>
    <w:semiHidden/>
    <w:rPr>
      <w:rFonts w:ascii="Courier New" w:hAnsi="Courier New"/>
      <w:sz w:val="20"/>
    </w:rPr>
  </w:style>
  <w:style w:type="character" w:customStyle="1" w:styleId="82">
    <w:name w:val="Текст Знак8"/>
    <w:uiPriority w:val="99"/>
    <w:semiHidden/>
    <w:rPr>
      <w:rFonts w:ascii="Courier New" w:hAnsi="Courier New"/>
      <w:sz w:val="20"/>
    </w:rPr>
  </w:style>
  <w:style w:type="character" w:customStyle="1" w:styleId="72">
    <w:name w:val="Текст Знак7"/>
    <w:uiPriority w:val="99"/>
    <w:semiHidden/>
    <w:rPr>
      <w:rFonts w:ascii="Courier New" w:hAnsi="Courier New"/>
      <w:sz w:val="20"/>
    </w:rPr>
  </w:style>
  <w:style w:type="character" w:customStyle="1" w:styleId="62">
    <w:name w:val="Текст Знак6"/>
    <w:uiPriority w:val="99"/>
    <w:semiHidden/>
    <w:rPr>
      <w:rFonts w:ascii="Courier New" w:hAnsi="Courier New"/>
      <w:sz w:val="20"/>
    </w:rPr>
  </w:style>
  <w:style w:type="character" w:customStyle="1" w:styleId="52">
    <w:name w:val="Текст Знак5"/>
    <w:uiPriority w:val="99"/>
    <w:semiHidden/>
    <w:rPr>
      <w:rFonts w:ascii="Courier New" w:hAnsi="Courier New"/>
      <w:sz w:val="20"/>
    </w:rPr>
  </w:style>
  <w:style w:type="character" w:customStyle="1" w:styleId="46">
    <w:name w:val="Текст Знак4"/>
    <w:uiPriority w:val="99"/>
    <w:semiHidden/>
    <w:rPr>
      <w:rFonts w:ascii="Courier New" w:hAnsi="Courier New"/>
      <w:sz w:val="20"/>
    </w:rPr>
  </w:style>
  <w:style w:type="character" w:customStyle="1" w:styleId="3a">
    <w:name w:val="Текст Знак3"/>
    <w:uiPriority w:val="99"/>
    <w:semiHidden/>
    <w:rPr>
      <w:rFonts w:ascii="Courier New" w:hAnsi="Courier New"/>
      <w:sz w:val="20"/>
    </w:rPr>
  </w:style>
  <w:style w:type="character" w:customStyle="1" w:styleId="2a">
    <w:name w:val="Текст Знак2"/>
    <w:uiPriority w:val="99"/>
    <w:semiHidden/>
    <w:rPr>
      <w:rFonts w:ascii="Courier New" w:hAnsi="Courier New"/>
      <w:sz w:val="20"/>
    </w:rPr>
  </w:style>
  <w:style w:type="character" w:customStyle="1" w:styleId="451">
    <w:name w:val="Текст выноски Знак45"/>
    <w:uiPriority w:val="99"/>
    <w:semiHidden/>
    <w:rPr>
      <w:rFonts w:ascii="Tahoma" w:hAnsi="Tahoma"/>
      <w:sz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Pr>
      <w:rFonts w:ascii="Segoe UI" w:hAnsi="Segoe UI" w:cs="Times New Roman"/>
      <w:sz w:val="18"/>
    </w:rPr>
  </w:style>
  <w:style w:type="character" w:customStyle="1" w:styleId="441">
    <w:name w:val="Текст выноски Знак44"/>
    <w:uiPriority w:val="99"/>
    <w:semiHidden/>
    <w:rPr>
      <w:rFonts w:ascii="Tahoma" w:hAnsi="Tahoma"/>
      <w:sz w:val="16"/>
    </w:rPr>
  </w:style>
  <w:style w:type="character" w:customStyle="1" w:styleId="431">
    <w:name w:val="Текст выноски Знак43"/>
    <w:uiPriority w:val="99"/>
    <w:semiHidden/>
    <w:rPr>
      <w:rFonts w:ascii="Tahoma" w:hAnsi="Tahoma"/>
      <w:sz w:val="16"/>
    </w:rPr>
  </w:style>
  <w:style w:type="character" w:customStyle="1" w:styleId="421">
    <w:name w:val="Текст выноски Знак42"/>
    <w:uiPriority w:val="99"/>
    <w:semiHidden/>
    <w:rPr>
      <w:rFonts w:ascii="Tahoma" w:hAnsi="Tahoma"/>
      <w:sz w:val="16"/>
    </w:rPr>
  </w:style>
  <w:style w:type="character" w:customStyle="1" w:styleId="412">
    <w:name w:val="Текст выноски Знак41"/>
    <w:uiPriority w:val="99"/>
    <w:semiHidden/>
    <w:rPr>
      <w:rFonts w:ascii="Tahoma" w:hAnsi="Tahoma"/>
      <w:sz w:val="16"/>
    </w:rPr>
  </w:style>
  <w:style w:type="character" w:customStyle="1" w:styleId="402">
    <w:name w:val="Текст выноски Знак40"/>
    <w:uiPriority w:val="99"/>
    <w:semiHidden/>
    <w:rPr>
      <w:rFonts w:ascii="Tahoma" w:hAnsi="Tahoma"/>
      <w:sz w:val="16"/>
    </w:rPr>
  </w:style>
  <w:style w:type="character" w:customStyle="1" w:styleId="391">
    <w:name w:val="Текст выноски Знак39"/>
    <w:uiPriority w:val="99"/>
    <w:semiHidden/>
    <w:rPr>
      <w:rFonts w:ascii="Tahoma" w:hAnsi="Tahoma"/>
      <w:sz w:val="16"/>
    </w:rPr>
  </w:style>
  <w:style w:type="character" w:customStyle="1" w:styleId="381">
    <w:name w:val="Текст выноски Знак38"/>
    <w:uiPriority w:val="99"/>
    <w:semiHidden/>
    <w:rPr>
      <w:rFonts w:ascii="Tahoma" w:hAnsi="Tahoma"/>
      <w:sz w:val="16"/>
    </w:rPr>
  </w:style>
  <w:style w:type="character" w:customStyle="1" w:styleId="371">
    <w:name w:val="Текст выноски Знак37"/>
    <w:uiPriority w:val="99"/>
    <w:semiHidden/>
    <w:rPr>
      <w:rFonts w:ascii="Tahoma" w:hAnsi="Tahoma"/>
      <w:sz w:val="16"/>
    </w:rPr>
  </w:style>
  <w:style w:type="character" w:customStyle="1" w:styleId="361">
    <w:name w:val="Текст выноски Знак36"/>
    <w:uiPriority w:val="99"/>
    <w:semiHidden/>
    <w:rPr>
      <w:rFonts w:ascii="Segoe UI" w:hAnsi="Segoe UI"/>
      <w:sz w:val="18"/>
    </w:rPr>
  </w:style>
  <w:style w:type="character" w:customStyle="1" w:styleId="352">
    <w:name w:val="Текст выноски Знак35"/>
    <w:uiPriority w:val="99"/>
    <w:semiHidden/>
    <w:rPr>
      <w:rFonts w:ascii="Tahoma" w:hAnsi="Tahoma"/>
      <w:sz w:val="16"/>
    </w:rPr>
  </w:style>
  <w:style w:type="character" w:customStyle="1" w:styleId="342">
    <w:name w:val="Текст выноски Знак34"/>
    <w:uiPriority w:val="99"/>
    <w:semiHidden/>
    <w:rPr>
      <w:rFonts w:ascii="Segoe UI" w:hAnsi="Segoe UI"/>
      <w:sz w:val="18"/>
    </w:rPr>
  </w:style>
  <w:style w:type="character" w:customStyle="1" w:styleId="332">
    <w:name w:val="Текст выноски Знак33"/>
    <w:uiPriority w:val="99"/>
    <w:semiHidden/>
    <w:rPr>
      <w:rFonts w:ascii="Segoe UI" w:hAnsi="Segoe UI"/>
      <w:sz w:val="18"/>
    </w:rPr>
  </w:style>
  <w:style w:type="character" w:customStyle="1" w:styleId="322">
    <w:name w:val="Текст выноски Знак32"/>
    <w:uiPriority w:val="99"/>
    <w:semiHidden/>
    <w:rPr>
      <w:rFonts w:ascii="Tahoma" w:hAnsi="Tahoma"/>
      <w:sz w:val="16"/>
    </w:rPr>
  </w:style>
  <w:style w:type="character" w:customStyle="1" w:styleId="312">
    <w:name w:val="Текст выноски Знак31"/>
    <w:uiPriority w:val="99"/>
    <w:semiHidden/>
    <w:rPr>
      <w:rFonts w:ascii="Tahoma" w:hAnsi="Tahoma"/>
      <w:sz w:val="16"/>
    </w:rPr>
  </w:style>
  <w:style w:type="character" w:customStyle="1" w:styleId="302">
    <w:name w:val="Текст выноски Знак30"/>
    <w:uiPriority w:val="99"/>
    <w:semiHidden/>
    <w:rPr>
      <w:rFonts w:ascii="Tahoma" w:hAnsi="Tahoma"/>
      <w:sz w:val="16"/>
    </w:rPr>
  </w:style>
  <w:style w:type="character" w:customStyle="1" w:styleId="291">
    <w:name w:val="Текст выноски Знак29"/>
    <w:uiPriority w:val="99"/>
    <w:semiHidden/>
    <w:rPr>
      <w:rFonts w:ascii="Tahoma" w:hAnsi="Tahoma"/>
      <w:sz w:val="16"/>
    </w:rPr>
  </w:style>
  <w:style w:type="character" w:customStyle="1" w:styleId="281">
    <w:name w:val="Текст выноски Знак28"/>
    <w:uiPriority w:val="99"/>
    <w:semiHidden/>
    <w:rPr>
      <w:rFonts w:ascii="Tahoma" w:hAnsi="Tahoma"/>
      <w:sz w:val="16"/>
    </w:rPr>
  </w:style>
  <w:style w:type="character" w:customStyle="1" w:styleId="271">
    <w:name w:val="Текст выноски Знак27"/>
    <w:uiPriority w:val="99"/>
    <w:semiHidden/>
    <w:rPr>
      <w:rFonts w:ascii="Tahoma" w:hAnsi="Tahoma"/>
      <w:sz w:val="16"/>
    </w:rPr>
  </w:style>
  <w:style w:type="character" w:customStyle="1" w:styleId="261">
    <w:name w:val="Текст выноски Знак26"/>
    <w:uiPriority w:val="99"/>
    <w:semiHidden/>
    <w:rPr>
      <w:rFonts w:ascii="Tahoma" w:hAnsi="Tahoma"/>
      <w:sz w:val="16"/>
    </w:rPr>
  </w:style>
  <w:style w:type="character" w:customStyle="1" w:styleId="252">
    <w:name w:val="Текст выноски Знак25"/>
    <w:uiPriority w:val="99"/>
    <w:semiHidden/>
    <w:rPr>
      <w:rFonts w:ascii="Tahoma" w:hAnsi="Tahoma"/>
      <w:sz w:val="16"/>
    </w:rPr>
  </w:style>
  <w:style w:type="character" w:customStyle="1" w:styleId="242">
    <w:name w:val="Текст выноски Знак24"/>
    <w:uiPriority w:val="99"/>
    <w:semiHidden/>
    <w:rPr>
      <w:rFonts w:ascii="Tahoma" w:hAnsi="Tahoma"/>
      <w:sz w:val="16"/>
    </w:rPr>
  </w:style>
  <w:style w:type="character" w:customStyle="1" w:styleId="232">
    <w:name w:val="Текст выноски Знак23"/>
    <w:uiPriority w:val="99"/>
    <w:semiHidden/>
    <w:rPr>
      <w:rFonts w:ascii="Tahoma" w:hAnsi="Tahoma"/>
      <w:sz w:val="16"/>
    </w:rPr>
  </w:style>
  <w:style w:type="character" w:customStyle="1" w:styleId="222">
    <w:name w:val="Текст выноски Знак22"/>
    <w:uiPriority w:val="99"/>
    <w:semiHidden/>
    <w:rPr>
      <w:rFonts w:ascii="Tahoma" w:hAnsi="Tahoma"/>
      <w:sz w:val="16"/>
    </w:rPr>
  </w:style>
  <w:style w:type="character" w:customStyle="1" w:styleId="212">
    <w:name w:val="Текст выноски Знак21"/>
    <w:uiPriority w:val="99"/>
    <w:semiHidden/>
    <w:rPr>
      <w:rFonts w:ascii="Tahoma" w:hAnsi="Tahoma"/>
      <w:sz w:val="16"/>
    </w:rPr>
  </w:style>
  <w:style w:type="character" w:customStyle="1" w:styleId="202">
    <w:name w:val="Текст выноски Знак20"/>
    <w:uiPriority w:val="99"/>
    <w:semiHidden/>
    <w:rPr>
      <w:rFonts w:ascii="Tahoma" w:hAnsi="Tahoma"/>
      <w:sz w:val="16"/>
    </w:rPr>
  </w:style>
  <w:style w:type="character" w:customStyle="1" w:styleId="191">
    <w:name w:val="Текст выноски Знак19"/>
    <w:uiPriority w:val="99"/>
    <w:semiHidden/>
    <w:rPr>
      <w:rFonts w:ascii="Tahoma" w:hAnsi="Tahoma"/>
      <w:sz w:val="16"/>
    </w:rPr>
  </w:style>
  <w:style w:type="character" w:customStyle="1" w:styleId="181">
    <w:name w:val="Текст выноски Знак18"/>
    <w:uiPriority w:val="99"/>
    <w:semiHidden/>
    <w:rPr>
      <w:rFonts w:ascii="Tahoma" w:hAnsi="Tahoma"/>
      <w:sz w:val="16"/>
    </w:rPr>
  </w:style>
  <w:style w:type="character" w:customStyle="1" w:styleId="171">
    <w:name w:val="Текст выноски Знак17"/>
    <w:uiPriority w:val="99"/>
    <w:semiHidden/>
    <w:rPr>
      <w:rFonts w:ascii="Tahoma" w:hAnsi="Tahoma"/>
      <w:sz w:val="16"/>
    </w:rPr>
  </w:style>
  <w:style w:type="character" w:customStyle="1" w:styleId="161">
    <w:name w:val="Текст выноски Знак16"/>
    <w:uiPriority w:val="99"/>
    <w:semiHidden/>
    <w:rPr>
      <w:rFonts w:ascii="Tahoma" w:hAnsi="Tahoma"/>
      <w:sz w:val="16"/>
    </w:rPr>
  </w:style>
  <w:style w:type="character" w:customStyle="1" w:styleId="151">
    <w:name w:val="Текст выноски Знак15"/>
    <w:uiPriority w:val="99"/>
    <w:semiHidden/>
    <w:rPr>
      <w:rFonts w:ascii="Tahoma" w:hAnsi="Tahoma"/>
      <w:sz w:val="16"/>
    </w:rPr>
  </w:style>
  <w:style w:type="character" w:customStyle="1" w:styleId="141">
    <w:name w:val="Текст выноски Знак14"/>
    <w:uiPriority w:val="99"/>
    <w:semiHidden/>
    <w:rPr>
      <w:rFonts w:ascii="Tahoma" w:hAnsi="Tahoma"/>
      <w:sz w:val="16"/>
    </w:rPr>
  </w:style>
  <w:style w:type="character" w:customStyle="1" w:styleId="131">
    <w:name w:val="Текст выноски Знак13"/>
    <w:uiPriority w:val="99"/>
    <w:semiHidden/>
    <w:rPr>
      <w:rFonts w:ascii="Tahoma" w:hAnsi="Tahoma"/>
      <w:sz w:val="16"/>
    </w:rPr>
  </w:style>
  <w:style w:type="character" w:customStyle="1" w:styleId="121">
    <w:name w:val="Текст выноски Знак12"/>
    <w:uiPriority w:val="99"/>
    <w:semiHidden/>
    <w:rPr>
      <w:rFonts w:ascii="Tahoma" w:hAnsi="Tahoma"/>
      <w:sz w:val="16"/>
    </w:rPr>
  </w:style>
  <w:style w:type="character" w:customStyle="1" w:styleId="112">
    <w:name w:val="Текст выноски Знак11"/>
    <w:uiPriority w:val="99"/>
    <w:semiHidden/>
    <w:rPr>
      <w:rFonts w:ascii="Tahoma" w:hAnsi="Tahoma"/>
      <w:sz w:val="16"/>
    </w:rPr>
  </w:style>
  <w:style w:type="character" w:customStyle="1" w:styleId="102">
    <w:name w:val="Текст выноски Знак10"/>
    <w:uiPriority w:val="99"/>
    <w:semiHidden/>
    <w:rPr>
      <w:rFonts w:ascii="Tahoma" w:hAnsi="Tahoma"/>
      <w:sz w:val="16"/>
    </w:rPr>
  </w:style>
  <w:style w:type="character" w:customStyle="1" w:styleId="91">
    <w:name w:val="Текст выноски Знак9"/>
    <w:uiPriority w:val="99"/>
    <w:semiHidden/>
    <w:rPr>
      <w:rFonts w:ascii="Tahoma" w:hAnsi="Tahoma"/>
      <w:sz w:val="16"/>
    </w:rPr>
  </w:style>
  <w:style w:type="character" w:customStyle="1" w:styleId="83">
    <w:name w:val="Текст выноски Знак8"/>
    <w:uiPriority w:val="99"/>
    <w:semiHidden/>
    <w:rPr>
      <w:rFonts w:ascii="Tahoma" w:hAnsi="Tahoma"/>
      <w:sz w:val="16"/>
    </w:rPr>
  </w:style>
  <w:style w:type="character" w:customStyle="1" w:styleId="73">
    <w:name w:val="Текст выноски Знак7"/>
    <w:uiPriority w:val="99"/>
    <w:semiHidden/>
    <w:rPr>
      <w:rFonts w:ascii="Tahoma" w:hAnsi="Tahoma"/>
      <w:sz w:val="16"/>
    </w:rPr>
  </w:style>
  <w:style w:type="character" w:customStyle="1" w:styleId="63">
    <w:name w:val="Текст выноски Знак6"/>
    <w:uiPriority w:val="99"/>
    <w:semiHidden/>
    <w:rPr>
      <w:rFonts w:ascii="Tahoma" w:hAnsi="Tahoma"/>
      <w:sz w:val="16"/>
    </w:rPr>
  </w:style>
  <w:style w:type="character" w:customStyle="1" w:styleId="53">
    <w:name w:val="Текст выноски Знак5"/>
    <w:uiPriority w:val="99"/>
    <w:semiHidden/>
    <w:rPr>
      <w:rFonts w:ascii="Tahoma" w:hAnsi="Tahoma"/>
      <w:sz w:val="16"/>
    </w:rPr>
  </w:style>
  <w:style w:type="character" w:customStyle="1" w:styleId="47">
    <w:name w:val="Текст выноски Знак4"/>
    <w:uiPriority w:val="99"/>
    <w:semiHidden/>
    <w:rPr>
      <w:rFonts w:ascii="Tahoma" w:hAnsi="Tahoma"/>
      <w:sz w:val="16"/>
    </w:rPr>
  </w:style>
  <w:style w:type="character" w:customStyle="1" w:styleId="3b">
    <w:name w:val="Текст выноски Знак3"/>
    <w:uiPriority w:val="99"/>
    <w:semiHidden/>
    <w:rPr>
      <w:rFonts w:ascii="Tahoma" w:hAnsi="Tahoma"/>
      <w:sz w:val="16"/>
    </w:rPr>
  </w:style>
  <w:style w:type="character" w:customStyle="1" w:styleId="2b">
    <w:name w:val="Текст выноски Знак2"/>
    <w:uiPriority w:val="99"/>
    <w:semiHidden/>
    <w:rPr>
      <w:rFonts w:ascii="Tahoma" w:hAnsi="Tahoma"/>
      <w:sz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b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c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3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8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uiPriority w:val="99"/>
    <w:locked/>
    <w:rsid w:val="0044217B"/>
    <w:rPr>
      <w:rFonts w:ascii="Arial" w:hAnsi="Arial"/>
      <w:sz w:val="28"/>
      <w:lang w:val="ru-RU" w:eastAsia="ar-SA" w:bidi="ar-SA"/>
    </w:rPr>
  </w:style>
  <w:style w:type="character" w:customStyle="1" w:styleId="1d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4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e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uiPriority w:val="99"/>
    <w:locked/>
    <w:rsid w:val="00D62A03"/>
    <w:rPr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f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semiHidden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0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c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1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AB38807384529534F0EE26FCCB1D7E3AD076AAC793D971971906A1FA9065AACA59B9D44BE12EF868E3C9x3T6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AB38807384529534F0F02BEAA747723CDF20AFCC9BD723C3465DFCADx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B38807384529534F0F02BEAA747723CDE28A3C595D723C3465DFCADx9T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3F7E-1A04-417F-8663-42653C4B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11651</Words>
  <Characters>66413</Characters>
  <Application>Microsoft Office Word</Application>
  <DocSecurity>0</DocSecurity>
  <Lines>553</Lines>
  <Paragraphs>155</Paragraphs>
  <ScaleCrop>false</ScaleCrop>
  <Company>Администрация г. Суджа</Company>
  <LinksUpToDate>false</LinksUpToDate>
  <CharactersWithSpaces>77909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Ств</cp:lastModifiedBy>
  <cp:revision>2</cp:revision>
  <cp:lastPrinted>2016-09-07T12:48:00Z</cp:lastPrinted>
  <dcterms:created xsi:type="dcterms:W3CDTF">2016-11-29T12:17:00Z</dcterms:created>
  <dcterms:modified xsi:type="dcterms:W3CDTF">2016-11-29T12:17:00Z</dcterms:modified>
</cp:coreProperties>
</file>